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p>
    <w:p w:rsidR="003358DE" w:rsidRDefault="003358DE">
      <w:pPr>
        <w:pStyle w:val="Kop"/>
        <w:spacing w:line="200" w:lineRule="atLeast"/>
        <w:rPr>
          <w:sz w:val="56"/>
        </w:rPr>
      </w:pPr>
      <w:r>
        <w:rPr>
          <w:sz w:val="56"/>
        </w:rPr>
        <w:t xml:space="preserve">I N V E NT A R I S </w:t>
      </w:r>
    </w:p>
    <w:p w:rsidR="003358DE" w:rsidRDefault="003358DE">
      <w:pPr>
        <w:spacing w:line="200" w:lineRule="atLeast"/>
        <w:jc w:val="center"/>
        <w:rPr>
          <w:b/>
          <w:sz w:val="56"/>
        </w:rPr>
      </w:pPr>
      <w:r>
        <w:rPr>
          <w:b/>
          <w:sz w:val="56"/>
        </w:rPr>
        <w:t>VAN HET</w:t>
      </w:r>
    </w:p>
    <w:p w:rsidR="003358DE" w:rsidRDefault="003358DE">
      <w:pPr>
        <w:spacing w:line="200" w:lineRule="atLeast"/>
        <w:jc w:val="center"/>
        <w:rPr>
          <w:b/>
          <w:sz w:val="56"/>
        </w:rPr>
      </w:pPr>
    </w:p>
    <w:p w:rsidR="003358DE" w:rsidRDefault="003358DE">
      <w:pPr>
        <w:spacing w:line="200" w:lineRule="atLeast"/>
        <w:jc w:val="center"/>
        <w:rPr>
          <w:b/>
          <w:sz w:val="22"/>
        </w:rPr>
      </w:pPr>
      <w:r>
        <w:rPr>
          <w:b/>
          <w:sz w:val="56"/>
        </w:rPr>
        <w:t xml:space="preserve">MODERNE GEMEENTEARCHIEF VAN LEMBEEK </w:t>
      </w: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rPr>
          <w:b/>
          <w:sz w:val="22"/>
        </w:rPr>
      </w:pPr>
    </w:p>
    <w:p w:rsidR="003358DE" w:rsidRDefault="003358DE">
      <w:pPr>
        <w:ind w:left="5664" w:firstLine="708"/>
        <w:rPr>
          <w:sz w:val="22"/>
        </w:rPr>
      </w:pPr>
      <w:r>
        <w:rPr>
          <w:b/>
          <w:sz w:val="22"/>
        </w:rPr>
        <w:t xml:space="preserve">Stadsarchief Halle </w:t>
      </w:r>
      <w:r>
        <w:rPr>
          <w:b/>
          <w:sz w:val="22"/>
        </w:rPr>
        <w:tab/>
        <w:t>2009</w:t>
      </w:r>
    </w:p>
    <w:p w:rsidR="003358DE" w:rsidRDefault="003358DE">
      <w:pPr>
        <w:pStyle w:val="Plattetekst"/>
        <w:rPr>
          <w:sz w:val="22"/>
        </w:rPr>
      </w:pPr>
    </w:p>
    <w:p w:rsidR="003358DE" w:rsidRDefault="003358DE">
      <w:pPr>
        <w:sectPr w:rsidR="003358DE">
          <w:headerReference w:type="first" r:id="rId7"/>
          <w:footerReference w:type="first" r:id="rId8"/>
          <w:pgSz w:w="11906" w:h="16838"/>
          <w:pgMar w:top="1693" w:right="991" w:bottom="1648" w:left="1276" w:header="1417" w:footer="1417" w:gutter="0"/>
          <w:cols w:space="708"/>
          <w:titlePg/>
          <w:docGrid w:linePitch="360"/>
        </w:sectPr>
      </w:pPr>
    </w:p>
    <w:p w:rsidR="003358DE" w:rsidRDefault="003358DE">
      <w:pPr>
        <w:pStyle w:val="Plattetekst"/>
        <w:pageBreakBefore/>
        <w:jc w:val="both"/>
        <w:rPr>
          <w:b w:val="0"/>
          <w:sz w:val="22"/>
        </w:rPr>
      </w:pPr>
    </w:p>
    <w:p w:rsidR="003358DE" w:rsidRDefault="003358DE">
      <w:pPr>
        <w:pStyle w:val="Plattetekst"/>
        <w:jc w:val="both"/>
        <w:rPr>
          <w:b w:val="0"/>
          <w:sz w:val="22"/>
        </w:rPr>
      </w:pPr>
    </w:p>
    <w:p w:rsidR="003358DE" w:rsidRDefault="003358DE">
      <w:pPr>
        <w:pStyle w:val="Plattetekst"/>
        <w:jc w:val="both"/>
        <w:rPr>
          <w:b w:val="0"/>
          <w:sz w:val="22"/>
        </w:rPr>
      </w:pPr>
      <w:r>
        <w:rPr>
          <w:b w:val="0"/>
          <w:sz w:val="22"/>
        </w:rPr>
        <w:t>INLEIDING</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2</w:t>
      </w:r>
    </w:p>
    <w:p w:rsidR="003358DE" w:rsidRDefault="003358DE">
      <w:pPr>
        <w:pStyle w:val="Plattetekst"/>
        <w:jc w:val="both"/>
        <w:rPr>
          <w:b w:val="0"/>
          <w:sz w:val="22"/>
        </w:rPr>
      </w:pPr>
      <w:r>
        <w:rPr>
          <w:b w:val="0"/>
          <w:sz w:val="22"/>
        </w:rPr>
        <w:tab/>
      </w:r>
    </w:p>
    <w:p w:rsidR="003358DE" w:rsidRDefault="003358DE">
      <w:pPr>
        <w:pStyle w:val="Plattetekst"/>
        <w:jc w:val="both"/>
        <w:rPr>
          <w:b w:val="0"/>
          <w:sz w:val="22"/>
        </w:rPr>
      </w:pPr>
    </w:p>
    <w:p w:rsidR="003358DE" w:rsidRDefault="003358DE">
      <w:pPr>
        <w:pStyle w:val="Plattetekst"/>
        <w:jc w:val="both"/>
        <w:rPr>
          <w:b w:val="0"/>
          <w:sz w:val="22"/>
        </w:rPr>
      </w:pPr>
      <w:r>
        <w:rPr>
          <w:b w:val="0"/>
          <w:sz w:val="22"/>
        </w:rPr>
        <w:tab/>
      </w:r>
    </w:p>
    <w:p w:rsidR="003358DE" w:rsidRDefault="003358DE">
      <w:pPr>
        <w:pStyle w:val="Plattetekst"/>
        <w:jc w:val="both"/>
        <w:rPr>
          <w:b w:val="0"/>
          <w:sz w:val="22"/>
        </w:rPr>
      </w:pPr>
      <w:r>
        <w:rPr>
          <w:b w:val="0"/>
          <w:sz w:val="22"/>
        </w:rPr>
        <w:t>INVENTARIS</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4</w:t>
      </w:r>
    </w:p>
    <w:p w:rsidR="003358DE" w:rsidRDefault="003358DE">
      <w:pPr>
        <w:pStyle w:val="Plattetekst"/>
        <w:jc w:val="both"/>
        <w:rPr>
          <w:b w:val="0"/>
          <w:sz w:val="22"/>
        </w:rPr>
      </w:pPr>
      <w:r>
        <w:rPr>
          <w:b w:val="0"/>
          <w:sz w:val="22"/>
        </w:rPr>
        <w:tab/>
      </w:r>
    </w:p>
    <w:p w:rsidR="003358DE" w:rsidRDefault="003358DE">
      <w:pPr>
        <w:pStyle w:val="Plattetekst"/>
        <w:numPr>
          <w:ilvl w:val="0"/>
          <w:numId w:val="21"/>
        </w:numPr>
        <w:jc w:val="both"/>
        <w:rPr>
          <w:b w:val="0"/>
          <w:sz w:val="22"/>
        </w:rPr>
      </w:pPr>
      <w:r>
        <w:rPr>
          <w:b w:val="0"/>
          <w:sz w:val="22"/>
        </w:rPr>
        <w:t>Algemeen</w:t>
      </w:r>
      <w:r>
        <w:rPr>
          <w:b w:val="0"/>
          <w:sz w:val="22"/>
        </w:rPr>
        <w:tab/>
      </w:r>
      <w:r>
        <w:rPr>
          <w:b w:val="0"/>
          <w:sz w:val="22"/>
        </w:rPr>
        <w:tab/>
      </w:r>
      <w:r>
        <w:rPr>
          <w:b w:val="0"/>
          <w:sz w:val="22"/>
        </w:rPr>
        <w:tab/>
      </w:r>
      <w:r>
        <w:rPr>
          <w:b w:val="0"/>
          <w:sz w:val="22"/>
        </w:rPr>
        <w:tab/>
      </w:r>
      <w:r>
        <w:rPr>
          <w:b w:val="0"/>
          <w:sz w:val="22"/>
        </w:rPr>
        <w:tab/>
      </w:r>
      <w:r>
        <w:rPr>
          <w:b w:val="0"/>
          <w:sz w:val="22"/>
        </w:rPr>
        <w:tab/>
        <w:t>4</w:t>
      </w:r>
    </w:p>
    <w:p w:rsidR="003358DE" w:rsidRDefault="003358DE">
      <w:pPr>
        <w:pStyle w:val="Plattetekst"/>
        <w:numPr>
          <w:ilvl w:val="0"/>
          <w:numId w:val="21"/>
        </w:numPr>
        <w:jc w:val="both"/>
        <w:rPr>
          <w:b w:val="0"/>
          <w:sz w:val="22"/>
        </w:rPr>
      </w:pPr>
      <w:r>
        <w:rPr>
          <w:b w:val="0"/>
          <w:sz w:val="22"/>
        </w:rPr>
        <w:t>Structuur, organisatie en personeel</w:t>
      </w:r>
      <w:r>
        <w:rPr>
          <w:b w:val="0"/>
          <w:sz w:val="22"/>
        </w:rPr>
        <w:tab/>
      </w:r>
      <w:r>
        <w:rPr>
          <w:b w:val="0"/>
          <w:sz w:val="22"/>
        </w:rPr>
        <w:tab/>
      </w:r>
      <w:r>
        <w:rPr>
          <w:b w:val="0"/>
          <w:sz w:val="22"/>
        </w:rPr>
        <w:tab/>
        <w:t>9</w:t>
      </w:r>
    </w:p>
    <w:p w:rsidR="003358DE" w:rsidRDefault="003358DE">
      <w:pPr>
        <w:pStyle w:val="Plattetekst"/>
        <w:numPr>
          <w:ilvl w:val="0"/>
          <w:numId w:val="21"/>
        </w:numPr>
        <w:jc w:val="both"/>
        <w:rPr>
          <w:b w:val="0"/>
          <w:sz w:val="22"/>
        </w:rPr>
      </w:pPr>
      <w:r>
        <w:rPr>
          <w:b w:val="0"/>
          <w:sz w:val="22"/>
        </w:rPr>
        <w:t>Beheer van het patrimonium</w:t>
      </w:r>
      <w:r>
        <w:rPr>
          <w:b w:val="0"/>
          <w:sz w:val="22"/>
        </w:rPr>
        <w:tab/>
      </w:r>
      <w:r>
        <w:rPr>
          <w:b w:val="0"/>
          <w:sz w:val="22"/>
        </w:rPr>
        <w:tab/>
      </w:r>
      <w:r>
        <w:rPr>
          <w:b w:val="0"/>
          <w:sz w:val="22"/>
        </w:rPr>
        <w:tab/>
      </w:r>
      <w:r>
        <w:rPr>
          <w:b w:val="0"/>
          <w:sz w:val="22"/>
        </w:rPr>
        <w:tab/>
        <w:t>26</w:t>
      </w:r>
    </w:p>
    <w:p w:rsidR="003358DE" w:rsidRDefault="003358DE">
      <w:pPr>
        <w:pStyle w:val="Plattetekst"/>
        <w:numPr>
          <w:ilvl w:val="0"/>
          <w:numId w:val="21"/>
        </w:numPr>
        <w:jc w:val="both"/>
        <w:rPr>
          <w:b w:val="0"/>
          <w:sz w:val="22"/>
        </w:rPr>
      </w:pPr>
      <w:r>
        <w:rPr>
          <w:b w:val="0"/>
          <w:sz w:val="22"/>
        </w:rPr>
        <w:t>Financiën en fiscaliteit</w:t>
      </w:r>
      <w:r>
        <w:rPr>
          <w:b w:val="0"/>
          <w:sz w:val="22"/>
        </w:rPr>
        <w:tab/>
      </w:r>
      <w:r>
        <w:rPr>
          <w:b w:val="0"/>
          <w:sz w:val="22"/>
        </w:rPr>
        <w:tab/>
      </w:r>
      <w:r>
        <w:rPr>
          <w:b w:val="0"/>
          <w:sz w:val="22"/>
        </w:rPr>
        <w:tab/>
      </w:r>
      <w:r>
        <w:rPr>
          <w:b w:val="0"/>
          <w:sz w:val="22"/>
        </w:rPr>
        <w:tab/>
      </w:r>
      <w:r>
        <w:rPr>
          <w:b w:val="0"/>
          <w:sz w:val="22"/>
        </w:rPr>
        <w:tab/>
        <w:t>30</w:t>
      </w:r>
    </w:p>
    <w:p w:rsidR="003358DE" w:rsidRDefault="003358DE">
      <w:pPr>
        <w:pStyle w:val="Plattetekst"/>
        <w:numPr>
          <w:ilvl w:val="0"/>
          <w:numId w:val="21"/>
        </w:numPr>
        <w:jc w:val="both"/>
        <w:rPr>
          <w:b w:val="0"/>
          <w:sz w:val="22"/>
        </w:rPr>
      </w:pPr>
      <w:r>
        <w:rPr>
          <w:b w:val="0"/>
          <w:sz w:val="22"/>
        </w:rPr>
        <w:t>Burgerlijke stand</w:t>
      </w:r>
      <w:r>
        <w:rPr>
          <w:b w:val="0"/>
          <w:sz w:val="22"/>
        </w:rPr>
        <w:tab/>
      </w:r>
      <w:r>
        <w:rPr>
          <w:b w:val="0"/>
          <w:sz w:val="22"/>
        </w:rPr>
        <w:tab/>
      </w:r>
      <w:r>
        <w:rPr>
          <w:b w:val="0"/>
          <w:sz w:val="22"/>
        </w:rPr>
        <w:tab/>
      </w:r>
      <w:r>
        <w:rPr>
          <w:b w:val="0"/>
          <w:sz w:val="22"/>
        </w:rPr>
        <w:tab/>
      </w:r>
      <w:r>
        <w:rPr>
          <w:b w:val="0"/>
          <w:sz w:val="22"/>
        </w:rPr>
        <w:tab/>
        <w:t>62</w:t>
      </w:r>
    </w:p>
    <w:p w:rsidR="003358DE" w:rsidRDefault="003358DE">
      <w:pPr>
        <w:pStyle w:val="Plattetekst"/>
        <w:numPr>
          <w:ilvl w:val="0"/>
          <w:numId w:val="21"/>
        </w:numPr>
        <w:jc w:val="both"/>
        <w:rPr>
          <w:b w:val="0"/>
          <w:sz w:val="22"/>
        </w:rPr>
      </w:pPr>
      <w:r>
        <w:rPr>
          <w:b w:val="0"/>
          <w:sz w:val="22"/>
        </w:rPr>
        <w:t>Bevolking</w:t>
      </w:r>
      <w:r>
        <w:rPr>
          <w:b w:val="0"/>
          <w:sz w:val="22"/>
        </w:rPr>
        <w:tab/>
      </w:r>
      <w:r>
        <w:rPr>
          <w:b w:val="0"/>
          <w:sz w:val="22"/>
        </w:rPr>
        <w:tab/>
      </w:r>
      <w:r>
        <w:rPr>
          <w:b w:val="0"/>
          <w:sz w:val="22"/>
        </w:rPr>
        <w:tab/>
      </w:r>
      <w:r>
        <w:rPr>
          <w:b w:val="0"/>
          <w:sz w:val="22"/>
        </w:rPr>
        <w:tab/>
      </w:r>
      <w:r>
        <w:rPr>
          <w:b w:val="0"/>
          <w:sz w:val="22"/>
        </w:rPr>
        <w:tab/>
      </w:r>
      <w:r>
        <w:rPr>
          <w:b w:val="0"/>
          <w:sz w:val="22"/>
        </w:rPr>
        <w:tab/>
        <w:t>65</w:t>
      </w:r>
    </w:p>
    <w:p w:rsidR="003358DE" w:rsidRDefault="003358DE">
      <w:pPr>
        <w:pStyle w:val="Plattetekst"/>
        <w:numPr>
          <w:ilvl w:val="0"/>
          <w:numId w:val="21"/>
        </w:numPr>
        <w:jc w:val="both"/>
        <w:rPr>
          <w:b w:val="0"/>
          <w:sz w:val="22"/>
        </w:rPr>
      </w:pPr>
      <w:r>
        <w:rPr>
          <w:b w:val="0"/>
          <w:sz w:val="22"/>
        </w:rPr>
        <w:t>Verkiezingen</w:t>
      </w:r>
      <w:r>
        <w:rPr>
          <w:b w:val="0"/>
          <w:sz w:val="22"/>
        </w:rPr>
        <w:tab/>
      </w:r>
      <w:r>
        <w:rPr>
          <w:b w:val="0"/>
          <w:sz w:val="22"/>
        </w:rPr>
        <w:tab/>
      </w:r>
      <w:r>
        <w:rPr>
          <w:b w:val="0"/>
          <w:sz w:val="22"/>
        </w:rPr>
        <w:tab/>
      </w:r>
      <w:r>
        <w:rPr>
          <w:b w:val="0"/>
          <w:sz w:val="22"/>
        </w:rPr>
        <w:tab/>
      </w:r>
      <w:r>
        <w:rPr>
          <w:b w:val="0"/>
          <w:sz w:val="22"/>
        </w:rPr>
        <w:tab/>
      </w:r>
      <w:r>
        <w:rPr>
          <w:b w:val="0"/>
          <w:sz w:val="22"/>
        </w:rPr>
        <w:tab/>
        <w:t>72</w:t>
      </w:r>
    </w:p>
    <w:p w:rsidR="003358DE" w:rsidRDefault="003358DE">
      <w:pPr>
        <w:pStyle w:val="Plattetekst"/>
        <w:numPr>
          <w:ilvl w:val="0"/>
          <w:numId w:val="21"/>
        </w:numPr>
        <w:jc w:val="both"/>
        <w:rPr>
          <w:b w:val="0"/>
          <w:sz w:val="22"/>
        </w:rPr>
      </w:pPr>
      <w:r>
        <w:rPr>
          <w:b w:val="0"/>
          <w:sz w:val="22"/>
        </w:rPr>
        <w:t>Militaire zaken en oorlogen</w:t>
      </w:r>
      <w:r>
        <w:rPr>
          <w:b w:val="0"/>
          <w:sz w:val="22"/>
        </w:rPr>
        <w:tab/>
      </w:r>
      <w:r>
        <w:rPr>
          <w:b w:val="0"/>
          <w:sz w:val="22"/>
        </w:rPr>
        <w:tab/>
      </w:r>
      <w:r>
        <w:rPr>
          <w:b w:val="0"/>
          <w:sz w:val="22"/>
        </w:rPr>
        <w:tab/>
      </w:r>
      <w:r>
        <w:rPr>
          <w:b w:val="0"/>
          <w:sz w:val="22"/>
        </w:rPr>
        <w:tab/>
        <w:t>76</w:t>
      </w:r>
    </w:p>
    <w:p w:rsidR="003358DE" w:rsidRDefault="003358DE">
      <w:pPr>
        <w:pStyle w:val="Plattetekst"/>
        <w:numPr>
          <w:ilvl w:val="0"/>
          <w:numId w:val="21"/>
        </w:numPr>
        <w:jc w:val="both"/>
        <w:rPr>
          <w:b w:val="0"/>
          <w:sz w:val="22"/>
        </w:rPr>
      </w:pPr>
      <w:r>
        <w:rPr>
          <w:b w:val="0"/>
          <w:sz w:val="22"/>
        </w:rPr>
        <w:t>Openbare orde en veiligheid</w:t>
      </w:r>
      <w:r>
        <w:rPr>
          <w:b w:val="0"/>
          <w:sz w:val="22"/>
        </w:rPr>
        <w:tab/>
      </w:r>
      <w:r>
        <w:rPr>
          <w:b w:val="0"/>
          <w:sz w:val="22"/>
        </w:rPr>
        <w:tab/>
      </w:r>
      <w:r>
        <w:rPr>
          <w:b w:val="0"/>
          <w:sz w:val="22"/>
        </w:rPr>
        <w:tab/>
      </w:r>
      <w:r>
        <w:rPr>
          <w:b w:val="0"/>
          <w:sz w:val="22"/>
        </w:rPr>
        <w:tab/>
        <w:t>83</w:t>
      </w:r>
    </w:p>
    <w:p w:rsidR="003358DE" w:rsidRDefault="003358DE">
      <w:pPr>
        <w:pStyle w:val="Plattetekst"/>
        <w:numPr>
          <w:ilvl w:val="0"/>
          <w:numId w:val="21"/>
        </w:numPr>
        <w:jc w:val="both"/>
        <w:rPr>
          <w:b w:val="0"/>
          <w:sz w:val="22"/>
        </w:rPr>
      </w:pPr>
      <w:r>
        <w:rPr>
          <w:b w:val="0"/>
          <w:sz w:val="22"/>
        </w:rPr>
        <w:t>Openbare gezondheid</w:t>
      </w:r>
      <w:r>
        <w:rPr>
          <w:b w:val="0"/>
          <w:sz w:val="22"/>
        </w:rPr>
        <w:tab/>
      </w:r>
      <w:r>
        <w:rPr>
          <w:b w:val="0"/>
          <w:sz w:val="22"/>
        </w:rPr>
        <w:tab/>
      </w:r>
      <w:r>
        <w:rPr>
          <w:b w:val="0"/>
          <w:sz w:val="22"/>
        </w:rPr>
        <w:tab/>
      </w:r>
      <w:r>
        <w:rPr>
          <w:b w:val="0"/>
          <w:sz w:val="22"/>
        </w:rPr>
        <w:tab/>
      </w:r>
      <w:r>
        <w:rPr>
          <w:b w:val="0"/>
          <w:sz w:val="22"/>
        </w:rPr>
        <w:tab/>
        <w:t>99</w:t>
      </w:r>
    </w:p>
    <w:p w:rsidR="003358DE" w:rsidRDefault="003358DE">
      <w:pPr>
        <w:pStyle w:val="Plattetekst"/>
        <w:numPr>
          <w:ilvl w:val="0"/>
          <w:numId w:val="21"/>
        </w:numPr>
        <w:jc w:val="both"/>
        <w:rPr>
          <w:b w:val="0"/>
          <w:sz w:val="22"/>
        </w:rPr>
      </w:pPr>
      <w:r>
        <w:rPr>
          <w:b w:val="0"/>
          <w:sz w:val="22"/>
        </w:rPr>
        <w:t xml:space="preserve">Openbare werken, openbare nutsvoorzieningen, </w:t>
      </w:r>
    </w:p>
    <w:p w:rsidR="003358DE" w:rsidRDefault="003358DE">
      <w:pPr>
        <w:pStyle w:val="Plattetekst"/>
        <w:ind w:left="705"/>
        <w:jc w:val="both"/>
        <w:rPr>
          <w:b w:val="0"/>
          <w:sz w:val="22"/>
        </w:rPr>
      </w:pPr>
      <w:r>
        <w:rPr>
          <w:b w:val="0"/>
          <w:sz w:val="22"/>
        </w:rPr>
        <w:tab/>
      </w:r>
      <w:r>
        <w:rPr>
          <w:b w:val="0"/>
          <w:sz w:val="22"/>
        </w:rPr>
        <w:tab/>
        <w:t>ruimtelijke ordening en stedebouw</w:t>
      </w:r>
      <w:r>
        <w:rPr>
          <w:b w:val="0"/>
          <w:sz w:val="22"/>
        </w:rPr>
        <w:tab/>
      </w:r>
      <w:r>
        <w:rPr>
          <w:b w:val="0"/>
          <w:sz w:val="22"/>
        </w:rPr>
        <w:tab/>
      </w:r>
      <w:r>
        <w:rPr>
          <w:b w:val="0"/>
          <w:sz w:val="22"/>
        </w:rPr>
        <w:tab/>
        <w:t>115</w:t>
      </w:r>
    </w:p>
    <w:p w:rsidR="003358DE" w:rsidRDefault="003358DE">
      <w:pPr>
        <w:pStyle w:val="Plattetekst"/>
        <w:numPr>
          <w:ilvl w:val="0"/>
          <w:numId w:val="21"/>
        </w:numPr>
        <w:jc w:val="both"/>
        <w:rPr>
          <w:b w:val="0"/>
          <w:sz w:val="22"/>
        </w:rPr>
      </w:pPr>
      <w:r>
        <w:rPr>
          <w:b w:val="0"/>
          <w:sz w:val="22"/>
        </w:rPr>
        <w:t>Onderwijs</w:t>
      </w:r>
      <w:r>
        <w:rPr>
          <w:b w:val="0"/>
          <w:sz w:val="22"/>
        </w:rPr>
        <w:tab/>
      </w:r>
      <w:r>
        <w:rPr>
          <w:b w:val="0"/>
          <w:sz w:val="22"/>
        </w:rPr>
        <w:tab/>
      </w:r>
      <w:r>
        <w:rPr>
          <w:b w:val="0"/>
          <w:sz w:val="22"/>
        </w:rPr>
        <w:tab/>
      </w:r>
      <w:r>
        <w:rPr>
          <w:b w:val="0"/>
          <w:sz w:val="22"/>
        </w:rPr>
        <w:tab/>
      </w:r>
      <w:r>
        <w:rPr>
          <w:b w:val="0"/>
          <w:sz w:val="22"/>
        </w:rPr>
        <w:tab/>
      </w:r>
      <w:r>
        <w:rPr>
          <w:b w:val="0"/>
          <w:sz w:val="22"/>
        </w:rPr>
        <w:tab/>
        <w:t>151</w:t>
      </w:r>
    </w:p>
    <w:p w:rsidR="003358DE" w:rsidRDefault="003358DE">
      <w:pPr>
        <w:pStyle w:val="Plattetekst"/>
        <w:numPr>
          <w:ilvl w:val="0"/>
          <w:numId w:val="21"/>
        </w:numPr>
        <w:jc w:val="both"/>
        <w:rPr>
          <w:b w:val="0"/>
          <w:sz w:val="22"/>
        </w:rPr>
      </w:pPr>
      <w:r>
        <w:rPr>
          <w:b w:val="0"/>
          <w:sz w:val="22"/>
        </w:rPr>
        <w:t>Cultuur, sport en recreatie</w:t>
      </w:r>
      <w:r>
        <w:rPr>
          <w:b w:val="0"/>
          <w:sz w:val="22"/>
        </w:rPr>
        <w:tab/>
      </w:r>
      <w:r>
        <w:rPr>
          <w:b w:val="0"/>
          <w:sz w:val="22"/>
        </w:rPr>
        <w:tab/>
      </w:r>
      <w:r>
        <w:rPr>
          <w:b w:val="0"/>
          <w:sz w:val="22"/>
        </w:rPr>
        <w:tab/>
      </w:r>
      <w:r>
        <w:rPr>
          <w:b w:val="0"/>
          <w:sz w:val="22"/>
        </w:rPr>
        <w:tab/>
        <w:t>168</w:t>
      </w:r>
    </w:p>
    <w:p w:rsidR="003358DE" w:rsidRDefault="003358DE">
      <w:pPr>
        <w:pStyle w:val="Plattetekst"/>
        <w:numPr>
          <w:ilvl w:val="0"/>
          <w:numId w:val="21"/>
        </w:numPr>
        <w:jc w:val="both"/>
        <w:rPr>
          <w:b w:val="0"/>
          <w:sz w:val="22"/>
        </w:rPr>
      </w:pPr>
      <w:r>
        <w:rPr>
          <w:b w:val="0"/>
          <w:sz w:val="22"/>
        </w:rPr>
        <w:t>Bevordering van het economische leven</w:t>
      </w:r>
      <w:r>
        <w:rPr>
          <w:b w:val="0"/>
          <w:sz w:val="22"/>
        </w:rPr>
        <w:tab/>
      </w:r>
      <w:r>
        <w:rPr>
          <w:b w:val="0"/>
          <w:sz w:val="22"/>
        </w:rPr>
        <w:tab/>
      </w:r>
      <w:r>
        <w:rPr>
          <w:b w:val="0"/>
          <w:sz w:val="22"/>
        </w:rPr>
        <w:tab/>
        <w:t>174</w:t>
      </w:r>
    </w:p>
    <w:p w:rsidR="003358DE" w:rsidRDefault="003358DE">
      <w:pPr>
        <w:pStyle w:val="Plattetekst"/>
        <w:numPr>
          <w:ilvl w:val="0"/>
          <w:numId w:val="21"/>
        </w:numPr>
        <w:jc w:val="both"/>
        <w:rPr>
          <w:b w:val="0"/>
          <w:sz w:val="22"/>
        </w:rPr>
      </w:pPr>
      <w:r>
        <w:rPr>
          <w:b w:val="0"/>
          <w:sz w:val="22"/>
        </w:rPr>
        <w:t>Sociale voorzieningen en arbeidsreglementering</w:t>
      </w:r>
      <w:r>
        <w:rPr>
          <w:b w:val="0"/>
          <w:sz w:val="22"/>
        </w:rPr>
        <w:tab/>
        <w:t>180</w:t>
      </w:r>
    </w:p>
    <w:p w:rsidR="003358DE" w:rsidRDefault="003358DE">
      <w:pPr>
        <w:pStyle w:val="Plattetekst"/>
        <w:numPr>
          <w:ilvl w:val="0"/>
          <w:numId w:val="21"/>
        </w:numPr>
        <w:jc w:val="both"/>
        <w:rPr>
          <w:b w:val="0"/>
          <w:sz w:val="22"/>
        </w:rPr>
      </w:pPr>
      <w:r>
        <w:rPr>
          <w:b w:val="0"/>
          <w:sz w:val="22"/>
        </w:rPr>
        <w:t>Voogdij over het O.C.M.W. en rechtsvoorgangers</w:t>
      </w:r>
      <w:r>
        <w:rPr>
          <w:b w:val="0"/>
          <w:sz w:val="22"/>
        </w:rPr>
        <w:tab/>
        <w:t>186</w:t>
      </w:r>
    </w:p>
    <w:p w:rsidR="003358DE" w:rsidRDefault="003358DE">
      <w:pPr>
        <w:pStyle w:val="Plattetekst"/>
        <w:numPr>
          <w:ilvl w:val="0"/>
          <w:numId w:val="21"/>
        </w:numPr>
        <w:jc w:val="both"/>
        <w:rPr>
          <w:b w:val="0"/>
          <w:sz w:val="22"/>
        </w:rPr>
      </w:pPr>
      <w:r>
        <w:rPr>
          <w:b w:val="0"/>
          <w:sz w:val="22"/>
        </w:rPr>
        <w:t>Betrekkingen met de erkende erediensten</w:t>
      </w:r>
      <w:r>
        <w:rPr>
          <w:b w:val="0"/>
          <w:sz w:val="22"/>
        </w:rPr>
        <w:tab/>
      </w:r>
      <w:r>
        <w:rPr>
          <w:b w:val="0"/>
          <w:sz w:val="22"/>
        </w:rPr>
        <w:tab/>
        <w:t>191</w:t>
      </w:r>
    </w:p>
    <w:p w:rsidR="003358DE" w:rsidRDefault="003358DE">
      <w:pPr>
        <w:pStyle w:val="Plattetekst"/>
        <w:numPr>
          <w:ilvl w:val="0"/>
          <w:numId w:val="21"/>
        </w:numPr>
        <w:jc w:val="both"/>
        <w:rPr>
          <w:b w:val="0"/>
          <w:sz w:val="22"/>
        </w:rPr>
      </w:pPr>
      <w:r>
        <w:rPr>
          <w:b w:val="0"/>
          <w:sz w:val="22"/>
        </w:rPr>
        <w:t>Stukken zonder oorzakelijk verband.</w:t>
      </w:r>
      <w:r>
        <w:rPr>
          <w:b w:val="0"/>
          <w:sz w:val="22"/>
        </w:rPr>
        <w:tab/>
      </w:r>
      <w:r>
        <w:rPr>
          <w:b w:val="0"/>
          <w:sz w:val="22"/>
        </w:rPr>
        <w:tab/>
      </w:r>
      <w:r>
        <w:rPr>
          <w:b w:val="0"/>
          <w:sz w:val="22"/>
        </w:rPr>
        <w:tab/>
        <w:t>194</w:t>
      </w: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rPr>
          <w:sz w:val="22"/>
        </w:rPr>
      </w:pPr>
      <w:r>
        <w:rPr>
          <w:sz w:val="22"/>
          <w:szCs w:val="22"/>
        </w:rPr>
        <w:t>CONCORDANTIETABEL</w:t>
      </w:r>
      <w:r>
        <w:rPr>
          <w:sz w:val="22"/>
          <w:szCs w:val="22"/>
        </w:rPr>
        <w:tab/>
      </w:r>
      <w:r>
        <w:rPr>
          <w:sz w:val="22"/>
          <w:szCs w:val="22"/>
        </w:rPr>
        <w:tab/>
      </w:r>
      <w:r>
        <w:rPr>
          <w:sz w:val="22"/>
          <w:szCs w:val="22"/>
        </w:rPr>
        <w:tab/>
      </w:r>
      <w:r>
        <w:rPr>
          <w:sz w:val="22"/>
          <w:szCs w:val="22"/>
        </w:rPr>
        <w:tab/>
      </w:r>
      <w:r>
        <w:rPr>
          <w:sz w:val="22"/>
          <w:szCs w:val="22"/>
        </w:rPr>
        <w:tab/>
      </w:r>
      <w:r>
        <w:rPr>
          <w:sz w:val="22"/>
          <w:szCs w:val="22"/>
        </w:rPr>
        <w:tab/>
        <w:t>196</w:t>
      </w: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rPr>
          <w:sz w:val="22"/>
        </w:rPr>
      </w:pPr>
      <w:r>
        <w:rPr>
          <w:sz w:val="22"/>
          <w:szCs w:val="22"/>
        </w:rPr>
        <w:t>STUKKEN WAARVAN DE LOCATIE ONBEKEND IS</w:t>
      </w:r>
      <w:r>
        <w:rPr>
          <w:sz w:val="22"/>
          <w:szCs w:val="22"/>
        </w:rPr>
        <w:tab/>
      </w:r>
      <w:r>
        <w:rPr>
          <w:sz w:val="22"/>
          <w:szCs w:val="22"/>
        </w:rPr>
        <w:tab/>
        <w:t>199</w:t>
      </w:r>
    </w:p>
    <w:p w:rsidR="003358DE" w:rsidRDefault="003358DE">
      <w:pPr>
        <w:pStyle w:val="Plattetekst"/>
        <w:jc w:val="both"/>
        <w:rPr>
          <w:b w:val="0"/>
          <w:sz w:val="22"/>
        </w:rPr>
      </w:pPr>
      <w:r>
        <w:rPr>
          <w:b w:val="0"/>
          <w:sz w:val="22"/>
        </w:rPr>
        <w:tab/>
      </w: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pStyle w:val="Plattetekst"/>
        <w:jc w:val="both"/>
        <w:rPr>
          <w:b w:val="0"/>
          <w:sz w:val="22"/>
        </w:rPr>
      </w:pPr>
      <w:r>
        <w:rPr>
          <w:b w:val="0"/>
          <w:sz w:val="22"/>
        </w:rPr>
        <w:t>BEKNOPTE BIBLIOGRAFIE</w:t>
      </w:r>
      <w:r>
        <w:rPr>
          <w:b w:val="0"/>
          <w:sz w:val="22"/>
        </w:rPr>
        <w:tab/>
      </w:r>
      <w:r>
        <w:rPr>
          <w:b w:val="0"/>
          <w:sz w:val="22"/>
        </w:rPr>
        <w:tab/>
      </w:r>
      <w:r>
        <w:rPr>
          <w:b w:val="0"/>
          <w:sz w:val="22"/>
        </w:rPr>
        <w:tab/>
      </w:r>
      <w:r>
        <w:rPr>
          <w:b w:val="0"/>
          <w:sz w:val="22"/>
        </w:rPr>
        <w:tab/>
      </w:r>
      <w:r>
        <w:rPr>
          <w:b w:val="0"/>
          <w:sz w:val="22"/>
        </w:rPr>
        <w:tab/>
      </w:r>
      <w:r>
        <w:rPr>
          <w:b w:val="0"/>
          <w:sz w:val="22"/>
        </w:rPr>
        <w:tab/>
        <w:t>201</w:t>
      </w: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pStyle w:val="Plattetekst"/>
        <w:jc w:val="both"/>
        <w:rPr>
          <w:b w:val="0"/>
          <w:sz w:val="22"/>
        </w:rPr>
      </w:pPr>
    </w:p>
    <w:p w:rsidR="003358DE" w:rsidRDefault="003358DE">
      <w:pPr>
        <w:pStyle w:val="Plattetekst"/>
        <w:jc w:val="both"/>
        <w:rPr>
          <w:b w:val="0"/>
          <w:sz w:val="22"/>
        </w:rPr>
      </w:pPr>
      <w:r>
        <w:rPr>
          <w:b w:val="0"/>
          <w:sz w:val="22"/>
        </w:rPr>
        <w:t>SUPPLEMENTEN</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202</w:t>
      </w:r>
    </w:p>
    <w:p w:rsidR="003358DE" w:rsidRDefault="003358DE">
      <w:pPr>
        <w:pStyle w:val="Plattetekst"/>
        <w:pageBreakBefore/>
        <w:jc w:val="both"/>
        <w:rPr>
          <w:b w:val="0"/>
          <w:sz w:val="22"/>
        </w:rPr>
      </w:pPr>
      <w:r>
        <w:rPr>
          <w:b w:val="0"/>
          <w:sz w:val="22"/>
        </w:rPr>
        <w:t xml:space="preserve">Volgens “De Geschiedenis der Oude Vrijheid Lembeek”, door Leopold Everaert en Jan Boucherij komt de naam Lembeek voort van de woorden </w:t>
      </w:r>
      <w:r>
        <w:rPr>
          <w:b w:val="0"/>
          <w:i/>
          <w:sz w:val="22"/>
        </w:rPr>
        <w:t xml:space="preserve">leem </w:t>
      </w:r>
      <w:r>
        <w:rPr>
          <w:b w:val="0"/>
          <w:sz w:val="22"/>
        </w:rPr>
        <w:t xml:space="preserve">en </w:t>
      </w:r>
      <w:r>
        <w:rPr>
          <w:b w:val="0"/>
          <w:i/>
          <w:sz w:val="22"/>
        </w:rPr>
        <w:t>beek</w:t>
      </w:r>
      <w:r>
        <w:rPr>
          <w:b w:val="0"/>
          <w:sz w:val="22"/>
        </w:rPr>
        <w:t xml:space="preserve"> en wijst op het feit dat het gelegen is aan de oevers van de Zenne.  Lembeek is natuurlijk gekend door zijn Sint-Veroonmars: in de zijbeuk van de parochiekerk staat het praalgraf van de heilige Sint-Veroon (“Sintje-Fruun” in het Lembeeks dialect). Sint-Veroon zou de achterkleinzoon zijn van Karel de Grote en is vermaard om zijn mirakels. De traditie van de Sint-Veroonmars werd nieuw leven ingeblazen omstreeks 1840.</w:t>
      </w:r>
    </w:p>
    <w:p w:rsidR="003358DE" w:rsidRDefault="003358DE">
      <w:pPr>
        <w:pStyle w:val="Plattetekst"/>
        <w:jc w:val="both"/>
        <w:rPr>
          <w:b w:val="0"/>
          <w:sz w:val="22"/>
        </w:rPr>
      </w:pPr>
    </w:p>
    <w:p w:rsidR="003358DE" w:rsidRDefault="003358DE">
      <w:pPr>
        <w:pStyle w:val="Plattetekst"/>
        <w:jc w:val="both"/>
        <w:rPr>
          <w:sz w:val="22"/>
          <w:szCs w:val="24"/>
        </w:rPr>
      </w:pPr>
      <w:r>
        <w:rPr>
          <w:b w:val="0"/>
          <w:sz w:val="22"/>
        </w:rPr>
        <w:t>In de 12</w:t>
      </w:r>
      <w:r>
        <w:rPr>
          <w:b w:val="0"/>
          <w:sz w:val="22"/>
          <w:vertAlign w:val="superscript"/>
        </w:rPr>
        <w:t>de</w:t>
      </w:r>
      <w:r>
        <w:rPr>
          <w:b w:val="0"/>
          <w:sz w:val="22"/>
        </w:rPr>
        <w:t xml:space="preserve"> eeuw maakte Lembeek deel uit van de bezittingen in het hertogdom Brabant van Wouter II van Lens, die het in leen gaf aan Gozewijn van Edingen. Deze gaf het op zijn beurt in pand aan de graaf van Henegouwen, Boudewijn V. Toen deze laatste versterkingen aanbracht ontstond er een belangenconfict. De “oorlog om Lembeek” werd uiteindelijk, na 12 jaar, besloten op 20 augustus 1194 met een verdrag, waarin bepaald werd dat Lembeek een Vrijstad werd. Het gebied werd verdeeld tussen het huis van Edingen (Henegouwen) en het huis van Gaasbeek (Brabant). Vanaf 1791 behoorde Lembeek tot de bezittingen van de familie d’Ursel, die in 1853 het kasteel en de erfgoederen van de leenheerlijkheid aan Paul Claes verkocht. De heren van Lembeek bezaten een reeks privileges: het recht van verbeurdverklaring, van genadeverlening en van kwijtschelding van straf aan alle misdadigers die zich op het grondgebeid van Lembeek bevonden, zelfs voor elders bedreven misdrijven. Lembeek beschikte als “vrijstad” over een indrukwekkende reeks privileges: o.a. ook vrijstelling van alle accijns-en tolrechten. Door het decreet van 31 augustus 1795 verloor Lembeek zijn onafhankelijkheid en werd ingedeeld bij het departement van de Dijle. Vanaf 1815 behoorde de gemeente tot de provincie Zuid-Brabant, die op 7 februari 1831 definitief werd omgedoopt tot Brabant. Lembeek behoort tot de dekenij Halle en ressorteert vanaf 1962 onder het bisdom Mechelen-Brussel. In 1977 fusioneerde de gemeente met Halle en Buizingen.</w:t>
      </w:r>
    </w:p>
    <w:p w:rsidR="003358DE" w:rsidRDefault="003358DE">
      <w:pPr>
        <w:jc w:val="both"/>
        <w:rPr>
          <w:sz w:val="22"/>
          <w:szCs w:val="24"/>
        </w:rPr>
      </w:pPr>
    </w:p>
    <w:p w:rsidR="003358DE" w:rsidRDefault="003358DE">
      <w:pPr>
        <w:jc w:val="both"/>
        <w:rPr>
          <w:sz w:val="22"/>
          <w:szCs w:val="24"/>
          <w:lang w:val="nl-BE"/>
        </w:rPr>
      </w:pPr>
      <w:r>
        <w:rPr>
          <w:sz w:val="22"/>
          <w:szCs w:val="24"/>
          <w:lang w:val="nl-BE"/>
        </w:rPr>
        <w:t>Het modern gemeentearchief van Lembeek (MGAL) kende reeds een bewogen geschiedenis. Reeds in januari 1958 schreef de Algemene Rijksarchivaris E. Sabbe een brief aan de burgemeester van Lembeek om de toestand van het archief te door te lichten. Door de archiefwet van 24 juni 1955 werden de gemeenten in de mogelijkheid gesteld om hun documenten ouder dan 100 jaar in het Algemeen Rijksarchief neer te leggen. Aan deze oproep werd door het gemeentebestuur geen gevolg gegeven. In augustus 1958 werd door het Algemeen Rijksarchief een lijst van de aanwezige parochieregisters opgevraagd. Ook aan deze oproep werd geen gevolg gegeven: een tweede herinnering volgde op 30 september 1958 (burgemeester Pues noteerde in de marge van de brief “zullen er na de kiezing van spreken”…).</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Pas in 1964 werd het archief door inspecteur Wyffels bezocht. Ondertussen werd het nieuwe gemeentehuis in de A. Puesstraat in gebruik genomen. Naar aanleiding van deze verhuis werd naar verluidt een deel van het archief vernietigd… Op het voorstel van de inspecteur om naast de parochieregisters ook een aantal documenten uit de 19</w:t>
      </w:r>
      <w:r>
        <w:rPr>
          <w:sz w:val="22"/>
          <w:szCs w:val="24"/>
          <w:vertAlign w:val="superscript"/>
          <w:lang w:val="nl-BE"/>
        </w:rPr>
        <w:t>de</w:t>
      </w:r>
      <w:r>
        <w:rPr>
          <w:sz w:val="22"/>
          <w:szCs w:val="24"/>
          <w:lang w:val="nl-BE"/>
        </w:rPr>
        <w:t xml:space="preserve"> eeuw en van voor 1800 te deponeren in het Algemeen Rijksarchief te Brussel werd door het college positief gereageerd. Op 16 juni 1964 werden de archiefbescheiden naar het Algemeen Rijksarchief overgedragen. Het voorlopige ontvangstbewijs vermeldt volgende stukken:</w:t>
      </w:r>
    </w:p>
    <w:p w:rsidR="003358DE" w:rsidRDefault="003358DE">
      <w:pPr>
        <w:numPr>
          <w:ilvl w:val="0"/>
          <w:numId w:val="76"/>
        </w:numPr>
        <w:jc w:val="both"/>
        <w:rPr>
          <w:sz w:val="22"/>
          <w:szCs w:val="24"/>
          <w:lang w:val="nl-BE"/>
        </w:rPr>
      </w:pPr>
      <w:r>
        <w:rPr>
          <w:sz w:val="22"/>
          <w:szCs w:val="24"/>
          <w:lang w:val="nl-BE"/>
        </w:rPr>
        <w:t>8 parochieregisters;</w:t>
      </w:r>
    </w:p>
    <w:p w:rsidR="003358DE" w:rsidRDefault="003358DE">
      <w:pPr>
        <w:numPr>
          <w:ilvl w:val="0"/>
          <w:numId w:val="76"/>
        </w:numPr>
        <w:jc w:val="both"/>
        <w:rPr>
          <w:sz w:val="22"/>
          <w:szCs w:val="24"/>
          <w:lang w:val="nl-BE"/>
        </w:rPr>
      </w:pPr>
      <w:r>
        <w:rPr>
          <w:sz w:val="22"/>
          <w:szCs w:val="24"/>
          <w:lang w:val="nl-BE"/>
        </w:rPr>
        <w:t>63 oorkonden uit 1340, afkomstig van het hospitaal van Lembeek;</w:t>
      </w:r>
    </w:p>
    <w:p w:rsidR="003358DE" w:rsidRDefault="003358DE">
      <w:pPr>
        <w:numPr>
          <w:ilvl w:val="0"/>
          <w:numId w:val="76"/>
        </w:numPr>
        <w:jc w:val="both"/>
        <w:rPr>
          <w:sz w:val="22"/>
          <w:szCs w:val="24"/>
          <w:lang w:val="nl-BE"/>
        </w:rPr>
      </w:pPr>
      <w:r>
        <w:rPr>
          <w:sz w:val="22"/>
          <w:szCs w:val="24"/>
          <w:lang w:val="nl-BE"/>
        </w:rPr>
        <w:t>5 rekeningen van het hospitaal;</w:t>
      </w:r>
    </w:p>
    <w:p w:rsidR="003358DE" w:rsidRDefault="003358DE">
      <w:pPr>
        <w:numPr>
          <w:ilvl w:val="0"/>
          <w:numId w:val="76"/>
        </w:numPr>
        <w:jc w:val="both"/>
        <w:rPr>
          <w:sz w:val="22"/>
          <w:szCs w:val="24"/>
          <w:lang w:val="nl-BE"/>
        </w:rPr>
      </w:pPr>
      <w:r>
        <w:rPr>
          <w:sz w:val="22"/>
          <w:szCs w:val="24"/>
          <w:lang w:val="nl-BE"/>
        </w:rPr>
        <w:t>4 renteboeken van het hospitaal;</w:t>
      </w:r>
    </w:p>
    <w:p w:rsidR="003358DE" w:rsidRDefault="003358DE">
      <w:pPr>
        <w:numPr>
          <w:ilvl w:val="0"/>
          <w:numId w:val="76"/>
        </w:numPr>
        <w:jc w:val="both"/>
        <w:rPr>
          <w:sz w:val="22"/>
          <w:szCs w:val="24"/>
          <w:lang w:val="nl-BE"/>
        </w:rPr>
      </w:pPr>
      <w:r>
        <w:rPr>
          <w:sz w:val="22"/>
          <w:szCs w:val="24"/>
          <w:lang w:val="nl-BE"/>
        </w:rPr>
        <w:t>een pak losse stukken (pachtbrieven, processtukken, e.d.) van het hospitaal;</w:t>
      </w:r>
    </w:p>
    <w:p w:rsidR="003358DE" w:rsidRDefault="003358DE">
      <w:pPr>
        <w:numPr>
          <w:ilvl w:val="0"/>
          <w:numId w:val="76"/>
        </w:numPr>
        <w:jc w:val="both"/>
        <w:rPr>
          <w:sz w:val="22"/>
          <w:szCs w:val="24"/>
          <w:lang w:val="nl-BE"/>
        </w:rPr>
      </w:pPr>
      <w:r>
        <w:rPr>
          <w:sz w:val="22"/>
          <w:szCs w:val="24"/>
          <w:lang w:val="nl-BE"/>
        </w:rPr>
        <w:t>3 pakken met 18 registers: briefwisseling en comptabiliteit van de gemeente (19</w:t>
      </w:r>
      <w:r>
        <w:rPr>
          <w:sz w:val="22"/>
          <w:szCs w:val="24"/>
          <w:vertAlign w:val="superscript"/>
          <w:lang w:val="nl-BE"/>
        </w:rPr>
        <w:t>de</w:t>
      </w:r>
      <w:r>
        <w:rPr>
          <w:sz w:val="22"/>
          <w:szCs w:val="24"/>
          <w:lang w:val="nl-BE"/>
        </w:rPr>
        <w:t xml:space="preserve"> eeuw);</w:t>
      </w:r>
    </w:p>
    <w:p w:rsidR="003358DE" w:rsidRDefault="003358DE">
      <w:pPr>
        <w:numPr>
          <w:ilvl w:val="0"/>
          <w:numId w:val="76"/>
        </w:numPr>
        <w:jc w:val="both"/>
        <w:rPr>
          <w:sz w:val="22"/>
          <w:szCs w:val="24"/>
          <w:lang w:val="nl-BE"/>
        </w:rPr>
      </w:pPr>
      <w:r>
        <w:rPr>
          <w:sz w:val="22"/>
          <w:szCs w:val="24"/>
          <w:lang w:val="nl-BE"/>
        </w:rPr>
        <w:t>militieregister, 1817;</w:t>
      </w:r>
    </w:p>
    <w:p w:rsidR="003358DE" w:rsidRDefault="003358DE">
      <w:pPr>
        <w:numPr>
          <w:ilvl w:val="0"/>
          <w:numId w:val="76"/>
        </w:numPr>
        <w:jc w:val="both"/>
        <w:rPr>
          <w:sz w:val="22"/>
          <w:szCs w:val="24"/>
          <w:lang w:val="nl-BE"/>
        </w:rPr>
      </w:pPr>
      <w:r>
        <w:rPr>
          <w:sz w:val="22"/>
          <w:szCs w:val="24"/>
          <w:lang w:val="nl-BE"/>
        </w:rPr>
        <w:t>Een pak belastingsrollen, budgetten, enz.</w:t>
      </w:r>
    </w:p>
    <w:p w:rsidR="003358DE" w:rsidRDefault="003358DE">
      <w:pPr>
        <w:jc w:val="both"/>
        <w:rPr>
          <w:sz w:val="22"/>
          <w:szCs w:val="24"/>
          <w:lang w:val="nl-BE"/>
        </w:rPr>
      </w:pPr>
      <w:r>
        <w:rPr>
          <w:sz w:val="22"/>
          <w:szCs w:val="24"/>
          <w:lang w:val="nl-BE"/>
        </w:rPr>
        <w:t>In de praktijk werden slechts weinig documenten geselecteerd en in het Rijksarchief gedeponeerd: 26 nummers. Daaronder wel de registers van de uitgaande briefwisseling van 1816 tot 1881, van 1890 tot 1899 en van 1919 tot 1934. In 1974 vond er nog een laatste inspectie plaats van het Rijksarchief.</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Bij de gemeentefusie vann 1977 werden Lembeek en Buizingen bij de stad Halle gevoegd. Het archief werd toen naar de zolder het gemeentehuis overgebracht, de lopende dossiers werden in een kelderruimte van het Sportcomplex De Bres te Halle opgeslagen. In de loop van 1995-1996 werd door Dirk Pasteleurs een deel van het archief op de zolder en in de kelder van het sportcomplex geordend. Hiervoor was er al een selectie was gebeurd door Dirk Vandenplas en René Dejonghe. Een inspectie van het volledige stadsarchief door het Rijksarchief vond nog plaats in februari 1999</w:t>
      </w:r>
      <w:r>
        <w:rPr>
          <w:rStyle w:val="Voetnoottekens"/>
          <w:sz w:val="22"/>
          <w:szCs w:val="24"/>
          <w:lang w:val="nl-BE"/>
        </w:rPr>
        <w:footnoteReference w:id="1"/>
      </w:r>
      <w:r>
        <w:rPr>
          <w:sz w:val="22"/>
          <w:szCs w:val="24"/>
          <w:lang w:val="nl-BE"/>
        </w:rPr>
        <w:t>.  In 1999 werd de inventarisatie verder gezet door Christa Petit. Tegelijk werd de archiefdienst verder uitgebouwd door de aanwerving van een archivaris, Hermione L’Amiral en twee contractuele archiefmedewerkers, Ingrid Vandevelde en Dirk Pasteleurs.</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Het archief van Lembeek mocht zich echter op aanwinsten verheugen: in 2005 werden de archieven van Lembeek gedeponeerd in het Algemeen Rijksarchief te Brussel terug overgebracht naar het stadsarchief. De inventarisatie van het gemeentearchief werd in 2006, onder leiding van stadsarchivaris Anke Dehuisser, hervat. Het Zuidwestbrabants Museum, afdeling Lembeek, had een aantal documenten in bewaring genomen voordat de archiefdienst daadwerkelijk van start ging. Deze archiefstukken en plannen werden in de loop van 2009 terug naar het archief overgebracht. Zowel de stukken uit het Algemeen Rijksarchief en het Zuidwestbrabants Museum hadden dus al een eigen nummer. Deze nummers werden achteraan in een concordantietabel opgenomen, waarbij ze vergeleken kunnen worden met de huidige nummering. Bij inventarisatie bleek echter dat een deel van de archiefstukken die ooit genoteerd waren op fiche momenteel niet meer aanwezig zijn. Een aparte lijst van stukken waarvan de locatie onbekend is, werd achteraan opgenomen. Een deel van deze stukken zal misschien als verloren moeten beschouwd worden, hoewel het goed mogelijk is dat sommige stukken op andere plaatsen geklasseerd werden en dus misschien nog terug bij het bestand kunnen gevoegd worden in de toekomst.</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Het meest recente deel van het archief was geordend volgens het in 1949 gepubliceerde Decasepel-stelsel: gebaseerd op de Universele Decimale Classificatie (UDC). De hiërarchie in de systematiek wordt kenbaar gemaakt door middel van een decimaal getal. Alle mogelijke onderwerpen worden in de UDC ingepast, die wordt opgebouwd als een boomstructuur, waarbij algemene begrippen steeds verder vertakken in alsmaar meer specifieke begrippen. Bij een deel van de archiefstukken, stonden deze nummers op de mappen aangebracht. In de inventaris werden deze dan ook achteraan de beschrijving vermeld.  Aangezien slechts een beperkt deel van het archief het decasepel-stelsel volgde, is er voor geopteerd om het archief te ordenen volgens het archiefschema gebruikt door het Rijksarchief</w:t>
      </w:r>
      <w:r>
        <w:rPr>
          <w:rStyle w:val="Voetnoottekens"/>
          <w:sz w:val="22"/>
          <w:szCs w:val="24"/>
          <w:lang w:val="nl-BE"/>
        </w:rPr>
        <w:footnoteReference w:id="2"/>
      </w:r>
      <w:r>
        <w:rPr>
          <w:sz w:val="22"/>
          <w:szCs w:val="24"/>
          <w:lang w:val="nl-BE"/>
        </w:rPr>
        <w:t>. Dit systeem onderscheidt 17 functies.</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De registers van de Burgerlijke Stand (geboorten vanaf 1798, huwelijken vanaf 1801 en overlijdens vanaf 1796) worden op het stadhuis bewaard. De openbare akten, ouder dan 100 jaar, zijn gedigitaliseerd en beschikbaar in het stadsarchief. Hierop werd reeds een index gemaakt door een ploeg van vrijwilligers. De parochieregisters bevinden zich in het Algemeen Rijksarchief en werden reeds in 1959 op microfilm gezet door de Mormonen. Ook deze zijn eveneens gedigitaliseerd (huwelijken: 1623-1811; dopen: 1719-1811 en overlijdens: 1741-1811). Een flink deel van het gemeentearchief heeft betrekking op de gemeentelijke financiën: registers van ontvangsten en uitgaven (vanaf 1887), rekeningen en begrotingen, bewijsstukken (vanaf ca. 1927 tot aan de fusie compleet), rollen van de belastingen e.d. Ook vindt men er dossiers betreffende de verkiezingen terug. Over de eerste wereldoorlog zijn de documenten eerder sporadisch; beter zijn wij geïnformeerd over de tweede wereldoorlog. In hoofdstuk IX. Openbare orde en veiligheid en het hoofdstuk dat handelt over cultuur, kan de bezoeker informatie over het verenigingsleven in de gemeente opzoeken. Voor wat betreft de plaatselijke industrie kan men de zogeheten dossiers van commodo en incommodo raadplegen (hoofdstuk X). Het hoofdstuk dat handelt over de openbare werken, nutsvoorzieningen en ruimtelijke ordening leert ons hoe de gemeente evolueerde vanaf einde 19</w:t>
      </w:r>
      <w:r>
        <w:rPr>
          <w:sz w:val="22"/>
          <w:szCs w:val="24"/>
          <w:vertAlign w:val="superscript"/>
          <w:lang w:val="nl-BE"/>
        </w:rPr>
        <w:t>de</w:t>
      </w:r>
      <w:r>
        <w:rPr>
          <w:sz w:val="22"/>
          <w:szCs w:val="24"/>
          <w:lang w:val="nl-BE"/>
        </w:rPr>
        <w:t xml:space="preserve"> eeuw. De dossiers betreffende de bouwvergunningen zijn echter zeer beperkt in omvang. Rekeningen (vanaf 1917) en begrotingen (vanaf 1941) van de kerkfabriek komen aan bod in hoofdstuk XVII. </w:t>
      </w:r>
    </w:p>
    <w:p w:rsidR="003358DE" w:rsidRDefault="003358DE">
      <w:pPr>
        <w:jc w:val="both"/>
        <w:rPr>
          <w:sz w:val="22"/>
          <w:szCs w:val="24"/>
          <w:lang w:val="nl-BE"/>
        </w:rPr>
      </w:pPr>
    </w:p>
    <w:p w:rsidR="003358DE" w:rsidRDefault="003358DE">
      <w:pPr>
        <w:jc w:val="both"/>
        <w:rPr>
          <w:b/>
          <w:sz w:val="24"/>
        </w:rPr>
      </w:pPr>
      <w:r>
        <w:rPr>
          <w:sz w:val="22"/>
          <w:szCs w:val="24"/>
          <w:lang w:val="nl-BE"/>
        </w:rPr>
        <w:t>Op de zolder van het voormalig gemeentearchief werd ook archief van het O.C.M.W. en de voorgangers en archief van de gemeenteschool aangetroffen worden. Voor beiden zullen aparte inventarissen opgesteld worden. Het O.C.M.W.-archief (286 nummers), zal dan ook terug overgedragen worden.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4"/>
        </w:rPr>
      </w:pPr>
    </w:p>
    <w:p w:rsidR="003358DE" w:rsidRDefault="003358DE">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lang w:val="nl-BE"/>
        </w:rPr>
      </w:pPr>
    </w:p>
    <w:p w:rsidR="003358DE" w:rsidRDefault="003358DE">
      <w:pPr>
        <w:numPr>
          <w:ilvl w:val="0"/>
          <w:numId w:val="6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b/>
          <w:sz w:val="28"/>
        </w:rPr>
        <w:tab/>
        <w:t>ALGEMEEN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p>
    <w:p w:rsidR="003358DE" w:rsidRDefault="003358DE">
      <w:pPr>
        <w:numPr>
          <w:ilvl w:val="1"/>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6600"/>
          <w:sz w:val="22"/>
        </w:rPr>
      </w:pPr>
      <w:r>
        <w:rPr>
          <w:i/>
          <w:sz w:val="28"/>
        </w:rPr>
        <w:t>Algemene bescheiden van de Gemeenteraad</w:t>
      </w:r>
    </w:p>
    <w:p w:rsidR="003358DE" w:rsidRDefault="003358DE">
      <w:pPr>
        <w:tabs>
          <w:tab w:val="left" w:pos="0"/>
          <w:tab w:val="left" w:pos="720"/>
          <w:tab w:val="left" w:pos="1440"/>
          <w:tab w:val="left" w:pos="2160"/>
          <w:tab w:val="left" w:pos="26640"/>
          <w:tab w:val="left" w:pos="27360"/>
        </w:tabs>
        <w:spacing w:line="200" w:lineRule="atLeast"/>
        <w:rPr>
          <w:color w:val="FF6600"/>
          <w:sz w:val="22"/>
        </w:rPr>
      </w:pPr>
    </w:p>
    <w:p w:rsidR="003358DE" w:rsidRDefault="003358DE">
      <w:pPr>
        <w:tabs>
          <w:tab w:val="left" w:pos="0"/>
          <w:tab w:val="left" w:pos="720"/>
          <w:tab w:val="left" w:pos="1440"/>
          <w:tab w:val="left" w:pos="2160"/>
          <w:tab w:val="left" w:pos="26640"/>
          <w:tab w:val="left" w:pos="27360"/>
        </w:tabs>
        <w:spacing w:line="200" w:lineRule="atLeast"/>
        <w:rPr>
          <w:color w:val="FF6600"/>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1 – 12</w:t>
      </w:r>
      <w:r>
        <w:rPr>
          <w:sz w:val="22"/>
          <w:lang w:val="nl-BE"/>
        </w:rPr>
        <w:tab/>
        <w:t xml:space="preserve">Notulen van het college van burgemeester en schepenen, 15/02/1804 – 29/12/1976, 12 delen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48" w:firstLine="1070"/>
        <w:rPr>
          <w:sz w:val="22"/>
          <w:lang w:val="nl-BE"/>
        </w:rPr>
      </w:pPr>
      <w:r>
        <w:rPr>
          <w:sz w:val="22"/>
          <w:lang w:val="nl-BE"/>
        </w:rPr>
        <w:t>1</w:t>
      </w:r>
      <w:r>
        <w:rPr>
          <w:sz w:val="22"/>
          <w:lang w:val="nl-BE"/>
        </w:rPr>
        <w:tab/>
        <w:t>15/02/1804 (25 pluviose jaar 12) – 28/08/1825</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2</w:t>
      </w:r>
      <w:r>
        <w:rPr>
          <w:sz w:val="22"/>
          <w:lang w:val="nl-BE"/>
        </w:rPr>
        <w:tab/>
        <w:t>2/9/1825 - 31/09/1836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3</w:t>
      </w:r>
      <w:r>
        <w:rPr>
          <w:sz w:val="22"/>
          <w:lang w:val="nl-BE"/>
        </w:rPr>
        <w:tab/>
        <w:t>2/7/1885 - 21/6/1927</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4</w:t>
      </w:r>
      <w:r>
        <w:rPr>
          <w:sz w:val="22"/>
          <w:lang w:val="nl-BE"/>
        </w:rPr>
        <w:tab/>
        <w:t>5/7/1927 - 24/10/1934</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5</w:t>
      </w:r>
      <w:r>
        <w:rPr>
          <w:sz w:val="22"/>
          <w:lang w:val="nl-BE"/>
        </w:rPr>
        <w:tab/>
        <w:t>31/10/1934 - 23/6/1938</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6</w:t>
      </w:r>
      <w:r>
        <w:rPr>
          <w:sz w:val="22"/>
          <w:lang w:val="nl-BE"/>
        </w:rPr>
        <w:tab/>
        <w:t>6/7/1938 - 30/12/1946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7</w:t>
      </w:r>
      <w:r>
        <w:rPr>
          <w:sz w:val="22"/>
          <w:lang w:val="nl-BE"/>
        </w:rPr>
        <w:tab/>
        <w:t>17/1/1947 - 16/9/1955</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8</w:t>
      </w:r>
      <w:r>
        <w:rPr>
          <w:sz w:val="22"/>
          <w:lang w:val="nl-BE"/>
        </w:rPr>
        <w:tab/>
        <w:t>23/9/1955 - 15/12/1961</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9</w:t>
      </w:r>
      <w:r>
        <w:rPr>
          <w:sz w:val="22"/>
          <w:lang w:val="nl-BE"/>
        </w:rPr>
        <w:tab/>
        <w:t>22/12/1961 - 11/1/1966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10</w:t>
      </w:r>
      <w:r>
        <w:rPr>
          <w:sz w:val="22"/>
          <w:lang w:val="nl-BE"/>
        </w:rPr>
        <w:tab/>
        <w:t>14/1/1966 - 13/12/1968</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11</w:t>
      </w:r>
      <w:r>
        <w:rPr>
          <w:sz w:val="22"/>
          <w:lang w:val="nl-BE"/>
        </w:rPr>
        <w:tab/>
        <w:t>13/12/1968 - 6/12/1972</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12</w:t>
      </w:r>
      <w:r>
        <w:rPr>
          <w:sz w:val="22"/>
          <w:lang w:val="nl-BE"/>
        </w:rPr>
        <w:tab/>
        <w:t>14/12/1972 - 29/12/1976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13 –  22</w:t>
      </w:r>
      <w:r>
        <w:rPr>
          <w:sz w:val="22"/>
          <w:lang w:val="nl-BE"/>
        </w:rPr>
        <w:tab/>
        <w:t xml:space="preserve">Notulen van de gemeenteraad, 26/11/1892 – 22/12/1976, 10 delen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13</w:t>
      </w:r>
      <w:r>
        <w:rPr>
          <w:sz w:val="22"/>
          <w:lang w:val="nl-BE"/>
        </w:rPr>
        <w:tab/>
        <w:t>26/11/1892 - 11/7/1916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14</w:t>
      </w:r>
      <w:r>
        <w:rPr>
          <w:sz w:val="22"/>
          <w:lang w:val="nl-BE"/>
        </w:rPr>
        <w:tab/>
        <w:t>15/7/1916 - 21/4/1927</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15</w:t>
      </w:r>
      <w:r>
        <w:rPr>
          <w:sz w:val="22"/>
          <w:lang w:val="nl-BE"/>
        </w:rPr>
        <w:tab/>
        <w:t>19/5/1927 - 14/1/1933</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16</w:t>
      </w:r>
      <w:r>
        <w:rPr>
          <w:sz w:val="22"/>
          <w:lang w:val="nl-BE"/>
        </w:rPr>
        <w:tab/>
        <w:t>21/1/1933 - 14/12/1946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17</w:t>
      </w:r>
      <w:r>
        <w:rPr>
          <w:sz w:val="22"/>
          <w:lang w:val="nl-BE"/>
        </w:rPr>
        <w:tab/>
        <w:t>11/1/1947 - 6/8/1953</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18</w:t>
      </w:r>
      <w:r>
        <w:rPr>
          <w:sz w:val="22"/>
          <w:lang w:val="nl-BE"/>
        </w:rPr>
        <w:tab/>
        <w:t>28/9/1953 - 8/9/1959</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19</w:t>
      </w:r>
      <w:r>
        <w:rPr>
          <w:sz w:val="22"/>
          <w:lang w:val="nl-BE"/>
        </w:rPr>
        <w:tab/>
        <w:t>8/9/1959 - 12/9/1964</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20</w:t>
      </w:r>
      <w:r>
        <w:rPr>
          <w:sz w:val="22"/>
          <w:lang w:val="nl-BE"/>
        </w:rPr>
        <w:tab/>
        <w:t>23/11/1964 - 26/4/1971</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21</w:t>
      </w:r>
      <w:r>
        <w:rPr>
          <w:sz w:val="22"/>
          <w:lang w:val="nl-BE"/>
        </w:rPr>
        <w:tab/>
        <w:t>5/7/1971 - 15/11/1976</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color w:val="FF6600"/>
          <w:sz w:val="22"/>
        </w:rPr>
      </w:pPr>
      <w:r>
        <w:rPr>
          <w:sz w:val="22"/>
          <w:lang w:val="nl-BE"/>
        </w:rPr>
        <w:t>22</w:t>
      </w:r>
      <w:r>
        <w:rPr>
          <w:sz w:val="22"/>
          <w:lang w:val="nl-BE"/>
        </w:rPr>
        <w:tab/>
        <w:t>22/12/1976</w:t>
      </w:r>
    </w:p>
    <w:p w:rsidR="003358DE" w:rsidRDefault="003358DE">
      <w:pPr>
        <w:tabs>
          <w:tab w:val="left" w:pos="0"/>
          <w:tab w:val="left" w:pos="720"/>
          <w:tab w:val="left" w:pos="1440"/>
          <w:tab w:val="left" w:pos="2160"/>
          <w:tab w:val="left" w:pos="26640"/>
          <w:tab w:val="left" w:pos="27360"/>
        </w:tabs>
        <w:spacing w:line="200" w:lineRule="atLeast"/>
        <w:rPr>
          <w:sz w:val="22"/>
        </w:rPr>
      </w:pPr>
      <w:r>
        <w:rPr>
          <w:color w:val="FF6600"/>
          <w:sz w:val="22"/>
        </w:rPr>
        <w:tab/>
      </w:r>
      <w:r>
        <w:rPr>
          <w:color w:val="FF6600"/>
          <w:sz w:val="22"/>
        </w:rPr>
        <w:tab/>
        <w:t xml:space="preserve"> </w:t>
      </w:r>
      <w:r>
        <w:rPr>
          <w:color w:val="FF6600"/>
          <w:sz w:val="22"/>
        </w:rPr>
        <w:tab/>
      </w:r>
      <w:r>
        <w:rPr>
          <w:color w:val="FF6600"/>
          <w:sz w:val="22"/>
        </w:rPr>
        <w:tab/>
      </w:r>
    </w:p>
    <w:p w:rsidR="003358DE" w:rsidRDefault="005B6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068"/>
        <w:rPr>
          <w:sz w:val="22"/>
        </w:rPr>
      </w:pPr>
      <w:r>
        <w:rPr>
          <w:sz w:val="22"/>
        </w:rPr>
        <w:tab/>
        <w:t xml:space="preserve">23 </w:t>
      </w:r>
      <w:r>
        <w:rPr>
          <w:sz w:val="22"/>
        </w:rPr>
        <w:tab/>
      </w:r>
      <w:r w:rsidR="003358DE">
        <w:rPr>
          <w:sz w:val="22"/>
        </w:rPr>
        <w:t>Inschrijvingsregister van de behandelde zaken van de gemeenteraad, 29/06/1825 –</w:t>
      </w:r>
    </w:p>
    <w:p w:rsidR="003358DE" w:rsidRDefault="005B6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6600"/>
          <w:sz w:val="22"/>
        </w:rPr>
      </w:pPr>
      <w:r>
        <w:rPr>
          <w:sz w:val="22"/>
        </w:rPr>
        <w:tab/>
      </w:r>
      <w:r w:rsidR="003358DE">
        <w:rPr>
          <w:sz w:val="22"/>
        </w:rPr>
        <w:t xml:space="preserve">6/07/1842, 1 deel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60" w:hanging="2844"/>
        <w:rPr>
          <w:color w:val="FF6600"/>
          <w:sz w:val="22"/>
        </w:rPr>
      </w:pPr>
    </w:p>
    <w:p w:rsidR="003358DE" w:rsidRDefault="003358DE">
      <w:pPr>
        <w:numPr>
          <w:ilvl w:val="0"/>
          <w:numId w:val="6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6600"/>
          <w:sz w:val="22"/>
          <w:lang w:val="nl-BE"/>
        </w:rPr>
      </w:pPr>
      <w:r>
        <w:rPr>
          <w:sz w:val="22"/>
          <w:lang w:val="nl-BE"/>
        </w:rPr>
        <w:t xml:space="preserve"> </w:t>
      </w:r>
      <w:r>
        <w:rPr>
          <w:sz w:val="22"/>
          <w:lang w:val="nl-BE"/>
        </w:rPr>
        <w:tab/>
        <w:t>Register van de aanwezigheden van de</w:t>
      </w:r>
      <w:r>
        <w:rPr>
          <w:color w:val="FF6600"/>
          <w:sz w:val="22"/>
        </w:rPr>
        <w:t xml:space="preserve"> </w:t>
      </w:r>
      <w:r>
        <w:rPr>
          <w:sz w:val="22"/>
          <w:lang w:val="nl-BE"/>
        </w:rPr>
        <w:t xml:space="preserve">gemeenteraadsleden: Tegenwoordigheidsregister der </w:t>
      </w:r>
      <w:r>
        <w:rPr>
          <w:sz w:val="22"/>
          <w:lang w:val="nl-BE"/>
        </w:rPr>
        <w:tab/>
        <w:t>Gemeenteraadsleden’, 14/01/1939 – 29/03/1941, 1 deel</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2844"/>
        <w:rPr>
          <w:color w:val="FF6600"/>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068"/>
        <w:rPr>
          <w:color w:val="FF6600"/>
          <w:sz w:val="22"/>
        </w:rPr>
      </w:pPr>
      <w:r>
        <w:rPr>
          <w:sz w:val="22"/>
          <w:lang w:val="nl-BE"/>
        </w:rPr>
        <w:tab/>
        <w:t>25</w:t>
      </w:r>
      <w:r>
        <w:rPr>
          <w:sz w:val="22"/>
          <w:lang w:val="nl-BE"/>
        </w:rPr>
        <w:tab/>
        <w:t>Reglement van orde van de gemeenteraad, [1950 – 1960], 1 stuk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60"/>
        <w:rPr>
          <w:color w:val="FF6600"/>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 xml:space="preserve">26 – 32 </w:t>
      </w:r>
      <w:r>
        <w:rPr>
          <w:sz w:val="22"/>
        </w:rPr>
        <w:tab/>
      </w:r>
      <w:r>
        <w:rPr>
          <w:sz w:val="22"/>
          <w:lang w:val="nl-BE"/>
        </w:rPr>
        <w:t xml:space="preserve">Uittreksels uit het register der beraadslagingen van de gemeenteraad, 1864 – 1902, </w:t>
      </w:r>
      <w:r>
        <w:rPr>
          <w:sz w:val="22"/>
        </w:rPr>
        <w:t>1920 – 1935, 1939 – 1976, 6 omslagen en 1 stuk</w:t>
      </w:r>
    </w:p>
    <w:p w:rsidR="003358DE" w:rsidRDefault="003358DE">
      <w:pPr>
        <w:tabs>
          <w:tab w:val="left" w:pos="0"/>
          <w:tab w:val="left" w:pos="720"/>
          <w:tab w:val="left" w:pos="1440"/>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rPr>
        <w:t>26</w:t>
      </w:r>
      <w:r>
        <w:rPr>
          <w:sz w:val="22"/>
        </w:rPr>
        <w:tab/>
      </w:r>
      <w:r>
        <w:rPr>
          <w:sz w:val="22"/>
          <w:lang w:val="nl-BE"/>
        </w:rPr>
        <w:t>financieel beheer en uitgaven van de gemeente,  1864 – 1902, 1 omslag</w:t>
      </w:r>
    </w:p>
    <w:p w:rsidR="003358DE" w:rsidRDefault="003358DE">
      <w:pPr>
        <w:tabs>
          <w:tab w:val="left" w:pos="0"/>
          <w:tab w:val="left" w:pos="720"/>
          <w:tab w:val="left" w:pos="1440"/>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27</w:t>
      </w:r>
      <w:r>
        <w:rPr>
          <w:sz w:val="22"/>
          <w:lang w:val="nl-BE"/>
        </w:rPr>
        <w:tab/>
        <w:t xml:space="preserve">aanvraag van een lening voor werklozensteun te verlenen, een verkeersreglement en  </w:t>
      </w:r>
    </w:p>
    <w:p w:rsidR="003358DE" w:rsidRDefault="003358DE">
      <w:pPr>
        <w:tabs>
          <w:tab w:val="left" w:pos="0"/>
          <w:tab w:val="left" w:pos="720"/>
          <w:tab w:val="left" w:pos="1440"/>
          <w:tab w:val="left" w:pos="1843"/>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hanging="358"/>
        <w:rPr>
          <w:sz w:val="22"/>
        </w:rPr>
      </w:pPr>
      <w:r>
        <w:rPr>
          <w:sz w:val="22"/>
          <w:lang w:val="nl-BE"/>
        </w:rPr>
        <w:tab/>
      </w:r>
      <w:r>
        <w:rPr>
          <w:sz w:val="22"/>
          <w:lang w:val="nl-BE"/>
        </w:rPr>
        <w:tab/>
      </w:r>
      <w:r>
        <w:rPr>
          <w:sz w:val="22"/>
          <w:lang w:val="nl-BE"/>
        </w:rPr>
        <w:tab/>
      </w:r>
      <w:r>
        <w:rPr>
          <w:sz w:val="22"/>
          <w:lang w:val="nl-BE"/>
        </w:rPr>
        <w:tab/>
        <w:t>aanvraag tot klasseverheffing van de gemeente</w:t>
      </w:r>
      <w:r>
        <w:rPr>
          <w:sz w:val="22"/>
        </w:rPr>
        <w:t>, 1920 – 1935</w:t>
      </w:r>
      <w:r>
        <w:rPr>
          <w:sz w:val="22"/>
          <w:lang w:val="nl-BE"/>
        </w:rPr>
        <w:t>, 1 omslag</w:t>
      </w:r>
    </w:p>
    <w:p w:rsidR="003358DE" w:rsidRDefault="003358DE">
      <w:pPr>
        <w:numPr>
          <w:ilvl w:val="0"/>
          <w:numId w:val="2"/>
        </w:numPr>
        <w:tabs>
          <w:tab w:val="left" w:pos="0"/>
          <w:tab w:val="left" w:pos="720"/>
          <w:tab w:val="left" w:pos="1440"/>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zitpenningen en aanwezigheidsstaten, 1939 – 1976</w:t>
      </w:r>
      <w:r>
        <w:rPr>
          <w:sz w:val="22"/>
          <w:lang w:val="nl-BE"/>
        </w:rPr>
        <w:t>, 1 omslag</w:t>
      </w:r>
    </w:p>
    <w:p w:rsidR="003358DE" w:rsidRDefault="003358DE">
      <w:pPr>
        <w:numPr>
          <w:ilvl w:val="0"/>
          <w:numId w:val="2"/>
        </w:numPr>
        <w:tabs>
          <w:tab w:val="left" w:pos="0"/>
          <w:tab w:val="left" w:pos="720"/>
          <w:tab w:val="left" w:pos="1440"/>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d</w:t>
      </w:r>
      <w:r>
        <w:rPr>
          <w:sz w:val="22"/>
          <w:lang w:val="nl-BE"/>
        </w:rPr>
        <w:t xml:space="preserve">e openingsuren van het kerkhof, de kalender van verlofdagen van de scholen voor </w:t>
      </w:r>
    </w:p>
    <w:p w:rsidR="003358DE" w:rsidRDefault="003358DE">
      <w:pPr>
        <w:tabs>
          <w:tab w:val="left" w:pos="0"/>
          <w:tab w:val="left" w:pos="720"/>
          <w:tab w:val="left" w:pos="1440"/>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358"/>
        <w:rPr>
          <w:sz w:val="22"/>
        </w:rPr>
      </w:pPr>
      <w:r>
        <w:rPr>
          <w:sz w:val="22"/>
        </w:rPr>
        <w:tab/>
      </w:r>
      <w:r>
        <w:rPr>
          <w:sz w:val="22"/>
        </w:rPr>
        <w:tab/>
      </w:r>
      <w:r>
        <w:rPr>
          <w:sz w:val="22"/>
        </w:rPr>
        <w:tab/>
      </w:r>
      <w:r>
        <w:rPr>
          <w:sz w:val="22"/>
          <w:lang w:val="nl-BE"/>
        </w:rPr>
        <w:t>het schooljaar 1968 – 1969, de aanvraag voor een bouwpremie in 1966, en instructies m.b.t. het huisafvalwater van 1968  en de individuele wedde van mejuffrouw Hanon in 1953, 1953 – 1969, 1 omslag</w:t>
      </w:r>
    </w:p>
    <w:p w:rsidR="003358DE" w:rsidRDefault="003358DE">
      <w:pPr>
        <w:numPr>
          <w:ilvl w:val="0"/>
          <w:numId w:val="2"/>
        </w:numPr>
        <w:tabs>
          <w:tab w:val="left" w:pos="0"/>
          <w:tab w:val="left" w:pos="720"/>
          <w:tab w:val="left" w:pos="1440"/>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358"/>
        <w:rPr>
          <w:sz w:val="22"/>
        </w:rPr>
      </w:pPr>
      <w:r>
        <w:rPr>
          <w:sz w:val="22"/>
        </w:rPr>
        <w:tab/>
        <w:t>verschillende reglementen en diensten van de gemeente, [1957 – 1972], 1 omslag</w:t>
      </w:r>
    </w:p>
    <w:p w:rsidR="003358DE" w:rsidRDefault="003358DE">
      <w:pPr>
        <w:numPr>
          <w:ilvl w:val="0"/>
          <w:numId w:val="2"/>
        </w:numPr>
        <w:tabs>
          <w:tab w:val="left" w:pos="0"/>
          <w:tab w:val="left" w:pos="720"/>
          <w:tab w:val="left" w:pos="1440"/>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358"/>
        <w:rPr>
          <w:sz w:val="22"/>
          <w:lang w:val="nl-BE"/>
        </w:rPr>
      </w:pPr>
      <w:r>
        <w:rPr>
          <w:sz w:val="22"/>
        </w:rPr>
        <w:t>beheer en de toestand van de gemeente, 1971 – 1973</w:t>
      </w:r>
      <w:r>
        <w:rPr>
          <w:sz w:val="22"/>
          <w:lang w:val="nl-BE"/>
        </w:rPr>
        <w:t>, 1 omslag</w:t>
      </w:r>
    </w:p>
    <w:p w:rsidR="003358DE" w:rsidRDefault="003358DE">
      <w:pPr>
        <w:numPr>
          <w:ilvl w:val="0"/>
          <w:numId w:val="2"/>
        </w:numPr>
        <w:tabs>
          <w:tab w:val="left" w:pos="0"/>
          <w:tab w:val="left" w:pos="720"/>
          <w:tab w:val="left" w:pos="1440"/>
          <w:tab w:val="left" w:pos="2127"/>
          <w:tab w:val="left" w:pos="2160"/>
          <w:tab w:val="left" w:pos="2268"/>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6600"/>
          <w:sz w:val="22"/>
        </w:rPr>
      </w:pPr>
      <w:r>
        <w:rPr>
          <w:sz w:val="22"/>
          <w:lang w:val="nl-BE"/>
        </w:rPr>
        <w:t>reglement van inwendige orde van het gemeentelijk zwembad, 07/03/1972, 1 stuk</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60" w:hanging="358"/>
        <w:rPr>
          <w:color w:val="FF6600"/>
          <w:sz w:val="22"/>
        </w:rPr>
      </w:pPr>
    </w:p>
    <w:p w:rsidR="003358DE" w:rsidRDefault="003358DE">
      <w:pPr>
        <w:ind w:left="1410" w:hanging="1410"/>
        <w:rPr>
          <w:sz w:val="16"/>
        </w:rPr>
      </w:pPr>
      <w:r>
        <w:rPr>
          <w:sz w:val="22"/>
          <w:lang w:val="nl-BE"/>
        </w:rPr>
        <w:t>33</w:t>
      </w:r>
      <w:r>
        <w:rPr>
          <w:sz w:val="22"/>
          <w:lang w:val="nl-BE"/>
        </w:rPr>
        <w:tab/>
        <w:t xml:space="preserve">Omzendbrief betreffende de echtverklaring van de handtekeningen van de schepenen, 25/08/1921, 1 stuk </w:t>
      </w:r>
      <w:r>
        <w:rPr>
          <w:color w:val="0000FF"/>
          <w:sz w:val="22"/>
          <w:lang w:val="nl-BE"/>
        </w:rPr>
        <w:t xml:space="preserve">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16"/>
        </w:rPr>
        <w:tab/>
      </w:r>
      <w:r>
        <w:rPr>
          <w:sz w:val="16"/>
        </w:rPr>
        <w:tab/>
      </w:r>
      <w:r>
        <w:rPr>
          <w:sz w:val="16"/>
          <w:lang w:val="nl-BE"/>
        </w:rPr>
        <w:t>met twee blanco kaarten voor de echtverklaring van de burgemeester en vier voor de schepenen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rPr>
          <w:sz w:val="22"/>
          <w:lang w:val="nl-BE"/>
        </w:rPr>
      </w:pPr>
      <w:r>
        <w:rPr>
          <w:sz w:val="22"/>
        </w:rPr>
        <w:t>34</w:t>
      </w:r>
      <w:r>
        <w:rPr>
          <w:sz w:val="22"/>
          <w:lang w:val="nl-BE"/>
        </w:rPr>
        <w:tab/>
      </w:r>
      <w:r>
        <w:rPr>
          <w:sz w:val="22"/>
          <w:lang w:val="nl-BE"/>
        </w:rPr>
        <w:tab/>
        <w:t xml:space="preserve">Verslag omtrent het beheer en de toestand der gemeentezaken gedurende </w:t>
      </w:r>
    </w:p>
    <w:p w:rsidR="003358DE" w:rsidRDefault="003358DE">
      <w:pPr>
        <w:tabs>
          <w:tab w:val="left" w:pos="0"/>
          <w:tab w:val="left" w:pos="720"/>
          <w:tab w:val="left" w:pos="1440"/>
          <w:tab w:val="left" w:pos="2160"/>
        </w:tabs>
        <w:ind w:left="1410"/>
        <w:rPr>
          <w:color w:val="0000FF"/>
          <w:sz w:val="22"/>
          <w:lang w:val="nl-BE"/>
        </w:rPr>
      </w:pPr>
      <w:r>
        <w:rPr>
          <w:sz w:val="22"/>
          <w:lang w:val="nl-BE"/>
        </w:rPr>
        <w:t xml:space="preserve">de jaren 1971 – 1973, 1971 – 1973, 1 omslag </w:t>
      </w:r>
    </w:p>
    <w:p w:rsidR="003358DE" w:rsidRDefault="003358DE">
      <w:pPr>
        <w:rPr>
          <w:color w:val="00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ab/>
      </w:r>
      <w:r>
        <w:rPr>
          <w:i/>
          <w:sz w:val="28"/>
        </w:rPr>
        <w:t>B. Archieven van kabinetten van burgemeester en schepenen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rPr>
          <w:sz w:val="22"/>
          <w:lang w:val="nl-BE"/>
        </w:rPr>
      </w:pPr>
      <w:r>
        <w:rPr>
          <w:sz w:val="22"/>
        </w:rPr>
        <w:t>35</w:t>
      </w:r>
      <w:r>
        <w:rPr>
          <w:sz w:val="22"/>
          <w:lang w:val="nl-BE"/>
        </w:rPr>
        <w:t xml:space="preserve"> – 36 </w:t>
      </w:r>
      <w:r>
        <w:rPr>
          <w:sz w:val="22"/>
          <w:lang w:val="nl-BE"/>
        </w:rPr>
        <w:tab/>
        <w:t xml:space="preserve">Registers van de bekendmakingen van de besluiten van de burgemeester, 1933 – 1934, </w:t>
      </w:r>
    </w:p>
    <w:p w:rsidR="003358DE" w:rsidRDefault="003358DE">
      <w:pPr>
        <w:ind w:left="708" w:firstLine="708"/>
        <w:rPr>
          <w:sz w:val="22"/>
          <w:lang w:val="nl-BE"/>
        </w:rPr>
      </w:pPr>
      <w:r>
        <w:rPr>
          <w:sz w:val="22"/>
          <w:lang w:val="nl-BE"/>
        </w:rPr>
        <w:t xml:space="preserve">2 delen </w:t>
      </w:r>
    </w:p>
    <w:p w:rsidR="003358DE" w:rsidRDefault="003358DE">
      <w:pPr>
        <w:ind w:left="708" w:firstLine="708"/>
        <w:rPr>
          <w:sz w:val="22"/>
          <w:lang w:val="nl-BE"/>
        </w:rPr>
      </w:pPr>
      <w:r>
        <w:rPr>
          <w:sz w:val="22"/>
          <w:lang w:val="nl-BE"/>
        </w:rPr>
        <w:t xml:space="preserve">35 </w:t>
      </w:r>
      <w:r>
        <w:rPr>
          <w:sz w:val="22"/>
          <w:lang w:val="nl-BE"/>
        </w:rPr>
        <w:tab/>
        <w:t>11/02/1933 –  30/07/1934</w:t>
      </w:r>
    </w:p>
    <w:p w:rsidR="003358DE" w:rsidRDefault="003358DE">
      <w:pPr>
        <w:ind w:left="708" w:firstLine="708"/>
        <w:rPr>
          <w:sz w:val="22"/>
        </w:rPr>
      </w:pPr>
      <w:r>
        <w:rPr>
          <w:sz w:val="22"/>
          <w:lang w:val="nl-BE"/>
        </w:rPr>
        <w:t xml:space="preserve">36 </w:t>
      </w:r>
      <w:r>
        <w:rPr>
          <w:sz w:val="22"/>
          <w:lang w:val="nl-BE"/>
        </w:rPr>
        <w:tab/>
        <w:t>09/04/1933 – 01/07/1944</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rPr>
          <w:color w:val="000000"/>
          <w:sz w:val="22"/>
          <w:lang w:val="nl-BE"/>
        </w:rPr>
      </w:pPr>
      <w:r>
        <w:rPr>
          <w:color w:val="000000"/>
          <w:sz w:val="22"/>
          <w:lang w:val="nl-BE"/>
        </w:rPr>
        <w:t>37</w:t>
      </w:r>
      <w:r>
        <w:rPr>
          <w:color w:val="000000"/>
          <w:sz w:val="22"/>
          <w:lang w:val="nl-BE"/>
        </w:rPr>
        <w:tab/>
      </w:r>
      <w:r>
        <w:rPr>
          <w:color w:val="000000"/>
          <w:sz w:val="22"/>
          <w:lang w:val="nl-BE"/>
        </w:rPr>
        <w:tab/>
        <w:t xml:space="preserve">Uitgaande brieven aan de rijkswacht betreffende diverse onderwerpen, </w:t>
      </w:r>
    </w:p>
    <w:p w:rsidR="003358DE" w:rsidRDefault="003358DE">
      <w:pPr>
        <w:ind w:left="708" w:firstLine="708"/>
        <w:rPr>
          <w:color w:val="FF00FF"/>
          <w:sz w:val="22"/>
          <w:lang w:val="nl-BE"/>
        </w:rPr>
      </w:pPr>
      <w:r>
        <w:rPr>
          <w:color w:val="000000"/>
          <w:sz w:val="22"/>
          <w:lang w:val="nl-BE"/>
        </w:rPr>
        <w:t>1933 – 1940, 1 omslag</w:t>
      </w:r>
      <w:r>
        <w:rPr>
          <w:color w:val="FF00FF"/>
          <w:sz w:val="22"/>
          <w:lang w:val="nl-BE"/>
        </w:rPr>
        <w:t xml:space="preserve"> </w:t>
      </w:r>
      <w:r>
        <w:rPr>
          <w:color w:val="FF00FF"/>
          <w:sz w:val="22"/>
          <w:lang w:val="nl-BE"/>
        </w:rPr>
        <w:tab/>
      </w:r>
    </w:p>
    <w:p w:rsidR="003358DE" w:rsidRDefault="003358DE">
      <w:pPr>
        <w:ind w:left="708" w:firstLine="708"/>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38</w:t>
      </w:r>
      <w:r>
        <w:rPr>
          <w:sz w:val="22"/>
        </w:rPr>
        <w:tab/>
      </w:r>
      <w:r>
        <w:rPr>
          <w:sz w:val="22"/>
        </w:rPr>
        <w:tab/>
        <w:t xml:space="preserve">Rouwbrief bij het overlijden van Claes, Charles-François, 27/01/1847,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ind w:left="1410" w:hanging="1410"/>
        <w:rPr>
          <w:sz w:val="22"/>
        </w:rPr>
      </w:pPr>
      <w:r>
        <w:rPr>
          <w:sz w:val="22"/>
        </w:rPr>
        <w:t>39</w:t>
      </w:r>
      <w:r>
        <w:rPr>
          <w:sz w:val="22"/>
        </w:rPr>
        <w:tab/>
        <w:t xml:space="preserve">Ingekomen condoleanties m.b.t. het overlijden van ere-burgemeester Pues Arthur, 1973,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ab/>
      </w:r>
      <w:r>
        <w:rPr>
          <w:i/>
          <w:sz w:val="28"/>
        </w:rPr>
        <w:t>C. Bekendmakingen en aanplakkingen van verordeningen en besluiten</w:t>
      </w:r>
    </w:p>
    <w:p w:rsidR="003358DE" w:rsidRDefault="003358DE">
      <w:pPr>
        <w:rPr>
          <w:sz w:val="22"/>
        </w:rPr>
      </w:pPr>
    </w:p>
    <w:p w:rsidR="003358DE" w:rsidRDefault="003358DE">
      <w:pPr>
        <w:rPr>
          <w:sz w:val="22"/>
          <w:lang w:val="nl-BE"/>
        </w:rPr>
      </w:pPr>
      <w:r>
        <w:rPr>
          <w:sz w:val="22"/>
        </w:rPr>
        <w:t>40</w:t>
      </w:r>
      <w:r>
        <w:rPr>
          <w:sz w:val="22"/>
          <w:lang w:val="nl-BE"/>
        </w:rPr>
        <w:tab/>
      </w:r>
      <w:r>
        <w:rPr>
          <w:sz w:val="22"/>
          <w:lang w:val="nl-BE"/>
        </w:rPr>
        <w:tab/>
        <w:t xml:space="preserve">Register van bekendmaking der gemeentelijke verordeningen, 1/08/1961 – 29/01/1967, </w:t>
      </w:r>
    </w:p>
    <w:p w:rsidR="003358DE" w:rsidRDefault="003358DE">
      <w:pPr>
        <w:ind w:left="708" w:firstLine="708"/>
        <w:rPr>
          <w:sz w:val="22"/>
          <w:lang w:val="nl-BE"/>
        </w:rPr>
      </w:pPr>
      <w:r>
        <w:rPr>
          <w:sz w:val="22"/>
          <w:lang w:val="nl-BE"/>
        </w:rPr>
        <w:t>1 katern</w:t>
      </w:r>
    </w:p>
    <w:p w:rsidR="003358DE" w:rsidRDefault="003358DE">
      <w:pPr>
        <w:tabs>
          <w:tab w:val="left" w:pos="0"/>
          <w:tab w:val="left" w:pos="720"/>
          <w:tab w:val="left" w:pos="1440"/>
          <w:tab w:val="left" w:pos="2160"/>
        </w:tabs>
        <w:rPr>
          <w:sz w:val="22"/>
          <w:lang w:val="nl-BE"/>
        </w:rPr>
      </w:pPr>
    </w:p>
    <w:p w:rsidR="003358DE" w:rsidRDefault="003358DE">
      <w:pPr>
        <w:ind w:left="1416" w:hanging="1416"/>
        <w:rPr>
          <w:sz w:val="22"/>
          <w:lang w:val="nl-BE"/>
        </w:rPr>
      </w:pPr>
      <w:r>
        <w:rPr>
          <w:sz w:val="22"/>
          <w:lang w:val="nl-BE"/>
        </w:rPr>
        <w:t xml:space="preserve">41 – 44 </w:t>
      </w:r>
      <w:r>
        <w:rPr>
          <w:sz w:val="22"/>
          <w:lang w:val="nl-BE"/>
        </w:rPr>
        <w:tab/>
        <w:t xml:space="preserve">Bekendmakingen, 1966 – 1975, 3 omslagen en 3 stukken </w:t>
      </w:r>
    </w:p>
    <w:p w:rsidR="003358DE" w:rsidRDefault="003358DE">
      <w:pPr>
        <w:ind w:left="708" w:firstLine="708"/>
        <w:rPr>
          <w:sz w:val="22"/>
          <w:lang w:val="nl-BE"/>
        </w:rPr>
      </w:pPr>
      <w:r>
        <w:rPr>
          <w:sz w:val="22"/>
          <w:lang w:val="nl-BE"/>
        </w:rPr>
        <w:t xml:space="preserve">41 </w:t>
      </w:r>
      <w:r>
        <w:rPr>
          <w:sz w:val="22"/>
          <w:lang w:val="nl-BE"/>
        </w:rPr>
        <w:tab/>
        <w:t xml:space="preserve">algemene inlichtingen,  huisvuil, markten en taalcursussen, 1973 – 1975, 1 omslag  </w:t>
      </w:r>
    </w:p>
    <w:p w:rsidR="003358DE" w:rsidRDefault="003358DE">
      <w:pPr>
        <w:ind w:left="708" w:firstLine="708"/>
        <w:rPr>
          <w:sz w:val="22"/>
          <w:lang w:val="nl-BE"/>
        </w:rPr>
      </w:pPr>
      <w:r>
        <w:rPr>
          <w:sz w:val="22"/>
          <w:lang w:val="nl-BE"/>
        </w:rPr>
        <w:t>42</w:t>
      </w:r>
      <w:r>
        <w:rPr>
          <w:sz w:val="22"/>
          <w:lang w:val="nl-BE"/>
        </w:rPr>
        <w:tab/>
        <w:t xml:space="preserve">de verkiezingen van 1971, de gemeentefeesten van 1974, de reis van de </w:t>
      </w:r>
    </w:p>
    <w:p w:rsidR="003358DE" w:rsidRDefault="003358DE">
      <w:pPr>
        <w:ind w:left="2124"/>
        <w:rPr>
          <w:sz w:val="22"/>
          <w:lang w:val="nl-BE"/>
        </w:rPr>
      </w:pPr>
      <w:r>
        <w:rPr>
          <w:sz w:val="22"/>
          <w:lang w:val="nl-BE"/>
        </w:rPr>
        <w:t xml:space="preserve">gepensioneerden van 1967 tot 1975 en het gemeentelijk zwembad uit 1972, 1967 – 1975, 1 omslag  </w:t>
      </w:r>
    </w:p>
    <w:p w:rsidR="003358DE" w:rsidRDefault="003358DE">
      <w:pPr>
        <w:ind w:left="2124" w:hanging="708"/>
        <w:rPr>
          <w:sz w:val="22"/>
          <w:lang w:val="nl-BE"/>
        </w:rPr>
      </w:pPr>
      <w:r>
        <w:rPr>
          <w:sz w:val="22"/>
          <w:lang w:val="nl-BE"/>
        </w:rPr>
        <w:t xml:space="preserve">43 </w:t>
      </w:r>
      <w:r>
        <w:rPr>
          <w:sz w:val="22"/>
          <w:lang w:val="nl-BE"/>
        </w:rPr>
        <w:tab/>
        <w:t>verschillende onderwerpen uit 1975, de opsporing van kanker bij vrouwen uit 1976, de aanstelling van pastoor E.H.Leemans Albert in 1971, de viering van de nieuwe burgemeester in 1971, het Lembeeks Feestcomité uit 1971, de huldiging van vier gemeentemandatarissen in 1971, het 50-jarig bestaan van de C.O.O. in 1975, de 9</w:t>
      </w:r>
      <w:r>
        <w:rPr>
          <w:sz w:val="22"/>
          <w:vertAlign w:val="superscript"/>
          <w:lang w:val="nl-BE"/>
        </w:rPr>
        <w:t>de</w:t>
      </w:r>
      <w:r>
        <w:rPr>
          <w:sz w:val="22"/>
          <w:lang w:val="nl-BE"/>
        </w:rPr>
        <w:t xml:space="preserve"> Grote Paasfeesten in 1975, berichten aan de bevolking uit 1975, en een omzendbrief betreffende de ophaling van huisvuil uit 1967, 1967 – 1975, 1 omslag  </w:t>
      </w:r>
    </w:p>
    <w:p w:rsidR="003358DE" w:rsidRDefault="003358DE">
      <w:pPr>
        <w:ind w:left="2124" w:hanging="708"/>
        <w:rPr>
          <w:sz w:val="22"/>
          <w:lang w:val="nl-BE"/>
        </w:rPr>
      </w:pPr>
      <w:r>
        <w:rPr>
          <w:sz w:val="22"/>
          <w:lang w:val="nl-BE"/>
        </w:rPr>
        <w:t>44</w:t>
      </w:r>
      <w:r>
        <w:rPr>
          <w:sz w:val="22"/>
          <w:lang w:val="nl-BE"/>
        </w:rPr>
        <w:tab/>
        <w:t xml:space="preserve">reis voor de gepensioneerden, 1967, van een muziekconcert ter gelegenheid van Pasen, 1966 en ingangskaart voor bal van de K.A.J., 1968, 1966 – 1968, 3 stukken </w:t>
      </w:r>
    </w:p>
    <w:p w:rsidR="003358DE" w:rsidRDefault="003358DE">
      <w:pPr>
        <w:tabs>
          <w:tab w:val="left" w:pos="0"/>
          <w:tab w:val="left" w:pos="720"/>
          <w:tab w:val="left" w:pos="1440"/>
          <w:tab w:val="left" w:pos="2160"/>
        </w:tabs>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4"/>
        </w:rPr>
      </w:pPr>
      <w:r>
        <w:rPr>
          <w:i/>
          <w:sz w:val="28"/>
        </w:rPr>
        <w:t>D. Repertorium der akten verleden voor de Burgemeester</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4"/>
        </w:rPr>
      </w:pPr>
    </w:p>
    <w:p w:rsidR="003358DE" w:rsidRDefault="003358DE">
      <w:pPr>
        <w:tabs>
          <w:tab w:val="left" w:pos="0"/>
          <w:tab w:val="left" w:pos="720"/>
          <w:tab w:val="left" w:pos="1440"/>
          <w:tab w:val="left" w:pos="2160"/>
        </w:tabs>
        <w:ind w:left="1410" w:hanging="1410"/>
        <w:rPr>
          <w:sz w:val="22"/>
        </w:rPr>
      </w:pPr>
      <w:r>
        <w:rPr>
          <w:sz w:val="22"/>
        </w:rPr>
        <w:t>45</w:t>
      </w:r>
      <w:r>
        <w:rPr>
          <w:sz w:val="22"/>
        </w:rPr>
        <w:tab/>
      </w:r>
      <w:r>
        <w:rPr>
          <w:sz w:val="22"/>
        </w:rPr>
        <w:tab/>
        <w:t>Repertorium der akten, 8/09/1925, 1 katern</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pStyle w:val="Kop1"/>
        <w:rPr>
          <w:color w:val="008000"/>
          <w:lang w:val="nl-BE"/>
        </w:rPr>
      </w:pPr>
      <w:r>
        <w:t>E. Algemene briefwisseling</w:t>
      </w:r>
    </w:p>
    <w:p w:rsidR="003358DE" w:rsidRDefault="003358DE">
      <w:pPr>
        <w:tabs>
          <w:tab w:val="left" w:pos="0"/>
          <w:tab w:val="left" w:pos="720"/>
          <w:tab w:val="left" w:pos="1440"/>
          <w:tab w:val="left" w:pos="2160"/>
        </w:tabs>
        <w:rPr>
          <w:color w:val="008000"/>
          <w:lang w:val="nl-BE"/>
        </w:rPr>
      </w:pPr>
    </w:p>
    <w:p w:rsidR="003358DE" w:rsidRDefault="003358DE">
      <w:pPr>
        <w:tabs>
          <w:tab w:val="left" w:pos="0"/>
          <w:tab w:val="left" w:pos="720"/>
          <w:tab w:val="left" w:pos="1440"/>
          <w:tab w:val="left" w:pos="2160"/>
        </w:tabs>
        <w:ind w:left="1410" w:hanging="1410"/>
        <w:rPr>
          <w:sz w:val="22"/>
          <w:lang w:val="nl-BE"/>
        </w:rPr>
      </w:pPr>
      <w:r>
        <w:rPr>
          <w:sz w:val="22"/>
          <w:lang w:val="nl-BE"/>
        </w:rPr>
        <w:t xml:space="preserve">46 – 48 </w:t>
      </w:r>
      <w:r>
        <w:rPr>
          <w:sz w:val="22"/>
          <w:lang w:val="nl-BE"/>
        </w:rPr>
        <w:tab/>
      </w:r>
      <w:r>
        <w:rPr>
          <w:sz w:val="22"/>
          <w:lang w:val="nl-BE"/>
        </w:rPr>
        <w:tab/>
        <w:t xml:space="preserve">Register van inschrijving van de ingekomen en uitgegane briefwisseling, 03/03/1920 – 26/07/1929, 02/02/1938 –  21/12/1948, 3 delen </w:t>
      </w:r>
    </w:p>
    <w:p w:rsidR="003358DE" w:rsidRDefault="003358DE">
      <w:pPr>
        <w:tabs>
          <w:tab w:val="left" w:pos="0"/>
          <w:tab w:val="left" w:pos="720"/>
          <w:tab w:val="left" w:pos="1134"/>
          <w:tab w:val="left" w:pos="2160"/>
        </w:tabs>
        <w:ind w:left="1410" w:hanging="1410"/>
        <w:rPr>
          <w:sz w:val="22"/>
          <w:lang w:val="nl-BE"/>
        </w:rPr>
      </w:pPr>
      <w:r>
        <w:rPr>
          <w:sz w:val="22"/>
          <w:lang w:val="nl-BE"/>
        </w:rPr>
        <w:tab/>
      </w:r>
      <w:r>
        <w:rPr>
          <w:sz w:val="22"/>
          <w:lang w:val="nl-BE"/>
        </w:rPr>
        <w:tab/>
      </w:r>
      <w:r>
        <w:rPr>
          <w:sz w:val="22"/>
          <w:lang w:val="nl-BE"/>
        </w:rPr>
        <w:tab/>
        <w:t>46</w:t>
      </w:r>
      <w:r>
        <w:rPr>
          <w:sz w:val="22"/>
          <w:lang w:val="nl-BE"/>
        </w:rPr>
        <w:tab/>
        <w:t xml:space="preserve">03/03/1920 – 26/07/1929 </w:t>
      </w:r>
    </w:p>
    <w:p w:rsidR="003358DE" w:rsidRDefault="003358DE">
      <w:pPr>
        <w:tabs>
          <w:tab w:val="left" w:pos="709"/>
          <w:tab w:val="left" w:pos="1418"/>
        </w:tabs>
        <w:rPr>
          <w:sz w:val="22"/>
          <w:lang w:val="nl-BE"/>
        </w:rPr>
      </w:pPr>
      <w:r>
        <w:rPr>
          <w:sz w:val="22"/>
          <w:lang w:val="nl-BE"/>
        </w:rPr>
        <w:tab/>
      </w:r>
      <w:r>
        <w:rPr>
          <w:sz w:val="22"/>
          <w:lang w:val="nl-BE"/>
        </w:rPr>
        <w:tab/>
        <w:t>47</w:t>
      </w:r>
      <w:r>
        <w:rPr>
          <w:sz w:val="22"/>
          <w:lang w:val="nl-BE"/>
        </w:rPr>
        <w:tab/>
        <w:t>02/02/1938 – 31/08/1943</w:t>
      </w:r>
      <w:r>
        <w:rPr>
          <w:color w:val="0000FF"/>
          <w:sz w:val="22"/>
          <w:lang w:val="nl-BE"/>
        </w:rPr>
        <w:t xml:space="preserve"> </w:t>
      </w:r>
    </w:p>
    <w:p w:rsidR="003358DE" w:rsidRDefault="003358DE">
      <w:pPr>
        <w:tabs>
          <w:tab w:val="left" w:pos="851"/>
          <w:tab w:val="left" w:pos="1418"/>
          <w:tab w:val="left" w:pos="2160"/>
        </w:tabs>
        <w:rPr>
          <w:sz w:val="22"/>
          <w:lang w:val="nl-BE"/>
        </w:rPr>
      </w:pPr>
      <w:r>
        <w:rPr>
          <w:sz w:val="22"/>
          <w:lang w:val="nl-BE"/>
        </w:rPr>
        <w:tab/>
      </w:r>
      <w:r>
        <w:rPr>
          <w:sz w:val="22"/>
          <w:lang w:val="nl-BE"/>
        </w:rPr>
        <w:tab/>
        <w:t xml:space="preserve">48 </w:t>
      </w:r>
      <w:r>
        <w:rPr>
          <w:sz w:val="22"/>
          <w:lang w:val="nl-BE"/>
        </w:rPr>
        <w:tab/>
        <w:t xml:space="preserve">01/09/1943 – 21/12/1948 </w:t>
      </w:r>
    </w:p>
    <w:p w:rsidR="003358DE" w:rsidRDefault="003358DE">
      <w:pPr>
        <w:ind w:left="1416"/>
        <w:rPr>
          <w:sz w:val="22"/>
          <w:lang w:val="nl-BE"/>
        </w:rPr>
      </w:pPr>
    </w:p>
    <w:p w:rsidR="003358DE" w:rsidRDefault="003358DE">
      <w:pPr>
        <w:ind w:left="1410" w:hanging="1410"/>
        <w:rPr>
          <w:sz w:val="22"/>
        </w:rPr>
      </w:pPr>
      <w:r>
        <w:rPr>
          <w:sz w:val="22"/>
          <w:lang w:val="nl-BE"/>
        </w:rPr>
        <w:t xml:space="preserve">49 – 50 </w:t>
      </w:r>
      <w:r>
        <w:rPr>
          <w:sz w:val="22"/>
          <w:lang w:val="nl-BE"/>
        </w:rPr>
        <w:tab/>
      </w:r>
      <w:r>
        <w:rPr>
          <w:sz w:val="22"/>
          <w:lang w:val="nl-BE"/>
        </w:rPr>
        <w:tab/>
        <w:t xml:space="preserve">Registers van de uitgegane briefwisseling, 1/03/1881 – 18/09/1885, 21/12/1948 – 05/01/1963, 2 delen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ab/>
      </w:r>
      <w:r>
        <w:rPr>
          <w:sz w:val="22"/>
          <w:lang w:val="nl-BE"/>
        </w:rPr>
        <w:tab/>
        <w:t>49</w:t>
      </w:r>
      <w:r>
        <w:rPr>
          <w:sz w:val="22"/>
          <w:lang w:val="nl-BE"/>
        </w:rPr>
        <w:tab/>
        <w:t xml:space="preserve">1/03/1881 – 18/09/1885  </w:t>
      </w:r>
    </w:p>
    <w:p w:rsidR="003358DE" w:rsidRDefault="003358DE">
      <w:pPr>
        <w:ind w:left="708" w:firstLine="708"/>
        <w:rPr>
          <w:sz w:val="16"/>
          <w:lang w:val="nl-BE"/>
        </w:rPr>
      </w:pPr>
      <w:r>
        <w:rPr>
          <w:sz w:val="22"/>
          <w:lang w:val="nl-BE"/>
        </w:rPr>
        <w:t>50</w:t>
      </w:r>
      <w:r>
        <w:rPr>
          <w:sz w:val="22"/>
          <w:lang w:val="nl-BE"/>
        </w:rPr>
        <w:tab/>
        <w:t xml:space="preserve">21/12/1948 – 05/01/1963 </w:t>
      </w:r>
    </w:p>
    <w:p w:rsidR="003358DE" w:rsidRDefault="003358DE">
      <w:pPr>
        <w:tabs>
          <w:tab w:val="left" w:pos="0"/>
          <w:tab w:val="left" w:pos="720"/>
          <w:tab w:val="left" w:pos="1440"/>
          <w:tab w:val="left" w:pos="2160"/>
        </w:tabs>
        <w:rPr>
          <w:color w:val="008000"/>
          <w:lang w:val="nl-BE"/>
        </w:rPr>
      </w:pPr>
      <w:r>
        <w:rPr>
          <w:sz w:val="16"/>
          <w:lang w:val="nl-BE"/>
        </w:rPr>
        <w:tab/>
      </w:r>
      <w:r>
        <w:rPr>
          <w:sz w:val="16"/>
          <w:lang w:val="nl-BE"/>
        </w:rPr>
        <w:tab/>
      </w:r>
      <w:r>
        <w:rPr>
          <w:sz w:val="16"/>
          <w:lang w:val="nl-BE"/>
        </w:rPr>
        <w:tab/>
        <w:t>kaft los</w:t>
      </w:r>
    </w:p>
    <w:p w:rsidR="003358DE" w:rsidRDefault="003358DE">
      <w:pPr>
        <w:tabs>
          <w:tab w:val="left" w:pos="0"/>
          <w:tab w:val="left" w:pos="720"/>
          <w:tab w:val="left" w:pos="1440"/>
          <w:tab w:val="left" w:pos="2160"/>
        </w:tabs>
        <w:rPr>
          <w:color w:val="008000"/>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51 – 52</w:t>
      </w:r>
      <w:r>
        <w:rPr>
          <w:sz w:val="22"/>
        </w:rPr>
        <w:tab/>
      </w:r>
      <w:r>
        <w:rPr>
          <w:sz w:val="22"/>
        </w:rPr>
        <w:tab/>
      </w:r>
      <w:r>
        <w:rPr>
          <w:sz w:val="22"/>
        </w:rPr>
        <w:tab/>
        <w:t xml:space="preserve">Register van inschrijving van de ingekomen briefwisseling, 13/05/1887 – 31/10/1902,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ab/>
      </w:r>
      <w:r>
        <w:rPr>
          <w:sz w:val="22"/>
        </w:rPr>
        <w:tab/>
        <w:t>2 delen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51</w:t>
      </w:r>
      <w:r>
        <w:rPr>
          <w:sz w:val="22"/>
        </w:rPr>
        <w:tab/>
        <w:t>13/05/1887 – 11/10/1893</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8000"/>
        </w:rPr>
      </w:pPr>
      <w:r>
        <w:rPr>
          <w:sz w:val="22"/>
        </w:rPr>
        <w:tab/>
      </w:r>
      <w:r>
        <w:rPr>
          <w:sz w:val="22"/>
        </w:rPr>
        <w:tab/>
        <w:t>52</w:t>
      </w:r>
      <w:r>
        <w:rPr>
          <w:sz w:val="22"/>
        </w:rPr>
        <w:tab/>
        <w:t>17/10/1893 – 31/10/1902</w:t>
      </w:r>
    </w:p>
    <w:p w:rsidR="003358DE" w:rsidRDefault="003358DE">
      <w:pPr>
        <w:tabs>
          <w:tab w:val="left" w:pos="0"/>
          <w:tab w:val="left" w:pos="720"/>
          <w:tab w:val="left" w:pos="1440"/>
          <w:tab w:val="left" w:pos="2160"/>
        </w:tabs>
        <w:ind w:left="2124" w:firstLine="708"/>
        <w:rPr>
          <w:color w:val="008000"/>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53 – 62</w:t>
      </w:r>
      <w:r>
        <w:rPr>
          <w:sz w:val="22"/>
        </w:rPr>
        <w:tab/>
      </w:r>
      <w:r>
        <w:rPr>
          <w:sz w:val="22"/>
        </w:rPr>
        <w:tab/>
        <w:t>Kopieboeken van uitgaande briefwisseling, 13/04/1816 – 14/02/1881,  17/01/1890 – 28/02/1899, 16/12/1918 – 5/02/1934,  10 delen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16"/>
        </w:rPr>
      </w:pPr>
      <w:r>
        <w:rPr>
          <w:sz w:val="22"/>
        </w:rPr>
        <w:tab/>
      </w:r>
      <w:r>
        <w:rPr>
          <w:sz w:val="22"/>
        </w:rPr>
        <w:tab/>
        <w:t>53</w:t>
      </w:r>
      <w:r>
        <w:rPr>
          <w:sz w:val="22"/>
        </w:rPr>
        <w:tab/>
        <w:t>13/04/1816 – 30/12/1825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60"/>
        <w:rPr>
          <w:sz w:val="22"/>
        </w:rPr>
      </w:pPr>
      <w:r>
        <w:rPr>
          <w:sz w:val="16"/>
        </w:rPr>
        <w:t>met achteraan overzicht van akten verelden voor de burgemeester 6/10/1816 –  26/11/1821</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54</w:t>
      </w:r>
      <w:r>
        <w:rPr>
          <w:sz w:val="22"/>
        </w:rPr>
        <w:tab/>
        <w:t>2/01/1826 – 31/12/1835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55</w:t>
      </w:r>
      <w:r>
        <w:rPr>
          <w:sz w:val="22"/>
        </w:rPr>
        <w:tab/>
        <w:t>18/01/1836 – 29/01/1855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56</w:t>
      </w:r>
      <w:r>
        <w:rPr>
          <w:sz w:val="22"/>
        </w:rPr>
        <w:tab/>
        <w:t>10/02/1855 – 31/12/1859</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57</w:t>
      </w:r>
      <w:r>
        <w:rPr>
          <w:sz w:val="22"/>
        </w:rPr>
        <w:tab/>
        <w:t>3/01/1860 – 14/02/1881</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16"/>
        </w:rPr>
      </w:pPr>
      <w:r>
        <w:rPr>
          <w:sz w:val="22"/>
        </w:rPr>
        <w:t>58</w:t>
      </w:r>
      <w:r>
        <w:rPr>
          <w:sz w:val="22"/>
        </w:rPr>
        <w:tab/>
        <w:t>17/01/1890 – 24/10/1891</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60"/>
        <w:rPr>
          <w:sz w:val="22"/>
        </w:rPr>
      </w:pPr>
      <w:r>
        <w:rPr>
          <w:sz w:val="16"/>
        </w:rPr>
        <w:t>met achteraan index</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59</w:t>
      </w:r>
      <w:r>
        <w:rPr>
          <w:sz w:val="22"/>
        </w:rPr>
        <w:tab/>
        <w:t>30/10/1891 – 17/08/1893</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60</w:t>
      </w:r>
      <w:r>
        <w:rPr>
          <w:sz w:val="22"/>
        </w:rPr>
        <w:tab/>
        <w:t>24/07/1891 – 6/07/1895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61</w:t>
      </w:r>
      <w:r>
        <w:rPr>
          <w:sz w:val="22"/>
        </w:rPr>
        <w:tab/>
        <w:t>12/07/1895 – 28/02/1899</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6600"/>
        </w:rPr>
      </w:pPr>
      <w:r>
        <w:rPr>
          <w:sz w:val="22"/>
        </w:rPr>
        <w:tab/>
      </w:r>
      <w:r>
        <w:rPr>
          <w:sz w:val="22"/>
        </w:rPr>
        <w:tab/>
        <w:t>62</w:t>
      </w:r>
      <w:r>
        <w:rPr>
          <w:sz w:val="22"/>
        </w:rPr>
        <w:tab/>
        <w:t>16/12/1918 – 5/02/1934</w:t>
      </w:r>
    </w:p>
    <w:p w:rsidR="003358DE" w:rsidRDefault="003358DE">
      <w:pPr>
        <w:tabs>
          <w:tab w:val="left" w:pos="0"/>
          <w:tab w:val="left" w:pos="720"/>
          <w:tab w:val="left" w:pos="1440"/>
          <w:tab w:val="left" w:pos="2160"/>
        </w:tabs>
        <w:ind w:left="2124" w:firstLine="708"/>
        <w:rPr>
          <w:color w:val="FF6600"/>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63-87</w:t>
      </w:r>
      <w:r>
        <w:rPr>
          <w:sz w:val="22"/>
          <w:lang w:val="nl-BE"/>
        </w:rPr>
        <w:tab/>
      </w:r>
      <w:r>
        <w:rPr>
          <w:sz w:val="22"/>
          <w:lang w:val="nl-BE"/>
        </w:rPr>
        <w:tab/>
        <w:t>Algemene briefwisseling, 1913 – 1919, 1933 – 1970, 6 pakken en 19 omslagen</w:t>
      </w:r>
    </w:p>
    <w:p w:rsidR="003358DE" w:rsidRDefault="003358DE">
      <w:pPr>
        <w:tabs>
          <w:tab w:val="left" w:pos="1418"/>
          <w:tab w:val="left" w:pos="2268"/>
        </w:tabs>
        <w:ind w:left="713"/>
        <w:rPr>
          <w:sz w:val="22"/>
          <w:lang w:val="nl-BE"/>
        </w:rPr>
      </w:pPr>
      <w:r>
        <w:rPr>
          <w:sz w:val="22"/>
          <w:lang w:val="nl-BE"/>
        </w:rPr>
        <w:tab/>
        <w:t>63</w:t>
      </w:r>
      <w:r>
        <w:rPr>
          <w:sz w:val="22"/>
          <w:lang w:val="nl-BE"/>
        </w:rPr>
        <w:tab/>
        <w:t xml:space="preserve">1913 – 1919, 1 omslag </w:t>
      </w:r>
    </w:p>
    <w:p w:rsidR="003358DE" w:rsidRDefault="003358DE">
      <w:pPr>
        <w:tabs>
          <w:tab w:val="left" w:pos="1418"/>
          <w:tab w:val="left" w:pos="2268"/>
        </w:tabs>
        <w:ind w:left="713"/>
        <w:rPr>
          <w:sz w:val="16"/>
          <w:lang w:val="nl-BE"/>
        </w:rPr>
      </w:pPr>
      <w:r>
        <w:rPr>
          <w:sz w:val="22"/>
          <w:lang w:val="nl-BE"/>
        </w:rPr>
        <w:tab/>
        <w:t xml:space="preserve">64 </w:t>
      </w:r>
      <w:r>
        <w:rPr>
          <w:sz w:val="22"/>
          <w:lang w:val="nl-BE"/>
        </w:rPr>
        <w:tab/>
        <w:t xml:space="preserve">1933, 1 omslag  </w:t>
      </w:r>
    </w:p>
    <w:p w:rsidR="003358DE" w:rsidRDefault="003358DE">
      <w:pPr>
        <w:ind w:left="1416" w:firstLine="708"/>
        <w:rPr>
          <w:sz w:val="22"/>
          <w:lang w:val="nl-BE"/>
        </w:rPr>
      </w:pPr>
      <w:r>
        <w:rPr>
          <w:sz w:val="16"/>
          <w:lang w:val="nl-BE"/>
        </w:rPr>
        <w:t>met instructies en nota’s</w:t>
      </w:r>
    </w:p>
    <w:p w:rsidR="003358DE" w:rsidRDefault="003358DE">
      <w:pPr>
        <w:ind w:left="708" w:firstLine="708"/>
        <w:rPr>
          <w:sz w:val="16"/>
          <w:lang w:val="nl-BE"/>
        </w:rPr>
      </w:pPr>
      <w:r>
        <w:rPr>
          <w:sz w:val="22"/>
          <w:lang w:val="nl-BE"/>
        </w:rPr>
        <w:t>65</w:t>
      </w:r>
      <w:r>
        <w:rPr>
          <w:sz w:val="22"/>
          <w:lang w:val="nl-BE"/>
        </w:rPr>
        <w:tab/>
        <w:t xml:space="preserve">1933 – 1937, 1 pak </w:t>
      </w:r>
    </w:p>
    <w:p w:rsidR="003358DE" w:rsidRDefault="003358DE">
      <w:pPr>
        <w:rPr>
          <w:sz w:val="22"/>
          <w:lang w:val="nl-BE"/>
        </w:rPr>
      </w:pPr>
      <w:r>
        <w:rPr>
          <w:sz w:val="16"/>
          <w:lang w:val="nl-BE"/>
        </w:rPr>
        <w:t xml:space="preserve"> </w:t>
      </w:r>
      <w:r>
        <w:rPr>
          <w:sz w:val="16"/>
          <w:lang w:val="nl-BE"/>
        </w:rPr>
        <w:tab/>
      </w:r>
      <w:r>
        <w:rPr>
          <w:sz w:val="16"/>
          <w:lang w:val="nl-BE"/>
        </w:rPr>
        <w:tab/>
        <w:t xml:space="preserve">               </w:t>
      </w:r>
      <w:r>
        <w:rPr>
          <w:sz w:val="16"/>
          <w:lang w:val="nl-BE"/>
        </w:rPr>
        <w:tab/>
        <w:t>met nota’s</w:t>
      </w:r>
    </w:p>
    <w:p w:rsidR="003358DE" w:rsidRDefault="003358DE">
      <w:pPr>
        <w:tabs>
          <w:tab w:val="left" w:pos="1418"/>
        </w:tabs>
        <w:ind w:left="2127" w:hanging="1418"/>
        <w:rPr>
          <w:sz w:val="22"/>
          <w:lang w:val="nl-BE"/>
        </w:rPr>
      </w:pPr>
      <w:r>
        <w:rPr>
          <w:sz w:val="22"/>
          <w:lang w:val="nl-BE"/>
        </w:rPr>
        <w:tab/>
        <w:t xml:space="preserve">66 </w:t>
      </w:r>
      <w:r>
        <w:rPr>
          <w:sz w:val="22"/>
          <w:lang w:val="nl-BE"/>
        </w:rPr>
        <w:tab/>
        <w:t xml:space="preserve">1933 – 1949, 1 pak </w:t>
      </w:r>
    </w:p>
    <w:p w:rsidR="003358DE" w:rsidRDefault="003358DE">
      <w:pPr>
        <w:tabs>
          <w:tab w:val="left" w:pos="1418"/>
        </w:tabs>
        <w:ind w:left="2127" w:hanging="1418"/>
        <w:rPr>
          <w:sz w:val="16"/>
          <w:lang w:val="nl-BE"/>
        </w:rPr>
      </w:pPr>
      <w:r>
        <w:rPr>
          <w:sz w:val="22"/>
          <w:lang w:val="nl-BE"/>
        </w:rPr>
        <w:tab/>
        <w:t>67</w:t>
      </w:r>
      <w:r>
        <w:rPr>
          <w:sz w:val="22"/>
          <w:lang w:val="nl-BE"/>
        </w:rPr>
        <w:tab/>
        <w:t xml:space="preserve">1934 – 1935,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2127" w:hanging="1418"/>
        <w:rPr>
          <w:sz w:val="22"/>
          <w:lang w:val="nl-BE"/>
        </w:rPr>
      </w:pPr>
      <w:r>
        <w:rPr>
          <w:sz w:val="22"/>
          <w:lang w:val="nl-BE"/>
        </w:rPr>
        <w:tab/>
        <w:t xml:space="preserve">68        1936 – 1942, 1 omslag  </w:t>
      </w:r>
    </w:p>
    <w:p w:rsidR="003358DE" w:rsidRDefault="003358DE">
      <w:pPr>
        <w:tabs>
          <w:tab w:val="left" w:pos="2127"/>
        </w:tabs>
        <w:ind w:left="2127" w:hanging="709"/>
        <w:rPr>
          <w:sz w:val="16"/>
          <w:lang w:val="nl-BE"/>
        </w:rPr>
      </w:pPr>
      <w:r>
        <w:rPr>
          <w:sz w:val="22"/>
          <w:lang w:val="nl-BE"/>
        </w:rPr>
        <w:t xml:space="preserve">69 </w:t>
      </w:r>
      <w:r>
        <w:rPr>
          <w:sz w:val="22"/>
          <w:lang w:val="nl-BE"/>
        </w:rPr>
        <w:tab/>
        <w:t xml:space="preserve">1938 – 1942,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2127" w:hanging="1418"/>
        <w:rPr>
          <w:sz w:val="22"/>
          <w:lang w:val="nl-BE"/>
        </w:rPr>
      </w:pPr>
      <w:r>
        <w:rPr>
          <w:sz w:val="22"/>
          <w:lang w:val="nl-BE"/>
        </w:rPr>
        <w:tab/>
        <w:t xml:space="preserve">70 </w:t>
      </w:r>
      <w:r>
        <w:rPr>
          <w:sz w:val="22"/>
          <w:lang w:val="nl-BE"/>
        </w:rPr>
        <w:tab/>
        <w:t xml:space="preserve">1938, 1 omslag </w:t>
      </w:r>
    </w:p>
    <w:p w:rsidR="003358DE" w:rsidRDefault="003358DE">
      <w:pPr>
        <w:tabs>
          <w:tab w:val="left" w:pos="1418"/>
        </w:tabs>
        <w:ind w:left="2127" w:hanging="1418"/>
        <w:rPr>
          <w:sz w:val="22"/>
          <w:lang w:val="nl-BE"/>
        </w:rPr>
      </w:pPr>
      <w:r>
        <w:rPr>
          <w:sz w:val="22"/>
          <w:lang w:val="nl-BE"/>
        </w:rPr>
        <w:tab/>
        <w:t xml:space="preserve">71 </w:t>
      </w:r>
      <w:r>
        <w:rPr>
          <w:sz w:val="22"/>
          <w:lang w:val="nl-BE"/>
        </w:rPr>
        <w:tab/>
        <w:t xml:space="preserve">1939, 1 omslag </w:t>
      </w:r>
    </w:p>
    <w:p w:rsidR="003358DE" w:rsidRDefault="003358DE">
      <w:pPr>
        <w:tabs>
          <w:tab w:val="left" w:pos="1418"/>
        </w:tabs>
        <w:ind w:left="2127" w:hanging="1418"/>
        <w:rPr>
          <w:sz w:val="22"/>
          <w:lang w:val="nl-BE"/>
        </w:rPr>
      </w:pPr>
      <w:r>
        <w:rPr>
          <w:sz w:val="22"/>
          <w:lang w:val="nl-BE"/>
        </w:rPr>
        <w:tab/>
        <w:t xml:space="preserve">72 </w:t>
      </w:r>
      <w:r>
        <w:rPr>
          <w:sz w:val="22"/>
          <w:lang w:val="nl-BE"/>
        </w:rPr>
        <w:tab/>
        <w:t>1939 – 1942, 1 pak</w:t>
      </w:r>
      <w:r>
        <w:rPr>
          <w:color w:val="0000FF"/>
          <w:sz w:val="22"/>
          <w:lang w:val="nl-BE"/>
        </w:rPr>
        <w:t xml:space="preserve">  </w:t>
      </w:r>
    </w:p>
    <w:p w:rsidR="003358DE" w:rsidRDefault="003358DE">
      <w:pPr>
        <w:tabs>
          <w:tab w:val="left" w:pos="1418"/>
        </w:tabs>
        <w:ind w:left="2127" w:hanging="1418"/>
        <w:rPr>
          <w:sz w:val="22"/>
          <w:lang w:val="nl-BE"/>
        </w:rPr>
      </w:pPr>
      <w:r>
        <w:rPr>
          <w:sz w:val="22"/>
          <w:lang w:val="nl-BE"/>
        </w:rPr>
        <w:tab/>
        <w:t xml:space="preserve">73 </w:t>
      </w:r>
      <w:r>
        <w:rPr>
          <w:sz w:val="22"/>
          <w:lang w:val="nl-BE"/>
        </w:rPr>
        <w:tab/>
        <w:t xml:space="preserve">1940, 1 omslag </w:t>
      </w:r>
    </w:p>
    <w:p w:rsidR="003358DE" w:rsidRDefault="003358DE">
      <w:pPr>
        <w:tabs>
          <w:tab w:val="left" w:pos="1418"/>
        </w:tabs>
        <w:ind w:left="2127" w:hanging="1418"/>
        <w:rPr>
          <w:sz w:val="16"/>
          <w:lang w:val="nl-BE"/>
        </w:rPr>
      </w:pPr>
      <w:r>
        <w:rPr>
          <w:sz w:val="22"/>
          <w:lang w:val="nl-BE"/>
        </w:rPr>
        <w:tab/>
        <w:t xml:space="preserve">74 </w:t>
      </w:r>
      <w:r>
        <w:rPr>
          <w:sz w:val="22"/>
          <w:lang w:val="nl-BE"/>
        </w:rPr>
        <w:tab/>
        <w:t xml:space="preserve">1940 – 1945,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2127" w:hanging="1418"/>
        <w:rPr>
          <w:sz w:val="16"/>
          <w:lang w:val="nl-BE"/>
        </w:rPr>
      </w:pPr>
      <w:r>
        <w:rPr>
          <w:sz w:val="22"/>
          <w:lang w:val="nl-BE"/>
        </w:rPr>
        <w:tab/>
        <w:t xml:space="preserve">75 </w:t>
      </w:r>
      <w:r>
        <w:rPr>
          <w:color w:val="0000FF"/>
          <w:sz w:val="22"/>
          <w:lang w:val="nl-BE"/>
        </w:rPr>
        <w:t xml:space="preserve">   </w:t>
      </w:r>
      <w:r>
        <w:rPr>
          <w:color w:val="0000FF"/>
          <w:sz w:val="22"/>
          <w:lang w:val="nl-BE"/>
        </w:rPr>
        <w:tab/>
      </w:r>
      <w:r>
        <w:rPr>
          <w:sz w:val="22"/>
          <w:lang w:val="nl-BE"/>
        </w:rPr>
        <w:t xml:space="preserve">1941 – 1945,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2127"/>
        </w:tabs>
        <w:ind w:left="2127" w:hanging="709"/>
        <w:rPr>
          <w:sz w:val="22"/>
          <w:lang w:val="nl-BE"/>
        </w:rPr>
      </w:pPr>
      <w:r>
        <w:rPr>
          <w:sz w:val="22"/>
          <w:lang w:val="nl-BE"/>
        </w:rPr>
        <w:t xml:space="preserve">76 </w:t>
      </w:r>
      <w:r>
        <w:rPr>
          <w:sz w:val="22"/>
          <w:lang w:val="nl-BE"/>
        </w:rPr>
        <w:tab/>
        <w:t xml:space="preserve">1942, 1 omslag  </w:t>
      </w:r>
    </w:p>
    <w:p w:rsidR="003358DE" w:rsidRDefault="003358DE">
      <w:pPr>
        <w:tabs>
          <w:tab w:val="left" w:pos="1418"/>
        </w:tabs>
        <w:ind w:left="2127" w:hanging="1418"/>
        <w:rPr>
          <w:sz w:val="16"/>
          <w:lang w:val="nl-BE"/>
        </w:rPr>
      </w:pPr>
      <w:r>
        <w:rPr>
          <w:sz w:val="22"/>
          <w:lang w:val="nl-BE"/>
        </w:rPr>
        <w:tab/>
        <w:t xml:space="preserve">77 </w:t>
      </w:r>
      <w:r>
        <w:rPr>
          <w:sz w:val="22"/>
          <w:lang w:val="nl-BE"/>
        </w:rPr>
        <w:tab/>
        <w:t>1942, 1 pak</w:t>
      </w:r>
      <w:r>
        <w:rPr>
          <w:color w:val="0000FF"/>
          <w:sz w:val="22"/>
          <w:lang w:val="nl-BE"/>
        </w:rPr>
        <w:t xml:space="preserve"> </w:t>
      </w:r>
    </w:p>
    <w:p w:rsidR="003358DE" w:rsidRDefault="003358DE">
      <w:pPr>
        <w:tabs>
          <w:tab w:val="left" w:pos="1985"/>
        </w:tabs>
        <w:ind w:left="2127" w:hanging="142"/>
        <w:rPr>
          <w:sz w:val="16"/>
          <w:lang w:val="nl-BE"/>
        </w:rPr>
      </w:pPr>
      <w:r>
        <w:rPr>
          <w:sz w:val="16"/>
          <w:lang w:val="nl-BE"/>
        </w:rPr>
        <w:tab/>
        <w:t>Met publicatie De Arbeidsman, jg.1, nr.8, 01/05/1942 en nr.9, 01/06/1942</w:t>
      </w:r>
    </w:p>
    <w:p w:rsidR="003358DE" w:rsidRDefault="003358DE">
      <w:pPr>
        <w:tabs>
          <w:tab w:val="left" w:pos="1985"/>
        </w:tabs>
        <w:ind w:left="2127" w:hanging="142"/>
        <w:rPr>
          <w:sz w:val="22"/>
          <w:lang w:val="nl-BE"/>
        </w:rPr>
      </w:pPr>
      <w:r>
        <w:rPr>
          <w:sz w:val="16"/>
          <w:lang w:val="nl-BE"/>
        </w:rPr>
        <w:tab/>
        <w:t>Met affiche betreffende de inlevering van wapens, 07/01/1942 en betreffende de naoogsten, 1942</w:t>
      </w:r>
    </w:p>
    <w:p w:rsidR="003358DE" w:rsidRDefault="003358DE">
      <w:pPr>
        <w:tabs>
          <w:tab w:val="left" w:pos="1418"/>
        </w:tabs>
        <w:ind w:left="2127" w:hanging="1418"/>
        <w:rPr>
          <w:sz w:val="16"/>
          <w:lang w:val="nl-BE"/>
        </w:rPr>
      </w:pPr>
      <w:r>
        <w:rPr>
          <w:sz w:val="22"/>
          <w:lang w:val="nl-BE"/>
        </w:rPr>
        <w:tab/>
        <w:t xml:space="preserve">78 </w:t>
      </w:r>
      <w:r>
        <w:rPr>
          <w:sz w:val="22"/>
          <w:lang w:val="nl-BE"/>
        </w:rPr>
        <w:tab/>
        <w:t xml:space="preserve">1942 – 1943, 1 omslag  </w:t>
      </w:r>
    </w:p>
    <w:p w:rsidR="003358DE" w:rsidRDefault="003358DE">
      <w:pPr>
        <w:tabs>
          <w:tab w:val="left" w:pos="1985"/>
        </w:tabs>
        <w:ind w:left="2127" w:hanging="1418"/>
        <w:rPr>
          <w:sz w:val="22"/>
          <w:lang w:val="nl-BE"/>
        </w:rPr>
      </w:pPr>
      <w:r>
        <w:rPr>
          <w:sz w:val="16"/>
          <w:lang w:val="nl-BE"/>
        </w:rPr>
        <w:tab/>
        <w:t xml:space="preserve">    met instructies en nota’s</w:t>
      </w:r>
    </w:p>
    <w:p w:rsidR="003358DE" w:rsidRDefault="003358DE">
      <w:pPr>
        <w:tabs>
          <w:tab w:val="left" w:pos="1418"/>
        </w:tabs>
        <w:ind w:left="2127" w:hanging="1418"/>
        <w:rPr>
          <w:sz w:val="16"/>
          <w:lang w:val="nl-BE"/>
        </w:rPr>
      </w:pPr>
      <w:r>
        <w:rPr>
          <w:sz w:val="22"/>
          <w:lang w:val="nl-BE"/>
        </w:rPr>
        <w:tab/>
        <w:t xml:space="preserve">79 </w:t>
      </w:r>
      <w:r>
        <w:rPr>
          <w:sz w:val="22"/>
          <w:lang w:val="nl-BE"/>
        </w:rPr>
        <w:tab/>
        <w:t xml:space="preserve">1943,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2127" w:hanging="1418"/>
        <w:rPr>
          <w:sz w:val="16"/>
          <w:lang w:val="nl-BE"/>
        </w:rPr>
      </w:pPr>
      <w:r>
        <w:rPr>
          <w:sz w:val="22"/>
          <w:lang w:val="nl-BE"/>
        </w:rPr>
        <w:tab/>
        <w:t xml:space="preserve">80 </w:t>
      </w:r>
      <w:r>
        <w:rPr>
          <w:sz w:val="22"/>
          <w:lang w:val="nl-BE"/>
        </w:rPr>
        <w:tab/>
        <w:t xml:space="preserve">1943 – 1944,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985"/>
        </w:tabs>
        <w:ind w:left="2127" w:hanging="709"/>
        <w:rPr>
          <w:sz w:val="16"/>
          <w:lang w:val="nl-BE"/>
        </w:rPr>
      </w:pPr>
      <w:r>
        <w:rPr>
          <w:sz w:val="22"/>
          <w:lang w:val="nl-BE"/>
        </w:rPr>
        <w:t xml:space="preserve">81 </w:t>
      </w:r>
      <w:r>
        <w:rPr>
          <w:sz w:val="22"/>
          <w:lang w:val="nl-BE"/>
        </w:rPr>
        <w:tab/>
      </w:r>
      <w:r>
        <w:rPr>
          <w:sz w:val="22"/>
          <w:lang w:val="nl-BE"/>
        </w:rPr>
        <w:tab/>
        <w:t xml:space="preserve">1944,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1560" w:hanging="709"/>
        <w:rPr>
          <w:sz w:val="16"/>
          <w:lang w:val="nl-BE"/>
        </w:rPr>
      </w:pPr>
      <w:r>
        <w:rPr>
          <w:sz w:val="22"/>
          <w:lang w:val="nl-BE"/>
        </w:rPr>
        <w:tab/>
        <w:t xml:space="preserve">82 </w:t>
      </w:r>
      <w:r>
        <w:rPr>
          <w:sz w:val="22"/>
          <w:lang w:val="nl-BE"/>
        </w:rPr>
        <w:tab/>
        <w:t xml:space="preserve">1945, 1 omslag </w:t>
      </w:r>
    </w:p>
    <w:p w:rsidR="003358DE" w:rsidRDefault="003358DE">
      <w:pPr>
        <w:tabs>
          <w:tab w:val="left" w:pos="1985"/>
        </w:tabs>
        <w:ind w:left="2127" w:hanging="1418"/>
        <w:rPr>
          <w:sz w:val="22"/>
          <w:lang w:val="nl-BE"/>
        </w:rPr>
      </w:pPr>
      <w:r>
        <w:rPr>
          <w:sz w:val="16"/>
          <w:lang w:val="nl-BE"/>
        </w:rPr>
        <w:tab/>
      </w:r>
      <w:r>
        <w:rPr>
          <w:sz w:val="16"/>
          <w:lang w:val="nl-BE"/>
        </w:rPr>
        <w:tab/>
        <w:t>met instructies en nota’s</w:t>
      </w:r>
    </w:p>
    <w:p w:rsidR="003358DE" w:rsidRDefault="003358DE">
      <w:pPr>
        <w:tabs>
          <w:tab w:val="left" w:pos="1418"/>
        </w:tabs>
        <w:ind w:left="2127" w:hanging="1418"/>
        <w:rPr>
          <w:sz w:val="16"/>
          <w:lang w:val="nl-BE"/>
        </w:rPr>
      </w:pPr>
      <w:r>
        <w:rPr>
          <w:sz w:val="22"/>
          <w:lang w:val="nl-BE"/>
        </w:rPr>
        <w:tab/>
        <w:t xml:space="preserve">83 </w:t>
      </w:r>
      <w:r>
        <w:rPr>
          <w:sz w:val="22"/>
          <w:lang w:val="nl-BE"/>
        </w:rPr>
        <w:tab/>
        <w:t xml:space="preserve">1945, 1 omslag  </w:t>
      </w:r>
    </w:p>
    <w:p w:rsidR="003358DE" w:rsidRDefault="003358DE">
      <w:pPr>
        <w:tabs>
          <w:tab w:val="left" w:pos="1985"/>
        </w:tabs>
        <w:ind w:left="2127" w:hanging="1418"/>
        <w:rPr>
          <w:sz w:val="22"/>
          <w:lang w:val="nl-BE"/>
        </w:rPr>
      </w:pPr>
      <w:r>
        <w:rPr>
          <w:sz w:val="16"/>
          <w:lang w:val="nl-BE"/>
        </w:rPr>
        <w:tab/>
      </w:r>
      <w:r>
        <w:rPr>
          <w:sz w:val="16"/>
          <w:lang w:val="nl-BE"/>
        </w:rPr>
        <w:tab/>
        <w:t>met één affiche betreffende het onderwijs, 1944</w:t>
      </w:r>
    </w:p>
    <w:p w:rsidR="003358DE" w:rsidRDefault="003358DE">
      <w:pPr>
        <w:numPr>
          <w:ilvl w:val="0"/>
          <w:numId w:val="4"/>
        </w:numPr>
        <w:tabs>
          <w:tab w:val="left" w:pos="1418"/>
        </w:tabs>
        <w:rPr>
          <w:sz w:val="22"/>
          <w:lang w:val="nl-BE"/>
        </w:rPr>
      </w:pPr>
      <w:r>
        <w:rPr>
          <w:sz w:val="22"/>
          <w:lang w:val="nl-BE"/>
        </w:rPr>
        <w:t xml:space="preserve"> </w:t>
      </w:r>
      <w:r>
        <w:rPr>
          <w:sz w:val="22"/>
          <w:lang w:val="nl-BE"/>
        </w:rPr>
        <w:tab/>
        <w:t xml:space="preserve">1945 – 1955, 1 omslag </w:t>
      </w:r>
    </w:p>
    <w:p w:rsidR="003358DE" w:rsidRDefault="003358DE">
      <w:pPr>
        <w:tabs>
          <w:tab w:val="left" w:pos="1985"/>
        </w:tabs>
        <w:ind w:left="1418"/>
        <w:rPr>
          <w:sz w:val="16"/>
          <w:lang w:val="nl-BE"/>
        </w:rPr>
      </w:pPr>
      <w:r>
        <w:rPr>
          <w:sz w:val="22"/>
          <w:lang w:val="nl-BE"/>
        </w:rPr>
        <w:t xml:space="preserve">85  </w:t>
      </w:r>
      <w:r>
        <w:rPr>
          <w:sz w:val="22"/>
          <w:lang w:val="nl-BE"/>
        </w:rPr>
        <w:tab/>
      </w:r>
      <w:r>
        <w:rPr>
          <w:sz w:val="22"/>
          <w:lang w:val="nl-BE"/>
        </w:rPr>
        <w:tab/>
        <w:t xml:space="preserve">1946 – 1968, 1 pak </w:t>
      </w:r>
    </w:p>
    <w:p w:rsidR="003358DE" w:rsidRDefault="003358DE">
      <w:pPr>
        <w:tabs>
          <w:tab w:val="left" w:pos="1985"/>
        </w:tabs>
        <w:ind w:left="2127" w:hanging="1418"/>
        <w:rPr>
          <w:sz w:val="16"/>
          <w:lang w:val="nl-BE"/>
        </w:rPr>
      </w:pPr>
      <w:r>
        <w:rPr>
          <w:sz w:val="16"/>
          <w:lang w:val="nl-BE"/>
        </w:rPr>
        <w:tab/>
      </w:r>
      <w:r>
        <w:rPr>
          <w:sz w:val="16"/>
          <w:lang w:val="nl-BE"/>
        </w:rPr>
        <w:tab/>
        <w:t>met instructies en nota’s</w:t>
      </w:r>
    </w:p>
    <w:p w:rsidR="003358DE" w:rsidRDefault="003358DE">
      <w:pPr>
        <w:tabs>
          <w:tab w:val="left" w:pos="1985"/>
        </w:tabs>
        <w:ind w:left="2127" w:hanging="1418"/>
        <w:rPr>
          <w:sz w:val="22"/>
          <w:lang w:val="nl-BE"/>
        </w:rPr>
      </w:pPr>
      <w:r>
        <w:rPr>
          <w:sz w:val="16"/>
          <w:lang w:val="nl-BE"/>
        </w:rPr>
        <w:tab/>
      </w:r>
      <w:r>
        <w:rPr>
          <w:sz w:val="16"/>
          <w:lang w:val="nl-BE"/>
        </w:rPr>
        <w:tab/>
        <w:t>voornamelijk 1950 – 1955</w:t>
      </w:r>
    </w:p>
    <w:p w:rsidR="003358DE" w:rsidRDefault="003358DE">
      <w:pPr>
        <w:tabs>
          <w:tab w:val="left" w:pos="1418"/>
        </w:tabs>
        <w:ind w:left="888"/>
        <w:rPr>
          <w:sz w:val="22"/>
          <w:lang w:val="nl-BE"/>
        </w:rPr>
      </w:pPr>
      <w:r>
        <w:rPr>
          <w:sz w:val="22"/>
          <w:lang w:val="nl-BE"/>
        </w:rPr>
        <w:tab/>
        <w:t xml:space="preserve">86  </w:t>
      </w:r>
      <w:r>
        <w:rPr>
          <w:sz w:val="22"/>
          <w:lang w:val="nl-BE"/>
        </w:rPr>
        <w:tab/>
        <w:t xml:space="preserve">1949 – 1960, 1 pak </w:t>
      </w:r>
    </w:p>
    <w:p w:rsidR="003358DE" w:rsidRDefault="003358DE">
      <w:pPr>
        <w:tabs>
          <w:tab w:val="left" w:pos="1985"/>
        </w:tabs>
        <w:ind w:left="1418"/>
        <w:rPr>
          <w:sz w:val="16"/>
          <w:lang w:val="nl-BE"/>
        </w:rPr>
      </w:pPr>
      <w:r>
        <w:rPr>
          <w:sz w:val="22"/>
          <w:lang w:val="nl-BE"/>
        </w:rPr>
        <w:t xml:space="preserve">87 </w:t>
      </w:r>
      <w:r>
        <w:rPr>
          <w:sz w:val="22"/>
          <w:lang w:val="nl-BE"/>
        </w:rPr>
        <w:tab/>
      </w:r>
      <w:r>
        <w:rPr>
          <w:sz w:val="22"/>
          <w:lang w:val="nl-BE"/>
        </w:rPr>
        <w:tab/>
        <w:t xml:space="preserve">1962 – 1970, 1 omslag </w:t>
      </w:r>
    </w:p>
    <w:p w:rsidR="003358DE" w:rsidRDefault="003358DE">
      <w:pPr>
        <w:tabs>
          <w:tab w:val="left" w:pos="1985"/>
        </w:tabs>
        <w:ind w:left="2127" w:hanging="1418"/>
        <w:rPr>
          <w:sz w:val="22"/>
        </w:rPr>
      </w:pPr>
      <w:r>
        <w:rPr>
          <w:sz w:val="16"/>
          <w:lang w:val="nl-BE"/>
        </w:rPr>
        <w:tab/>
      </w:r>
      <w:r>
        <w:rPr>
          <w:sz w:val="16"/>
          <w:lang w:val="nl-BE"/>
        </w:rPr>
        <w:tab/>
        <w:t>met instructies en nota’s</w:t>
      </w:r>
    </w:p>
    <w:p w:rsidR="003358DE" w:rsidRDefault="003358DE">
      <w:pPr>
        <w:rPr>
          <w:sz w:val="22"/>
        </w:rPr>
      </w:pPr>
    </w:p>
    <w:p w:rsidR="003358DE" w:rsidRDefault="003358DE">
      <w:pPr>
        <w:tabs>
          <w:tab w:val="left" w:pos="0"/>
          <w:tab w:val="left" w:pos="720"/>
          <w:tab w:val="left" w:pos="1440"/>
          <w:tab w:val="left" w:pos="2160"/>
        </w:tabs>
        <w:ind w:left="1416" w:hanging="1416"/>
        <w:rPr>
          <w:sz w:val="22"/>
        </w:rPr>
      </w:pPr>
      <w:r>
        <w:rPr>
          <w:sz w:val="22"/>
          <w:lang w:val="nl-BE"/>
        </w:rPr>
        <w:t>88</w:t>
      </w:r>
      <w:r>
        <w:rPr>
          <w:sz w:val="22"/>
          <w:lang w:val="nl-BE"/>
        </w:rPr>
        <w:tab/>
      </w:r>
      <w:r>
        <w:rPr>
          <w:sz w:val="22"/>
          <w:lang w:val="nl-BE"/>
        </w:rPr>
        <w:tab/>
      </w:r>
      <w:r>
        <w:rPr>
          <w:sz w:val="22"/>
        </w:rPr>
        <w:t xml:space="preserve">Briefwisseling en drukwerk m.b.t. de actiecomités ter verdediging van het Nederlands in de Brusselse agglomeratie, 1954 – 1963,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hanging="1428"/>
        <w:rPr>
          <w:sz w:val="22"/>
        </w:rPr>
      </w:pPr>
    </w:p>
    <w:p w:rsidR="003358DE" w:rsidRDefault="003358DE">
      <w:pPr>
        <w:rPr>
          <w:i/>
          <w:color w:val="FF00FF"/>
          <w:sz w:val="22"/>
          <w:szCs w:val="22"/>
        </w:rPr>
      </w:pPr>
      <w:r>
        <w:rPr>
          <w:sz w:val="22"/>
        </w:rPr>
        <w:t>89</w:t>
      </w:r>
      <w:r>
        <w:rPr>
          <w:sz w:val="22"/>
        </w:rPr>
        <w:tab/>
      </w:r>
      <w:r>
        <w:rPr>
          <w:sz w:val="22"/>
        </w:rPr>
        <w:tab/>
        <w:t xml:space="preserve">Briefwisseling m.b.t. vragen, klachten en verzoeken, 1956 – 1976,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2"/>
          <w:szCs w:val="22"/>
        </w:rPr>
      </w:pPr>
    </w:p>
    <w:p w:rsidR="003358DE" w:rsidRDefault="003358DE">
      <w:pPr>
        <w:tabs>
          <w:tab w:val="left" w:pos="0"/>
          <w:tab w:val="left" w:pos="720"/>
          <w:tab w:val="left" w:pos="1440"/>
          <w:tab w:val="left" w:pos="2160"/>
        </w:tabs>
        <w:ind w:left="1410" w:hanging="1410"/>
      </w:pPr>
      <w:r>
        <w:rPr>
          <w:sz w:val="22"/>
          <w:lang w:val="nl-BE"/>
        </w:rPr>
        <w:t>90</w:t>
      </w:r>
      <w:r>
        <w:rPr>
          <w:sz w:val="22"/>
          <w:lang w:val="nl-BE"/>
        </w:rPr>
        <w:tab/>
      </w:r>
      <w:r>
        <w:rPr>
          <w:sz w:val="22"/>
          <w:lang w:val="nl-BE"/>
        </w:rPr>
        <w:tab/>
        <w:t>Omzendbrieven betreffende verschillende administratieve aangelegenheden, 1913 en [1</w:t>
      </w:r>
      <w:r>
        <w:rPr>
          <w:sz w:val="22"/>
          <w:vertAlign w:val="superscript"/>
          <w:lang w:val="nl-BE"/>
        </w:rPr>
        <w:t>ste</w:t>
      </w:r>
      <w:r>
        <w:rPr>
          <w:sz w:val="22"/>
          <w:lang w:val="nl-BE"/>
        </w:rPr>
        <w:t xml:space="preserve"> kwart 20</w:t>
      </w:r>
      <w:r>
        <w:rPr>
          <w:sz w:val="22"/>
          <w:vertAlign w:val="superscript"/>
          <w:lang w:val="nl-BE"/>
        </w:rPr>
        <w:t>ste</w:t>
      </w:r>
      <w:r>
        <w:rPr>
          <w:sz w:val="22"/>
          <w:lang w:val="nl-BE"/>
        </w:rPr>
        <w:t xml:space="preserve"> eeuw], 1 omslag </w:t>
      </w:r>
    </w:p>
    <w:p w:rsidR="003358DE" w:rsidRDefault="003358DE">
      <w:pPr>
        <w:pStyle w:val="Plattetekstinspringen"/>
        <w:ind w:left="0"/>
      </w:pPr>
    </w:p>
    <w:p w:rsidR="003358DE" w:rsidRDefault="003358DE">
      <w:pPr>
        <w:rPr>
          <w:lang w:val="nl-BE"/>
        </w:rPr>
      </w:pPr>
      <w:r>
        <w:rPr>
          <w:sz w:val="22"/>
          <w:lang w:val="nl-BE"/>
        </w:rPr>
        <w:t xml:space="preserve">91 </w:t>
      </w:r>
      <w:r>
        <w:rPr>
          <w:sz w:val="22"/>
          <w:lang w:val="nl-BE"/>
        </w:rPr>
        <w:tab/>
      </w:r>
      <w:r>
        <w:rPr>
          <w:sz w:val="22"/>
          <w:lang w:val="nl-BE"/>
        </w:rPr>
        <w:tab/>
        <w:t>Publicatie: Guldenboek der Plaatselijke Machten, 1952, 1 deel (Brussel)</w:t>
      </w:r>
    </w:p>
    <w:p w:rsidR="003358DE" w:rsidRDefault="003358DE">
      <w:pPr>
        <w:pStyle w:val="Plattetekstinspringen"/>
        <w:ind w:left="0"/>
        <w:rPr>
          <w:lang w:val="nl-BE"/>
        </w:rPr>
      </w:pPr>
    </w:p>
    <w:p w:rsidR="003358DE" w:rsidRDefault="003358DE">
      <w:pPr>
        <w:pStyle w:val="Kop9"/>
        <w:numPr>
          <w:ilvl w:val="0"/>
          <w:numId w:val="0"/>
        </w:numPr>
        <w:ind w:left="1410" w:hanging="360"/>
        <w:rPr>
          <w:color w:val="FF00FF"/>
          <w:sz w:val="22"/>
          <w:lang w:val="nl-BE"/>
        </w:rPr>
      </w:pPr>
      <w:r>
        <w:t>F. Series m.b.t. het hoger administratief toezicht</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3"/>
        <w:rPr>
          <w:i/>
          <w:color w:val="FF00FF"/>
          <w:sz w:val="22"/>
          <w:lang w:val="nl-BE"/>
        </w:rPr>
      </w:pPr>
    </w:p>
    <w:p w:rsidR="003358DE" w:rsidRDefault="003358DE">
      <w:pPr>
        <w:pStyle w:val="Plattetekst"/>
        <w:rPr>
          <w:b w:val="0"/>
          <w:sz w:val="22"/>
        </w:rPr>
      </w:pPr>
      <w:r>
        <w:rPr>
          <w:b w:val="0"/>
          <w:sz w:val="22"/>
        </w:rPr>
        <w:t>92 – 93</w:t>
      </w:r>
      <w:r>
        <w:rPr>
          <w:b w:val="0"/>
          <w:sz w:val="22"/>
        </w:rPr>
        <w:tab/>
      </w:r>
      <w:r>
        <w:rPr>
          <w:b w:val="0"/>
          <w:sz w:val="22"/>
        </w:rPr>
        <w:tab/>
        <w:t xml:space="preserve">Staten en briefwisseling m.b.t. tot toekenning van eretekens voor daden van </w:t>
      </w:r>
    </w:p>
    <w:p w:rsidR="003358DE" w:rsidRDefault="003358DE">
      <w:pPr>
        <w:pStyle w:val="Plattetekst"/>
        <w:ind w:left="708" w:firstLine="708"/>
        <w:rPr>
          <w:b w:val="0"/>
          <w:sz w:val="22"/>
        </w:rPr>
      </w:pPr>
      <w:r>
        <w:rPr>
          <w:b w:val="0"/>
          <w:sz w:val="22"/>
        </w:rPr>
        <w:t xml:space="preserve">moed en zelfopoffering, 2 omslagen </w:t>
      </w:r>
    </w:p>
    <w:p w:rsidR="003358DE" w:rsidRDefault="003358DE">
      <w:pPr>
        <w:pStyle w:val="Plattetekst"/>
        <w:ind w:left="708" w:firstLine="708"/>
        <w:rPr>
          <w:b w:val="0"/>
          <w:sz w:val="22"/>
        </w:rPr>
      </w:pPr>
      <w:r>
        <w:rPr>
          <w:b w:val="0"/>
          <w:sz w:val="22"/>
        </w:rPr>
        <w:t xml:space="preserve">92   </w:t>
      </w:r>
      <w:r>
        <w:rPr>
          <w:b w:val="0"/>
          <w:sz w:val="22"/>
        </w:rPr>
        <w:tab/>
        <w:t xml:space="preserve">1883 – 1961 </w:t>
      </w:r>
    </w:p>
    <w:p w:rsidR="003358DE" w:rsidRDefault="003358DE">
      <w:pPr>
        <w:pStyle w:val="Plattetekst"/>
        <w:ind w:left="708" w:firstLine="708"/>
        <w:rPr>
          <w:b w:val="0"/>
          <w:sz w:val="22"/>
        </w:rPr>
      </w:pPr>
      <w:r>
        <w:rPr>
          <w:b w:val="0"/>
          <w:sz w:val="22"/>
        </w:rPr>
        <w:t xml:space="preserve">93  </w:t>
      </w:r>
      <w:r>
        <w:rPr>
          <w:b w:val="0"/>
          <w:sz w:val="22"/>
        </w:rPr>
        <w:tab/>
        <w:t>1899 – 1913</w:t>
      </w:r>
      <w:r>
        <w:rPr>
          <w:b w:val="0"/>
          <w:sz w:val="22"/>
        </w:rPr>
        <w:tab/>
      </w:r>
      <w:r>
        <w:rPr>
          <w:b w:val="0"/>
          <w:sz w:val="22"/>
        </w:rPr>
        <w:tab/>
      </w:r>
    </w:p>
    <w:p w:rsidR="003358DE" w:rsidRDefault="003358DE">
      <w:pPr>
        <w:pStyle w:val="Plattetekst"/>
        <w:rPr>
          <w:b w:val="0"/>
          <w:sz w:val="22"/>
        </w:rPr>
      </w:pPr>
    </w:p>
    <w:p w:rsidR="003358DE" w:rsidRDefault="003358DE">
      <w:pPr>
        <w:pStyle w:val="Plattetekst"/>
        <w:rPr>
          <w:b w:val="0"/>
          <w:sz w:val="22"/>
        </w:rPr>
      </w:pPr>
      <w:r>
        <w:rPr>
          <w:b w:val="0"/>
          <w:sz w:val="22"/>
        </w:rPr>
        <w:t xml:space="preserve">94 – 95 </w:t>
      </w:r>
      <w:r>
        <w:rPr>
          <w:b w:val="0"/>
          <w:sz w:val="22"/>
        </w:rPr>
        <w:tab/>
        <w:t>Publicatie: Beloningen van daden van Moed en zelfopoffering’, 2 katernen (Brussel)</w:t>
      </w:r>
      <w:r>
        <w:rPr>
          <w:b w:val="0"/>
          <w:sz w:val="22"/>
        </w:rPr>
        <w:tab/>
      </w:r>
    </w:p>
    <w:p w:rsidR="003358DE" w:rsidRDefault="003358DE">
      <w:pPr>
        <w:pStyle w:val="Plattetekst"/>
        <w:rPr>
          <w:b w:val="0"/>
          <w:sz w:val="22"/>
        </w:rPr>
      </w:pPr>
      <w:r>
        <w:rPr>
          <w:b w:val="0"/>
          <w:sz w:val="22"/>
        </w:rPr>
        <w:tab/>
      </w:r>
      <w:r>
        <w:rPr>
          <w:b w:val="0"/>
          <w:sz w:val="22"/>
        </w:rPr>
        <w:tab/>
        <w:t>94</w:t>
      </w:r>
      <w:r>
        <w:rPr>
          <w:b w:val="0"/>
          <w:sz w:val="22"/>
        </w:rPr>
        <w:tab/>
        <w:t>1906</w:t>
      </w:r>
    </w:p>
    <w:p w:rsidR="003358DE" w:rsidRDefault="003358DE">
      <w:pPr>
        <w:pStyle w:val="Plattetekst"/>
        <w:rPr>
          <w:i/>
          <w:color w:val="FF00FF"/>
          <w:sz w:val="22"/>
          <w:lang w:val="nl-BE"/>
        </w:rPr>
      </w:pPr>
      <w:r>
        <w:rPr>
          <w:b w:val="0"/>
          <w:sz w:val="22"/>
        </w:rPr>
        <w:tab/>
      </w:r>
      <w:r>
        <w:rPr>
          <w:b w:val="0"/>
          <w:sz w:val="22"/>
        </w:rPr>
        <w:tab/>
        <w:t>95</w:t>
      </w:r>
      <w:r>
        <w:rPr>
          <w:b w:val="0"/>
          <w:sz w:val="22"/>
        </w:rPr>
        <w:tab/>
        <w:t>1912</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3"/>
        <w:rPr>
          <w:i/>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3"/>
        <w:rPr>
          <w:i/>
          <w:sz w:val="24"/>
        </w:rPr>
      </w:pPr>
      <w:r>
        <w:rPr>
          <w:i/>
          <w:sz w:val="28"/>
        </w:rPr>
        <w:t>G. Series m.b.t. aansprakelijkheid, geschillen en rechtsvorderingen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4"/>
        </w:rPr>
      </w:pPr>
    </w:p>
    <w:p w:rsidR="003358DE" w:rsidRDefault="003358DE">
      <w:pPr>
        <w:ind w:left="1410" w:hanging="1410"/>
        <w:rPr>
          <w:i/>
          <w:sz w:val="24"/>
          <w:lang w:val="nl-BE"/>
        </w:rPr>
      </w:pPr>
      <w:r>
        <w:rPr>
          <w:sz w:val="22"/>
        </w:rPr>
        <w:t>96</w:t>
      </w:r>
      <w:r>
        <w:rPr>
          <w:sz w:val="22"/>
          <w:lang w:val="nl-BE"/>
        </w:rPr>
        <w:t xml:space="preserve"> </w:t>
      </w:r>
      <w:r>
        <w:rPr>
          <w:sz w:val="22"/>
          <w:lang w:val="nl-BE"/>
        </w:rPr>
        <w:tab/>
        <w:t xml:space="preserve">Ingekomen brieven inzake de vernieling van een stuk grond met gewassen, 18 en 29/08/1916,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i/>
          <w:sz w:val="24"/>
          <w:lang w:val="nl-BE"/>
        </w:rPr>
      </w:pPr>
    </w:p>
    <w:p w:rsidR="003358DE" w:rsidRDefault="003358DE">
      <w:pPr>
        <w:ind w:left="1410" w:hanging="1410"/>
        <w:rPr>
          <w:i/>
          <w:sz w:val="24"/>
          <w:lang w:val="nl-BE"/>
        </w:rPr>
      </w:pPr>
      <w:r>
        <w:rPr>
          <w:sz w:val="22"/>
          <w:lang w:val="nl-BE"/>
        </w:rPr>
        <w:t xml:space="preserve">97 </w:t>
      </w:r>
      <w:r>
        <w:rPr>
          <w:sz w:val="22"/>
          <w:lang w:val="nl-BE"/>
        </w:rPr>
        <w:tab/>
        <w:t xml:space="preserve">Proces-verbaal, brief en uittreksel uit het register der beraadslagingen van de gemeenteraad betreffende een geschil over de oorzaak van vochtigheid aan de gemeenschappelijke muur van Paul Stevens en de gemeente, 1921, 3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i/>
          <w:sz w:val="24"/>
          <w:lang w:val="nl-BE"/>
        </w:rPr>
      </w:pPr>
    </w:p>
    <w:p w:rsidR="003358DE" w:rsidRDefault="003358DE">
      <w:pPr>
        <w:ind w:left="1410" w:hanging="1410"/>
        <w:rPr>
          <w:i/>
          <w:sz w:val="24"/>
        </w:rPr>
      </w:pPr>
      <w:r>
        <w:rPr>
          <w:sz w:val="22"/>
        </w:rPr>
        <w:t>98</w:t>
      </w:r>
      <w:r>
        <w:rPr>
          <w:sz w:val="22"/>
        </w:rPr>
        <w:tab/>
      </w:r>
      <w:r>
        <w:rPr>
          <w:sz w:val="22"/>
        </w:rPr>
        <w:tab/>
        <w:t xml:space="preserve">Briefwisseling i.v.m. de betalingen, opgesteld naar aanleiding van erfeniskwestie 1921 – 1941, 1 omslag </w:t>
      </w:r>
      <w:r>
        <w:rPr>
          <w:sz w:val="22"/>
        </w:rPr>
        <w:tab/>
      </w:r>
    </w:p>
    <w:p w:rsidR="003358DE" w:rsidRDefault="003358DE">
      <w:pPr>
        <w:tabs>
          <w:tab w:val="left" w:pos="0"/>
          <w:tab w:val="left" w:pos="720"/>
          <w:tab w:val="left" w:pos="1440"/>
          <w:tab w:val="left" w:pos="2160"/>
        </w:tabs>
        <w:rPr>
          <w:i/>
          <w:sz w:val="24"/>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99</w:t>
      </w:r>
      <w:r>
        <w:rPr>
          <w:sz w:val="22"/>
        </w:rPr>
        <w:tab/>
      </w:r>
      <w:r>
        <w:rPr>
          <w:sz w:val="22"/>
        </w:rPr>
        <w:tab/>
        <w:t>Briefwisseling betreffende een geschil tussen de gemeente en Louis C</w:t>
      </w:r>
      <w:r w:rsidR="005B62A4">
        <w:rPr>
          <w:sz w:val="22"/>
        </w:rPr>
        <w:t xml:space="preserve">. </w:t>
      </w:r>
      <w:r>
        <w:rPr>
          <w:sz w:val="22"/>
        </w:rPr>
        <w:t xml:space="preserve"> i.v.m. het</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lang w:val="nl-BE"/>
        </w:rPr>
        <w:tab/>
      </w:r>
      <w:r>
        <w:rPr>
          <w:sz w:val="22"/>
          <w:lang w:val="nl-BE"/>
        </w:rPr>
        <w:tab/>
        <w:t>transport</w:t>
      </w:r>
      <w:r>
        <w:rPr>
          <w:sz w:val="22"/>
        </w:rPr>
        <w:t xml:space="preserve"> van een grond, 1937,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r>
        <w:rPr>
          <w:sz w:val="22"/>
        </w:rPr>
        <w:tab/>
      </w:r>
      <w:r>
        <w:rPr>
          <w:sz w:val="22"/>
        </w:rPr>
        <w:tab/>
      </w:r>
      <w:r>
        <w:rPr>
          <w:sz w:val="22"/>
        </w:rPr>
        <w:tab/>
      </w:r>
      <w:r>
        <w:rPr>
          <w:sz w:val="22"/>
        </w:rPr>
        <w:tab/>
      </w:r>
      <w:r>
        <w:rPr>
          <w:sz w:val="22"/>
        </w:rPr>
        <w:tab/>
      </w:r>
      <w:r>
        <w:rPr>
          <w:sz w:val="22"/>
        </w:rPr>
        <w:tab/>
      </w:r>
    </w:p>
    <w:p w:rsidR="003358DE" w:rsidRDefault="003358DE">
      <w:pPr>
        <w:ind w:left="1410" w:hanging="1410"/>
        <w:rPr>
          <w:b/>
          <w:sz w:val="22"/>
        </w:rPr>
      </w:pPr>
      <w:r>
        <w:rPr>
          <w:sz w:val="22"/>
        </w:rPr>
        <w:t>100</w:t>
      </w:r>
      <w:r>
        <w:rPr>
          <w:sz w:val="22"/>
        </w:rPr>
        <w:tab/>
      </w:r>
      <w:r>
        <w:rPr>
          <w:sz w:val="22"/>
        </w:rPr>
        <w:tab/>
        <w:t xml:space="preserve">Brieven, proces-verbaal van commodo en incommodo, getuigschriften, </w:t>
      </w:r>
      <w:r>
        <w:rPr>
          <w:sz w:val="22"/>
          <w:lang w:val="nl-BE"/>
        </w:rPr>
        <w:t>uittreksel uit het register der beraadslagingen van de gemeenteraad</w:t>
      </w:r>
      <w:r>
        <w:rPr>
          <w:sz w:val="22"/>
        </w:rPr>
        <w:t xml:space="preserve"> en wetgeving  i.v.m. de verkoop en de rechtszaak rond verkoop van  de afgeschafte Zennearm, 1956 – 1964, 1 pak (1.791)</w:t>
      </w:r>
      <w:r>
        <w:rPr>
          <w:color w:val="FF00FF"/>
          <w:sz w:val="22"/>
        </w:rPr>
        <w:t xml:space="preserve">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b/>
          <w:sz w:val="22"/>
        </w:rPr>
      </w:pPr>
    </w:p>
    <w:p w:rsidR="003358DE" w:rsidRDefault="003358DE">
      <w:pPr>
        <w:ind w:left="1410" w:hanging="1410"/>
        <w:rPr>
          <w:b/>
          <w:sz w:val="22"/>
        </w:rPr>
      </w:pPr>
      <w:r>
        <w:rPr>
          <w:sz w:val="22"/>
        </w:rPr>
        <w:t>101</w:t>
      </w:r>
      <w:r>
        <w:rPr>
          <w:sz w:val="22"/>
        </w:rPr>
        <w:tab/>
      </w:r>
      <w:r>
        <w:rPr>
          <w:sz w:val="22"/>
        </w:rPr>
        <w:tab/>
        <w:t xml:space="preserve">Briefwisseling m.b.t. de rechtszaak inzake het ontwerp voor de bouw van een nieuw gemeentehuis, 1953 – 1970,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b/>
          <w:sz w:val="22"/>
        </w:rPr>
      </w:pPr>
    </w:p>
    <w:p w:rsidR="003358DE" w:rsidRDefault="003358DE">
      <w:pPr>
        <w:rPr>
          <w:sz w:val="22"/>
          <w:lang w:val="nl-BE"/>
        </w:rPr>
      </w:pPr>
      <w:r>
        <w:rPr>
          <w:sz w:val="22"/>
          <w:lang w:val="nl-BE"/>
        </w:rPr>
        <w:t xml:space="preserve">102 </w:t>
      </w:r>
      <w:r>
        <w:rPr>
          <w:sz w:val="22"/>
          <w:lang w:val="nl-BE"/>
        </w:rPr>
        <w:tab/>
      </w:r>
      <w:r>
        <w:rPr>
          <w:sz w:val="22"/>
          <w:lang w:val="nl-BE"/>
        </w:rPr>
        <w:tab/>
        <w:t xml:space="preserve">Briefwisseling betreffende ongevallen waarbij de gemeente zich burgerlijke partij stelt, </w:t>
      </w:r>
    </w:p>
    <w:p w:rsidR="003358DE" w:rsidRDefault="003358DE">
      <w:pPr>
        <w:tabs>
          <w:tab w:val="left" w:pos="0"/>
          <w:tab w:val="left" w:pos="720"/>
          <w:tab w:val="left" w:pos="1440"/>
          <w:tab w:val="left" w:pos="2160"/>
        </w:tabs>
        <w:ind w:left="702" w:firstLine="708"/>
        <w:rPr>
          <w:b/>
          <w:sz w:val="22"/>
        </w:rPr>
      </w:pPr>
      <w:r>
        <w:rPr>
          <w:sz w:val="22"/>
          <w:lang w:val="nl-BE"/>
        </w:rPr>
        <w:t>1953 – 1976, 1 pak</w:t>
      </w:r>
      <w:r>
        <w:rPr>
          <w:color w:val="0000FF"/>
          <w:sz w:val="22"/>
          <w:lang w:val="nl-BE"/>
        </w:rPr>
        <w:t xml:space="preserve"> </w:t>
      </w:r>
    </w:p>
    <w:p w:rsidR="003358DE" w:rsidRDefault="003358DE">
      <w:pPr>
        <w:tabs>
          <w:tab w:val="left" w:pos="0"/>
          <w:tab w:val="left" w:pos="720"/>
          <w:tab w:val="left" w:pos="1440"/>
          <w:tab w:val="left" w:pos="2160"/>
        </w:tabs>
        <w:rPr>
          <w:b/>
          <w:sz w:val="22"/>
        </w:rPr>
      </w:pPr>
    </w:p>
    <w:p w:rsidR="003358DE" w:rsidRDefault="003358DE">
      <w:pPr>
        <w:ind w:left="1410" w:hanging="1410"/>
        <w:rPr>
          <w:b/>
          <w:sz w:val="22"/>
          <w:lang w:val="nl-BE"/>
        </w:rPr>
      </w:pPr>
      <w:r>
        <w:rPr>
          <w:sz w:val="22"/>
          <w:lang w:val="nl-BE"/>
        </w:rPr>
        <w:t xml:space="preserve">103 </w:t>
      </w:r>
      <w:r>
        <w:rPr>
          <w:sz w:val="22"/>
          <w:lang w:val="nl-BE"/>
        </w:rPr>
        <w:tab/>
        <w:t xml:space="preserve">Briefwisseling en nota’s betreffende de aanrijding van een afsluiting van aan een gemeente-eigendom door de Ets. Decoster &amp; Luyckx, 1958,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b/>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 xml:space="preserve">104 – 105 </w:t>
      </w:r>
      <w:r>
        <w:rPr>
          <w:sz w:val="22"/>
          <w:lang w:val="nl-BE"/>
        </w:rPr>
        <w:tab/>
        <w:t xml:space="preserve">Dossiers m.b.t. burgerlijke aansprakelijkheid, 2 omslagen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r>
        <w:rPr>
          <w:sz w:val="22"/>
          <w:lang w:val="nl-BE"/>
        </w:rPr>
        <w:t xml:space="preserve">104       inzake een ongeval veroorzaakt door een inzinking in het  wegdek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r>
        <w:rPr>
          <w:sz w:val="22"/>
          <w:lang w:val="nl-BE"/>
        </w:rPr>
        <w:tab/>
        <w:t>in de zaak Lembeek / De Coster, 1961 – 1962</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105</w:t>
      </w:r>
      <w:r>
        <w:rPr>
          <w:sz w:val="22"/>
          <w:lang w:val="nl-BE"/>
        </w:rPr>
        <w:tab/>
        <w:t xml:space="preserve">inzake schade aan de wegen in de zaak Nationale Maatschappij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2"/>
        </w:rPr>
      </w:pPr>
      <w:r>
        <w:rPr>
          <w:sz w:val="22"/>
          <w:lang w:val="nl-BE"/>
        </w:rPr>
        <w:tab/>
      </w:r>
      <w:r>
        <w:rPr>
          <w:sz w:val="22"/>
          <w:lang w:val="nl-BE"/>
        </w:rPr>
        <w:tab/>
      </w:r>
      <w:r>
        <w:rPr>
          <w:sz w:val="22"/>
          <w:lang w:val="nl-BE"/>
        </w:rPr>
        <w:tab/>
        <w:t>der Waterwegen / Lembeek / dhr. Leroy, 1961 – 1965</w:t>
      </w:r>
    </w:p>
    <w:p w:rsidR="003358DE" w:rsidRDefault="003358DE">
      <w:pPr>
        <w:rPr>
          <w:b/>
          <w:sz w:val="22"/>
        </w:rPr>
      </w:pPr>
    </w:p>
    <w:p w:rsidR="003358DE" w:rsidRDefault="003358DE">
      <w:pPr>
        <w:rPr>
          <w:color w:val="FF00FF"/>
          <w:sz w:val="22"/>
        </w:rPr>
      </w:pPr>
    </w:p>
    <w:p w:rsidR="003358DE" w:rsidRDefault="003358DE">
      <w:pPr>
        <w:pStyle w:val="Kop2"/>
        <w:pageBreakBefore/>
      </w:pPr>
      <w:r>
        <w:tab/>
        <w:t>STRUCTUUR, ORGANISATIE en PERSONEEL</w:t>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p>
    <w:p w:rsidR="003358DE" w:rsidRDefault="003358DE">
      <w:pPr>
        <w:numPr>
          <w:ilvl w:val="1"/>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rPr>
      </w:pPr>
      <w:r>
        <w:rPr>
          <w:i/>
          <w:sz w:val="28"/>
        </w:rPr>
        <w:t>De gemeente als administratieve eenheid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i/>
          <w:sz w:val="22"/>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rPr>
      </w:pPr>
      <w:r>
        <w:rPr>
          <w:i/>
          <w:sz w:val="24"/>
        </w:rPr>
        <w:t>Oprichting, opheffing, benaming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328"/>
        <w:rPr>
          <w:i/>
          <w:sz w:val="22"/>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106</w:t>
      </w:r>
      <w:r>
        <w:tab/>
        <w:t xml:space="preserve"> </w:t>
      </w:r>
      <w:r>
        <w:tab/>
        <w:t>Ingekomen brieven betreffende de juiste spelling van de naam van de gemeente</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t xml:space="preserve">       </w:t>
      </w:r>
      <w:r>
        <w:tab/>
        <w:t xml:space="preserve">en haar gehuchten vanwege het Ministerie van Binnenlandse Zaken en Openbaar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 xml:space="preserve">Onderwijs, Bestuur der Burgerwacht, Militie, en Algemene Statistiek,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i/>
          <w:sz w:val="24"/>
        </w:rPr>
      </w:pPr>
      <w:r>
        <w:tab/>
      </w:r>
      <w:r>
        <w:tab/>
        <w:t xml:space="preserve">1886 – 1888,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328"/>
        <w:rPr>
          <w:i/>
          <w:sz w:val="24"/>
        </w:rPr>
      </w:pPr>
    </w:p>
    <w:p w:rsidR="003358DE" w:rsidRDefault="003358DE">
      <w:pPr>
        <w:tabs>
          <w:tab w:val="left" w:pos="0"/>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107</w:t>
      </w:r>
      <w:r>
        <w:rPr>
          <w:sz w:val="22"/>
        </w:rPr>
        <w:tab/>
      </w:r>
      <w:r>
        <w:rPr>
          <w:sz w:val="22"/>
        </w:rPr>
        <w:tab/>
        <w:t xml:space="preserve">Briefwisseling en wetgeving m.b.t. de inspectie en de controle op de gemeente en het voogdijregime, 1940 – 1952, 1 omslag (2.072.6) </w:t>
      </w:r>
    </w:p>
    <w:p w:rsidR="003358DE" w:rsidRDefault="003358DE">
      <w:pPr>
        <w:tabs>
          <w:tab w:val="left" w:pos="0"/>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707"/>
        <w:rPr>
          <w:sz w:val="22"/>
        </w:rPr>
      </w:pPr>
    </w:p>
    <w:p w:rsidR="003358DE" w:rsidRDefault="003358DE">
      <w:pPr>
        <w:pStyle w:val="Plattetekst31"/>
        <w:tabs>
          <w:tab w:val="clear" w:pos="720"/>
          <w:tab w:val="clear" w:pos="2160"/>
        </w:tabs>
      </w:pPr>
      <w:r>
        <w:rPr>
          <w:lang w:val="nl-NL"/>
        </w:rPr>
        <w:t>108</w:t>
      </w:r>
      <w:r>
        <w:rPr>
          <w:lang w:val="nl-NL"/>
        </w:rPr>
        <w:tab/>
        <w:t xml:space="preserve">Briefwisseling m.b.t. de gemeentelijke autonomie, 1953 – 1974, 1 omslag (2.072)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 xml:space="preserve">109 - 116          Stukken m.b.t. de geplande gemeentefusie van Lembeek met Halle 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 xml:space="preserve">             het verzet ertegen, 1947 – 1976, 4 pakken, 4 omslagen en 5 stukken </w:t>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rPr>
        <w:t>109</w:t>
      </w:r>
      <w:r>
        <w:rPr>
          <w:sz w:val="22"/>
        </w:rPr>
        <w:tab/>
        <w:t xml:space="preserve">  </w:t>
      </w:r>
      <w:r>
        <w:rPr>
          <w:sz w:val="22"/>
          <w:lang w:val="nl-BE"/>
        </w:rPr>
        <w:t>Wetgeving, briefwisseling en uittreksels uit het register van beraadslagingen  van</w:t>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268"/>
        <w:rPr>
          <w:sz w:val="22"/>
          <w:lang w:val="nl-BE"/>
        </w:rPr>
      </w:pPr>
      <w:r>
        <w:rPr>
          <w:sz w:val="22"/>
          <w:lang w:val="nl-BE"/>
        </w:rPr>
        <w:t>de gemeenteraad m.b.t. het geding tussen de gemeente en de Belgische staat bij de Raad van State, 1947 – 1976, 1 pak</w:t>
      </w:r>
      <w:r>
        <w:rPr>
          <w:sz w:val="22"/>
          <w:lang w:val="nl-BE"/>
        </w:rPr>
        <w:tab/>
      </w:r>
    </w:p>
    <w:p w:rsidR="003358DE" w:rsidRDefault="003358DE">
      <w:pPr>
        <w:tabs>
          <w:tab w:val="left" w:pos="0"/>
          <w:tab w:val="left" w:pos="720"/>
          <w:tab w:val="left" w:pos="1418"/>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268" w:hanging="2124"/>
        <w:rPr>
          <w:sz w:val="22"/>
          <w:lang w:val="nl-BE"/>
        </w:rPr>
      </w:pPr>
      <w:r>
        <w:rPr>
          <w:sz w:val="22"/>
          <w:lang w:val="nl-BE"/>
        </w:rPr>
        <w:tab/>
      </w:r>
      <w:r>
        <w:rPr>
          <w:sz w:val="22"/>
          <w:lang w:val="nl-BE"/>
        </w:rPr>
        <w:tab/>
        <w:t xml:space="preserve">110  </w:t>
      </w:r>
      <w:r>
        <w:rPr>
          <w:sz w:val="22"/>
          <w:lang w:val="nl-BE"/>
        </w:rPr>
        <w:tab/>
        <w:t xml:space="preserve">  Briefwisseling met andere gemeenten, de arrondissementscommissaris, het  ministerie van Binnenlandse Zaken, de Vereniging van Belgische steden en gemeenten, een studie van Lodewijk De Raet-stichting omtrent de gemeenteproblematiek, het dossier ter voorbereiding van geding bij Raad van State, de motie van verzet en dossier omtrent de aanstelling van de ontvanger en de politiecommissaris in Halle, 1971 – 1976, 1 pak </w:t>
      </w:r>
    </w:p>
    <w:p w:rsidR="003358DE" w:rsidRDefault="003358DE">
      <w:pPr>
        <w:ind w:left="708" w:firstLine="708"/>
        <w:rPr>
          <w:sz w:val="16"/>
          <w:lang w:val="nl-BE"/>
        </w:rPr>
      </w:pPr>
      <w:r>
        <w:rPr>
          <w:sz w:val="22"/>
          <w:lang w:val="nl-BE"/>
        </w:rPr>
        <w:t>111</w:t>
      </w:r>
      <w:r>
        <w:rPr>
          <w:sz w:val="22"/>
          <w:lang w:val="nl-BE"/>
        </w:rPr>
        <w:tab/>
        <w:t xml:space="preserve">  Omzendbrief van het gemeentebestuur en nota van het Anti-fusiecomité, </w:t>
      </w:r>
    </w:p>
    <w:p w:rsidR="003358DE" w:rsidRDefault="003358DE">
      <w:pPr>
        <w:tabs>
          <w:tab w:val="left" w:pos="0"/>
          <w:tab w:val="left" w:pos="720"/>
          <w:tab w:val="left" w:pos="1440"/>
          <w:tab w:val="left" w:pos="2160"/>
        </w:tabs>
        <w:ind w:left="1416" w:firstLine="708"/>
        <w:rPr>
          <w:sz w:val="22"/>
          <w:lang w:val="nl-BE"/>
        </w:rPr>
      </w:pPr>
      <w:r>
        <w:rPr>
          <w:sz w:val="16"/>
          <w:lang w:val="nl-BE"/>
        </w:rPr>
        <w:t xml:space="preserve">   </w:t>
      </w:r>
      <w:r>
        <w:rPr>
          <w:sz w:val="22"/>
          <w:lang w:val="nl-BE"/>
        </w:rPr>
        <w:t>22/04/1975,</w:t>
      </w:r>
      <w:r>
        <w:rPr>
          <w:sz w:val="16"/>
          <w:lang w:val="nl-BE"/>
        </w:rPr>
        <w:t xml:space="preserve"> </w:t>
      </w:r>
      <w:r>
        <w:rPr>
          <w:sz w:val="22"/>
          <w:lang w:val="nl-BE"/>
        </w:rPr>
        <w:t>5 stukken</w:t>
      </w:r>
      <w:r>
        <w:rPr>
          <w:sz w:val="22"/>
          <w:lang w:val="nl-BE"/>
        </w:rPr>
        <w:tab/>
        <w:t xml:space="preserve"> </w:t>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tabs>
          <w:tab w:val="left" w:pos="0"/>
          <w:tab w:val="left" w:pos="720"/>
          <w:tab w:val="left" w:pos="1418"/>
          <w:tab w:val="left" w:pos="1440"/>
          <w:tab w:val="left" w:pos="2160"/>
          <w:tab w:val="left" w:pos="22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268" w:hanging="2130"/>
        <w:rPr>
          <w:sz w:val="22"/>
          <w:lang w:val="nl-BE"/>
        </w:rPr>
      </w:pPr>
      <w:r>
        <w:rPr>
          <w:sz w:val="22"/>
          <w:lang w:val="nl-BE"/>
        </w:rPr>
        <w:t xml:space="preserve"> </w:t>
      </w:r>
      <w:r>
        <w:rPr>
          <w:sz w:val="22"/>
          <w:lang w:val="nl-BE"/>
        </w:rPr>
        <w:tab/>
      </w:r>
      <w:r>
        <w:rPr>
          <w:sz w:val="22"/>
          <w:lang w:val="nl-BE"/>
        </w:rPr>
        <w:tab/>
        <w:t>112</w:t>
      </w:r>
      <w:r>
        <w:rPr>
          <w:sz w:val="22"/>
        </w:rPr>
        <w:t xml:space="preserve">  </w:t>
      </w:r>
      <w:r>
        <w:rPr>
          <w:sz w:val="22"/>
        </w:rPr>
        <w:tab/>
      </w:r>
      <w:r>
        <w:rPr>
          <w:sz w:val="22"/>
        </w:rPr>
        <w:tab/>
      </w:r>
      <w:r>
        <w:rPr>
          <w:sz w:val="22"/>
          <w:lang w:val="nl-BE"/>
        </w:rPr>
        <w:t>Briefwisseling van het antifusiecomité en akte m.b.t. de uitslag van het volksreferendum  op 24 en 26/04/1975, 1975, 1 omslag</w:t>
      </w:r>
      <w:r>
        <w:rPr>
          <w:sz w:val="22"/>
          <w:lang w:val="nl-BE"/>
        </w:rPr>
        <w:tab/>
      </w:r>
      <w:r>
        <w:rPr>
          <w:sz w:val="22"/>
          <w:lang w:val="nl-BE"/>
        </w:rPr>
        <w:tab/>
      </w:r>
    </w:p>
    <w:p w:rsidR="003358DE" w:rsidRDefault="003358DE">
      <w:pPr>
        <w:tabs>
          <w:tab w:val="left" w:pos="0"/>
          <w:tab w:val="left" w:pos="720"/>
          <w:tab w:val="left" w:pos="1418"/>
          <w:tab w:val="left" w:pos="1440"/>
          <w:tab w:val="left" w:pos="2160"/>
          <w:tab w:val="left" w:pos="22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113-114</w:t>
      </w:r>
      <w:r>
        <w:rPr>
          <w:sz w:val="22"/>
          <w:lang w:val="nl-BE"/>
        </w:rPr>
        <w:tab/>
        <w:t xml:space="preserve"> Stembiljetten van het volksreferendum, 24 en 26/04/1975, 2 pakken </w:t>
      </w:r>
      <w:r>
        <w:rPr>
          <w:sz w:val="22"/>
          <w:lang w:val="nl-BE"/>
        </w:rPr>
        <w:tab/>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235" w:hanging="2235"/>
        <w:rPr>
          <w:sz w:val="22"/>
          <w:lang w:val="nl-BE"/>
        </w:rPr>
      </w:pPr>
      <w:r>
        <w:rPr>
          <w:sz w:val="22"/>
          <w:lang w:val="nl-BE"/>
        </w:rPr>
        <w:tab/>
      </w:r>
      <w:r>
        <w:rPr>
          <w:sz w:val="22"/>
          <w:lang w:val="nl-BE"/>
        </w:rPr>
        <w:tab/>
        <w:t xml:space="preserve">115   </w:t>
      </w:r>
      <w:r>
        <w:rPr>
          <w:sz w:val="22"/>
          <w:lang w:val="nl-BE"/>
        </w:rPr>
        <w:tab/>
        <w:t>Proces-verbaal van de uitslag van het volksreferendum met briefwisseling m.b.t. de  organisatie ervan, 26/04/1975, 1 stuk</w:t>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116  </w:t>
      </w:r>
      <w:r>
        <w:rPr>
          <w:sz w:val="22"/>
          <w:lang w:val="nl-BE"/>
        </w:rPr>
        <w:tab/>
        <w:t xml:space="preserve">Publicatie: Wat na de fusie? en uittreksels uit dagbladen m.b.t. de fusie, </w:t>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r>
        <w:rPr>
          <w:sz w:val="22"/>
          <w:lang w:val="nl-BE"/>
        </w:rPr>
        <w:tab/>
      </w:r>
      <w:r>
        <w:rPr>
          <w:sz w:val="22"/>
          <w:lang w:val="nl-BE"/>
        </w:rPr>
        <w:tab/>
      </w:r>
      <w:r>
        <w:rPr>
          <w:sz w:val="22"/>
          <w:lang w:val="nl-BE"/>
        </w:rPr>
        <w:tab/>
      </w:r>
      <w:r>
        <w:rPr>
          <w:sz w:val="22"/>
          <w:lang w:val="nl-BE"/>
        </w:rPr>
        <w:tab/>
        <w:t>1975 – 1976, 1 omslag</w:t>
      </w:r>
    </w:p>
    <w:p w:rsidR="003358DE" w:rsidRDefault="003358DE">
      <w:pPr>
        <w:tabs>
          <w:tab w:val="left" w:pos="0"/>
          <w:tab w:val="left" w:pos="720"/>
          <w:tab w:val="left" w:pos="1418"/>
          <w:tab w:val="left" w:pos="1440"/>
          <w:tab w:val="left" w:pos="2160"/>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lang w:val="nl-BE"/>
        </w:rPr>
      </w:pPr>
      <w:r>
        <w:rPr>
          <w:i/>
          <w:sz w:val="24"/>
          <w:lang w:val="nl-BE"/>
        </w:rPr>
        <w:t>Grondgebied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lang w:val="nl-BE"/>
        </w:rPr>
      </w:pP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18"/>
        </w:rPr>
      </w:pPr>
      <w:r>
        <w:rPr>
          <w:sz w:val="22"/>
        </w:rPr>
        <w:t>117</w:t>
      </w:r>
      <w:r>
        <w:rPr>
          <w:sz w:val="22"/>
        </w:rPr>
        <w:tab/>
      </w:r>
      <w:r>
        <w:rPr>
          <w:sz w:val="22"/>
        </w:rPr>
        <w:tab/>
        <w:t xml:space="preserve">  Briefwisseling m.b.t. kaarten van de gemeente Lembeek, 1954 – 1974, 1 omslag</w:t>
      </w: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18"/>
          <w:lang w:val="nl-BE"/>
        </w:rPr>
      </w:pPr>
      <w:r>
        <w:rPr>
          <w:sz w:val="18"/>
        </w:rPr>
        <w:tab/>
      </w:r>
      <w:r>
        <w:rPr>
          <w:sz w:val="18"/>
        </w:rPr>
        <w:tab/>
        <w:t xml:space="preserve">   met 10 topografische kaarten van andere gemeenten: </w:t>
      </w:r>
      <w:r>
        <w:rPr>
          <w:sz w:val="18"/>
          <w:lang w:val="nl-BE"/>
        </w:rPr>
        <w:t xml:space="preserve">Ittre 1893-1908, Rebecq – Ragnon, 1925,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18"/>
          <w:lang w:val="nl-BE"/>
        </w:rPr>
        <w:tab/>
        <w:t xml:space="preserve">                Sint-Kwintens, Lennik, 1925, Brussel, 1934, Ittre, 1939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118</w:t>
      </w:r>
      <w:r>
        <w:rPr>
          <w:sz w:val="22"/>
          <w:lang w:val="nl-BE"/>
        </w:rPr>
        <w:tab/>
      </w:r>
      <w:r>
        <w:rPr>
          <w:sz w:val="22"/>
          <w:lang w:val="nl-BE"/>
        </w:rPr>
        <w:tab/>
        <w:t xml:space="preserve">Briefwisseling betreffende de ruiling van percelen met de gemeente Halle en het daaruit voortvloeiende onderhoud van wegen, 1925 – 1958, 1 pak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35" w:hanging="1335"/>
        <w:rPr>
          <w:sz w:val="22"/>
          <w:lang w:val="nl-BE"/>
        </w:rPr>
      </w:pPr>
      <w:r>
        <w:rPr>
          <w:sz w:val="22"/>
          <w:lang w:val="nl-BE"/>
        </w:rPr>
        <w:t xml:space="preserve">119  </w:t>
      </w:r>
      <w:r>
        <w:rPr>
          <w:sz w:val="22"/>
          <w:lang w:val="nl-BE"/>
        </w:rPr>
        <w:tab/>
        <w:t xml:space="preserve">           Uittreksels uit het register van de beraadslagingen van de gemeenteraad en briefwisseling betreffende de toevoeging van het gehucht Herbeec’ van Sint-Renelde bij Lembeek naar aanleiding van het vastleggen  van de taalgrens, 1956 – 1961, 1 omslag</w:t>
      </w:r>
      <w:r>
        <w:rPr>
          <w:sz w:val="22"/>
          <w:lang w:val="nl-BE"/>
        </w:rPr>
        <w:tab/>
      </w:r>
      <w:r>
        <w:rPr>
          <w:sz w:val="22"/>
          <w:lang w:val="nl-BE"/>
        </w:rPr>
        <w:tab/>
      </w:r>
      <w:r>
        <w:rPr>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120</w:t>
      </w:r>
      <w:r>
        <w:rPr>
          <w:sz w:val="22"/>
          <w:lang w:val="nl-BE"/>
        </w:rPr>
        <w:tab/>
      </w:r>
      <w:r>
        <w:rPr>
          <w:sz w:val="22"/>
          <w:lang w:val="nl-BE"/>
        </w:rPr>
        <w:tab/>
        <w:t xml:space="preserve"> Ontwerp van akte en wetgeving m.b.t. instelling van erfdienstbaarheden en </w:t>
      </w:r>
    </w:p>
    <w:p w:rsidR="003358DE" w:rsidRDefault="003358DE">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r>
        <w:rPr>
          <w:sz w:val="22"/>
          <w:lang w:val="nl-BE"/>
        </w:rPr>
        <w:tab/>
        <w:t xml:space="preserve">  </w:t>
      </w:r>
      <w:r>
        <w:rPr>
          <w:sz w:val="22"/>
          <w:lang w:val="nl-BE"/>
        </w:rPr>
        <w:tab/>
        <w:t xml:space="preserve"> afpaling van eigendommen, 1959 – 1960, 1 omslag (2.073.512.41)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color w:val="FF00FF"/>
          <w:sz w:val="22"/>
          <w:lang w:val="nl-BE"/>
        </w:rPr>
      </w:pPr>
      <w:r>
        <w:rPr>
          <w:color w:val="FF00FF"/>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color w:val="FF00FF"/>
          <w:sz w:val="22"/>
          <w:lang w:val="nl-BE"/>
        </w:rPr>
      </w:pPr>
    </w:p>
    <w:p w:rsidR="003358DE" w:rsidRDefault="003358DE">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121</w:t>
      </w:r>
      <w:r>
        <w:rPr>
          <w:sz w:val="22"/>
          <w:lang w:val="nl-BE"/>
        </w:rPr>
        <w:tab/>
        <w:t xml:space="preserve"> Ingekomen brief m.b.t. het proces-verbaal voor de afbakening van een gedeelte van de  </w:t>
      </w:r>
    </w:p>
    <w:p w:rsidR="003358DE" w:rsidRDefault="003358DE">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18"/>
          <w:lang w:val="nl-BE"/>
        </w:rPr>
      </w:pPr>
      <w:r>
        <w:rPr>
          <w:sz w:val="22"/>
          <w:lang w:val="nl-BE"/>
        </w:rPr>
        <w:tab/>
        <w:t xml:space="preserve"> grenslijnen tussen Clabecq en Lembeek, 1971, 1 stuk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4"/>
          <w:lang w:val="nl-BE"/>
        </w:rPr>
      </w:pPr>
      <w:r>
        <w:rPr>
          <w:sz w:val="18"/>
          <w:lang w:val="nl-BE"/>
        </w:rPr>
        <w:tab/>
        <w:t>met één kaart, 27/11/1970, 1 stuk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4"/>
          <w:lang w:val="nl-BE"/>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9900"/>
          <w:sz w:val="22"/>
          <w:lang w:val="nl-BE"/>
        </w:rPr>
      </w:pPr>
      <w:r>
        <w:rPr>
          <w:i/>
          <w:sz w:val="24"/>
        </w:rPr>
        <w:t>Voorrechten, zegel, wapen, vaandel</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color w:val="FF9900"/>
          <w:sz w:val="22"/>
          <w:lang w:val="nl-BE"/>
        </w:rPr>
      </w:pPr>
    </w:p>
    <w:p w:rsidR="003358DE" w:rsidRDefault="003358DE">
      <w:pPr>
        <w:ind w:left="1416" w:hanging="1416"/>
        <w:rPr>
          <w:sz w:val="16"/>
        </w:rPr>
      </w:pPr>
      <w:r>
        <w:t>122</w:t>
      </w:r>
      <w:r>
        <w:tab/>
        <w:t>Koninklijk besluit waarbij aan de gemeente Lembeek een wapenschild toegekend werd., 14/03/1838, 1 stuk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16"/>
        </w:rPr>
      </w:pPr>
      <w:r>
        <w:rPr>
          <w:sz w:val="16"/>
        </w:rPr>
        <w:tab/>
        <w:t>Ingevolge de gemeentefusies werden de diploma's van de toekenning van de wapenschilden m.b.t. de deelgemeenten overgebracht naar het stadhuis, Gerestitueerd aan het stadsarchief door Zuid-Westbrabants Museum op 25/02/2011</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16"/>
        </w:rPr>
      </w:pPr>
      <w:r>
        <w:rPr>
          <w:sz w:val="16"/>
        </w:rPr>
        <w:t>Perkament op houten paneel geplakt in vergulde kader</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color w:val="CC99FF"/>
          <w:sz w:val="16"/>
          <w:lang w:val="nl-BE"/>
        </w:rPr>
      </w:pPr>
      <w:r>
        <w:rPr>
          <w:sz w:val="16"/>
        </w:rPr>
        <w:t xml:space="preserve">Met één ingekomen brief van de waarbij de toekenning gemeld werd, </w:t>
      </w:r>
      <w:r>
        <w:t>14/03/1838, 1 stuk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color w:val="CC99FF"/>
          <w:sz w:val="16"/>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color w:val="3366FF"/>
          <w:sz w:val="22"/>
          <w:lang w:val="nl-BE"/>
        </w:rPr>
      </w:pPr>
      <w:r>
        <w:rPr>
          <w:sz w:val="22"/>
          <w:lang w:val="nl-BE"/>
        </w:rPr>
        <w:t>123</w:t>
      </w:r>
      <w:r>
        <w:rPr>
          <w:sz w:val="22"/>
          <w:lang w:val="nl-BE"/>
        </w:rPr>
        <w:tab/>
      </w:r>
      <w:r>
        <w:rPr>
          <w:sz w:val="22"/>
          <w:lang w:val="nl-BE"/>
        </w:rPr>
        <w:tab/>
        <w:t xml:space="preserve">Briefwisseling en documentatie m.b.t. de aankoop van gemeentevlaggen en de schenking van een wapenboek van België, 1951 – 1976, 1 omslag </w:t>
      </w:r>
      <w:r>
        <w:rPr>
          <w:sz w:val="22"/>
          <w:lang w:val="nl-BE"/>
        </w:rPr>
        <w:tab/>
      </w:r>
      <w:r>
        <w:rPr>
          <w:color w:val="0000FF"/>
          <w:sz w:val="22"/>
          <w:lang w:val="nl-BE"/>
        </w:rPr>
        <w:t xml:space="preserve"> </w:t>
      </w:r>
    </w:p>
    <w:p w:rsidR="003358DE" w:rsidRDefault="003358DE">
      <w:pPr>
        <w:pStyle w:val="Plattetekst"/>
        <w:rPr>
          <w:b w:val="0"/>
          <w:color w:val="3366FF"/>
          <w:sz w:val="22"/>
          <w:lang w:val="nl-BE"/>
        </w:rPr>
      </w:pPr>
    </w:p>
    <w:p w:rsidR="003358DE" w:rsidRDefault="003358DE">
      <w:pPr>
        <w:pStyle w:val="Plattetekst"/>
        <w:rPr>
          <w:b w:val="0"/>
          <w:sz w:val="22"/>
        </w:rPr>
      </w:pPr>
      <w:r>
        <w:rPr>
          <w:b w:val="0"/>
          <w:sz w:val="22"/>
        </w:rPr>
        <w:t>124</w:t>
      </w:r>
      <w:r>
        <w:rPr>
          <w:b w:val="0"/>
          <w:sz w:val="22"/>
        </w:rPr>
        <w:tab/>
      </w:r>
      <w:r>
        <w:rPr>
          <w:b w:val="0"/>
          <w:sz w:val="22"/>
        </w:rPr>
        <w:tab/>
        <w:t xml:space="preserve">Briefwisseling en documentatie m.b.t. </w:t>
      </w:r>
      <w:r>
        <w:rPr>
          <w:b w:val="0"/>
          <w:bCs/>
          <w:sz w:val="22"/>
          <w:lang w:val="nl-BE"/>
        </w:rPr>
        <w:t>de aankoop van vlaggen en</w:t>
      </w:r>
      <w:r>
        <w:rPr>
          <w:b w:val="0"/>
          <w:sz w:val="22"/>
        </w:rPr>
        <w:t xml:space="preserve"> de </w:t>
      </w:r>
    </w:p>
    <w:p w:rsidR="003358DE" w:rsidRDefault="003358DE">
      <w:pPr>
        <w:pStyle w:val="Plattetekst"/>
        <w:ind w:left="708" w:firstLine="708"/>
        <w:rPr>
          <w:color w:val="FF00FF"/>
          <w:lang w:val="nl-BE"/>
        </w:rPr>
      </w:pPr>
      <w:r>
        <w:rPr>
          <w:b w:val="0"/>
          <w:sz w:val="22"/>
        </w:rPr>
        <w:t>bevlagging van de openbare gebouwen, 1952 – 1976, 1 omslag</w:t>
      </w:r>
      <w:r>
        <w:rPr>
          <w:b w:val="0"/>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color w:val="FF00FF"/>
          <w:lang w:val="nl-BE"/>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rPr>
      </w:pPr>
      <w:r>
        <w:rPr>
          <w:i/>
          <w:sz w:val="24"/>
        </w:rPr>
        <w:t>Klassen in de rangschikking van de gemeenten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color w:val="008000"/>
          <w:sz w:val="22"/>
          <w:lang w:val="nl-BE"/>
        </w:rPr>
      </w:pPr>
      <w:r>
        <w:rPr>
          <w:sz w:val="22"/>
        </w:rPr>
        <w:t xml:space="preserve">125  </w:t>
      </w:r>
      <w:r>
        <w:rPr>
          <w:sz w:val="22"/>
        </w:rPr>
        <w:tab/>
      </w:r>
      <w:r>
        <w:rPr>
          <w:sz w:val="22"/>
        </w:rPr>
        <w:tab/>
      </w:r>
      <w:r>
        <w:rPr>
          <w:sz w:val="22"/>
          <w:lang w:val="nl-BE"/>
        </w:rPr>
        <w:t xml:space="preserve">Wetgeving, uittreksels uit de notulen van de gemeenteraad en briefwisseling m.b.t. de herklassering van de gemeente Lembeek, 1936 – 1973, 1omslag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8000"/>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126</w:t>
      </w:r>
      <w:r>
        <w:rPr>
          <w:sz w:val="22"/>
          <w:lang w:val="nl-BE"/>
        </w:rPr>
        <w:tab/>
      </w:r>
      <w:r>
        <w:rPr>
          <w:sz w:val="22"/>
          <w:lang w:val="nl-BE"/>
        </w:rPr>
        <w:tab/>
        <w:t>Briefwisseling m.b.t. klasseverheffing, 1972 – 1973, 1 pak</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18"/>
          <w:lang w:val="fr-FR"/>
        </w:rPr>
      </w:pPr>
      <w:r>
        <w:rPr>
          <w:sz w:val="22"/>
          <w:lang w:val="nl-BE"/>
        </w:rPr>
        <w:tab/>
      </w:r>
      <w:r>
        <w:rPr>
          <w:sz w:val="22"/>
          <w:lang w:val="nl-BE"/>
        </w:rPr>
        <w:tab/>
      </w:r>
      <w:r>
        <w:rPr>
          <w:sz w:val="18"/>
          <w:lang w:val="fr-FR"/>
        </w:rPr>
        <w:t xml:space="preserve">met publicaties : De gemeente, 1954-1976 en A. Belsacq : Dictionnaire des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18"/>
        </w:rPr>
      </w:pPr>
      <w:r>
        <w:rPr>
          <w:sz w:val="18"/>
          <w:lang w:val="fr-FR"/>
        </w:rPr>
        <w:tab/>
      </w:r>
      <w:r>
        <w:rPr>
          <w:sz w:val="18"/>
          <w:lang w:val="fr-FR"/>
        </w:rPr>
        <w:tab/>
      </w:r>
      <w:r>
        <w:rPr>
          <w:sz w:val="18"/>
          <w:lang w:val="nl-BE"/>
        </w:rPr>
        <w:t>Communes Belges, L</w:t>
      </w:r>
      <w:r>
        <w:rPr>
          <w:sz w:val="18"/>
        </w:rPr>
        <w:t xml:space="preserve">uttre, 1927, 1 katern en H.J. Van De Wyer: Onze Vlaamse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18"/>
        </w:rPr>
        <w:tab/>
      </w:r>
      <w:r>
        <w:rPr>
          <w:sz w:val="18"/>
        </w:rPr>
        <w:tab/>
        <w:t xml:space="preserve">Gemeentenamen in </w:t>
      </w:r>
      <w:r>
        <w:rPr>
          <w:sz w:val="18"/>
          <w:lang w:val="nl-BE"/>
        </w:rPr>
        <w:t>moderne spelling, Davidsfonds Leuven 1932, 1 katern</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2"/>
        </w:rPr>
      </w:pPr>
      <w:r>
        <w:rPr>
          <w:i/>
          <w:sz w:val="24"/>
        </w:rPr>
        <w:t>Deelname van de gemeente aan samenwerkingsorganen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bCs/>
          <w:sz w:val="22"/>
        </w:rPr>
        <w:t>127-140</w:t>
      </w:r>
      <w:r>
        <w:rPr>
          <w:bCs/>
          <w:sz w:val="22"/>
        </w:rPr>
        <w:tab/>
        <w:t xml:space="preserve">Stukken m.b.t. de </w:t>
      </w:r>
      <w:r>
        <w:rPr>
          <w:sz w:val="22"/>
          <w:lang w:val="nl-BE"/>
        </w:rPr>
        <w:t xml:space="preserve">Intercommuncale Maatschappij voor de Ruimtelijke Ordening en de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pPr>
      <w:r>
        <w:rPr>
          <w:sz w:val="22"/>
          <w:lang w:val="nl-BE"/>
        </w:rPr>
        <w:tab/>
        <w:t xml:space="preserve">Economische Sociale Expansie van het arrondisement Halle-Vilvoorde </w:t>
      </w:r>
    </w:p>
    <w:p w:rsidR="003358DE" w:rsidRDefault="003358DE">
      <w:pPr>
        <w:pStyle w:val="Plattetekst31"/>
        <w:tabs>
          <w:tab w:val="clear" w:pos="720"/>
        </w:tabs>
        <w:ind w:left="1416"/>
      </w:pPr>
      <w:r>
        <w:tab/>
        <w:t xml:space="preserve">en het Bijzondere Arrondisement (Haviba en Haviland), 1964 – 1965, 1967 – 1976, 3 pakken, 2 omslagen en 7 katernen </w:t>
      </w:r>
    </w:p>
    <w:p w:rsidR="005B62A4" w:rsidRDefault="005B62A4">
      <w:pPr>
        <w:pStyle w:val="Plattetekst31"/>
        <w:tabs>
          <w:tab w:val="clear" w:pos="720"/>
        </w:tabs>
        <w:ind w:left="1416"/>
      </w:pP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127</w:t>
      </w:r>
      <w:r>
        <w:rPr>
          <w:sz w:val="22"/>
          <w:lang w:val="nl-BE"/>
        </w:rPr>
        <w:tab/>
        <w:t xml:space="preserve">Briefwisseling m.b.t. de oprichting, de statuten en de aansluiting,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lang w:val="nl-BE"/>
        </w:rPr>
        <w:tab/>
      </w:r>
      <w:r>
        <w:rPr>
          <w:sz w:val="22"/>
          <w:lang w:val="nl-BE"/>
        </w:rPr>
        <w:tab/>
      </w:r>
      <w:r>
        <w:rPr>
          <w:sz w:val="22"/>
          <w:lang w:val="nl-BE"/>
        </w:rPr>
        <w:tab/>
      </w:r>
      <w:r>
        <w:rPr>
          <w:sz w:val="22"/>
          <w:lang w:val="nl-BE"/>
        </w:rPr>
        <w:tab/>
        <w:t xml:space="preserve">1964 – 1965, 1 omslag  </w:t>
      </w:r>
    </w:p>
    <w:p w:rsidR="003358DE" w:rsidRDefault="003358DE">
      <w:pPr>
        <w:pStyle w:val="Plattetekstinspringen31"/>
        <w:tabs>
          <w:tab w:val="clear" w:pos="720"/>
        </w:tabs>
        <w:ind w:left="2124" w:hanging="706"/>
        <w:rPr>
          <w:sz w:val="22"/>
        </w:rPr>
        <w:sectPr w:rsidR="003358DE">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276" w:header="708" w:footer="708" w:gutter="0"/>
          <w:cols w:space="708"/>
          <w:docGrid w:linePitch="360"/>
        </w:sectPr>
      </w:pPr>
      <w:r>
        <w:rPr>
          <w:color w:val="auto"/>
          <w:sz w:val="22"/>
        </w:rPr>
        <w:t xml:space="preserve">128-136 Jaarverslagen van de Raad van beheer en de Raad van Toezicht, 7 katernen en 2    omslagen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540" w:hanging="3540"/>
        <w:rPr>
          <w:sz w:val="22"/>
        </w:rPr>
      </w:pPr>
      <w:r>
        <w:rPr>
          <w:sz w:val="22"/>
        </w:rPr>
        <w:tab/>
      </w:r>
      <w:r>
        <w:rPr>
          <w:sz w:val="22"/>
        </w:rPr>
        <w:tab/>
        <w:t>128</w:t>
      </w:r>
      <w:r>
        <w:rPr>
          <w:sz w:val="22"/>
        </w:rPr>
        <w:tab/>
      </w:r>
      <w:r w:rsidR="005B62A4">
        <w:rPr>
          <w:sz w:val="22"/>
        </w:rPr>
        <w:t>1967,1</w:t>
      </w:r>
      <w:r>
        <w:rPr>
          <w:sz w:val="22"/>
        </w:rPr>
        <w:t>omslag</w:t>
      </w:r>
      <w:r>
        <w:rPr>
          <w:sz w:val="22"/>
        </w:rPr>
        <w:tab/>
      </w:r>
      <w:r>
        <w:rPr>
          <w:sz w:val="22"/>
        </w:rPr>
        <w:tab/>
      </w:r>
      <w:r>
        <w:rPr>
          <w:sz w:val="22"/>
        </w:rPr>
        <w:tab/>
      </w:r>
      <w:r>
        <w:rPr>
          <w:sz w:val="22"/>
        </w:rPr>
        <w:tab/>
      </w:r>
      <w:r>
        <w:rPr>
          <w:sz w:val="22"/>
        </w:rPr>
        <w:tab/>
      </w:r>
      <w:r>
        <w:rPr>
          <w:sz w:val="22"/>
        </w:rPr>
        <w:tab/>
      </w:r>
    </w:p>
    <w:p w:rsidR="003358DE" w:rsidRDefault="005B62A4">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540" w:hanging="3540"/>
        <w:rPr>
          <w:sz w:val="22"/>
        </w:rPr>
      </w:pPr>
      <w:r>
        <w:rPr>
          <w:sz w:val="22"/>
        </w:rPr>
        <w:tab/>
      </w:r>
      <w:r>
        <w:rPr>
          <w:sz w:val="22"/>
        </w:rPr>
        <w:tab/>
        <w:t>129</w:t>
      </w:r>
      <w:r>
        <w:rPr>
          <w:sz w:val="22"/>
        </w:rPr>
        <w:tab/>
        <w:t>1968,1</w:t>
      </w:r>
      <w:r w:rsidR="003358DE">
        <w:rPr>
          <w:sz w:val="22"/>
        </w:rPr>
        <w:t>katern</w:t>
      </w:r>
      <w:r w:rsidR="003358DE">
        <w:rPr>
          <w:sz w:val="22"/>
        </w:rPr>
        <w:tab/>
      </w:r>
      <w:r w:rsidR="003358DE">
        <w:rPr>
          <w:sz w:val="22"/>
        </w:rPr>
        <w:tab/>
      </w:r>
      <w:r w:rsidR="003358DE">
        <w:rPr>
          <w:sz w:val="22"/>
        </w:rPr>
        <w:tab/>
      </w:r>
      <w:r w:rsidR="003358DE">
        <w:rPr>
          <w:sz w:val="22"/>
        </w:rPr>
        <w:tab/>
      </w:r>
      <w:r w:rsidR="003358DE">
        <w:rPr>
          <w:sz w:val="22"/>
        </w:rPr>
        <w:tab/>
      </w:r>
      <w:r w:rsidR="003358DE">
        <w:rPr>
          <w:sz w:val="22"/>
        </w:rPr>
        <w:tab/>
      </w:r>
    </w:p>
    <w:p w:rsidR="003358DE" w:rsidRDefault="005B62A4">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540" w:hanging="3540"/>
        <w:rPr>
          <w:sz w:val="22"/>
        </w:rPr>
      </w:pPr>
      <w:r>
        <w:rPr>
          <w:sz w:val="22"/>
        </w:rPr>
        <w:tab/>
      </w:r>
      <w:r>
        <w:rPr>
          <w:sz w:val="22"/>
        </w:rPr>
        <w:tab/>
        <w:t>130</w:t>
      </w:r>
      <w:r>
        <w:rPr>
          <w:sz w:val="22"/>
        </w:rPr>
        <w:tab/>
        <w:t>1969,1</w:t>
      </w:r>
      <w:r w:rsidR="003358DE">
        <w:rPr>
          <w:sz w:val="22"/>
        </w:rPr>
        <w:t>katern</w:t>
      </w:r>
      <w:r w:rsidR="003358DE">
        <w:rPr>
          <w:sz w:val="22"/>
        </w:rPr>
        <w:tab/>
      </w:r>
      <w:r w:rsidR="003358DE">
        <w:rPr>
          <w:sz w:val="22"/>
        </w:rPr>
        <w:tab/>
      </w:r>
      <w:r w:rsidR="003358DE">
        <w:rPr>
          <w:sz w:val="22"/>
        </w:rPr>
        <w:tab/>
      </w:r>
      <w:r w:rsidR="003358DE">
        <w:rPr>
          <w:sz w:val="22"/>
        </w:rPr>
        <w:tab/>
      </w:r>
      <w:r w:rsidR="003358DE">
        <w:rPr>
          <w:sz w:val="22"/>
        </w:rPr>
        <w:tab/>
      </w:r>
      <w:r w:rsidR="003358DE">
        <w:rPr>
          <w:sz w:val="22"/>
        </w:rPr>
        <w:tab/>
      </w:r>
    </w:p>
    <w:p w:rsidR="003358DE" w:rsidRDefault="005B62A4">
      <w:pPr>
        <w:tabs>
          <w:tab w:val="left" w:pos="0"/>
          <w:tab w:val="left" w:pos="720"/>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t xml:space="preserve">131  </w:t>
      </w:r>
      <w:r>
        <w:rPr>
          <w:sz w:val="22"/>
        </w:rPr>
        <w:tab/>
        <w:t xml:space="preserve">1970, 1 </w:t>
      </w:r>
      <w:r w:rsidR="003358DE">
        <w:rPr>
          <w:sz w:val="22"/>
        </w:rPr>
        <w:t>katern</w:t>
      </w:r>
      <w:r w:rsidR="003358DE">
        <w:rPr>
          <w:sz w:val="22"/>
        </w:rPr>
        <w:tab/>
      </w:r>
      <w:r w:rsidR="003358DE">
        <w:rPr>
          <w:sz w:val="22"/>
        </w:rPr>
        <w:tab/>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t>132      1971, 1 katern</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16"/>
        </w:rPr>
        <w:t>in 2 exemplaren</w:t>
      </w:r>
      <w:r>
        <w:rPr>
          <w:sz w:val="16"/>
        </w:rPr>
        <w:tab/>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133</w:t>
      </w:r>
      <w:r>
        <w:rPr>
          <w:sz w:val="22"/>
        </w:rPr>
        <w:tab/>
        <w:t>1972, 1 katern</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16"/>
        </w:rPr>
        <w:t>in 2 exemplaren</w:t>
      </w:r>
      <w:r>
        <w:rPr>
          <w:sz w:val="16"/>
        </w:rPr>
        <w:tab/>
      </w:r>
    </w:p>
    <w:p w:rsidR="003358DE" w:rsidRDefault="003358DE">
      <w:pPr>
        <w:numPr>
          <w:ilvl w:val="0"/>
          <w:numId w:val="50"/>
        </w:num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1973, 1 katern</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16"/>
        </w:rPr>
        <w:t>in 2 exemplaren</w:t>
      </w:r>
      <w:r>
        <w:rPr>
          <w:sz w:val="16"/>
        </w:rPr>
        <w:tab/>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135</w:t>
      </w:r>
      <w:r>
        <w:rPr>
          <w:sz w:val="22"/>
        </w:rPr>
        <w:tab/>
        <w:t xml:space="preserve"> 1974, 1 katern</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sectPr w:rsidR="003358DE">
          <w:type w:val="continuous"/>
          <w:pgSz w:w="11906" w:h="16838"/>
          <w:pgMar w:top="1417" w:right="991" w:bottom="1417" w:left="1276" w:header="708" w:footer="708" w:gutter="0"/>
          <w:cols w:num="2" w:space="708"/>
          <w:docGrid w:linePitch="360"/>
        </w:sectPr>
      </w:pPr>
      <w:r>
        <w:rPr>
          <w:sz w:val="22"/>
        </w:rPr>
        <w:t>136</w:t>
      </w:r>
      <w:r>
        <w:rPr>
          <w:sz w:val="22"/>
        </w:rPr>
        <w:tab/>
        <w:t xml:space="preserve"> 1975, 1 omslag</w:t>
      </w:r>
      <w:r>
        <w:rPr>
          <w:sz w:val="22"/>
          <w:lang w:val="nl-BE"/>
        </w:rPr>
        <w:tab/>
      </w:r>
    </w:p>
    <w:p w:rsidR="003358DE" w:rsidRDefault="003358DE">
      <w:pPr>
        <w:tabs>
          <w:tab w:val="left" w:pos="0"/>
          <w:tab w:val="left" w:pos="720"/>
          <w:tab w:val="left" w:pos="1440"/>
          <w:tab w:val="left" w:pos="2160"/>
        </w:tabs>
        <w:ind w:left="2124" w:hanging="2124"/>
        <w:rPr>
          <w:color w:val="000000"/>
          <w:sz w:val="22"/>
          <w:lang w:val="nl-BE"/>
        </w:rPr>
      </w:pPr>
      <w:r>
        <w:rPr>
          <w:sz w:val="22"/>
          <w:lang w:val="nl-BE"/>
        </w:rPr>
        <w:tab/>
      </w:r>
      <w:r>
        <w:rPr>
          <w:sz w:val="22"/>
          <w:lang w:val="nl-BE"/>
        </w:rPr>
        <w:tab/>
        <w:t xml:space="preserve">137 </w:t>
      </w:r>
      <w:r>
        <w:rPr>
          <w:sz w:val="22"/>
          <w:lang w:val="nl-BE"/>
        </w:rPr>
        <w:tab/>
      </w:r>
      <w:r>
        <w:rPr>
          <w:sz w:val="22"/>
          <w:lang w:val="nl-BE"/>
        </w:rPr>
        <w:tab/>
        <w:t xml:space="preserve">Verslagen van de Raad van Beheer met begeleidende brieven en financieel jaarverslag, 1971, 1 omslag </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color w:val="000000"/>
          <w:sz w:val="22"/>
          <w:lang w:val="nl-BE"/>
        </w:rPr>
      </w:pPr>
      <w:r>
        <w:rPr>
          <w:color w:val="000000"/>
          <w:sz w:val="22"/>
          <w:lang w:val="nl-BE"/>
        </w:rPr>
        <w:t>138      Verslagen van de Raad van Beheer en het Bureau met begeleidende</w:t>
      </w:r>
      <w:r>
        <w:rPr>
          <w:sz w:val="22"/>
          <w:lang w:val="nl-BE"/>
        </w:rPr>
        <w:t xml:space="preserve"> </w:t>
      </w:r>
      <w:r>
        <w:rPr>
          <w:color w:val="000000"/>
          <w:sz w:val="22"/>
          <w:lang w:val="nl-BE"/>
        </w:rPr>
        <w:t>brieven,</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color w:val="000000"/>
          <w:sz w:val="22"/>
          <w:lang w:val="nl-BE"/>
        </w:rPr>
        <w:tab/>
      </w:r>
      <w:r>
        <w:rPr>
          <w:color w:val="000000"/>
          <w:sz w:val="22"/>
          <w:lang w:val="nl-BE"/>
        </w:rPr>
        <w:tab/>
        <w:t xml:space="preserve">mededelingen, notulen en verslagen, 1966 – 1971, 1 pak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lang w:val="nl-BE"/>
        </w:rPr>
        <w:t>139      Ingekomen briefwisseli</w:t>
      </w:r>
      <w:r w:rsidR="005B62A4">
        <w:rPr>
          <w:sz w:val="22"/>
          <w:lang w:val="nl-BE"/>
        </w:rPr>
        <w:t xml:space="preserve">ng met bijlagen, 1972 – 1976, 1 </w:t>
      </w:r>
      <w:r>
        <w:rPr>
          <w:sz w:val="22"/>
          <w:lang w:val="nl-BE"/>
        </w:rPr>
        <w:t>pak</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pStyle w:val="Plattetekstinspringen31"/>
        <w:tabs>
          <w:tab w:val="clear" w:pos="720"/>
          <w:tab w:val="clear" w:pos="2880"/>
          <w:tab w:val="left" w:pos="2127"/>
        </w:tabs>
        <w:rPr>
          <w:color w:val="auto"/>
          <w:sz w:val="22"/>
        </w:rPr>
      </w:pPr>
      <w:r>
        <w:rPr>
          <w:color w:val="auto"/>
          <w:sz w:val="22"/>
        </w:rPr>
        <w:tab/>
        <w:t xml:space="preserve">140       Publicatie: van eenonderzoek door de  </w:t>
      </w:r>
    </w:p>
    <w:p w:rsidR="003358DE" w:rsidRDefault="003358DE">
      <w:pPr>
        <w:pStyle w:val="Plattetekstinspringen31"/>
        <w:tabs>
          <w:tab w:val="clear" w:pos="720"/>
          <w:tab w:val="clear" w:pos="2880"/>
          <w:tab w:val="clear" w:pos="3600"/>
          <w:tab w:val="left" w:pos="2127"/>
        </w:tabs>
        <w:rPr>
          <w:sz w:val="22"/>
        </w:rPr>
      </w:pPr>
      <w:r>
        <w:rPr>
          <w:color w:val="auto"/>
          <w:sz w:val="22"/>
        </w:rPr>
        <w:tab/>
      </w:r>
      <w:r>
        <w:rPr>
          <w:color w:val="auto"/>
          <w:sz w:val="22"/>
        </w:rPr>
        <w:tab/>
      </w:r>
      <w:r>
        <w:rPr>
          <w:color w:val="auto"/>
          <w:sz w:val="22"/>
        </w:rPr>
        <w:tab/>
      </w:r>
      <w:r>
        <w:rPr>
          <w:color w:val="auto"/>
          <w:sz w:val="22"/>
        </w:rPr>
        <w:tab/>
        <w:t xml:space="preserve">Dienst voor Toegepaste Sociologisch Onderzoek (DISO): Recreatieve voorzieningen </w:t>
      </w:r>
      <w:r>
        <w:rPr>
          <w:color w:val="auto"/>
          <w:sz w:val="22"/>
        </w:rPr>
        <w:tab/>
      </w:r>
      <w:r>
        <w:rPr>
          <w:color w:val="auto"/>
          <w:sz w:val="22"/>
        </w:rPr>
        <w:tab/>
      </w:r>
      <w:r>
        <w:rPr>
          <w:color w:val="auto"/>
          <w:sz w:val="22"/>
        </w:rPr>
        <w:tab/>
        <w:t>in Haviland, 1972, 2 katernen</w:t>
      </w:r>
      <w:r>
        <w:rPr>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 xml:space="preserve">141   </w:t>
      </w:r>
      <w:r>
        <w:rPr>
          <w:sz w:val="22"/>
          <w:lang w:val="nl-BE"/>
        </w:rPr>
        <w:tab/>
      </w:r>
      <w:r>
        <w:rPr>
          <w:sz w:val="22"/>
          <w:lang w:val="nl-BE"/>
        </w:rPr>
        <w:tab/>
        <w:t xml:space="preserve">Briefwisseling en berekeningen m.b.t. uitkering van het bedrag der dividenden door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Sobralec, Asverlec en Asvergaze, 1954 – 1973, 1 omslag (1.824.11) </w:t>
      </w:r>
    </w:p>
    <w:p w:rsidR="003358DE" w:rsidRDefault="003358DE">
      <w:pPr>
        <w:tabs>
          <w:tab w:val="left" w:pos="0"/>
          <w:tab w:val="left" w:pos="720"/>
          <w:tab w:val="left" w:pos="1276"/>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bCs/>
          <w:sz w:val="22"/>
        </w:rPr>
      </w:pPr>
      <w:r>
        <w:rPr>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bCs/>
          <w:sz w:val="22"/>
        </w:rPr>
        <w:t>142-160</w:t>
      </w:r>
      <w:r>
        <w:rPr>
          <w:bCs/>
          <w:sz w:val="22"/>
        </w:rPr>
        <w:tab/>
        <w:t xml:space="preserve">Stukken m.b.t. de Sobragaz, 1930 – 1964, 23 pakken, 3 omslagen en 14 katernen </w:t>
      </w:r>
    </w:p>
    <w:p w:rsidR="003358DE" w:rsidRDefault="003358DE">
      <w:pPr>
        <w:pStyle w:val="Plattetekst"/>
        <w:ind w:left="1416"/>
        <w:rPr>
          <w:b w:val="0"/>
          <w:sz w:val="22"/>
          <w:lang w:val="nl-BE"/>
        </w:rPr>
      </w:pPr>
      <w:r>
        <w:rPr>
          <w:b w:val="0"/>
          <w:sz w:val="22"/>
          <w:lang w:val="nl-BE"/>
        </w:rPr>
        <w:t xml:space="preserve">142 </w:t>
      </w:r>
      <w:r>
        <w:rPr>
          <w:b w:val="0"/>
          <w:sz w:val="22"/>
          <w:lang w:val="nl-BE"/>
        </w:rPr>
        <w:tab/>
        <w:t xml:space="preserve">Briefwisseling met de gasmaatschappij Societé de Distribution du Gaz en de Societé </w:t>
      </w:r>
    </w:p>
    <w:p w:rsidR="003358DE" w:rsidRDefault="003358DE">
      <w:pPr>
        <w:pStyle w:val="Plattetekst"/>
        <w:ind w:left="2124"/>
        <w:rPr>
          <w:b w:val="0"/>
          <w:sz w:val="22"/>
          <w:lang w:val="fr-FR"/>
        </w:rPr>
      </w:pPr>
      <w:r>
        <w:rPr>
          <w:b w:val="0"/>
          <w:sz w:val="22"/>
          <w:lang w:val="nl-BE"/>
        </w:rPr>
        <w:t xml:space="preserve">Anonyme Proviciale du gaz et de l’electricité betreffende </w:t>
      </w:r>
      <w:r>
        <w:rPr>
          <w:b w:val="0"/>
          <w:sz w:val="22"/>
        </w:rPr>
        <w:t xml:space="preserve">het contract voor de gasvoorziening, 1930 – 1932, 1 pak </w:t>
      </w:r>
    </w:p>
    <w:p w:rsidR="003358DE" w:rsidRDefault="003358DE">
      <w:pPr>
        <w:pStyle w:val="Plattetekst"/>
        <w:ind w:left="1416"/>
        <w:rPr>
          <w:b w:val="0"/>
          <w:sz w:val="22"/>
          <w:lang w:val="nl-BE"/>
        </w:rPr>
      </w:pPr>
      <w:r>
        <w:rPr>
          <w:b w:val="0"/>
          <w:sz w:val="22"/>
          <w:lang w:val="fr-FR"/>
        </w:rPr>
        <w:t xml:space="preserve">143 </w:t>
      </w:r>
      <w:r>
        <w:rPr>
          <w:b w:val="0"/>
          <w:sz w:val="22"/>
          <w:lang w:val="fr-FR"/>
        </w:rPr>
        <w:tab/>
        <w:t xml:space="preserve">Contract tussen de Societé anonyme provinciale du gaz et de l’electricité en de </w:t>
      </w:r>
    </w:p>
    <w:p w:rsidR="003358DE" w:rsidRDefault="003358DE">
      <w:pPr>
        <w:pStyle w:val="Plattetekst"/>
        <w:ind w:left="2124"/>
        <w:rPr>
          <w:b w:val="0"/>
          <w:sz w:val="18"/>
        </w:rPr>
      </w:pPr>
      <w:r>
        <w:rPr>
          <w:b w:val="0"/>
          <w:sz w:val="22"/>
          <w:lang w:val="nl-BE"/>
        </w:rPr>
        <w:t xml:space="preserve">gemeente voor de </w:t>
      </w:r>
      <w:r>
        <w:rPr>
          <w:b w:val="0"/>
          <w:sz w:val="22"/>
        </w:rPr>
        <w:t>gasvoorziening, goedgekeurd door de gemeenteraad op</w:t>
      </w:r>
      <w:r>
        <w:rPr>
          <w:b w:val="0"/>
          <w:sz w:val="22"/>
          <w:lang w:val="nl-BE"/>
        </w:rPr>
        <w:t xml:space="preserve"> 4/6/1931 en met bijvoegsel goedgekeurd op 14/11/1932, 1932, 1 omslag</w:t>
      </w:r>
      <w:r>
        <w:rPr>
          <w:b w:val="0"/>
          <w:color w:val="3366FF"/>
          <w:sz w:val="22"/>
        </w:rPr>
        <w:tab/>
      </w:r>
    </w:p>
    <w:p w:rsidR="003358DE" w:rsidRDefault="003358DE">
      <w:pPr>
        <w:pStyle w:val="Plattetekst"/>
        <w:ind w:left="2124"/>
        <w:rPr>
          <w:b w:val="0"/>
          <w:sz w:val="22"/>
        </w:rPr>
      </w:pPr>
      <w:r>
        <w:rPr>
          <w:b w:val="0"/>
          <w:sz w:val="18"/>
        </w:rPr>
        <w:t>in 2 exemplaren</w:t>
      </w:r>
    </w:p>
    <w:p w:rsidR="003358DE" w:rsidRDefault="003358DE">
      <w:pPr>
        <w:pStyle w:val="Plattetekst"/>
        <w:ind w:left="1410"/>
        <w:rPr>
          <w:sz w:val="22"/>
          <w:lang w:val="nl-BE"/>
        </w:rPr>
      </w:pPr>
      <w:r>
        <w:rPr>
          <w:b w:val="0"/>
          <w:sz w:val="22"/>
        </w:rPr>
        <w:t>144</w:t>
      </w:r>
      <w:r>
        <w:rPr>
          <w:b w:val="0"/>
          <w:sz w:val="22"/>
        </w:rPr>
        <w:tab/>
        <w:t>Briefwisseling met Sobragaz, 1933 – 1949, 1 pak</w:t>
      </w:r>
      <w:r>
        <w:rPr>
          <w:b w:val="0"/>
          <w:sz w:val="22"/>
        </w:rPr>
        <w:tab/>
      </w:r>
    </w:p>
    <w:p w:rsidR="003358DE" w:rsidRDefault="003358DE">
      <w:pPr>
        <w:ind w:left="2124" w:hanging="714"/>
        <w:rPr>
          <w:sz w:val="22"/>
          <w:lang w:val="nl-BE"/>
        </w:rPr>
      </w:pPr>
      <w:r>
        <w:rPr>
          <w:sz w:val="22"/>
          <w:lang w:val="nl-BE"/>
        </w:rPr>
        <w:t xml:space="preserve">145 </w:t>
      </w:r>
      <w:r>
        <w:rPr>
          <w:sz w:val="22"/>
          <w:lang w:val="nl-BE"/>
        </w:rPr>
        <w:tab/>
        <w:t>Briefwisseling met de Société Provinciale du Gaz et de l’Electricité (Provinciale) en Sobragaz betreffende de werken en de afrekeningen, 1938 – 1941, 1 omslag</w:t>
      </w:r>
    </w:p>
    <w:p w:rsidR="003358DE" w:rsidRDefault="003358DE">
      <w:pPr>
        <w:numPr>
          <w:ilvl w:val="0"/>
          <w:numId w:val="15"/>
        </w:numPr>
        <w:rPr>
          <w:sz w:val="22"/>
          <w:lang w:val="nl-BE"/>
        </w:rPr>
      </w:pPr>
      <w:r>
        <w:rPr>
          <w:sz w:val="22"/>
          <w:lang w:val="nl-BE"/>
        </w:rPr>
        <w:tab/>
        <w:t xml:space="preserve">Brieven betreffende werken door de Intercommunale Brabantse Gasmaatschappij   </w:t>
      </w:r>
    </w:p>
    <w:p w:rsidR="003358DE" w:rsidRDefault="003358DE">
      <w:pPr>
        <w:ind w:left="1416" w:firstLine="708"/>
        <w:rPr>
          <w:sz w:val="22"/>
          <w:lang w:val="nl-BE"/>
        </w:rPr>
      </w:pPr>
      <w:r>
        <w:rPr>
          <w:sz w:val="22"/>
          <w:lang w:val="nl-BE"/>
        </w:rPr>
        <w:t xml:space="preserve">Sobragaz, 1938 – 1954, 1 omslag </w:t>
      </w:r>
    </w:p>
    <w:p w:rsidR="003358DE" w:rsidRDefault="003358DE">
      <w:pPr>
        <w:pStyle w:val="Plattetekst"/>
        <w:ind w:left="2124" w:hanging="708"/>
        <w:rPr>
          <w:b w:val="0"/>
          <w:sz w:val="22"/>
        </w:rPr>
      </w:pPr>
      <w:r>
        <w:rPr>
          <w:b w:val="0"/>
          <w:sz w:val="22"/>
          <w:lang w:val="nl-BE"/>
        </w:rPr>
        <w:t>147-159</w:t>
      </w:r>
      <w:r>
        <w:rPr>
          <w:b w:val="0"/>
          <w:sz w:val="22"/>
        </w:rPr>
        <w:t xml:space="preserve"> Balans en winst- en verliesrekening van Sobragaz met begeleidende inkomende brieven, 1939 – 1964, 13 katernen </w:t>
      </w:r>
    </w:p>
    <w:p w:rsidR="003358DE" w:rsidRDefault="003358DE">
      <w:pPr>
        <w:pStyle w:val="Plattetekst"/>
        <w:ind w:left="2124"/>
        <w:rPr>
          <w:b w:val="0"/>
          <w:sz w:val="22"/>
        </w:rPr>
      </w:pPr>
      <w:r>
        <w:rPr>
          <w:b w:val="0"/>
          <w:sz w:val="22"/>
        </w:rPr>
        <w:t>147</w:t>
      </w:r>
      <w:r>
        <w:rPr>
          <w:b w:val="0"/>
          <w:sz w:val="22"/>
        </w:rPr>
        <w:tab/>
        <w:t>1939 – 1940</w:t>
      </w:r>
      <w:r>
        <w:rPr>
          <w:b w:val="0"/>
          <w:sz w:val="22"/>
        </w:rPr>
        <w:tab/>
      </w:r>
      <w:r>
        <w:rPr>
          <w:b w:val="0"/>
          <w:sz w:val="22"/>
        </w:rPr>
        <w:tab/>
        <w:t>154</w:t>
      </w:r>
      <w:r>
        <w:rPr>
          <w:b w:val="0"/>
          <w:sz w:val="22"/>
        </w:rPr>
        <w:tab/>
        <w:t>1950 – 1951</w:t>
      </w:r>
    </w:p>
    <w:p w:rsidR="003358DE" w:rsidRDefault="003358DE">
      <w:pPr>
        <w:pStyle w:val="Plattetekst"/>
        <w:ind w:left="1416"/>
        <w:rPr>
          <w:b w:val="0"/>
          <w:sz w:val="22"/>
        </w:rPr>
      </w:pPr>
      <w:r>
        <w:rPr>
          <w:b w:val="0"/>
          <w:sz w:val="22"/>
        </w:rPr>
        <w:tab/>
        <w:t>148</w:t>
      </w:r>
      <w:r>
        <w:rPr>
          <w:b w:val="0"/>
          <w:sz w:val="22"/>
        </w:rPr>
        <w:tab/>
        <w:t>1943 – 1944</w:t>
      </w:r>
      <w:r>
        <w:rPr>
          <w:b w:val="0"/>
          <w:sz w:val="22"/>
        </w:rPr>
        <w:tab/>
      </w:r>
      <w:r>
        <w:rPr>
          <w:b w:val="0"/>
          <w:sz w:val="22"/>
        </w:rPr>
        <w:tab/>
        <w:t>155</w:t>
      </w:r>
      <w:r>
        <w:rPr>
          <w:b w:val="0"/>
          <w:sz w:val="22"/>
        </w:rPr>
        <w:tab/>
        <w:t>1951 – 1952</w:t>
      </w:r>
    </w:p>
    <w:p w:rsidR="003358DE" w:rsidRDefault="003358DE">
      <w:pPr>
        <w:pStyle w:val="Plattetekst"/>
        <w:ind w:left="2124"/>
        <w:rPr>
          <w:b w:val="0"/>
          <w:sz w:val="22"/>
        </w:rPr>
      </w:pPr>
      <w:r>
        <w:rPr>
          <w:b w:val="0"/>
          <w:sz w:val="22"/>
        </w:rPr>
        <w:t>149</w:t>
      </w:r>
      <w:r>
        <w:rPr>
          <w:b w:val="0"/>
          <w:sz w:val="22"/>
        </w:rPr>
        <w:tab/>
        <w:t>1945 – 1946</w:t>
      </w:r>
      <w:r>
        <w:rPr>
          <w:b w:val="0"/>
          <w:sz w:val="22"/>
        </w:rPr>
        <w:tab/>
      </w:r>
      <w:r>
        <w:rPr>
          <w:b w:val="0"/>
          <w:sz w:val="22"/>
        </w:rPr>
        <w:tab/>
        <w:t>156</w:t>
      </w:r>
      <w:r>
        <w:rPr>
          <w:b w:val="0"/>
          <w:sz w:val="22"/>
        </w:rPr>
        <w:tab/>
        <w:t>1952 – 1953</w:t>
      </w:r>
    </w:p>
    <w:p w:rsidR="003358DE" w:rsidRDefault="003358DE">
      <w:pPr>
        <w:pStyle w:val="Plattetekst"/>
        <w:ind w:left="2124"/>
        <w:rPr>
          <w:b w:val="0"/>
          <w:sz w:val="22"/>
        </w:rPr>
      </w:pPr>
      <w:r>
        <w:rPr>
          <w:b w:val="0"/>
          <w:sz w:val="22"/>
        </w:rPr>
        <w:tab/>
      </w:r>
      <w:r>
        <w:rPr>
          <w:b w:val="0"/>
          <w:sz w:val="16"/>
        </w:rPr>
        <w:t>in 2 exemplaren</w:t>
      </w:r>
      <w:r>
        <w:rPr>
          <w:b w:val="0"/>
          <w:sz w:val="16"/>
        </w:rPr>
        <w:tab/>
      </w:r>
      <w:r>
        <w:rPr>
          <w:b w:val="0"/>
          <w:sz w:val="16"/>
        </w:rPr>
        <w:tab/>
      </w:r>
      <w:r>
        <w:rPr>
          <w:b w:val="0"/>
          <w:sz w:val="22"/>
        </w:rPr>
        <w:t>157</w:t>
      </w:r>
      <w:r>
        <w:rPr>
          <w:b w:val="0"/>
          <w:sz w:val="22"/>
        </w:rPr>
        <w:tab/>
        <w:t>1953 – 1954</w:t>
      </w:r>
    </w:p>
    <w:p w:rsidR="003358DE" w:rsidRDefault="003358DE">
      <w:pPr>
        <w:pStyle w:val="Plattetekst"/>
        <w:ind w:left="2124"/>
        <w:rPr>
          <w:b w:val="0"/>
          <w:sz w:val="22"/>
        </w:rPr>
      </w:pPr>
      <w:r>
        <w:rPr>
          <w:b w:val="0"/>
          <w:sz w:val="22"/>
        </w:rPr>
        <w:t>150</w:t>
      </w:r>
      <w:r>
        <w:rPr>
          <w:b w:val="0"/>
          <w:sz w:val="22"/>
        </w:rPr>
        <w:tab/>
        <w:t>1946 – 1947</w:t>
      </w:r>
      <w:r>
        <w:rPr>
          <w:b w:val="0"/>
          <w:sz w:val="22"/>
        </w:rPr>
        <w:tab/>
      </w:r>
      <w:r>
        <w:rPr>
          <w:b w:val="0"/>
          <w:sz w:val="22"/>
        </w:rPr>
        <w:tab/>
      </w:r>
      <w:r>
        <w:rPr>
          <w:b w:val="0"/>
          <w:sz w:val="22"/>
        </w:rPr>
        <w:tab/>
      </w:r>
      <w:r>
        <w:rPr>
          <w:b w:val="0"/>
          <w:sz w:val="18"/>
        </w:rPr>
        <w:t>met uittreksel uit staatsblad</w:t>
      </w:r>
      <w:r>
        <w:rPr>
          <w:b w:val="0"/>
          <w:sz w:val="18"/>
        </w:rPr>
        <w:tab/>
      </w:r>
      <w:r>
        <w:rPr>
          <w:b w:val="0"/>
          <w:sz w:val="18"/>
        </w:rPr>
        <w:tab/>
      </w:r>
      <w:r>
        <w:rPr>
          <w:b w:val="0"/>
          <w:sz w:val="18"/>
        </w:rPr>
        <w:tab/>
      </w:r>
    </w:p>
    <w:p w:rsidR="003358DE" w:rsidRDefault="003358DE">
      <w:pPr>
        <w:pStyle w:val="Plattetekst"/>
        <w:ind w:left="2124"/>
        <w:rPr>
          <w:b w:val="0"/>
          <w:sz w:val="22"/>
        </w:rPr>
      </w:pPr>
      <w:r>
        <w:rPr>
          <w:b w:val="0"/>
          <w:sz w:val="22"/>
        </w:rPr>
        <w:t>151</w:t>
      </w:r>
      <w:r>
        <w:rPr>
          <w:b w:val="0"/>
          <w:sz w:val="22"/>
        </w:rPr>
        <w:tab/>
        <w:t>1947 – 1948</w:t>
      </w:r>
      <w:r>
        <w:rPr>
          <w:b w:val="0"/>
          <w:sz w:val="18"/>
        </w:rPr>
        <w:tab/>
      </w:r>
      <w:r>
        <w:rPr>
          <w:b w:val="0"/>
          <w:sz w:val="18"/>
        </w:rPr>
        <w:tab/>
      </w:r>
      <w:r>
        <w:rPr>
          <w:b w:val="0"/>
          <w:sz w:val="18"/>
        </w:rPr>
        <w:tab/>
        <w:t>van 15/09/1954</w:t>
      </w:r>
    </w:p>
    <w:p w:rsidR="003358DE" w:rsidRDefault="003358DE">
      <w:pPr>
        <w:pStyle w:val="Plattetekst"/>
        <w:ind w:left="1416" w:firstLine="708"/>
        <w:rPr>
          <w:b w:val="0"/>
          <w:sz w:val="22"/>
        </w:rPr>
      </w:pPr>
      <w:r>
        <w:rPr>
          <w:b w:val="0"/>
          <w:sz w:val="22"/>
        </w:rPr>
        <w:t>152</w:t>
      </w:r>
      <w:r>
        <w:rPr>
          <w:b w:val="0"/>
          <w:sz w:val="22"/>
        </w:rPr>
        <w:tab/>
        <w:t>1948 – 1949</w:t>
      </w:r>
      <w:r>
        <w:rPr>
          <w:b w:val="0"/>
          <w:sz w:val="22"/>
        </w:rPr>
        <w:tab/>
      </w:r>
      <w:r>
        <w:rPr>
          <w:b w:val="0"/>
          <w:sz w:val="22"/>
        </w:rPr>
        <w:tab/>
      </w:r>
      <w:r>
        <w:rPr>
          <w:b w:val="0"/>
          <w:sz w:val="22"/>
        </w:rPr>
        <w:tab/>
        <w:t>158    1961 – 1962</w:t>
      </w:r>
    </w:p>
    <w:p w:rsidR="003358DE" w:rsidRDefault="003358DE">
      <w:pPr>
        <w:pStyle w:val="Plattetekst"/>
        <w:ind w:left="2124"/>
        <w:rPr>
          <w:b w:val="0"/>
          <w:sz w:val="22"/>
        </w:rPr>
        <w:sectPr w:rsidR="003358DE">
          <w:type w:val="continuous"/>
          <w:pgSz w:w="11906" w:h="16838"/>
          <w:pgMar w:top="1417" w:right="991" w:bottom="1417" w:left="1276" w:header="708" w:footer="708" w:gutter="0"/>
          <w:cols w:space="708"/>
          <w:docGrid w:linePitch="360"/>
        </w:sectPr>
      </w:pPr>
      <w:r>
        <w:rPr>
          <w:b w:val="0"/>
          <w:sz w:val="22"/>
        </w:rPr>
        <w:t>153</w:t>
      </w:r>
      <w:r>
        <w:rPr>
          <w:b w:val="0"/>
          <w:sz w:val="22"/>
        </w:rPr>
        <w:tab/>
        <w:t>1949 – 1950</w:t>
      </w:r>
      <w:r>
        <w:rPr>
          <w:b w:val="0"/>
          <w:sz w:val="22"/>
        </w:rPr>
        <w:tab/>
      </w:r>
      <w:r>
        <w:rPr>
          <w:b w:val="0"/>
          <w:sz w:val="22"/>
        </w:rPr>
        <w:tab/>
      </w:r>
      <w:r>
        <w:rPr>
          <w:b w:val="0"/>
          <w:sz w:val="22"/>
        </w:rPr>
        <w:tab/>
        <w:t>159    1963 – 1964</w:t>
      </w:r>
    </w:p>
    <w:p w:rsidR="003358DE" w:rsidRDefault="003358DE">
      <w:pPr>
        <w:pStyle w:val="Plattetekst"/>
        <w:ind w:left="1413"/>
        <w:rPr>
          <w:b w:val="0"/>
          <w:sz w:val="22"/>
        </w:rPr>
      </w:pPr>
      <w:r>
        <w:rPr>
          <w:b w:val="0"/>
          <w:sz w:val="22"/>
        </w:rPr>
        <w:t>160</w:t>
      </w:r>
      <w:r>
        <w:rPr>
          <w:b w:val="0"/>
          <w:sz w:val="22"/>
        </w:rPr>
        <w:tab/>
        <w:t xml:space="preserve">Ingekomen brieven met berekeningen van dividenden van Sobragaz toekomend aan </w:t>
      </w:r>
    </w:p>
    <w:p w:rsidR="003358DE" w:rsidRDefault="003358DE">
      <w:pPr>
        <w:pStyle w:val="Plattetekst"/>
        <w:ind w:left="2124"/>
        <w:rPr>
          <w:b w:val="0"/>
          <w:sz w:val="16"/>
        </w:rPr>
      </w:pPr>
      <w:r>
        <w:rPr>
          <w:b w:val="0"/>
          <w:sz w:val="22"/>
        </w:rPr>
        <w:t xml:space="preserve">de gemeente Lembeek voor dienstjaren 1940 – 1941, 1941 – 1942 en 1942 – 1943, 1940 – 1943, 1 pak  </w:t>
      </w:r>
    </w:p>
    <w:p w:rsidR="003358DE" w:rsidRDefault="003358DE">
      <w:pPr>
        <w:pStyle w:val="Plattetekst"/>
        <w:ind w:left="2124"/>
        <w:rPr>
          <w:b w:val="0"/>
          <w:sz w:val="16"/>
        </w:rPr>
      </w:pPr>
      <w:r>
        <w:rPr>
          <w:b w:val="0"/>
          <w:sz w:val="16"/>
        </w:rPr>
        <w:t>met balans, winst- en verliesrekening van  31 oktober 1941, 31 oktober 1942 en 31 oktober 1943 en verslag van de het college van commissarissen aan de gewone algemene vergadering van aandeelhouders van 1941 en 1942</w:t>
      </w:r>
    </w:p>
    <w:p w:rsidR="003358DE" w:rsidRDefault="003358DE">
      <w:pPr>
        <w:pStyle w:val="Plattetekst"/>
        <w:ind w:left="2124"/>
        <w:rPr>
          <w:b w:val="0"/>
          <w:sz w:val="16"/>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bCs/>
          <w:sz w:val="22"/>
        </w:rPr>
        <w:t>161-163</w:t>
      </w:r>
      <w:r>
        <w:rPr>
          <w:bCs/>
          <w:sz w:val="22"/>
        </w:rPr>
        <w:tab/>
        <w:t xml:space="preserve">Stukken m.b.t. de Sobragaz en Asvergaz, 1945 – 1976, 1 pak en 2 omslagen </w:t>
      </w:r>
    </w:p>
    <w:p w:rsidR="003358DE" w:rsidRDefault="003358DE">
      <w:pPr>
        <w:pStyle w:val="Plattetekst"/>
        <w:ind w:left="2124" w:hanging="708"/>
        <w:rPr>
          <w:b w:val="0"/>
          <w:sz w:val="22"/>
          <w:lang w:val="nl-BE"/>
        </w:rPr>
      </w:pPr>
      <w:r>
        <w:rPr>
          <w:b w:val="0"/>
          <w:sz w:val="22"/>
        </w:rPr>
        <w:t>161</w:t>
      </w:r>
      <w:r>
        <w:rPr>
          <w:b w:val="0"/>
          <w:sz w:val="22"/>
        </w:rPr>
        <w:tab/>
        <w:t xml:space="preserve">Uittreksels uit het register van de beraadslagingen van de gemeenteraad m.b.t. de aanduiding van een </w:t>
      </w:r>
      <w:r>
        <w:rPr>
          <w:b w:val="0"/>
          <w:sz w:val="22"/>
          <w:lang w:val="nl-BE"/>
        </w:rPr>
        <w:t xml:space="preserve">commissaris voor Sobragaz en Asvergaz, 1945 – 1971, 1 omslag </w:t>
      </w:r>
    </w:p>
    <w:p w:rsidR="003358DE" w:rsidRDefault="003358DE">
      <w:pPr>
        <w:pStyle w:val="Plattetekst"/>
        <w:numPr>
          <w:ilvl w:val="0"/>
          <w:numId w:val="74"/>
        </w:numPr>
        <w:rPr>
          <w:b w:val="0"/>
          <w:sz w:val="22"/>
        </w:rPr>
      </w:pPr>
      <w:r>
        <w:rPr>
          <w:b w:val="0"/>
          <w:sz w:val="22"/>
          <w:lang w:val="nl-BE"/>
        </w:rPr>
        <w:t xml:space="preserve">   </w:t>
      </w:r>
      <w:r>
        <w:rPr>
          <w:b w:val="0"/>
          <w:sz w:val="22"/>
          <w:lang w:val="nl-BE"/>
        </w:rPr>
        <w:tab/>
        <w:t>Br</w:t>
      </w:r>
      <w:r>
        <w:rPr>
          <w:b w:val="0"/>
          <w:sz w:val="22"/>
        </w:rPr>
        <w:t xml:space="preserve">iefwisseling met Sobragaz en Asvergaz, documentatie en een reglement ter  </w:t>
      </w:r>
    </w:p>
    <w:p w:rsidR="003358DE" w:rsidRDefault="003358DE">
      <w:pPr>
        <w:pStyle w:val="Plattetekst"/>
        <w:ind w:left="2124"/>
        <w:rPr>
          <w:b w:val="0"/>
          <w:sz w:val="22"/>
        </w:rPr>
      </w:pPr>
      <w:r>
        <w:rPr>
          <w:b w:val="0"/>
          <w:sz w:val="22"/>
        </w:rPr>
        <w:t xml:space="preserve">bescherming van het gemeentelijk patrimonium, 1953 – 1973, 1 omslag (1.824.11.078.6) </w:t>
      </w:r>
    </w:p>
    <w:p w:rsidR="003358DE" w:rsidRDefault="003358DE">
      <w:pPr>
        <w:pStyle w:val="Plattetekst"/>
        <w:ind w:left="2124" w:hanging="714"/>
        <w:rPr>
          <w:b w:val="0"/>
          <w:sz w:val="16"/>
        </w:rPr>
      </w:pPr>
      <w:r>
        <w:rPr>
          <w:b w:val="0"/>
          <w:sz w:val="22"/>
        </w:rPr>
        <w:t>163</w:t>
      </w:r>
      <w:r>
        <w:rPr>
          <w:b w:val="0"/>
          <w:sz w:val="22"/>
        </w:rPr>
        <w:tab/>
        <w:t>Verslagen en winst – en verliesrekening van Sobragaz en Asvergaz 1954 – 1976, 1 pak</w:t>
      </w:r>
      <w:r>
        <w:rPr>
          <w:b w:val="0"/>
          <w:sz w:val="22"/>
        </w:rPr>
        <w:tab/>
      </w:r>
    </w:p>
    <w:p w:rsidR="003358DE" w:rsidRDefault="003358DE">
      <w:pPr>
        <w:pStyle w:val="Plattetekst"/>
        <w:ind w:left="2124"/>
        <w:rPr>
          <w:bCs/>
          <w:sz w:val="22"/>
        </w:rPr>
      </w:pPr>
      <w:r>
        <w:rPr>
          <w:b w:val="0"/>
          <w:sz w:val="16"/>
        </w:rPr>
        <w:t>met balansen 1955 – 1956  tot en met 1960 – 1961, 1962 – 1963, 1964 – 1965, 7 katernen</w:t>
      </w:r>
      <w:r>
        <w:rPr>
          <w:b w:val="0"/>
          <w:sz w:val="22"/>
        </w:rPr>
        <w:tab/>
      </w:r>
      <w:r>
        <w:rPr>
          <w:b w:val="0"/>
          <w:sz w:val="22"/>
        </w:rPr>
        <w:tab/>
      </w:r>
      <w:r>
        <w:rPr>
          <w:b w:val="0"/>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bCs/>
          <w:sz w:val="22"/>
        </w:rPr>
        <w:t>164-174</w:t>
      </w:r>
      <w:r>
        <w:rPr>
          <w:bCs/>
          <w:sz w:val="22"/>
        </w:rPr>
        <w:tab/>
        <w:t xml:space="preserve">Stukken m.b.t. Asvergaz, 2 pakken, 1 omslag en 10 katernen </w:t>
      </w:r>
    </w:p>
    <w:p w:rsidR="003358DE" w:rsidRDefault="003358DE">
      <w:pPr>
        <w:pStyle w:val="Plattetekst"/>
        <w:ind w:left="702" w:firstLine="708"/>
        <w:rPr>
          <w:b w:val="0"/>
          <w:sz w:val="22"/>
        </w:rPr>
      </w:pPr>
      <w:r>
        <w:rPr>
          <w:b w:val="0"/>
          <w:sz w:val="22"/>
        </w:rPr>
        <w:t>164</w:t>
      </w:r>
      <w:r>
        <w:rPr>
          <w:b w:val="0"/>
          <w:sz w:val="22"/>
        </w:rPr>
        <w:tab/>
        <w:t>Oprichtingsdossier en statuten van Asvergaz, 1960 – 1967, 1 pak</w:t>
      </w:r>
      <w:r>
        <w:rPr>
          <w:b w:val="0"/>
          <w:color w:val="FF00FF"/>
          <w:sz w:val="22"/>
        </w:rPr>
        <w:t xml:space="preserve"> </w:t>
      </w:r>
    </w:p>
    <w:p w:rsidR="003358DE" w:rsidRDefault="003358DE">
      <w:pPr>
        <w:pStyle w:val="Plattetekst"/>
        <w:ind w:left="702" w:firstLine="708"/>
        <w:rPr>
          <w:b w:val="0"/>
          <w:sz w:val="22"/>
        </w:rPr>
      </w:pPr>
      <w:r>
        <w:rPr>
          <w:b w:val="0"/>
          <w:sz w:val="22"/>
        </w:rPr>
        <w:t xml:space="preserve">165-172Jaarverslagen van het adviserend comité en de raad van beheer van Asvergaz, </w:t>
      </w:r>
    </w:p>
    <w:p w:rsidR="003358DE" w:rsidRDefault="003358DE">
      <w:pPr>
        <w:pStyle w:val="Plattetekst"/>
        <w:ind w:left="1416" w:firstLine="708"/>
        <w:rPr>
          <w:b w:val="0"/>
          <w:sz w:val="22"/>
        </w:rPr>
        <w:sectPr w:rsidR="003358DE">
          <w:type w:val="continuous"/>
          <w:pgSz w:w="11906" w:h="16838"/>
          <w:pgMar w:top="1417" w:right="991" w:bottom="1417" w:left="1276" w:header="708" w:footer="708" w:gutter="0"/>
          <w:cols w:space="708"/>
          <w:docGrid w:linePitch="360"/>
        </w:sectPr>
      </w:pPr>
      <w:r>
        <w:rPr>
          <w:b w:val="0"/>
          <w:sz w:val="22"/>
        </w:rPr>
        <w:t xml:space="preserve">1968 – 1975, 8 katernen </w:t>
      </w:r>
    </w:p>
    <w:p w:rsidR="003358DE" w:rsidRDefault="003358DE">
      <w:pPr>
        <w:pStyle w:val="Plattetekst"/>
        <w:ind w:left="1416" w:firstLine="708"/>
        <w:rPr>
          <w:b w:val="0"/>
          <w:sz w:val="22"/>
        </w:rPr>
      </w:pPr>
      <w:r>
        <w:rPr>
          <w:b w:val="0"/>
          <w:sz w:val="22"/>
        </w:rPr>
        <w:t xml:space="preserve">165 </w:t>
      </w:r>
      <w:r>
        <w:rPr>
          <w:b w:val="0"/>
          <w:sz w:val="22"/>
        </w:rPr>
        <w:tab/>
        <w:t xml:space="preserve">1968 </w:t>
      </w:r>
    </w:p>
    <w:p w:rsidR="003358DE" w:rsidRDefault="003358DE">
      <w:pPr>
        <w:pStyle w:val="Plattetekst"/>
        <w:ind w:left="1416" w:firstLine="708"/>
        <w:rPr>
          <w:b w:val="0"/>
          <w:sz w:val="22"/>
        </w:rPr>
      </w:pPr>
      <w:r>
        <w:rPr>
          <w:b w:val="0"/>
          <w:sz w:val="22"/>
        </w:rPr>
        <w:t>166</w:t>
      </w:r>
      <w:r>
        <w:rPr>
          <w:b w:val="0"/>
          <w:sz w:val="22"/>
        </w:rPr>
        <w:tab/>
        <w:t>1969</w:t>
      </w:r>
    </w:p>
    <w:p w:rsidR="003358DE" w:rsidRDefault="003358DE">
      <w:pPr>
        <w:pStyle w:val="Plattetekst"/>
        <w:ind w:left="1416" w:firstLine="708"/>
        <w:rPr>
          <w:b w:val="0"/>
          <w:sz w:val="22"/>
        </w:rPr>
      </w:pPr>
      <w:r>
        <w:rPr>
          <w:b w:val="0"/>
          <w:sz w:val="22"/>
        </w:rPr>
        <w:t>167</w:t>
      </w:r>
      <w:r>
        <w:rPr>
          <w:b w:val="0"/>
          <w:sz w:val="22"/>
        </w:rPr>
        <w:tab/>
        <w:t>1970</w:t>
      </w:r>
    </w:p>
    <w:p w:rsidR="003358DE" w:rsidRDefault="003358DE">
      <w:pPr>
        <w:pStyle w:val="Plattetekst"/>
        <w:ind w:left="1416" w:firstLine="708"/>
        <w:rPr>
          <w:b w:val="0"/>
          <w:sz w:val="22"/>
        </w:rPr>
      </w:pPr>
      <w:r>
        <w:rPr>
          <w:b w:val="0"/>
          <w:sz w:val="22"/>
        </w:rPr>
        <w:t>168</w:t>
      </w:r>
      <w:r>
        <w:rPr>
          <w:b w:val="0"/>
          <w:sz w:val="22"/>
        </w:rPr>
        <w:tab/>
        <w:t>1971</w:t>
      </w:r>
    </w:p>
    <w:p w:rsidR="003358DE" w:rsidRDefault="003358DE">
      <w:pPr>
        <w:pStyle w:val="Plattetekst"/>
        <w:ind w:left="1416" w:firstLine="708"/>
        <w:rPr>
          <w:b w:val="0"/>
          <w:sz w:val="22"/>
        </w:rPr>
      </w:pPr>
      <w:r>
        <w:rPr>
          <w:b w:val="0"/>
          <w:sz w:val="22"/>
        </w:rPr>
        <w:t>169</w:t>
      </w:r>
      <w:r>
        <w:rPr>
          <w:b w:val="0"/>
          <w:sz w:val="22"/>
        </w:rPr>
        <w:tab/>
        <w:t>1972</w:t>
      </w:r>
    </w:p>
    <w:p w:rsidR="003358DE" w:rsidRDefault="003358DE">
      <w:pPr>
        <w:pStyle w:val="Plattetekst"/>
        <w:ind w:left="1416" w:firstLine="708"/>
        <w:rPr>
          <w:b w:val="0"/>
          <w:sz w:val="22"/>
        </w:rPr>
      </w:pPr>
      <w:r>
        <w:rPr>
          <w:b w:val="0"/>
          <w:sz w:val="22"/>
        </w:rPr>
        <w:t>170</w:t>
      </w:r>
      <w:r>
        <w:rPr>
          <w:b w:val="0"/>
          <w:sz w:val="22"/>
        </w:rPr>
        <w:tab/>
        <w:t>1973</w:t>
      </w:r>
    </w:p>
    <w:p w:rsidR="003358DE" w:rsidRDefault="003358DE">
      <w:pPr>
        <w:pStyle w:val="Plattetekst"/>
        <w:ind w:left="1416" w:firstLine="708"/>
        <w:rPr>
          <w:b w:val="0"/>
          <w:sz w:val="22"/>
        </w:rPr>
      </w:pPr>
      <w:r>
        <w:rPr>
          <w:b w:val="0"/>
          <w:sz w:val="22"/>
        </w:rPr>
        <w:t>171</w:t>
      </w:r>
      <w:r>
        <w:rPr>
          <w:b w:val="0"/>
          <w:sz w:val="22"/>
        </w:rPr>
        <w:tab/>
        <w:t>1974</w:t>
      </w:r>
    </w:p>
    <w:p w:rsidR="003358DE" w:rsidRDefault="003358DE">
      <w:pPr>
        <w:pStyle w:val="Plattetekst"/>
        <w:ind w:left="1416" w:firstLine="708"/>
        <w:rPr>
          <w:b w:val="0"/>
          <w:sz w:val="22"/>
        </w:rPr>
        <w:sectPr w:rsidR="003358DE">
          <w:type w:val="continuous"/>
          <w:pgSz w:w="11906" w:h="16838"/>
          <w:pgMar w:top="1417" w:right="991" w:bottom="1417" w:left="1276" w:header="708" w:footer="708" w:gutter="0"/>
          <w:cols w:num="2" w:space="708"/>
          <w:docGrid w:linePitch="360"/>
        </w:sectPr>
      </w:pPr>
      <w:r>
        <w:rPr>
          <w:b w:val="0"/>
          <w:sz w:val="22"/>
        </w:rPr>
        <w:t>172</w:t>
      </w:r>
      <w:r>
        <w:rPr>
          <w:b w:val="0"/>
          <w:sz w:val="22"/>
        </w:rPr>
        <w:tab/>
        <w:t>1975</w:t>
      </w:r>
    </w:p>
    <w:p w:rsidR="003358DE" w:rsidRDefault="003358DE">
      <w:pPr>
        <w:pStyle w:val="Plattetekst"/>
        <w:ind w:left="2124" w:hanging="708"/>
        <w:rPr>
          <w:b w:val="0"/>
          <w:sz w:val="22"/>
          <w:lang w:val="nl-BE"/>
        </w:rPr>
      </w:pPr>
      <w:r>
        <w:rPr>
          <w:b w:val="0"/>
          <w:sz w:val="22"/>
        </w:rPr>
        <w:t>173</w:t>
      </w:r>
      <w:r>
        <w:rPr>
          <w:b w:val="0"/>
          <w:sz w:val="22"/>
        </w:rPr>
        <w:tab/>
        <w:t xml:space="preserve">Uitnodigingen en verslagen van het adviserend comité en de raad van beheer van Asvergaz, 1968 – 1975, 1 pak </w:t>
      </w:r>
    </w:p>
    <w:p w:rsidR="003358DE" w:rsidRDefault="003358DE">
      <w:pPr>
        <w:pStyle w:val="Plattetekst"/>
        <w:ind w:left="2124" w:hanging="708"/>
        <w:rPr>
          <w:sz w:val="22"/>
        </w:rPr>
      </w:pPr>
      <w:r>
        <w:rPr>
          <w:b w:val="0"/>
          <w:sz w:val="22"/>
          <w:lang w:val="nl-BE"/>
        </w:rPr>
        <w:t xml:space="preserve">174  </w:t>
      </w:r>
      <w:r>
        <w:rPr>
          <w:b w:val="0"/>
          <w:sz w:val="22"/>
          <w:lang w:val="nl-BE"/>
        </w:rPr>
        <w:tab/>
        <w:t>Uittreksels uit het register van de beraadslagingen van de gemeenteraad en briefwisseling m.b.t. beslissing tot bijkomende kredietopening van 50.00 frank voor deelname aan Asvergaz</w:t>
      </w:r>
      <w:r>
        <w:rPr>
          <w:b w:val="0"/>
          <w:sz w:val="22"/>
        </w:rPr>
        <w:t>, 1969 – 1976, 1 omslag</w:t>
      </w:r>
      <w:r>
        <w:rPr>
          <w:b w:val="0"/>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bCs/>
          <w:sz w:val="22"/>
        </w:rPr>
        <w:t>175-178</w:t>
      </w:r>
      <w:r>
        <w:rPr>
          <w:bCs/>
          <w:sz w:val="22"/>
        </w:rPr>
        <w:tab/>
        <w:t xml:space="preserve">Stukken m.b.t. Société Electrique, 1910, 1920, 1928 – 1950, 1 pak, 1 omslag en 2 stukken </w:t>
      </w:r>
    </w:p>
    <w:p w:rsidR="003358DE" w:rsidRDefault="003358DE">
      <w:pPr>
        <w:ind w:left="708" w:firstLine="708"/>
        <w:rPr>
          <w:sz w:val="22"/>
          <w:lang w:val="nl-BE"/>
        </w:rPr>
      </w:pPr>
      <w:r>
        <w:rPr>
          <w:sz w:val="22"/>
          <w:lang w:val="nl-BE"/>
        </w:rPr>
        <w:t xml:space="preserve">175       Authentiek afschrift van het uittreksel uit het register van de beraadslagingen </w:t>
      </w:r>
    </w:p>
    <w:p w:rsidR="003358DE" w:rsidRDefault="003358DE">
      <w:pPr>
        <w:ind w:left="2124"/>
        <w:rPr>
          <w:sz w:val="22"/>
          <w:lang w:val="fr-FR"/>
        </w:rPr>
      </w:pPr>
      <w:r>
        <w:rPr>
          <w:sz w:val="22"/>
          <w:lang w:val="nl-BE"/>
        </w:rPr>
        <w:t xml:space="preserve">van de gemeenteraad betreffende de goedkeuring van het elektriciteitscontract op  08/08/1920, 02/10/1910, 1 stuk </w:t>
      </w:r>
    </w:p>
    <w:p w:rsidR="003358DE" w:rsidRDefault="003358DE">
      <w:pPr>
        <w:pStyle w:val="Plattetekst"/>
        <w:numPr>
          <w:ilvl w:val="0"/>
          <w:numId w:val="41"/>
        </w:numPr>
        <w:rPr>
          <w:b w:val="0"/>
          <w:bCs/>
          <w:sz w:val="22"/>
          <w:lang w:val="nl-BE"/>
        </w:rPr>
      </w:pPr>
      <w:r>
        <w:rPr>
          <w:b w:val="0"/>
          <w:sz w:val="22"/>
          <w:lang w:val="fr-FR"/>
        </w:rPr>
        <w:t xml:space="preserve">      Ve</w:t>
      </w:r>
      <w:r>
        <w:rPr>
          <w:b w:val="0"/>
          <w:bCs/>
          <w:sz w:val="22"/>
          <w:lang w:val="fr-FR"/>
        </w:rPr>
        <w:t xml:space="preserve">rgunningskontrakt met de Société d’Electricité du Brabant, Societé Anonyme à   </w:t>
      </w:r>
    </w:p>
    <w:p w:rsidR="003358DE" w:rsidRDefault="003358DE">
      <w:pPr>
        <w:pStyle w:val="Plattetekst"/>
        <w:ind w:left="1418" w:firstLine="360"/>
        <w:rPr>
          <w:b w:val="0"/>
          <w:bCs/>
          <w:sz w:val="16"/>
          <w:lang w:val="nl-BE"/>
        </w:rPr>
      </w:pPr>
      <w:r>
        <w:rPr>
          <w:b w:val="0"/>
          <w:bCs/>
          <w:sz w:val="22"/>
          <w:lang w:val="nl-BE"/>
        </w:rPr>
        <w:t xml:space="preserve">      Oisquercq, goedgekeurd door gemeenteraad op 7/6/1920 en 8/6/1920, 1 stuk</w:t>
      </w:r>
      <w:r>
        <w:rPr>
          <w:b w:val="0"/>
          <w:bCs/>
          <w:sz w:val="22"/>
          <w:lang w:val="nl-BE"/>
        </w:rPr>
        <w:tab/>
      </w:r>
    </w:p>
    <w:p w:rsidR="003358DE" w:rsidRDefault="003358DE">
      <w:pPr>
        <w:pStyle w:val="Plattetekst"/>
        <w:ind w:left="1418" w:firstLine="706"/>
        <w:rPr>
          <w:b w:val="0"/>
          <w:sz w:val="22"/>
          <w:lang w:val="nl-BE"/>
        </w:rPr>
      </w:pPr>
      <w:r>
        <w:rPr>
          <w:b w:val="0"/>
          <w:bCs/>
          <w:sz w:val="16"/>
          <w:lang w:val="nl-BE"/>
        </w:rPr>
        <w:t>met één ongedateerd plan van de leidingen van het electriciteitsnet</w:t>
      </w:r>
      <w:r>
        <w:rPr>
          <w:b w:val="0"/>
          <w:bCs/>
          <w:sz w:val="16"/>
          <w:lang w:val="nl-BE"/>
        </w:rPr>
        <w:tab/>
        <w:t xml:space="preserve">  </w:t>
      </w:r>
    </w:p>
    <w:p w:rsidR="003358DE" w:rsidRDefault="003358DE">
      <w:pPr>
        <w:pStyle w:val="Plattetekst"/>
        <w:ind w:left="2123" w:hanging="705"/>
        <w:rPr>
          <w:b w:val="0"/>
          <w:sz w:val="22"/>
          <w:lang w:val="fr-FR"/>
        </w:rPr>
      </w:pPr>
      <w:r>
        <w:rPr>
          <w:b w:val="0"/>
          <w:sz w:val="22"/>
          <w:lang w:val="nl-BE"/>
        </w:rPr>
        <w:t xml:space="preserve">177 </w:t>
      </w:r>
      <w:r>
        <w:rPr>
          <w:b w:val="0"/>
          <w:sz w:val="22"/>
          <w:lang w:val="nl-BE"/>
        </w:rPr>
        <w:tab/>
        <w:t>Briefwisseling betreffende de overdracht en verlenging van het</w:t>
      </w:r>
      <w:r>
        <w:t xml:space="preserve"> </w:t>
      </w:r>
      <w:r>
        <w:rPr>
          <w:b w:val="0"/>
          <w:sz w:val="22"/>
          <w:lang w:val="nl-BE"/>
        </w:rPr>
        <w:t xml:space="preserve">contract van 1920 aan de  Societé Anonyme Centrales Electriques de Flandres et du Brabant, 1928 – 1943, 1 omslag </w:t>
      </w:r>
    </w:p>
    <w:p w:rsidR="003358DE" w:rsidRDefault="003358DE">
      <w:pPr>
        <w:pStyle w:val="Plattetekst"/>
        <w:ind w:left="2124" w:hanging="708"/>
        <w:rPr>
          <w:b w:val="0"/>
          <w:sz w:val="22"/>
          <w:lang w:val="fr-FR"/>
        </w:rPr>
      </w:pPr>
      <w:r>
        <w:rPr>
          <w:b w:val="0"/>
          <w:sz w:val="22"/>
          <w:lang w:val="fr-FR"/>
        </w:rPr>
        <w:t xml:space="preserve">178 </w:t>
      </w:r>
      <w:r>
        <w:rPr>
          <w:b w:val="0"/>
          <w:sz w:val="22"/>
          <w:lang w:val="fr-FR"/>
        </w:rPr>
        <w:tab/>
        <w:t xml:space="preserve">Briefwisseling met de Societé Anonyme Centrales Electriques de Flandres et du Brabant, 1938 – 1950, 1 pak </w:t>
      </w:r>
    </w:p>
    <w:p w:rsidR="003358DE" w:rsidRDefault="003358DE">
      <w:pPr>
        <w:pStyle w:val="Plattetekst"/>
        <w:rPr>
          <w:b w:val="0"/>
          <w:sz w:val="22"/>
          <w:lang w:val="fr-FR"/>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bCs/>
          <w:sz w:val="22"/>
        </w:rPr>
        <w:t>179-185</w:t>
      </w:r>
      <w:r>
        <w:rPr>
          <w:bCs/>
          <w:sz w:val="22"/>
        </w:rPr>
        <w:tab/>
        <w:t xml:space="preserve">Stukken m.b.t. Sobralec,1950 – 1961, 1 pak en 1 omslag </w:t>
      </w:r>
    </w:p>
    <w:p w:rsidR="003358DE" w:rsidRDefault="003358DE">
      <w:pPr>
        <w:pStyle w:val="Plattetekst"/>
        <w:ind w:left="2124" w:hanging="708"/>
        <w:rPr>
          <w:b w:val="0"/>
          <w:sz w:val="22"/>
          <w:lang w:val="nl-BE"/>
        </w:rPr>
      </w:pPr>
      <w:r>
        <w:rPr>
          <w:b w:val="0"/>
          <w:sz w:val="22"/>
        </w:rPr>
        <w:t>179</w:t>
      </w:r>
      <w:r>
        <w:rPr>
          <w:b w:val="0"/>
          <w:sz w:val="22"/>
        </w:rPr>
        <w:tab/>
        <w:t xml:space="preserve">Verslagen van de Raad van Beheer en de </w:t>
      </w:r>
      <w:r w:rsidR="005B62A4">
        <w:rPr>
          <w:b w:val="0"/>
          <w:sz w:val="22"/>
        </w:rPr>
        <w:t>Commissarissen</w:t>
      </w:r>
      <w:r>
        <w:rPr>
          <w:b w:val="0"/>
          <w:sz w:val="22"/>
        </w:rPr>
        <w:t xml:space="preserve"> en rekeningen van Sobralec, 1950 – 1961, 1 pak </w:t>
      </w:r>
    </w:p>
    <w:p w:rsidR="003358DE" w:rsidRDefault="003358DE">
      <w:pPr>
        <w:pStyle w:val="Plattetekst"/>
        <w:ind w:left="708" w:firstLine="708"/>
        <w:rPr>
          <w:b w:val="0"/>
          <w:sz w:val="22"/>
        </w:rPr>
      </w:pPr>
      <w:r>
        <w:rPr>
          <w:b w:val="0"/>
          <w:sz w:val="22"/>
          <w:lang w:val="nl-BE"/>
        </w:rPr>
        <w:t>180-184Bala</w:t>
      </w:r>
      <w:r>
        <w:rPr>
          <w:b w:val="0"/>
          <w:sz w:val="22"/>
        </w:rPr>
        <w:t>ns en winst- en verliesrekening, 1953-1954 – 1957-1958, 5 katernen</w:t>
      </w:r>
    </w:p>
    <w:p w:rsidR="003358DE" w:rsidRDefault="003358DE">
      <w:pPr>
        <w:pStyle w:val="Plattetekst"/>
        <w:ind w:left="2127"/>
        <w:rPr>
          <w:b w:val="0"/>
          <w:sz w:val="22"/>
        </w:rPr>
      </w:pPr>
      <w:r>
        <w:rPr>
          <w:b w:val="0"/>
          <w:sz w:val="22"/>
        </w:rPr>
        <w:t>180</w:t>
      </w:r>
      <w:r>
        <w:rPr>
          <w:b w:val="0"/>
          <w:sz w:val="22"/>
        </w:rPr>
        <w:tab/>
        <w:t>1953 – 1954</w:t>
      </w:r>
      <w:r>
        <w:rPr>
          <w:b w:val="0"/>
          <w:sz w:val="22"/>
        </w:rPr>
        <w:tab/>
      </w:r>
      <w:r>
        <w:rPr>
          <w:b w:val="0"/>
          <w:sz w:val="22"/>
        </w:rPr>
        <w:tab/>
        <w:t>183</w:t>
      </w:r>
      <w:r>
        <w:rPr>
          <w:b w:val="0"/>
          <w:sz w:val="22"/>
        </w:rPr>
        <w:tab/>
        <w:t>1956 – 1957</w:t>
      </w:r>
    </w:p>
    <w:p w:rsidR="003358DE" w:rsidRDefault="003358DE">
      <w:pPr>
        <w:pStyle w:val="Plattetekst"/>
        <w:ind w:left="2127"/>
        <w:rPr>
          <w:b w:val="0"/>
          <w:sz w:val="22"/>
        </w:rPr>
      </w:pPr>
      <w:r>
        <w:rPr>
          <w:b w:val="0"/>
          <w:sz w:val="22"/>
        </w:rPr>
        <w:t>181</w:t>
      </w:r>
      <w:r>
        <w:rPr>
          <w:b w:val="0"/>
          <w:sz w:val="22"/>
        </w:rPr>
        <w:tab/>
        <w:t>1954 – 1955</w:t>
      </w:r>
      <w:r>
        <w:rPr>
          <w:b w:val="0"/>
          <w:sz w:val="22"/>
        </w:rPr>
        <w:tab/>
      </w:r>
      <w:r>
        <w:rPr>
          <w:b w:val="0"/>
          <w:sz w:val="22"/>
        </w:rPr>
        <w:tab/>
        <w:t>184</w:t>
      </w:r>
      <w:r>
        <w:rPr>
          <w:b w:val="0"/>
          <w:sz w:val="22"/>
        </w:rPr>
        <w:tab/>
        <w:t xml:space="preserve">1957 – 1958 </w:t>
      </w:r>
    </w:p>
    <w:p w:rsidR="003358DE" w:rsidRDefault="003358DE">
      <w:pPr>
        <w:pStyle w:val="Plattetekst"/>
        <w:ind w:left="2127"/>
        <w:rPr>
          <w:color w:val="FF00FF"/>
          <w:sz w:val="22"/>
        </w:rPr>
      </w:pPr>
      <w:r>
        <w:rPr>
          <w:b w:val="0"/>
          <w:sz w:val="22"/>
        </w:rPr>
        <w:t>182</w:t>
      </w:r>
      <w:r>
        <w:rPr>
          <w:b w:val="0"/>
          <w:sz w:val="22"/>
        </w:rPr>
        <w:tab/>
        <w:t xml:space="preserve">1955 – 1956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color w:val="FF00FF"/>
          <w:sz w:val="22"/>
        </w:rPr>
        <w:tab/>
      </w:r>
      <w:r>
        <w:rPr>
          <w:sz w:val="22"/>
          <w:lang w:val="nl-BE"/>
        </w:rPr>
        <w:t xml:space="preserve">185      Uittreksels het register der beraadslagingen van de gemeenteraad en briefwisseling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31"/>
        <w:rPr>
          <w:bCs/>
          <w:color w:val="0000FF"/>
          <w:sz w:val="22"/>
          <w:lang w:val="nl-BE"/>
        </w:rPr>
      </w:pPr>
      <w:r>
        <w:rPr>
          <w:sz w:val="22"/>
          <w:lang w:val="nl-BE"/>
        </w:rPr>
        <w:t xml:space="preserve"> </w:t>
      </w:r>
      <w:r>
        <w:rPr>
          <w:sz w:val="22"/>
          <w:lang w:val="nl-BE"/>
        </w:rPr>
        <w:tab/>
        <w:t>m.b.t. de aansluiting bij Sobralec, 1953 – 1955, 1 omslag  (1.824.11)</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31"/>
        <w:rPr>
          <w:bCs/>
          <w:color w:val="0000FF"/>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bCs/>
          <w:sz w:val="22"/>
        </w:rPr>
        <w:t>186-216</w:t>
      </w:r>
      <w:r>
        <w:rPr>
          <w:bCs/>
          <w:sz w:val="22"/>
        </w:rPr>
        <w:tab/>
        <w:t xml:space="preserve">Stukken m.b.t. Asverlec,3 pakken, 4 omslagen, 24 katernen en 3 stukken  </w:t>
      </w:r>
    </w:p>
    <w:p w:rsidR="003358DE" w:rsidRDefault="003358DE">
      <w:pPr>
        <w:tabs>
          <w:tab w:val="left" w:pos="-284"/>
          <w:tab w:val="left" w:pos="0"/>
          <w:tab w:val="left" w:pos="567"/>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rPr>
        <w:t xml:space="preserve">186      </w:t>
      </w:r>
      <w:r>
        <w:rPr>
          <w:sz w:val="22"/>
          <w:lang w:val="nl-BE"/>
        </w:rPr>
        <w:t xml:space="preserve">Briefwisseling m.b.t. het aandeel in het gemeentefonds van Asverlec en jaarverslag </w:t>
      </w:r>
    </w:p>
    <w:p w:rsidR="003358DE" w:rsidRDefault="003358DE">
      <w:pPr>
        <w:tabs>
          <w:tab w:val="left" w:pos="-284"/>
          <w:tab w:val="left" w:pos="0"/>
          <w:tab w:val="left" w:pos="567"/>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rPr>
      </w:pPr>
      <w:r>
        <w:rPr>
          <w:sz w:val="22"/>
          <w:lang w:val="nl-BE"/>
        </w:rPr>
        <w:tab/>
      </w:r>
      <w:r>
        <w:rPr>
          <w:sz w:val="22"/>
          <w:lang w:val="nl-BE"/>
        </w:rPr>
        <w:tab/>
        <w:t xml:space="preserve">van 1961, 1960 – 1976, 1 omslag (1.824.11) </w:t>
      </w:r>
    </w:p>
    <w:p w:rsidR="003358DE" w:rsidRDefault="003358DE">
      <w:pPr>
        <w:pStyle w:val="Plattetekst"/>
        <w:ind w:left="1410"/>
        <w:rPr>
          <w:b w:val="0"/>
          <w:sz w:val="22"/>
        </w:rPr>
      </w:pPr>
      <w:r>
        <w:rPr>
          <w:b w:val="0"/>
          <w:sz w:val="22"/>
        </w:rPr>
        <w:t xml:space="preserve">187-189 Statuten van Asverlec, 1962, 1966, ongedateerd, 3 katernen </w:t>
      </w:r>
    </w:p>
    <w:p w:rsidR="003358DE" w:rsidRDefault="003358DE">
      <w:pPr>
        <w:pStyle w:val="Plattetekst"/>
        <w:ind w:left="1428"/>
        <w:rPr>
          <w:b w:val="0"/>
          <w:sz w:val="22"/>
        </w:rPr>
      </w:pPr>
      <w:r>
        <w:rPr>
          <w:b w:val="0"/>
          <w:sz w:val="22"/>
        </w:rPr>
        <w:tab/>
        <w:t>187</w:t>
      </w:r>
      <w:r>
        <w:rPr>
          <w:b w:val="0"/>
          <w:sz w:val="22"/>
        </w:rPr>
        <w:tab/>
        <w:t>1962</w:t>
      </w:r>
    </w:p>
    <w:p w:rsidR="003358DE" w:rsidRDefault="003358DE">
      <w:pPr>
        <w:pStyle w:val="Plattetekst"/>
        <w:ind w:left="1428"/>
        <w:rPr>
          <w:b w:val="0"/>
          <w:sz w:val="22"/>
        </w:rPr>
      </w:pPr>
      <w:r>
        <w:rPr>
          <w:b w:val="0"/>
          <w:sz w:val="22"/>
        </w:rPr>
        <w:tab/>
        <w:t>188</w:t>
      </w:r>
      <w:r>
        <w:rPr>
          <w:b w:val="0"/>
          <w:sz w:val="22"/>
        </w:rPr>
        <w:tab/>
        <w:t>1966</w:t>
      </w:r>
    </w:p>
    <w:p w:rsidR="003358DE" w:rsidRDefault="003358DE">
      <w:pPr>
        <w:pStyle w:val="Plattetekst"/>
        <w:ind w:left="2130"/>
        <w:rPr>
          <w:b w:val="0"/>
          <w:sz w:val="22"/>
        </w:rPr>
      </w:pPr>
      <w:r>
        <w:rPr>
          <w:b w:val="0"/>
          <w:sz w:val="22"/>
        </w:rPr>
        <w:t>189</w:t>
      </w:r>
      <w:r>
        <w:rPr>
          <w:b w:val="0"/>
          <w:sz w:val="22"/>
        </w:rPr>
        <w:tab/>
        <w:t>ongedateerd</w:t>
      </w:r>
    </w:p>
    <w:p w:rsidR="003358DE" w:rsidRDefault="003358DE">
      <w:pPr>
        <w:pStyle w:val="Plattetekst"/>
        <w:ind w:left="2124" w:hanging="714"/>
        <w:rPr>
          <w:b w:val="0"/>
          <w:sz w:val="22"/>
          <w:lang w:val="nl-BE"/>
        </w:rPr>
      </w:pPr>
      <w:r>
        <w:rPr>
          <w:b w:val="0"/>
          <w:sz w:val="22"/>
        </w:rPr>
        <w:t xml:space="preserve">190  </w:t>
      </w:r>
      <w:r>
        <w:rPr>
          <w:b w:val="0"/>
          <w:sz w:val="22"/>
        </w:rPr>
        <w:tab/>
        <w:t xml:space="preserve">Uittreksels uit het register der beraadslagingen van de gemeenteraad en ontwerp van statutenwijziging voor Asverlec, 1964, 1 omslag </w:t>
      </w:r>
    </w:p>
    <w:p w:rsidR="003358DE" w:rsidRDefault="003358DE">
      <w:pPr>
        <w:pStyle w:val="Plattetekst"/>
        <w:ind w:left="2124" w:hanging="714"/>
        <w:rPr>
          <w:sz w:val="22"/>
          <w:lang w:val="nl-BE"/>
        </w:rPr>
      </w:pPr>
      <w:r>
        <w:rPr>
          <w:b w:val="0"/>
          <w:sz w:val="22"/>
          <w:lang w:val="nl-BE"/>
        </w:rPr>
        <w:t>191</w:t>
      </w:r>
      <w:r>
        <w:rPr>
          <w:b w:val="0"/>
          <w:sz w:val="22"/>
          <w:lang w:val="nl-BE"/>
        </w:rPr>
        <w:tab/>
        <w:t xml:space="preserve">Briefwisseling m.b.t. de waarborg van een lening door Asverlec bij het gemeentekrediet en een brief m.b.t. het gebrek aan elektrische stroom, 1969 – 1975, 1 omslag  </w:t>
      </w:r>
    </w:p>
    <w:p w:rsidR="003358DE" w:rsidRDefault="003358DE">
      <w:pPr>
        <w:tabs>
          <w:tab w:val="left" w:pos="0"/>
          <w:tab w:val="left" w:pos="720"/>
          <w:tab w:val="left" w:pos="1440"/>
          <w:tab w:val="left" w:pos="2160"/>
        </w:tabs>
        <w:ind w:left="2124" w:hanging="2124"/>
        <w:rPr>
          <w:sz w:val="22"/>
          <w:lang w:val="nl-BE"/>
        </w:rPr>
      </w:pPr>
      <w:r>
        <w:rPr>
          <w:sz w:val="22"/>
          <w:lang w:val="nl-BE"/>
        </w:rPr>
        <w:tab/>
        <w:t xml:space="preserve">            192</w:t>
      </w:r>
      <w:r>
        <w:rPr>
          <w:sz w:val="22"/>
          <w:lang w:val="nl-BE"/>
        </w:rPr>
        <w:tab/>
        <w:t xml:space="preserve">Beheersovereenkomst met de intercommunale Asverlec, sector IV, 09/03/1970, 1 omslag </w:t>
      </w:r>
    </w:p>
    <w:p w:rsidR="003358DE" w:rsidRDefault="003358DE">
      <w:pPr>
        <w:ind w:left="708"/>
        <w:rPr>
          <w:sz w:val="22"/>
          <w:lang w:val="nl-BE"/>
        </w:rPr>
      </w:pPr>
      <w:r>
        <w:rPr>
          <w:sz w:val="22"/>
          <w:lang w:val="nl-BE"/>
        </w:rPr>
        <w:t xml:space="preserve">            193 </w:t>
      </w:r>
      <w:r>
        <w:rPr>
          <w:sz w:val="22"/>
          <w:lang w:val="nl-BE"/>
        </w:rPr>
        <w:tab/>
        <w:t xml:space="preserve">Brieven gericht aan de R.T.T. en de Intercommunale Asverlecq betreffende  </w:t>
      </w:r>
    </w:p>
    <w:p w:rsidR="003358DE" w:rsidRDefault="003358DE">
      <w:pPr>
        <w:ind w:left="1416" w:firstLine="708"/>
        <w:rPr>
          <w:bCs/>
          <w:sz w:val="22"/>
        </w:rPr>
      </w:pPr>
      <w:r>
        <w:rPr>
          <w:sz w:val="22"/>
          <w:lang w:val="nl-BE"/>
        </w:rPr>
        <w:t xml:space="preserve">herstellingswerken vanwege de burgemeester, 1971 – 1972, 3 stukken  </w:t>
      </w:r>
    </w:p>
    <w:p w:rsidR="003358DE" w:rsidRDefault="003358DE">
      <w:pPr>
        <w:pStyle w:val="Plattetekst"/>
        <w:ind w:left="2124" w:hanging="708"/>
        <w:rPr>
          <w:sz w:val="22"/>
          <w:lang w:val="nl-BE"/>
        </w:rPr>
      </w:pPr>
      <w:r>
        <w:rPr>
          <w:b w:val="0"/>
          <w:bCs/>
          <w:sz w:val="22"/>
        </w:rPr>
        <w:t>194</w:t>
      </w:r>
      <w:r>
        <w:rPr>
          <w:b w:val="0"/>
          <w:bCs/>
          <w:sz w:val="22"/>
        </w:rPr>
        <w:tab/>
      </w:r>
      <w:r>
        <w:rPr>
          <w:b w:val="0"/>
          <w:sz w:val="22"/>
        </w:rPr>
        <w:t xml:space="preserve">Rekeningen en  briefwisseling m.b.t. nazicht van exploitatierekeningen van Asverlec, 1975, 1 pak </w:t>
      </w:r>
    </w:p>
    <w:p w:rsidR="003358DE" w:rsidRDefault="003358DE">
      <w:pPr>
        <w:ind w:left="708" w:firstLine="708"/>
        <w:rPr>
          <w:sz w:val="22"/>
          <w:lang w:val="nl-BE"/>
        </w:rPr>
      </w:pPr>
      <w:r>
        <w:rPr>
          <w:sz w:val="22"/>
          <w:lang w:val="nl-BE"/>
        </w:rPr>
        <w:t xml:space="preserve">195-196 Verslagen, brieven en jaarrekeningen van de intercommunale Asverlec, </w:t>
      </w:r>
    </w:p>
    <w:p w:rsidR="003358DE" w:rsidRDefault="003358DE">
      <w:pPr>
        <w:ind w:left="1416"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1961 – 1976, 2 pakken   </w:t>
      </w:r>
    </w:p>
    <w:p w:rsidR="005B62A4" w:rsidRDefault="003358DE" w:rsidP="005B62A4">
      <w:pPr>
        <w:ind w:left="2124"/>
        <w:rPr>
          <w:sz w:val="22"/>
          <w:lang w:val="nl-BE"/>
        </w:rPr>
      </w:pPr>
      <w:r>
        <w:rPr>
          <w:sz w:val="22"/>
          <w:lang w:val="nl-BE"/>
        </w:rPr>
        <w:t xml:space="preserve">195 </w:t>
      </w:r>
      <w:r>
        <w:rPr>
          <w:sz w:val="22"/>
          <w:lang w:val="nl-BE"/>
        </w:rPr>
        <w:tab/>
        <w:t>1961 – 1965</w:t>
      </w:r>
    </w:p>
    <w:p w:rsidR="003358DE" w:rsidRDefault="003358DE" w:rsidP="005B62A4">
      <w:pPr>
        <w:ind w:left="2124"/>
        <w:rPr>
          <w:sz w:val="22"/>
          <w:lang w:val="nl-BE"/>
        </w:rPr>
        <w:sectPr w:rsidR="003358DE">
          <w:type w:val="continuous"/>
          <w:pgSz w:w="11906" w:h="16838"/>
          <w:pgMar w:top="1417" w:right="991" w:bottom="1417" w:left="1276" w:header="708" w:footer="708" w:gutter="0"/>
          <w:cols w:num="2" w:space="708"/>
          <w:docGrid w:linePitch="360"/>
        </w:sectPr>
      </w:pPr>
      <w:r>
        <w:rPr>
          <w:sz w:val="22"/>
          <w:lang w:val="nl-BE"/>
        </w:rPr>
        <w:t xml:space="preserve">196 </w:t>
      </w:r>
      <w:r>
        <w:rPr>
          <w:sz w:val="22"/>
          <w:lang w:val="nl-BE"/>
        </w:rPr>
        <w:tab/>
        <w:t>1966 – 1976</w:t>
      </w:r>
    </w:p>
    <w:p w:rsidR="003358DE" w:rsidRDefault="003358DE">
      <w:pPr>
        <w:tabs>
          <w:tab w:val="left" w:pos="0"/>
          <w:tab w:val="left" w:pos="720"/>
          <w:tab w:val="left" w:pos="1276"/>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t xml:space="preserve">  197-208</w:t>
      </w:r>
      <w:r>
        <w:rPr>
          <w:sz w:val="22"/>
          <w:lang w:val="nl-BE"/>
        </w:rPr>
        <w:tab/>
        <w:t xml:space="preserve">Jaarverslagen van de intercommunale Asverlec, sector Oostkerk, Ebes Tubize, </w:t>
      </w:r>
    </w:p>
    <w:p w:rsidR="003358DE" w:rsidRDefault="003358DE">
      <w:pPr>
        <w:tabs>
          <w:tab w:val="left" w:pos="0"/>
          <w:tab w:val="left" w:pos="720"/>
          <w:tab w:val="left" w:pos="1276"/>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sectPr w:rsidR="003358DE">
          <w:type w:val="continuous"/>
          <w:pgSz w:w="11906" w:h="16838"/>
          <w:pgMar w:top="1417" w:right="991" w:bottom="1417" w:left="1276" w:header="708" w:footer="708" w:gutter="0"/>
          <w:cols w:space="708"/>
          <w:docGrid w:linePitch="360"/>
        </w:sectPr>
      </w:pPr>
      <w:r>
        <w:rPr>
          <w:sz w:val="22"/>
          <w:lang w:val="nl-BE"/>
        </w:rPr>
        <w:tab/>
      </w:r>
      <w:r>
        <w:rPr>
          <w:sz w:val="22"/>
          <w:lang w:val="nl-BE"/>
        </w:rPr>
        <w:tab/>
      </w:r>
      <w:r>
        <w:rPr>
          <w:sz w:val="22"/>
          <w:lang w:val="nl-BE"/>
        </w:rPr>
        <w:tab/>
        <w:t xml:space="preserve">dienstjaar 1963 – 1972, 1974 – 1975, 12 katernen </w:t>
      </w:r>
    </w:p>
    <w:p w:rsidR="003358DE" w:rsidRDefault="003358DE">
      <w:pPr>
        <w:tabs>
          <w:tab w:val="left" w:pos="0"/>
          <w:tab w:val="left" w:pos="720"/>
          <w:tab w:val="left" w:pos="1276"/>
          <w:tab w:val="left" w:pos="1418"/>
          <w:tab w:val="left" w:pos="1440"/>
          <w:tab w:val="left" w:pos="2127"/>
          <w:tab w:val="left" w:pos="2160"/>
          <w:tab w:val="left" w:pos="2552"/>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rPr>
      </w:pPr>
      <w:r>
        <w:rPr>
          <w:sz w:val="22"/>
        </w:rPr>
        <w:t xml:space="preserve">197      </w:t>
      </w:r>
      <w:r>
        <w:rPr>
          <w:sz w:val="22"/>
        </w:rPr>
        <w:tab/>
      </w:r>
      <w:r w:rsidR="005B62A4">
        <w:rPr>
          <w:sz w:val="22"/>
        </w:rPr>
        <w:t xml:space="preserve"> </w:t>
      </w:r>
      <w:r>
        <w:rPr>
          <w:sz w:val="22"/>
        </w:rPr>
        <w:t>1963</w:t>
      </w:r>
    </w:p>
    <w:p w:rsidR="003358DE" w:rsidRDefault="003358DE">
      <w:pPr>
        <w:tabs>
          <w:tab w:val="left" w:pos="0"/>
          <w:tab w:val="left" w:pos="720"/>
          <w:tab w:val="left" w:pos="1276"/>
          <w:tab w:val="left" w:pos="1418"/>
          <w:tab w:val="left" w:pos="1440"/>
          <w:tab w:val="left" w:pos="2127"/>
          <w:tab w:val="left" w:pos="2160"/>
          <w:tab w:val="left" w:pos="2835"/>
          <w:tab w:val="left" w:pos="368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16"/>
        </w:rPr>
      </w:pPr>
      <w:r>
        <w:rPr>
          <w:sz w:val="22"/>
        </w:rPr>
        <w:t>198</w:t>
      </w:r>
      <w:r>
        <w:rPr>
          <w:sz w:val="22"/>
        </w:rPr>
        <w:tab/>
        <w:t xml:space="preserve"> 1964</w:t>
      </w:r>
    </w:p>
    <w:p w:rsidR="003358DE" w:rsidRDefault="003358DE">
      <w:pPr>
        <w:tabs>
          <w:tab w:val="left" w:pos="0"/>
          <w:tab w:val="left" w:pos="720"/>
          <w:tab w:val="left" w:pos="1276"/>
          <w:tab w:val="left" w:pos="1418"/>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lang w:val="nl-BE"/>
        </w:rPr>
      </w:pPr>
      <w:r>
        <w:rPr>
          <w:sz w:val="16"/>
        </w:rPr>
        <w:tab/>
        <w:t xml:space="preserve">  </w:t>
      </w:r>
      <w:r>
        <w:rPr>
          <w:sz w:val="16"/>
        </w:rPr>
        <w:tab/>
      </w:r>
      <w:r w:rsidR="005B62A4">
        <w:rPr>
          <w:sz w:val="16"/>
        </w:rPr>
        <w:tab/>
      </w:r>
      <w:r w:rsidR="005B62A4">
        <w:rPr>
          <w:sz w:val="16"/>
        </w:rPr>
        <w:tab/>
      </w:r>
      <w:r>
        <w:rPr>
          <w:sz w:val="16"/>
        </w:rPr>
        <w:t>in 2 exemplaren</w:t>
      </w:r>
    </w:p>
    <w:p w:rsidR="003358DE" w:rsidRDefault="003358DE">
      <w:pPr>
        <w:tabs>
          <w:tab w:val="left" w:pos="0"/>
          <w:tab w:val="left" w:pos="720"/>
          <w:tab w:val="left" w:pos="1276"/>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ab/>
      </w:r>
      <w:r>
        <w:rPr>
          <w:sz w:val="22"/>
          <w:lang w:val="nl-BE"/>
        </w:rPr>
        <w:tab/>
        <w:t>199       1965</w:t>
      </w:r>
      <w:r>
        <w:rPr>
          <w:sz w:val="22"/>
          <w:lang w:val="nl-BE"/>
        </w:rPr>
        <w:tab/>
      </w:r>
    </w:p>
    <w:p w:rsidR="003358DE" w:rsidRDefault="003358DE">
      <w:pPr>
        <w:tabs>
          <w:tab w:val="left" w:pos="0"/>
          <w:tab w:val="left" w:pos="720"/>
          <w:tab w:val="left" w:pos="1276"/>
          <w:tab w:val="left" w:pos="1418"/>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ab/>
      </w:r>
      <w:r>
        <w:rPr>
          <w:sz w:val="22"/>
          <w:lang w:val="nl-BE"/>
        </w:rPr>
        <w:tab/>
      </w:r>
      <w:r>
        <w:rPr>
          <w:sz w:val="22"/>
          <w:lang w:val="nl-BE"/>
        </w:rPr>
        <w:tab/>
        <w:t>200       1966</w:t>
      </w:r>
    </w:p>
    <w:p w:rsidR="003358DE" w:rsidRDefault="003358DE">
      <w:pPr>
        <w:tabs>
          <w:tab w:val="left" w:pos="0"/>
          <w:tab w:val="left" w:pos="720"/>
          <w:tab w:val="left" w:pos="1276"/>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ab/>
      </w:r>
      <w:r>
        <w:rPr>
          <w:sz w:val="22"/>
          <w:lang w:val="nl-BE"/>
        </w:rPr>
        <w:tab/>
      </w:r>
      <w:r>
        <w:rPr>
          <w:sz w:val="22"/>
          <w:lang w:val="nl-BE"/>
        </w:rPr>
        <w:tab/>
        <w:t>201       1967</w:t>
      </w:r>
    </w:p>
    <w:p w:rsidR="003358DE" w:rsidRDefault="005B62A4">
      <w:pPr>
        <w:tabs>
          <w:tab w:val="left" w:pos="0"/>
          <w:tab w:val="left" w:pos="720"/>
          <w:tab w:val="left" w:pos="1276"/>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ab/>
      </w:r>
      <w:r>
        <w:rPr>
          <w:sz w:val="22"/>
          <w:lang w:val="nl-BE"/>
        </w:rPr>
        <w:tab/>
      </w:r>
      <w:r>
        <w:rPr>
          <w:sz w:val="22"/>
          <w:lang w:val="nl-BE"/>
        </w:rPr>
        <w:tab/>
      </w:r>
      <w:r w:rsidR="003358DE">
        <w:rPr>
          <w:sz w:val="22"/>
          <w:lang w:val="nl-BE"/>
        </w:rPr>
        <w:t>202       1968</w:t>
      </w:r>
    </w:p>
    <w:p w:rsidR="003358DE" w:rsidRDefault="005B62A4">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ab/>
      </w:r>
      <w:r>
        <w:rPr>
          <w:sz w:val="22"/>
          <w:lang w:val="nl-BE"/>
        </w:rPr>
        <w:tab/>
      </w:r>
      <w:r>
        <w:rPr>
          <w:sz w:val="22"/>
          <w:lang w:val="nl-BE"/>
        </w:rPr>
        <w:tab/>
      </w:r>
      <w:r w:rsidR="003358DE">
        <w:rPr>
          <w:sz w:val="22"/>
          <w:lang w:val="nl-BE"/>
        </w:rPr>
        <w:t xml:space="preserve">203  </w:t>
      </w:r>
      <w:r w:rsidR="003358DE">
        <w:rPr>
          <w:sz w:val="22"/>
          <w:lang w:val="nl-BE"/>
        </w:rPr>
        <w:tab/>
        <w:t xml:space="preserve">  1969</w:t>
      </w:r>
    </w:p>
    <w:p w:rsidR="003358DE" w:rsidRDefault="003358DE">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204</w:t>
      </w:r>
      <w:r>
        <w:rPr>
          <w:sz w:val="22"/>
          <w:lang w:val="nl-BE"/>
        </w:rPr>
        <w:tab/>
        <w:t xml:space="preserve">  1970</w:t>
      </w:r>
    </w:p>
    <w:p w:rsidR="003358DE" w:rsidRDefault="003358DE">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205</w:t>
      </w:r>
      <w:r>
        <w:rPr>
          <w:sz w:val="22"/>
          <w:lang w:val="nl-BE"/>
        </w:rPr>
        <w:tab/>
        <w:t xml:space="preserve">  1971</w:t>
      </w:r>
    </w:p>
    <w:p w:rsidR="003358DE" w:rsidRDefault="003358DE">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206</w:t>
      </w:r>
      <w:r>
        <w:rPr>
          <w:sz w:val="22"/>
          <w:lang w:val="nl-BE"/>
        </w:rPr>
        <w:tab/>
        <w:t xml:space="preserve">  1972</w:t>
      </w:r>
    </w:p>
    <w:p w:rsidR="003358DE" w:rsidRDefault="003358DE">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pPr>
      <w:r>
        <w:rPr>
          <w:sz w:val="22"/>
          <w:lang w:val="nl-BE"/>
        </w:rPr>
        <w:t>207</w:t>
      </w:r>
      <w:r>
        <w:rPr>
          <w:sz w:val="22"/>
          <w:lang w:val="nl-BE"/>
        </w:rPr>
        <w:tab/>
        <w:t xml:space="preserve">  1974</w:t>
      </w:r>
    </w:p>
    <w:p w:rsidR="003358DE" w:rsidRDefault="003358DE">
      <w:pPr>
        <w:tabs>
          <w:tab w:val="left" w:pos="0"/>
          <w:tab w:val="left" w:pos="720"/>
          <w:tab w:val="left" w:pos="1276"/>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lang w:val="nl-BE"/>
        </w:rPr>
        <w:sectPr w:rsidR="003358DE">
          <w:type w:val="continuous"/>
          <w:pgSz w:w="11906" w:h="16838"/>
          <w:pgMar w:top="1417" w:right="991" w:bottom="1417" w:left="1276" w:header="708" w:footer="708" w:gutter="0"/>
          <w:cols w:num="2" w:space="708" w:equalWidth="0">
            <w:col w:w="5103" w:space="708"/>
            <w:col w:w="3826"/>
          </w:cols>
          <w:docGrid w:linePitch="360"/>
        </w:sectPr>
      </w:pPr>
      <w:r>
        <w:rPr>
          <w:sz w:val="22"/>
          <w:lang w:val="nl-BE"/>
        </w:rPr>
        <w:t>208</w:t>
      </w:r>
      <w:r>
        <w:rPr>
          <w:sz w:val="22"/>
          <w:lang w:val="nl-BE"/>
        </w:rPr>
        <w:tab/>
        <w:t xml:space="preserve">  1975</w:t>
      </w:r>
    </w:p>
    <w:p w:rsidR="003358DE" w:rsidRDefault="003358DE">
      <w:pPr>
        <w:tabs>
          <w:tab w:val="left" w:pos="0"/>
          <w:tab w:val="left" w:pos="720"/>
          <w:tab w:val="left" w:pos="1276"/>
          <w:tab w:val="left" w:pos="1418"/>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p>
    <w:p w:rsidR="003358DE" w:rsidRDefault="003358DE">
      <w:pPr>
        <w:tabs>
          <w:tab w:val="left" w:pos="0"/>
          <w:tab w:val="left" w:pos="720"/>
          <w:tab w:val="left" w:pos="1276"/>
          <w:tab w:val="left" w:pos="1418"/>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276"/>
          <w:tab w:val="left" w:pos="1418"/>
          <w:tab w:val="left" w:pos="1440"/>
          <w:tab w:val="left" w:pos="2127"/>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sectPr w:rsidR="003358DE">
          <w:type w:val="continuous"/>
          <w:pgSz w:w="11906" w:h="16838"/>
          <w:pgMar w:top="1417" w:right="991" w:bottom="1417" w:left="1276" w:header="708" w:footer="708" w:gutter="0"/>
          <w:cols w:space="708"/>
          <w:docGrid w:linePitch="360"/>
        </w:sectPr>
      </w:pPr>
      <w:r>
        <w:rPr>
          <w:sz w:val="22"/>
          <w:lang w:val="nl-BE"/>
        </w:rPr>
        <w:tab/>
        <w:t>209-215</w:t>
      </w:r>
      <w:r>
        <w:rPr>
          <w:sz w:val="22"/>
          <w:lang w:val="nl-BE"/>
        </w:rPr>
        <w:tab/>
        <w:t>Jaarverslagen van de intercommunale Asverlec, 1965, 1968 – 1973, 7 katernen</w:t>
      </w:r>
    </w:p>
    <w:p w:rsidR="003358DE" w:rsidRDefault="003358DE">
      <w:pPr>
        <w:tabs>
          <w:tab w:val="left" w:pos="0"/>
          <w:tab w:val="left" w:pos="720"/>
          <w:tab w:val="left" w:pos="1440"/>
          <w:tab w:val="left" w:pos="2160"/>
        </w:tabs>
        <w:ind w:left="1410"/>
        <w:rPr>
          <w:sz w:val="22"/>
          <w:lang w:val="nl-BE"/>
        </w:rPr>
      </w:pPr>
      <w:r>
        <w:rPr>
          <w:sz w:val="22"/>
          <w:lang w:val="nl-BE"/>
        </w:rPr>
        <w:tab/>
      </w:r>
      <w:r>
        <w:rPr>
          <w:sz w:val="22"/>
          <w:lang w:val="nl-BE"/>
        </w:rPr>
        <w:tab/>
        <w:t>209</w:t>
      </w:r>
      <w:r>
        <w:rPr>
          <w:sz w:val="22"/>
          <w:lang w:val="nl-BE"/>
        </w:rPr>
        <w:tab/>
        <w:t xml:space="preserve"> 1965</w:t>
      </w:r>
    </w:p>
    <w:p w:rsidR="003358DE" w:rsidRDefault="003358DE">
      <w:pPr>
        <w:tabs>
          <w:tab w:val="left" w:pos="0"/>
          <w:tab w:val="left" w:pos="720"/>
          <w:tab w:val="left" w:pos="1440"/>
          <w:tab w:val="left" w:pos="2160"/>
        </w:tabs>
        <w:ind w:left="1410"/>
        <w:rPr>
          <w:sz w:val="22"/>
          <w:lang w:val="nl-BE"/>
        </w:rPr>
      </w:pPr>
      <w:r>
        <w:rPr>
          <w:sz w:val="22"/>
          <w:lang w:val="nl-BE"/>
        </w:rPr>
        <w:tab/>
      </w:r>
      <w:r>
        <w:rPr>
          <w:sz w:val="22"/>
          <w:lang w:val="nl-BE"/>
        </w:rPr>
        <w:tab/>
        <w:t>213</w:t>
      </w:r>
      <w:r>
        <w:rPr>
          <w:sz w:val="22"/>
          <w:lang w:val="nl-BE"/>
        </w:rPr>
        <w:tab/>
        <w:t>1968</w:t>
      </w:r>
    </w:p>
    <w:p w:rsidR="003358DE" w:rsidRDefault="003358DE">
      <w:pPr>
        <w:numPr>
          <w:ilvl w:val="1"/>
          <w:numId w:val="43"/>
        </w:numPr>
        <w:tabs>
          <w:tab w:val="left" w:pos="0"/>
          <w:tab w:val="left" w:pos="720"/>
          <w:tab w:val="left" w:pos="1440"/>
          <w:tab w:val="left" w:pos="2160"/>
        </w:tabs>
        <w:rPr>
          <w:sz w:val="22"/>
          <w:lang w:val="nl-BE"/>
        </w:rPr>
      </w:pPr>
      <w:r>
        <w:rPr>
          <w:sz w:val="22"/>
          <w:lang w:val="nl-BE"/>
        </w:rPr>
        <w:tab/>
        <w:t>1969</w:t>
      </w:r>
    </w:p>
    <w:p w:rsidR="003358DE" w:rsidRDefault="003358DE">
      <w:pPr>
        <w:numPr>
          <w:ilvl w:val="1"/>
          <w:numId w:val="43"/>
        </w:numPr>
        <w:tabs>
          <w:tab w:val="left" w:pos="0"/>
          <w:tab w:val="left" w:pos="720"/>
          <w:tab w:val="left" w:pos="1440"/>
          <w:tab w:val="left" w:pos="2160"/>
        </w:tabs>
        <w:rPr>
          <w:sz w:val="16"/>
        </w:rPr>
      </w:pPr>
      <w:r>
        <w:rPr>
          <w:sz w:val="22"/>
          <w:lang w:val="nl-BE"/>
        </w:rPr>
        <w:tab/>
        <w:t>1970</w:t>
      </w:r>
    </w:p>
    <w:p w:rsidR="003358DE" w:rsidRDefault="003358DE">
      <w:pPr>
        <w:tabs>
          <w:tab w:val="left" w:pos="0"/>
          <w:tab w:val="left" w:pos="720"/>
          <w:tab w:val="left" w:pos="1440"/>
          <w:tab w:val="left" w:pos="2160"/>
        </w:tabs>
        <w:ind w:left="2136"/>
        <w:rPr>
          <w:sz w:val="22"/>
          <w:lang w:val="nl-BE"/>
        </w:rPr>
      </w:pPr>
      <w:r>
        <w:rPr>
          <w:sz w:val="16"/>
        </w:rPr>
        <w:tab/>
        <w:t xml:space="preserve">        </w:t>
      </w:r>
      <w:r>
        <w:rPr>
          <w:sz w:val="16"/>
        </w:rPr>
        <w:tab/>
        <w:t xml:space="preserve">  in 2 exemplaren  </w:t>
      </w:r>
    </w:p>
    <w:p w:rsidR="003358DE" w:rsidRDefault="003358DE">
      <w:pPr>
        <w:numPr>
          <w:ilvl w:val="1"/>
          <w:numId w:val="43"/>
        </w:numPr>
        <w:tabs>
          <w:tab w:val="left" w:pos="0"/>
          <w:tab w:val="left" w:pos="720"/>
          <w:tab w:val="left" w:pos="1440"/>
          <w:tab w:val="left" w:pos="2160"/>
        </w:tabs>
        <w:rPr>
          <w:sz w:val="22"/>
          <w:lang w:val="nl-BE"/>
        </w:rPr>
      </w:pPr>
      <w:r>
        <w:rPr>
          <w:sz w:val="22"/>
          <w:lang w:val="nl-BE"/>
        </w:rPr>
        <w:tab/>
        <w:t>1971</w:t>
      </w:r>
    </w:p>
    <w:p w:rsidR="003358DE" w:rsidRDefault="003358DE">
      <w:pPr>
        <w:numPr>
          <w:ilvl w:val="0"/>
          <w:numId w:val="61"/>
        </w:numPr>
        <w:tabs>
          <w:tab w:val="left" w:pos="0"/>
          <w:tab w:val="left" w:pos="720"/>
          <w:tab w:val="left" w:pos="1440"/>
          <w:tab w:val="left" w:pos="2160"/>
        </w:tabs>
        <w:ind w:firstLine="357"/>
        <w:rPr>
          <w:sz w:val="16"/>
        </w:rPr>
      </w:pPr>
      <w:r>
        <w:rPr>
          <w:sz w:val="22"/>
          <w:lang w:val="nl-BE"/>
        </w:rPr>
        <w:t>1972</w:t>
      </w:r>
    </w:p>
    <w:p w:rsidR="003358DE" w:rsidRDefault="003358DE">
      <w:pPr>
        <w:tabs>
          <w:tab w:val="left" w:pos="0"/>
          <w:tab w:val="left" w:pos="720"/>
          <w:tab w:val="left" w:pos="1440"/>
          <w:tab w:val="left" w:pos="2160"/>
        </w:tabs>
        <w:rPr>
          <w:sz w:val="22"/>
          <w:lang w:val="nl-BE"/>
        </w:rPr>
      </w:pPr>
      <w:r>
        <w:rPr>
          <w:sz w:val="16"/>
        </w:rPr>
        <w:tab/>
      </w:r>
      <w:r>
        <w:rPr>
          <w:sz w:val="16"/>
        </w:rPr>
        <w:tab/>
      </w:r>
      <w:r>
        <w:rPr>
          <w:sz w:val="16"/>
        </w:rPr>
        <w:tab/>
        <w:t xml:space="preserve">       </w:t>
      </w:r>
      <w:r>
        <w:rPr>
          <w:sz w:val="16"/>
        </w:rPr>
        <w:tab/>
        <w:t xml:space="preserve">  in 2 exemplaren  </w:t>
      </w:r>
    </w:p>
    <w:p w:rsidR="003358DE" w:rsidRDefault="003358DE">
      <w:pPr>
        <w:numPr>
          <w:ilvl w:val="0"/>
          <w:numId w:val="61"/>
        </w:numPr>
        <w:tabs>
          <w:tab w:val="left" w:pos="0"/>
          <w:tab w:val="left" w:pos="720"/>
          <w:tab w:val="left" w:pos="1440"/>
          <w:tab w:val="left" w:pos="2160"/>
        </w:tabs>
        <w:ind w:firstLine="357"/>
        <w:rPr>
          <w:sz w:val="22"/>
          <w:lang w:val="nl-BE"/>
        </w:rPr>
        <w:sectPr w:rsidR="003358DE">
          <w:type w:val="continuous"/>
          <w:pgSz w:w="11906" w:h="16838"/>
          <w:pgMar w:top="1417" w:right="991" w:bottom="1417" w:left="1276" w:header="708" w:footer="708" w:gutter="0"/>
          <w:cols w:num="2" w:space="708"/>
          <w:docGrid w:linePitch="360"/>
        </w:sectPr>
      </w:pPr>
      <w:r>
        <w:rPr>
          <w:sz w:val="22"/>
          <w:lang w:val="nl-BE"/>
        </w:rPr>
        <w:t>1973</w:t>
      </w:r>
    </w:p>
    <w:p w:rsidR="003358DE" w:rsidRDefault="003358DE">
      <w:pPr>
        <w:pStyle w:val="Plattetekst"/>
        <w:ind w:left="708" w:firstLine="708"/>
        <w:rPr>
          <w:b w:val="0"/>
          <w:sz w:val="22"/>
        </w:rPr>
      </w:pPr>
      <w:r>
        <w:rPr>
          <w:b w:val="0"/>
          <w:sz w:val="22"/>
          <w:lang w:val="nl-BE"/>
        </w:rPr>
        <w:t>216</w:t>
      </w:r>
      <w:r>
        <w:rPr>
          <w:b w:val="0"/>
          <w:sz w:val="22"/>
        </w:rPr>
        <w:t xml:space="preserve"> </w:t>
      </w:r>
      <w:r>
        <w:rPr>
          <w:b w:val="0"/>
          <w:sz w:val="22"/>
        </w:rPr>
        <w:tab/>
        <w:t xml:space="preserve">Briefwisseling en uittreksel uit de beraadslagingen van de gemeenteraad m.b.t. de </w:t>
      </w:r>
    </w:p>
    <w:p w:rsidR="003358DE" w:rsidRDefault="003358DE">
      <w:pPr>
        <w:pStyle w:val="Plattetekst"/>
        <w:ind w:left="1416" w:firstLine="708"/>
        <w:rPr>
          <w:sz w:val="22"/>
        </w:rPr>
      </w:pPr>
      <w:r>
        <w:rPr>
          <w:b w:val="0"/>
          <w:sz w:val="22"/>
        </w:rPr>
        <w:t xml:space="preserve">aanstelling van een commissaris voor Sobralec en Asverlec, 1954 – 1971, 1 pak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pStyle w:val="Plattetekst"/>
        <w:ind w:left="1410" w:hanging="1410"/>
        <w:rPr>
          <w:sz w:val="22"/>
          <w:lang w:val="nl-BE"/>
        </w:rPr>
      </w:pPr>
      <w:r>
        <w:rPr>
          <w:b w:val="0"/>
          <w:bCs/>
          <w:sz w:val="22"/>
        </w:rPr>
        <w:t>217-259</w:t>
      </w:r>
      <w:r>
        <w:rPr>
          <w:b w:val="0"/>
          <w:bCs/>
          <w:sz w:val="22"/>
        </w:rPr>
        <w:tab/>
      </w:r>
      <w:r>
        <w:rPr>
          <w:b w:val="0"/>
          <w:bCs/>
          <w:sz w:val="22"/>
        </w:rPr>
        <w:tab/>
        <w:t>Stukken m.b.t. de Nationale Maatschappij der Waterleidingen, 1925 –1967, 1969 – 1975, 1 pak, 10 omslagen en 32 katernen</w:t>
      </w:r>
      <w:r>
        <w:rPr>
          <w:b w:val="0"/>
          <w:bCs/>
          <w:sz w:val="22"/>
        </w:rPr>
        <w:tab/>
      </w:r>
    </w:p>
    <w:p w:rsidR="003358DE" w:rsidRDefault="003358DE">
      <w:pPr>
        <w:ind w:left="2124" w:hanging="714"/>
        <w:rPr>
          <w:sz w:val="22"/>
          <w:lang w:val="nl-BE"/>
        </w:rPr>
        <w:sectPr w:rsidR="003358DE">
          <w:type w:val="continuous"/>
          <w:pgSz w:w="11906" w:h="16838"/>
          <w:pgMar w:top="1417" w:right="991" w:bottom="1417" w:left="1276" w:header="708" w:footer="708" w:gutter="0"/>
          <w:cols w:space="708"/>
          <w:docGrid w:linePitch="360"/>
        </w:sectPr>
      </w:pPr>
      <w:r>
        <w:rPr>
          <w:sz w:val="22"/>
          <w:lang w:val="nl-BE"/>
        </w:rPr>
        <w:t>217-248 Verslagen van de Nationale Maatschappij der Waterleidingen. Verslagen voorgelegd door de Raad van Beheer en door het Comité van Toezicht aan de Algemene Vergadering, 1925, 1926, 1929, 1932 – 1933, 1935 – 1961, 32 katernen</w:t>
      </w:r>
    </w:p>
    <w:p w:rsidR="003358DE" w:rsidRDefault="003358DE">
      <w:pPr>
        <w:ind w:left="1416" w:firstLine="708"/>
        <w:rPr>
          <w:sz w:val="22"/>
          <w:lang w:val="nl-BE"/>
        </w:rPr>
      </w:pPr>
      <w:r>
        <w:rPr>
          <w:sz w:val="22"/>
          <w:lang w:val="nl-BE"/>
        </w:rPr>
        <w:t xml:space="preserve">217  </w:t>
      </w:r>
      <w:r>
        <w:rPr>
          <w:sz w:val="22"/>
          <w:lang w:val="nl-BE"/>
        </w:rPr>
        <w:tab/>
        <w:t xml:space="preserve">1925 </w:t>
      </w:r>
    </w:p>
    <w:p w:rsidR="003358DE" w:rsidRDefault="003358DE">
      <w:pPr>
        <w:ind w:left="2124"/>
        <w:rPr>
          <w:sz w:val="22"/>
          <w:lang w:val="fr-FR"/>
        </w:rPr>
      </w:pPr>
      <w:r>
        <w:rPr>
          <w:sz w:val="22"/>
          <w:lang w:val="nl-BE"/>
        </w:rPr>
        <w:t xml:space="preserve">218    </w:t>
      </w:r>
      <w:r>
        <w:rPr>
          <w:sz w:val="22"/>
          <w:lang w:val="nl-BE"/>
        </w:rPr>
        <w:tab/>
        <w:t xml:space="preserve">1926 </w:t>
      </w:r>
    </w:p>
    <w:p w:rsidR="003358DE" w:rsidRDefault="003358DE">
      <w:pPr>
        <w:ind w:left="2124"/>
        <w:rPr>
          <w:sz w:val="22"/>
          <w:lang w:val="fr-FR"/>
        </w:rPr>
      </w:pPr>
      <w:r>
        <w:rPr>
          <w:sz w:val="22"/>
          <w:lang w:val="fr-FR"/>
        </w:rPr>
        <w:t xml:space="preserve">219  </w:t>
      </w:r>
      <w:r>
        <w:rPr>
          <w:sz w:val="22"/>
          <w:lang w:val="fr-FR"/>
        </w:rPr>
        <w:tab/>
        <w:t>1929</w:t>
      </w:r>
    </w:p>
    <w:p w:rsidR="003358DE" w:rsidRDefault="003358DE">
      <w:pPr>
        <w:ind w:left="2124"/>
        <w:rPr>
          <w:sz w:val="22"/>
          <w:lang w:val="fr-FR"/>
        </w:rPr>
      </w:pPr>
      <w:r>
        <w:rPr>
          <w:sz w:val="22"/>
          <w:lang w:val="fr-FR"/>
        </w:rPr>
        <w:t xml:space="preserve">220  </w:t>
      </w:r>
      <w:r>
        <w:rPr>
          <w:sz w:val="22"/>
          <w:lang w:val="fr-FR"/>
        </w:rPr>
        <w:tab/>
        <w:t>1932</w:t>
      </w:r>
    </w:p>
    <w:p w:rsidR="003358DE" w:rsidRDefault="003358DE">
      <w:pPr>
        <w:ind w:left="2124"/>
        <w:rPr>
          <w:sz w:val="22"/>
          <w:lang w:val="fr-FR"/>
        </w:rPr>
      </w:pPr>
      <w:r>
        <w:rPr>
          <w:sz w:val="22"/>
          <w:lang w:val="fr-FR"/>
        </w:rPr>
        <w:t xml:space="preserve">221  </w:t>
      </w:r>
      <w:r>
        <w:rPr>
          <w:sz w:val="22"/>
          <w:lang w:val="fr-FR"/>
        </w:rPr>
        <w:tab/>
        <w:t>1933</w:t>
      </w:r>
    </w:p>
    <w:p w:rsidR="003358DE" w:rsidRDefault="003358DE">
      <w:pPr>
        <w:ind w:left="2124"/>
        <w:rPr>
          <w:sz w:val="22"/>
          <w:lang w:val="fr-FR"/>
        </w:rPr>
      </w:pPr>
      <w:r>
        <w:rPr>
          <w:sz w:val="22"/>
          <w:lang w:val="fr-FR"/>
        </w:rPr>
        <w:t xml:space="preserve">222  </w:t>
      </w:r>
      <w:r>
        <w:rPr>
          <w:sz w:val="22"/>
          <w:lang w:val="fr-FR"/>
        </w:rPr>
        <w:tab/>
        <w:t xml:space="preserve">1935 </w:t>
      </w:r>
    </w:p>
    <w:p w:rsidR="003358DE" w:rsidRDefault="003358DE">
      <w:pPr>
        <w:ind w:left="1416" w:firstLine="708"/>
        <w:rPr>
          <w:sz w:val="22"/>
          <w:lang w:val="fr-FR"/>
        </w:rPr>
      </w:pPr>
      <w:r>
        <w:rPr>
          <w:sz w:val="22"/>
          <w:lang w:val="fr-FR"/>
        </w:rPr>
        <w:t xml:space="preserve">223  </w:t>
      </w:r>
      <w:r>
        <w:rPr>
          <w:sz w:val="22"/>
          <w:lang w:val="fr-FR"/>
        </w:rPr>
        <w:tab/>
        <w:t>1936</w:t>
      </w:r>
    </w:p>
    <w:p w:rsidR="003358DE" w:rsidRDefault="003358DE">
      <w:pPr>
        <w:ind w:left="2124"/>
        <w:rPr>
          <w:sz w:val="22"/>
          <w:lang w:val="fr-FR"/>
        </w:rPr>
      </w:pPr>
      <w:r>
        <w:rPr>
          <w:sz w:val="22"/>
          <w:lang w:val="fr-FR"/>
        </w:rPr>
        <w:t xml:space="preserve">224  </w:t>
      </w:r>
      <w:r>
        <w:rPr>
          <w:sz w:val="22"/>
          <w:lang w:val="fr-FR"/>
        </w:rPr>
        <w:tab/>
        <w:t>1937</w:t>
      </w:r>
    </w:p>
    <w:p w:rsidR="003358DE" w:rsidRDefault="003358DE">
      <w:pPr>
        <w:ind w:left="1416" w:firstLine="708"/>
        <w:rPr>
          <w:sz w:val="22"/>
          <w:lang w:val="fr-FR"/>
        </w:rPr>
      </w:pPr>
      <w:r>
        <w:rPr>
          <w:sz w:val="22"/>
          <w:lang w:val="fr-FR"/>
        </w:rPr>
        <w:t xml:space="preserve">225  </w:t>
      </w:r>
      <w:r>
        <w:rPr>
          <w:sz w:val="22"/>
          <w:lang w:val="fr-FR"/>
        </w:rPr>
        <w:tab/>
        <w:t>1938</w:t>
      </w:r>
    </w:p>
    <w:p w:rsidR="003358DE" w:rsidRDefault="003358DE">
      <w:pPr>
        <w:ind w:left="2124"/>
        <w:rPr>
          <w:sz w:val="22"/>
          <w:lang w:val="fr-FR"/>
        </w:rPr>
      </w:pPr>
      <w:r>
        <w:rPr>
          <w:sz w:val="22"/>
          <w:lang w:val="fr-FR"/>
        </w:rPr>
        <w:t xml:space="preserve">226    </w:t>
      </w:r>
      <w:r>
        <w:rPr>
          <w:sz w:val="22"/>
          <w:lang w:val="fr-FR"/>
        </w:rPr>
        <w:tab/>
        <w:t>1939</w:t>
      </w:r>
    </w:p>
    <w:p w:rsidR="003358DE" w:rsidRDefault="003358DE">
      <w:pPr>
        <w:ind w:left="1416" w:firstLine="708"/>
        <w:rPr>
          <w:sz w:val="22"/>
          <w:lang w:val="fr-FR"/>
        </w:rPr>
      </w:pPr>
      <w:r>
        <w:rPr>
          <w:sz w:val="22"/>
          <w:lang w:val="fr-FR"/>
        </w:rPr>
        <w:t>227       1940</w:t>
      </w:r>
    </w:p>
    <w:p w:rsidR="003358DE" w:rsidRDefault="003358DE">
      <w:pPr>
        <w:ind w:left="2124"/>
        <w:rPr>
          <w:sz w:val="22"/>
          <w:lang w:val="fr-FR"/>
        </w:rPr>
      </w:pPr>
      <w:r>
        <w:rPr>
          <w:sz w:val="22"/>
          <w:lang w:val="fr-FR"/>
        </w:rPr>
        <w:t xml:space="preserve">228 </w:t>
      </w:r>
      <w:r>
        <w:rPr>
          <w:sz w:val="22"/>
          <w:lang w:val="fr-FR"/>
        </w:rPr>
        <w:tab/>
        <w:t>1941</w:t>
      </w:r>
    </w:p>
    <w:p w:rsidR="003358DE" w:rsidRDefault="003358DE">
      <w:pPr>
        <w:ind w:left="1416" w:firstLine="708"/>
        <w:rPr>
          <w:sz w:val="22"/>
          <w:lang w:val="fr-FR"/>
        </w:rPr>
      </w:pPr>
      <w:r>
        <w:rPr>
          <w:sz w:val="22"/>
          <w:lang w:val="fr-FR"/>
        </w:rPr>
        <w:t xml:space="preserve">229 </w:t>
      </w:r>
      <w:r>
        <w:rPr>
          <w:sz w:val="22"/>
          <w:lang w:val="fr-FR"/>
        </w:rPr>
        <w:tab/>
        <w:t>1942</w:t>
      </w:r>
    </w:p>
    <w:p w:rsidR="003358DE" w:rsidRDefault="003358DE">
      <w:pPr>
        <w:ind w:left="1416" w:firstLine="708"/>
        <w:rPr>
          <w:sz w:val="22"/>
          <w:lang w:val="fr-FR"/>
        </w:rPr>
      </w:pPr>
      <w:r>
        <w:rPr>
          <w:sz w:val="22"/>
          <w:lang w:val="fr-FR"/>
        </w:rPr>
        <w:t>230</w:t>
      </w:r>
      <w:r>
        <w:rPr>
          <w:sz w:val="22"/>
          <w:lang w:val="fr-FR"/>
        </w:rPr>
        <w:tab/>
        <w:t>1943</w:t>
      </w:r>
    </w:p>
    <w:p w:rsidR="003358DE" w:rsidRDefault="003358DE">
      <w:pPr>
        <w:ind w:left="1416" w:firstLine="708"/>
        <w:rPr>
          <w:sz w:val="22"/>
          <w:lang w:val="fr-FR"/>
        </w:rPr>
      </w:pPr>
      <w:r>
        <w:rPr>
          <w:sz w:val="22"/>
          <w:lang w:val="fr-FR"/>
        </w:rPr>
        <w:t>231</w:t>
      </w:r>
      <w:r>
        <w:rPr>
          <w:sz w:val="22"/>
          <w:lang w:val="fr-FR"/>
        </w:rPr>
        <w:tab/>
        <w:t>1944</w:t>
      </w:r>
    </w:p>
    <w:p w:rsidR="003358DE" w:rsidRDefault="003358DE">
      <w:pPr>
        <w:ind w:left="1416" w:firstLine="708"/>
        <w:rPr>
          <w:sz w:val="22"/>
          <w:lang w:val="fr-FR"/>
        </w:rPr>
      </w:pPr>
      <w:r>
        <w:rPr>
          <w:sz w:val="22"/>
          <w:lang w:val="fr-FR"/>
        </w:rPr>
        <w:t>232</w:t>
      </w:r>
      <w:r>
        <w:rPr>
          <w:sz w:val="22"/>
          <w:lang w:val="fr-FR"/>
        </w:rPr>
        <w:tab/>
        <w:t>1945</w:t>
      </w:r>
    </w:p>
    <w:p w:rsidR="003358DE" w:rsidRDefault="003358DE">
      <w:pPr>
        <w:ind w:left="1416" w:firstLine="708"/>
        <w:rPr>
          <w:sz w:val="22"/>
          <w:lang w:val="fr-FR"/>
        </w:rPr>
      </w:pPr>
      <w:r>
        <w:rPr>
          <w:sz w:val="22"/>
          <w:lang w:val="fr-FR"/>
        </w:rPr>
        <w:t>233</w:t>
      </w:r>
      <w:r>
        <w:rPr>
          <w:sz w:val="22"/>
          <w:lang w:val="fr-FR"/>
        </w:rPr>
        <w:tab/>
        <w:t>1946</w:t>
      </w:r>
    </w:p>
    <w:p w:rsidR="003358DE" w:rsidRDefault="003358DE">
      <w:pPr>
        <w:ind w:left="1416" w:firstLine="708"/>
        <w:rPr>
          <w:sz w:val="22"/>
          <w:lang w:val="fr-FR"/>
        </w:rPr>
      </w:pPr>
      <w:r>
        <w:rPr>
          <w:sz w:val="22"/>
          <w:lang w:val="fr-FR"/>
        </w:rPr>
        <w:t>234</w:t>
      </w:r>
      <w:r>
        <w:rPr>
          <w:sz w:val="22"/>
          <w:lang w:val="fr-FR"/>
        </w:rPr>
        <w:tab/>
        <w:t>1947</w:t>
      </w:r>
    </w:p>
    <w:p w:rsidR="003358DE" w:rsidRDefault="003358DE">
      <w:pPr>
        <w:ind w:left="1416" w:firstLine="708"/>
        <w:rPr>
          <w:sz w:val="22"/>
          <w:lang w:val="fr-FR"/>
        </w:rPr>
      </w:pPr>
      <w:r>
        <w:rPr>
          <w:sz w:val="22"/>
          <w:lang w:val="fr-FR"/>
        </w:rPr>
        <w:t>235</w:t>
      </w:r>
      <w:r>
        <w:rPr>
          <w:sz w:val="22"/>
          <w:lang w:val="fr-FR"/>
        </w:rPr>
        <w:tab/>
        <w:t>1948</w:t>
      </w:r>
    </w:p>
    <w:p w:rsidR="003358DE" w:rsidRDefault="003358DE">
      <w:pPr>
        <w:ind w:left="1416" w:firstLine="708"/>
        <w:rPr>
          <w:sz w:val="22"/>
          <w:lang w:val="fr-FR"/>
        </w:rPr>
      </w:pPr>
      <w:r>
        <w:rPr>
          <w:sz w:val="22"/>
          <w:lang w:val="fr-FR"/>
        </w:rPr>
        <w:t>236</w:t>
      </w:r>
      <w:r>
        <w:rPr>
          <w:sz w:val="22"/>
          <w:lang w:val="fr-FR"/>
        </w:rPr>
        <w:tab/>
        <w:t>1949</w:t>
      </w:r>
    </w:p>
    <w:p w:rsidR="003358DE" w:rsidRDefault="003358DE">
      <w:pPr>
        <w:ind w:left="1416" w:firstLine="708"/>
        <w:rPr>
          <w:sz w:val="22"/>
          <w:lang w:val="fr-FR"/>
        </w:rPr>
      </w:pPr>
      <w:r>
        <w:rPr>
          <w:sz w:val="22"/>
          <w:lang w:val="fr-FR"/>
        </w:rPr>
        <w:t>237</w:t>
      </w:r>
      <w:r>
        <w:rPr>
          <w:sz w:val="22"/>
          <w:lang w:val="fr-FR"/>
        </w:rPr>
        <w:tab/>
        <w:t>1950</w:t>
      </w:r>
    </w:p>
    <w:p w:rsidR="003358DE" w:rsidRDefault="003358DE">
      <w:pPr>
        <w:ind w:left="1416" w:firstLine="708"/>
        <w:rPr>
          <w:sz w:val="22"/>
          <w:lang w:val="fr-FR"/>
        </w:rPr>
      </w:pPr>
      <w:r>
        <w:rPr>
          <w:sz w:val="22"/>
          <w:lang w:val="fr-FR"/>
        </w:rPr>
        <w:t xml:space="preserve">238 </w:t>
      </w:r>
      <w:r>
        <w:rPr>
          <w:sz w:val="22"/>
          <w:lang w:val="fr-FR"/>
        </w:rPr>
        <w:tab/>
        <w:t>1951</w:t>
      </w:r>
    </w:p>
    <w:p w:rsidR="003358DE" w:rsidRDefault="003358DE">
      <w:pPr>
        <w:tabs>
          <w:tab w:val="left" w:pos="2829"/>
        </w:tabs>
        <w:ind w:left="2109"/>
        <w:rPr>
          <w:sz w:val="22"/>
          <w:lang w:val="fr-FR"/>
        </w:rPr>
      </w:pPr>
      <w:r>
        <w:rPr>
          <w:sz w:val="22"/>
          <w:lang w:val="fr-FR"/>
        </w:rPr>
        <w:t>239</w:t>
      </w:r>
      <w:r>
        <w:rPr>
          <w:sz w:val="22"/>
          <w:lang w:val="fr-FR"/>
        </w:rPr>
        <w:tab/>
        <w:t>1952</w:t>
      </w:r>
    </w:p>
    <w:p w:rsidR="003358DE" w:rsidRDefault="003358DE">
      <w:pPr>
        <w:ind w:left="2124"/>
        <w:rPr>
          <w:sz w:val="22"/>
          <w:lang w:val="fr-FR"/>
        </w:rPr>
      </w:pPr>
      <w:r>
        <w:rPr>
          <w:sz w:val="22"/>
          <w:lang w:val="fr-FR"/>
        </w:rPr>
        <w:t>240</w:t>
      </w:r>
      <w:r>
        <w:rPr>
          <w:sz w:val="22"/>
          <w:lang w:val="fr-FR"/>
        </w:rPr>
        <w:tab/>
        <w:t>1953</w:t>
      </w:r>
    </w:p>
    <w:p w:rsidR="003358DE" w:rsidRDefault="003358DE">
      <w:pPr>
        <w:ind w:left="2124"/>
        <w:rPr>
          <w:sz w:val="22"/>
          <w:lang w:val="fr-FR"/>
        </w:rPr>
      </w:pPr>
      <w:r>
        <w:rPr>
          <w:sz w:val="22"/>
          <w:lang w:val="fr-FR"/>
        </w:rPr>
        <w:t>241       1954</w:t>
      </w:r>
    </w:p>
    <w:p w:rsidR="003358DE" w:rsidRDefault="003358DE">
      <w:pPr>
        <w:ind w:left="2124"/>
        <w:rPr>
          <w:sz w:val="22"/>
          <w:lang w:val="fr-FR"/>
        </w:rPr>
      </w:pPr>
      <w:r>
        <w:rPr>
          <w:sz w:val="22"/>
          <w:lang w:val="fr-FR"/>
        </w:rPr>
        <w:t>242</w:t>
      </w:r>
      <w:r>
        <w:rPr>
          <w:sz w:val="22"/>
          <w:lang w:val="fr-FR"/>
        </w:rPr>
        <w:tab/>
        <w:t>1955</w:t>
      </w:r>
    </w:p>
    <w:p w:rsidR="003358DE" w:rsidRDefault="003358DE">
      <w:pPr>
        <w:tabs>
          <w:tab w:val="left" w:pos="1134"/>
        </w:tabs>
        <w:ind w:left="1764"/>
        <w:rPr>
          <w:sz w:val="22"/>
          <w:lang w:val="fr-FR"/>
        </w:rPr>
      </w:pPr>
      <w:r>
        <w:rPr>
          <w:sz w:val="22"/>
          <w:lang w:val="fr-FR"/>
        </w:rPr>
        <w:t xml:space="preserve">      243</w:t>
      </w:r>
      <w:r>
        <w:rPr>
          <w:sz w:val="22"/>
          <w:lang w:val="fr-FR"/>
        </w:rPr>
        <w:tab/>
        <w:t>1956</w:t>
      </w:r>
    </w:p>
    <w:p w:rsidR="003358DE" w:rsidRDefault="003358DE">
      <w:pPr>
        <w:tabs>
          <w:tab w:val="left" w:pos="1134"/>
        </w:tabs>
        <w:ind w:left="1764"/>
        <w:rPr>
          <w:sz w:val="22"/>
          <w:lang w:val="fr-FR"/>
        </w:rPr>
      </w:pPr>
      <w:r>
        <w:rPr>
          <w:sz w:val="22"/>
          <w:lang w:val="fr-FR"/>
        </w:rPr>
        <w:t xml:space="preserve">      244</w:t>
      </w:r>
      <w:r>
        <w:rPr>
          <w:sz w:val="22"/>
          <w:lang w:val="fr-FR"/>
        </w:rPr>
        <w:tab/>
        <w:t>1957</w:t>
      </w:r>
    </w:p>
    <w:p w:rsidR="003358DE" w:rsidRDefault="003358DE">
      <w:pPr>
        <w:tabs>
          <w:tab w:val="left" w:pos="1134"/>
        </w:tabs>
        <w:ind w:left="1764"/>
        <w:rPr>
          <w:sz w:val="22"/>
          <w:lang w:val="fr-FR"/>
        </w:rPr>
      </w:pPr>
      <w:r>
        <w:rPr>
          <w:sz w:val="22"/>
          <w:lang w:val="fr-FR"/>
        </w:rPr>
        <w:t xml:space="preserve">      245</w:t>
      </w:r>
      <w:r>
        <w:rPr>
          <w:sz w:val="22"/>
          <w:lang w:val="fr-FR"/>
        </w:rPr>
        <w:tab/>
        <w:t>1958</w:t>
      </w:r>
    </w:p>
    <w:p w:rsidR="003358DE" w:rsidRDefault="003358DE">
      <w:pPr>
        <w:ind w:left="1479"/>
        <w:rPr>
          <w:sz w:val="22"/>
          <w:lang w:val="fr-FR"/>
        </w:rPr>
      </w:pPr>
      <w:r>
        <w:rPr>
          <w:sz w:val="22"/>
          <w:lang w:val="fr-FR"/>
        </w:rPr>
        <w:tab/>
        <w:t>246</w:t>
      </w:r>
      <w:r>
        <w:rPr>
          <w:sz w:val="22"/>
          <w:lang w:val="fr-FR"/>
        </w:rPr>
        <w:tab/>
        <w:t>1959</w:t>
      </w:r>
    </w:p>
    <w:p w:rsidR="003358DE" w:rsidRDefault="003358DE">
      <w:pPr>
        <w:tabs>
          <w:tab w:val="left" w:pos="1134"/>
        </w:tabs>
        <w:ind w:left="2109"/>
        <w:rPr>
          <w:sz w:val="22"/>
          <w:lang w:val="fr-FR"/>
        </w:rPr>
      </w:pPr>
      <w:r>
        <w:rPr>
          <w:sz w:val="22"/>
          <w:lang w:val="fr-FR"/>
        </w:rPr>
        <w:t>247</w:t>
      </w:r>
      <w:r>
        <w:rPr>
          <w:sz w:val="22"/>
          <w:lang w:val="fr-FR"/>
        </w:rPr>
        <w:tab/>
        <w:t>1960</w:t>
      </w:r>
    </w:p>
    <w:p w:rsidR="003358DE" w:rsidRDefault="003358DE">
      <w:pPr>
        <w:tabs>
          <w:tab w:val="left" w:pos="1134"/>
        </w:tabs>
        <w:ind w:left="1764"/>
        <w:rPr>
          <w:sz w:val="16"/>
          <w:lang w:val="fr-FR"/>
        </w:rPr>
        <w:sectPr w:rsidR="003358DE">
          <w:type w:val="continuous"/>
          <w:pgSz w:w="11906" w:h="16838"/>
          <w:pgMar w:top="1417" w:right="991" w:bottom="1417" w:left="1276" w:header="708" w:footer="708" w:gutter="0"/>
          <w:cols w:num="2" w:space="708"/>
          <w:docGrid w:linePitch="360"/>
        </w:sectPr>
      </w:pPr>
      <w:r>
        <w:rPr>
          <w:sz w:val="22"/>
          <w:lang w:val="fr-FR"/>
        </w:rPr>
        <w:t xml:space="preserve">      248</w:t>
      </w:r>
      <w:r>
        <w:rPr>
          <w:sz w:val="22"/>
          <w:lang w:val="fr-FR"/>
        </w:rPr>
        <w:tab/>
        <w:t>1961</w:t>
      </w:r>
    </w:p>
    <w:p w:rsidR="003358DE" w:rsidRDefault="003358DE">
      <w:pPr>
        <w:ind w:left="2124"/>
        <w:rPr>
          <w:sz w:val="22"/>
          <w:lang w:val="nl-BE"/>
        </w:rPr>
        <w:sectPr w:rsidR="003358DE">
          <w:type w:val="continuous"/>
          <w:pgSz w:w="11906" w:h="16838"/>
          <w:pgMar w:top="1417" w:right="991" w:bottom="1417" w:left="1276" w:header="708" w:footer="708" w:gutter="0"/>
          <w:cols w:space="708"/>
          <w:docGrid w:linePitch="360"/>
        </w:sectPr>
      </w:pPr>
      <w:r>
        <w:rPr>
          <w:sz w:val="16"/>
          <w:lang w:val="fr-FR"/>
        </w:rPr>
        <w:t>nr 217 – 226 franstalig Rapports présentés par le Conseil d’Administration et par le Comité de Surveillance</w:t>
      </w:r>
    </w:p>
    <w:p w:rsidR="003358DE" w:rsidRDefault="003358DE">
      <w:pPr>
        <w:pStyle w:val="Plattetekst"/>
        <w:ind w:left="2124" w:hanging="708"/>
        <w:rPr>
          <w:b w:val="0"/>
          <w:sz w:val="22"/>
        </w:rPr>
        <w:sectPr w:rsidR="003358DE">
          <w:type w:val="continuous"/>
          <w:pgSz w:w="11906" w:h="16838"/>
          <w:pgMar w:top="1417" w:right="991" w:bottom="1417" w:left="1276" w:header="708" w:footer="708" w:gutter="0"/>
          <w:cols w:space="708"/>
          <w:docGrid w:linePitch="360"/>
        </w:sectPr>
      </w:pPr>
      <w:r>
        <w:rPr>
          <w:b w:val="0"/>
          <w:sz w:val="22"/>
          <w:lang w:val="nl-BE"/>
        </w:rPr>
        <w:t xml:space="preserve">249-256Briefwisseling en studies betreffende de </w:t>
      </w:r>
      <w:r>
        <w:rPr>
          <w:b w:val="0"/>
          <w:sz w:val="22"/>
        </w:rPr>
        <w:t xml:space="preserve">Nationale Maatschappij der Waterleidingen, 1925 – 1950, 8 omslagen </w:t>
      </w:r>
    </w:p>
    <w:p w:rsidR="003358DE" w:rsidRDefault="003358DE">
      <w:pPr>
        <w:pStyle w:val="Plattetekst"/>
        <w:ind w:left="1416" w:firstLine="708"/>
        <w:rPr>
          <w:b w:val="0"/>
          <w:sz w:val="22"/>
        </w:rPr>
      </w:pPr>
      <w:r>
        <w:rPr>
          <w:b w:val="0"/>
          <w:sz w:val="22"/>
        </w:rPr>
        <w:t>249</w:t>
      </w:r>
      <w:r>
        <w:rPr>
          <w:b w:val="0"/>
          <w:sz w:val="22"/>
        </w:rPr>
        <w:tab/>
        <w:t>1925 – 1929</w:t>
      </w:r>
    </w:p>
    <w:p w:rsidR="003358DE" w:rsidRDefault="003358DE">
      <w:pPr>
        <w:pStyle w:val="Plattetekst"/>
        <w:ind w:left="1416" w:firstLine="708"/>
        <w:rPr>
          <w:b w:val="0"/>
          <w:sz w:val="22"/>
        </w:rPr>
      </w:pPr>
      <w:r>
        <w:rPr>
          <w:b w:val="0"/>
          <w:sz w:val="22"/>
        </w:rPr>
        <w:t>250</w:t>
      </w:r>
      <w:r>
        <w:rPr>
          <w:b w:val="0"/>
          <w:sz w:val="22"/>
        </w:rPr>
        <w:tab/>
        <w:t>1930</w:t>
      </w:r>
    </w:p>
    <w:p w:rsidR="003358DE" w:rsidRDefault="003358DE">
      <w:pPr>
        <w:pStyle w:val="Plattetekst"/>
        <w:ind w:left="1416" w:firstLine="708"/>
        <w:rPr>
          <w:b w:val="0"/>
          <w:sz w:val="22"/>
        </w:rPr>
      </w:pPr>
      <w:r>
        <w:rPr>
          <w:b w:val="0"/>
          <w:sz w:val="22"/>
        </w:rPr>
        <w:t>251</w:t>
      </w:r>
      <w:r>
        <w:rPr>
          <w:b w:val="0"/>
          <w:sz w:val="22"/>
        </w:rPr>
        <w:tab/>
        <w:t>1931</w:t>
      </w:r>
    </w:p>
    <w:p w:rsidR="003358DE" w:rsidRDefault="003358DE">
      <w:pPr>
        <w:pStyle w:val="Plattetekst"/>
        <w:ind w:left="1416" w:firstLine="708"/>
        <w:rPr>
          <w:b w:val="0"/>
          <w:sz w:val="22"/>
        </w:rPr>
      </w:pPr>
      <w:r>
        <w:rPr>
          <w:b w:val="0"/>
          <w:sz w:val="22"/>
        </w:rPr>
        <w:t>252</w:t>
      </w:r>
      <w:r>
        <w:rPr>
          <w:b w:val="0"/>
          <w:sz w:val="22"/>
        </w:rPr>
        <w:tab/>
        <w:t>1932</w:t>
      </w:r>
    </w:p>
    <w:p w:rsidR="003358DE" w:rsidRDefault="003358DE">
      <w:pPr>
        <w:pStyle w:val="Plattetekst"/>
        <w:ind w:left="1416" w:firstLine="708"/>
        <w:rPr>
          <w:b w:val="0"/>
          <w:sz w:val="22"/>
        </w:rPr>
      </w:pPr>
      <w:r>
        <w:rPr>
          <w:b w:val="0"/>
          <w:sz w:val="22"/>
        </w:rPr>
        <w:t>253</w:t>
      </w:r>
      <w:r>
        <w:rPr>
          <w:b w:val="0"/>
          <w:sz w:val="22"/>
        </w:rPr>
        <w:tab/>
        <w:t>1933</w:t>
      </w:r>
    </w:p>
    <w:p w:rsidR="003358DE" w:rsidRDefault="003358DE">
      <w:pPr>
        <w:pStyle w:val="Plattetekst"/>
        <w:ind w:left="1416" w:firstLine="708"/>
        <w:rPr>
          <w:b w:val="0"/>
          <w:sz w:val="22"/>
        </w:rPr>
      </w:pPr>
      <w:r>
        <w:rPr>
          <w:b w:val="0"/>
          <w:sz w:val="22"/>
        </w:rPr>
        <w:t>254</w:t>
      </w:r>
      <w:r>
        <w:rPr>
          <w:b w:val="0"/>
          <w:sz w:val="22"/>
        </w:rPr>
        <w:tab/>
        <w:t>1934 – 1936</w:t>
      </w:r>
    </w:p>
    <w:p w:rsidR="003358DE" w:rsidRDefault="003358DE">
      <w:pPr>
        <w:pStyle w:val="Plattetekst"/>
        <w:ind w:left="1416" w:firstLine="708"/>
        <w:rPr>
          <w:b w:val="0"/>
          <w:sz w:val="22"/>
        </w:rPr>
      </w:pPr>
      <w:r>
        <w:rPr>
          <w:b w:val="0"/>
          <w:sz w:val="22"/>
        </w:rPr>
        <w:t>255</w:t>
      </w:r>
      <w:r>
        <w:rPr>
          <w:b w:val="0"/>
          <w:sz w:val="22"/>
        </w:rPr>
        <w:tab/>
        <w:t>1937 – 1939</w:t>
      </w:r>
    </w:p>
    <w:p w:rsidR="003358DE" w:rsidRDefault="003358DE">
      <w:pPr>
        <w:pStyle w:val="Plattetekst"/>
        <w:ind w:left="1416" w:firstLine="708"/>
        <w:rPr>
          <w:b w:val="0"/>
          <w:sz w:val="22"/>
        </w:rPr>
        <w:sectPr w:rsidR="003358DE">
          <w:type w:val="continuous"/>
          <w:pgSz w:w="11906" w:h="16838"/>
          <w:pgMar w:top="1417" w:right="991" w:bottom="1417" w:left="1276" w:header="708" w:footer="708" w:gutter="0"/>
          <w:cols w:num="2" w:space="708"/>
          <w:docGrid w:linePitch="360"/>
        </w:sectPr>
      </w:pPr>
      <w:r>
        <w:rPr>
          <w:b w:val="0"/>
          <w:sz w:val="22"/>
        </w:rPr>
        <w:t>256       1940 – 1950</w:t>
      </w:r>
    </w:p>
    <w:p w:rsidR="003358DE" w:rsidRDefault="003358DE">
      <w:pPr>
        <w:pStyle w:val="Plattetekst"/>
        <w:ind w:left="1416" w:firstLine="2"/>
        <w:rPr>
          <w:b w:val="0"/>
          <w:bCs/>
          <w:sz w:val="22"/>
        </w:rPr>
      </w:pPr>
      <w:r>
        <w:rPr>
          <w:b w:val="0"/>
          <w:sz w:val="22"/>
        </w:rPr>
        <w:t>257</w:t>
      </w:r>
      <w:r>
        <w:rPr>
          <w:b w:val="0"/>
          <w:sz w:val="22"/>
        </w:rPr>
        <w:tab/>
        <w:t xml:space="preserve">Briefwisseling en nota’s betreffende financiële aangelegenheden m.b.t. </w:t>
      </w:r>
      <w:r>
        <w:rPr>
          <w:b w:val="0"/>
          <w:sz w:val="22"/>
        </w:rPr>
        <w:tab/>
        <w:t xml:space="preserve">waterdistributie van de Nationale Maatschappij der Waterleidingen, 1932 – 1955, 1 </w:t>
      </w:r>
      <w:r>
        <w:rPr>
          <w:b w:val="0"/>
          <w:sz w:val="22"/>
        </w:rPr>
        <w:tab/>
        <w:t>omslag</w:t>
      </w:r>
      <w:r>
        <w:rPr>
          <w:b w:val="0"/>
          <w:color w:val="0000FF"/>
          <w:sz w:val="22"/>
          <w:lang w:val="nl-BE"/>
        </w:rPr>
        <w:t xml:space="preserve"> </w:t>
      </w:r>
    </w:p>
    <w:p w:rsidR="003358DE" w:rsidRDefault="003358DE">
      <w:pPr>
        <w:pStyle w:val="Plattetekst"/>
        <w:ind w:left="2124" w:hanging="708"/>
        <w:rPr>
          <w:sz w:val="22"/>
          <w:lang w:val="nl-BE"/>
        </w:rPr>
      </w:pPr>
      <w:r>
        <w:rPr>
          <w:b w:val="0"/>
          <w:bCs/>
          <w:sz w:val="22"/>
        </w:rPr>
        <w:t>258</w:t>
      </w:r>
      <w:r>
        <w:rPr>
          <w:b w:val="0"/>
          <w:bCs/>
          <w:sz w:val="22"/>
        </w:rPr>
        <w:tab/>
        <w:t>Exploitatierekeningen van de Nationale Maatschappij der Waterleidingen, dienst ten noorden van Braine-Le-Comte, 1961 –  1967, 1969 – 1970, 1972 - 1973, 1 pak</w:t>
      </w:r>
    </w:p>
    <w:p w:rsidR="003358DE" w:rsidRDefault="003358DE">
      <w:pPr>
        <w:ind w:left="2124" w:hanging="706"/>
        <w:rPr>
          <w:sz w:val="18"/>
          <w:lang w:val="nl-BE"/>
        </w:rPr>
      </w:pPr>
      <w:r>
        <w:rPr>
          <w:sz w:val="22"/>
          <w:lang w:val="nl-BE"/>
        </w:rPr>
        <w:t xml:space="preserve">259       Staten van inkomsten en uitgaven van de Nationale Maatschappij der Waterleidingen, 1971 – 1975, 1 omslag </w:t>
      </w:r>
    </w:p>
    <w:p w:rsidR="003358DE" w:rsidRDefault="003358DE">
      <w:pPr>
        <w:ind w:left="1416" w:firstLine="708"/>
        <w:rPr>
          <w:sz w:val="22"/>
          <w:lang w:val="nl-BE"/>
        </w:rPr>
      </w:pPr>
      <w:r>
        <w:rPr>
          <w:sz w:val="18"/>
          <w:lang w:val="nl-BE"/>
        </w:rPr>
        <w:t xml:space="preserve">met 3 plannen, 1963 – 1971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numPr>
          <w:ilvl w:val="1"/>
          <w:numId w:val="35"/>
        </w:num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rPr>
      </w:pPr>
      <w:r>
        <w:rPr>
          <w:iCs/>
          <w:sz w:val="22"/>
        </w:rPr>
        <w:t xml:space="preserve">Stukken m.b.t. de vereniging van Belgische steden en gemeenten, 1933 – 1944, 1954 – 1973, </w:t>
      </w:r>
      <w:r>
        <w:rPr>
          <w:iCs/>
          <w:sz w:val="22"/>
        </w:rPr>
        <w:tab/>
        <w:t>1 pak, 1 omslag en 6 stukken</w:t>
      </w:r>
    </w:p>
    <w:p w:rsidR="003358DE" w:rsidRDefault="003358DE">
      <w:pPr>
        <w:numPr>
          <w:ilvl w:val="0"/>
          <w:numId w:val="8"/>
        </w:num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Cs/>
          <w:sz w:val="22"/>
        </w:rPr>
        <w:tab/>
      </w:r>
      <w:r>
        <w:rPr>
          <w:sz w:val="22"/>
        </w:rPr>
        <w:t>Me</w:t>
      </w:r>
      <w:r>
        <w:rPr>
          <w:sz w:val="22"/>
          <w:lang w:val="nl-BE"/>
        </w:rPr>
        <w:t xml:space="preserve">dedelingen en documentatie, 1933 – 1944, 1 omslag </w:t>
      </w:r>
    </w:p>
    <w:p w:rsidR="003358DE" w:rsidRDefault="003358DE">
      <w:pPr>
        <w:numPr>
          <w:ilvl w:val="0"/>
          <w:numId w:val="8"/>
        </w:num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ab/>
      </w:r>
      <w:r>
        <w:rPr>
          <w:sz w:val="22"/>
          <w:lang w:val="nl-BE"/>
        </w:rPr>
        <w:t>Begeleidende brief bij het verslag m.b.t. het aanbod om beroep te doen op de</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 xml:space="preserve">vereniging van Belgische steden en gemeenten bij technische vragen, 22/02/1938, 2 stukken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7" w:hanging="709"/>
        <w:rPr>
          <w:sz w:val="22"/>
          <w:lang w:val="nl-BE"/>
        </w:rPr>
      </w:pPr>
      <w:r>
        <w:rPr>
          <w:sz w:val="22"/>
          <w:lang w:val="nl-BE"/>
        </w:rPr>
        <w:t xml:space="preserve">262      Begeleidende brief bij het verslag m.b.t. de administratie reactie voor de gerechtelijke jurisprudentie inzake wegongevallen over te maken, 01/03/1938,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263      Begeleidende brief bij  het rapport m.b.t. de zuivering van gebruikt water,</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ab/>
      </w:r>
      <w:r>
        <w:rPr>
          <w:sz w:val="22"/>
          <w:lang w:val="nl-BE"/>
        </w:rPr>
        <w:tab/>
        <w:t xml:space="preserve">13/03/1939, 2 stukken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264      Inlichtingenbladen en briefwisseling, 1954 – 1973, 1 pak</w:t>
      </w:r>
      <w:r>
        <w:rPr>
          <w:sz w:val="22"/>
          <w:lang w:val="nl-BE"/>
        </w:rPr>
        <w:tab/>
        <w:t xml:space="preserv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265</w:t>
      </w:r>
      <w:r>
        <w:rPr>
          <w:sz w:val="22"/>
          <w:lang w:val="nl-BE"/>
        </w:rPr>
        <w:tab/>
      </w:r>
      <w:r>
        <w:rPr>
          <w:sz w:val="22"/>
          <w:lang w:val="nl-BE"/>
        </w:rPr>
        <w:tab/>
        <w:t xml:space="preserve">Briefwisseling m.b.t. de verbroedering van gemeenten, 1972, 1 omslag </w:t>
      </w:r>
    </w:p>
    <w:p w:rsidR="003358DE" w:rsidRDefault="003358DE">
      <w:pPr>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266</w:t>
      </w:r>
      <w:r>
        <w:rPr>
          <w:sz w:val="22"/>
          <w:lang w:val="nl-BE"/>
        </w:rPr>
        <w:tab/>
        <w:t xml:space="preserve">Briefwisseling en mededelingen van de Raad van Europese Gemeenten,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t xml:space="preserve">1954 – 1971,  pak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267</w:t>
      </w:r>
      <w:r>
        <w:rPr>
          <w:sz w:val="22"/>
          <w:lang w:val="nl-BE"/>
        </w:rPr>
        <w:tab/>
        <w:t>Documentatie en ingekomen brieven m.b.t. Europese samenwerking, 1953 – 1969, 1 pak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268</w:t>
      </w:r>
      <w:r>
        <w:rPr>
          <w:sz w:val="22"/>
          <w:lang w:val="nl-BE"/>
        </w:rPr>
        <w:tab/>
        <w:t xml:space="preserve">            Publicaties van het Gemeentekrediet en briefwisseling en berekeningen m.b.t. leningen,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1952 – 1975, 1 pak (2.075.712)</w:t>
      </w:r>
      <w:r>
        <w:rPr>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 xml:space="preserve">269   </w:t>
      </w:r>
      <w:r>
        <w:rPr>
          <w:sz w:val="22"/>
          <w:lang w:val="nl-BE"/>
        </w:rPr>
        <w:tab/>
        <w:t xml:space="preserve">            Oprichtingsakte en statuten, verslagen en wetgeving m.b.t. Gemeentedienst van België,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lang w:val="nl-BE"/>
        </w:rPr>
        <w:t xml:space="preserve">(1963 – 1975) en het Instituut voor Gemeentelijk Onderzoek, planning en advies (Igopa)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(1961 – 1962), 1961 – 1975 1 pak (2.075.7)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pStyle w:val="Kop9"/>
        <w:rPr>
          <w:sz w:val="22"/>
        </w:rPr>
      </w:pPr>
      <w:r>
        <w:t>Organisatie en leden van de beleidsorganen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rPr>
      </w:pPr>
    </w:p>
    <w:p w:rsidR="003358DE" w:rsidRDefault="003358DE">
      <w:pPr>
        <w:numPr>
          <w:ilvl w:val="2"/>
          <w:numId w:val="64"/>
        </w:numPr>
        <w:tabs>
          <w:tab w:val="left" w:pos="0"/>
          <w:tab w:val="left" w:pos="720"/>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278"/>
        <w:rPr>
          <w:i/>
          <w:color w:val="008000"/>
          <w:sz w:val="22"/>
        </w:rPr>
      </w:pPr>
      <w:r>
        <w:rPr>
          <w:i/>
          <w:sz w:val="24"/>
        </w:rPr>
        <w:t>Gemeenteraad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008000"/>
          <w:sz w:val="22"/>
        </w:rPr>
      </w:pPr>
    </w:p>
    <w:p w:rsidR="003358DE" w:rsidRDefault="003358DE">
      <w:pPr>
        <w:tabs>
          <w:tab w:val="left"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270</w:t>
      </w:r>
      <w:r>
        <w:rPr>
          <w:sz w:val="22"/>
          <w:lang w:val="nl-BE"/>
        </w:rPr>
        <w:t xml:space="preserve"> </w:t>
      </w:r>
      <w:r>
        <w:rPr>
          <w:sz w:val="22"/>
          <w:lang w:val="nl-BE"/>
        </w:rPr>
        <w:tab/>
      </w:r>
      <w:r>
        <w:rPr>
          <w:sz w:val="22"/>
          <w:lang w:val="nl-BE"/>
        </w:rPr>
        <w:tab/>
      </w:r>
      <w:r>
        <w:rPr>
          <w:sz w:val="22"/>
          <w:lang w:val="nl-BE"/>
        </w:rPr>
        <w:tab/>
        <w:t>Uittreksels uit het register van de beraadslagingen van de gemeenteraad</w:t>
      </w:r>
      <w:r>
        <w:rPr>
          <w:sz w:val="22"/>
        </w:rPr>
        <w:t xml:space="preserve"> betreffende de  goedkeuring van reglementen van inwendige orde, 1939, 1959, 1965, 1971 – 1972,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95" w:hanging="1395"/>
        <w:rPr>
          <w:sz w:val="22"/>
          <w:lang w:val="nl-BE"/>
        </w:rPr>
      </w:pPr>
      <w:r>
        <w:rPr>
          <w:iCs/>
          <w:sz w:val="22"/>
        </w:rPr>
        <w:t>271</w:t>
      </w:r>
      <w:r>
        <w:rPr>
          <w:iCs/>
          <w:sz w:val="22"/>
        </w:rPr>
        <w:tab/>
        <w:t xml:space="preserve">            Onderrichtingen en u</w:t>
      </w:r>
      <w:r>
        <w:rPr>
          <w:sz w:val="22"/>
          <w:lang w:val="nl-BE"/>
        </w:rPr>
        <w:t xml:space="preserve">uittreksels uit het register van de beraadslagingen van de gemeenteraad m.b.t. de aanstelling en opvolging van raadsleden, 1939 – 1974, 1 pak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iCs/>
          <w:sz w:val="22"/>
        </w:rPr>
      </w:pPr>
      <w:r>
        <w:rPr>
          <w:sz w:val="22"/>
        </w:rPr>
        <w:t>272</w:t>
      </w:r>
      <w:r>
        <w:rPr>
          <w:sz w:val="22"/>
        </w:rPr>
        <w:tab/>
      </w:r>
      <w:r>
        <w:rPr>
          <w:sz w:val="22"/>
        </w:rPr>
        <w:tab/>
        <w:t xml:space="preserve">Uitnodigingen en dagorde van de gemeenteraadszittingen, 1955 – 1976,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278"/>
        <w:rPr>
          <w:i/>
          <w:sz w:val="24"/>
        </w:rPr>
      </w:pPr>
      <w:r>
        <w:rPr>
          <w:i/>
          <w:sz w:val="24"/>
        </w:rPr>
        <w:t>College van Burgemeester en Schepenen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i/>
          <w:sz w:val="24"/>
        </w:rPr>
      </w:pPr>
    </w:p>
    <w:p w:rsidR="003358DE" w:rsidRDefault="003358DE">
      <w:pPr>
        <w:ind w:left="1410" w:hanging="1410"/>
        <w:rPr>
          <w:i/>
          <w:color w:val="FF0000"/>
          <w:sz w:val="24"/>
          <w:lang w:val="nl-BE"/>
        </w:rPr>
      </w:pPr>
      <w:r>
        <w:rPr>
          <w:sz w:val="22"/>
          <w:lang w:val="nl-BE"/>
        </w:rPr>
        <w:t xml:space="preserve">273 </w:t>
      </w:r>
      <w:r>
        <w:rPr>
          <w:sz w:val="22"/>
          <w:lang w:val="nl-BE"/>
        </w:rPr>
        <w:tab/>
        <w:t xml:space="preserve">Brief aan de minister betreffende het ontslag van schepen Paul Louis vanwege het gemeentebestuur met Koninklijk Besluit inzake zijn  vervanging door Van Cutsem Jules, 03/08/1887,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00"/>
          <w:sz w:val="24"/>
          <w:lang w:val="nl-BE"/>
        </w:rPr>
      </w:pPr>
    </w:p>
    <w:p w:rsidR="003358DE" w:rsidRDefault="003358DE">
      <w:pPr>
        <w:tabs>
          <w:tab w:val="left" w:pos="0"/>
          <w:tab w:val="left" w:pos="720"/>
          <w:tab w:val="left" w:pos="1440"/>
        </w:tabs>
        <w:ind w:left="1410" w:hanging="1410"/>
        <w:rPr>
          <w:sz w:val="22"/>
          <w:lang w:val="nl-BE"/>
        </w:rPr>
      </w:pPr>
      <w:r>
        <w:rPr>
          <w:sz w:val="22"/>
          <w:lang w:val="nl-BE"/>
        </w:rPr>
        <w:t xml:space="preserve">274 </w:t>
      </w:r>
      <w:r>
        <w:rPr>
          <w:sz w:val="22"/>
          <w:lang w:val="nl-BE"/>
        </w:rPr>
        <w:tab/>
      </w:r>
      <w:r>
        <w:rPr>
          <w:sz w:val="22"/>
          <w:lang w:val="nl-BE"/>
        </w:rPr>
        <w:tab/>
        <w:t xml:space="preserve">Instructies en brieven betreffende de vaststelling van de bezoldiging van burgemeester en schepenen, 1941 – 1972, 1 omslag </w:t>
      </w:r>
    </w:p>
    <w:p w:rsidR="003358DE" w:rsidRDefault="003358DE">
      <w:pPr>
        <w:rPr>
          <w:sz w:val="22"/>
          <w:lang w:val="nl-BE"/>
        </w:rPr>
      </w:pPr>
    </w:p>
    <w:p w:rsidR="003358DE" w:rsidRDefault="003358DE">
      <w:pPr>
        <w:rPr>
          <w:sz w:val="22"/>
          <w:lang w:val="nl-BE"/>
        </w:rPr>
      </w:pPr>
      <w:r>
        <w:rPr>
          <w:sz w:val="22"/>
          <w:lang w:val="nl-BE"/>
        </w:rPr>
        <w:t xml:space="preserve">275 </w:t>
      </w:r>
      <w:r>
        <w:rPr>
          <w:sz w:val="22"/>
          <w:lang w:val="nl-BE"/>
        </w:rPr>
        <w:tab/>
      </w:r>
      <w:r>
        <w:rPr>
          <w:sz w:val="22"/>
          <w:lang w:val="nl-BE"/>
        </w:rPr>
        <w:tab/>
        <w:t xml:space="preserve">Dossier inzake het schepen ambt van Vanheghen Joseph, 1943 – 1945, 1 omslag </w:t>
      </w:r>
    </w:p>
    <w:p w:rsidR="003358DE" w:rsidRDefault="003358DE">
      <w:pPr>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65" w:hanging="1365"/>
        <w:rPr>
          <w:sz w:val="22"/>
        </w:rPr>
      </w:pPr>
      <w:r>
        <w:rPr>
          <w:sz w:val="22"/>
          <w:lang w:val="nl-BE"/>
        </w:rPr>
        <w:t>276</w:t>
      </w:r>
      <w:r>
        <w:rPr>
          <w:sz w:val="22"/>
          <w:lang w:val="nl-BE"/>
        </w:rPr>
        <w:tab/>
      </w:r>
      <w:r>
        <w:rPr>
          <w:sz w:val="22"/>
          <w:lang w:val="nl-BE"/>
        </w:rPr>
        <w:tab/>
      </w:r>
      <w:r>
        <w:rPr>
          <w:sz w:val="22"/>
        </w:rPr>
        <w:t xml:space="preserve">Briefwisseling en wetgeving m.b.t. de aanstelling van het college van  burgemeester en schepenen, 1946 – 1975, 1 omslag (2.057.31)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65" w:hanging="1365"/>
        <w:rPr>
          <w:lang w:val="nl-BE"/>
        </w:rPr>
      </w:pPr>
      <w:r>
        <w:rPr>
          <w:sz w:val="22"/>
        </w:rPr>
        <w:t xml:space="preserve">277 </w:t>
      </w:r>
      <w:r>
        <w:rPr>
          <w:sz w:val="22"/>
        </w:rPr>
        <w:tab/>
      </w:r>
      <w:r>
        <w:rPr>
          <w:sz w:val="22"/>
        </w:rPr>
        <w:tab/>
        <w:t xml:space="preserve">Rouwbetuigingen van het college van burgemeester en schepenen, doodsbrieven, en  toespraken voor overleden mandatarissen, 1955 – 1976,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rPr>
          <w:sz w:val="22"/>
          <w:lang w:val="nl-BE"/>
        </w:rPr>
      </w:pPr>
      <w:r>
        <w:rPr>
          <w:sz w:val="22"/>
          <w:lang w:val="nl-BE"/>
        </w:rPr>
        <w:t xml:space="preserve">278 </w:t>
      </w:r>
      <w:r>
        <w:rPr>
          <w:sz w:val="22"/>
          <w:lang w:val="nl-BE"/>
        </w:rPr>
        <w:tab/>
      </w:r>
      <w:r>
        <w:rPr>
          <w:sz w:val="22"/>
          <w:lang w:val="nl-BE"/>
        </w:rPr>
        <w:tab/>
        <w:t xml:space="preserve">Voorbeelden van toespraken van de burgemeester (?.) voor verschillende gelegenheden, </w:t>
      </w:r>
    </w:p>
    <w:p w:rsidR="003358DE" w:rsidRDefault="003358DE">
      <w:pPr>
        <w:ind w:left="708" w:firstLine="708"/>
        <w:rPr>
          <w:sz w:val="22"/>
        </w:rPr>
      </w:pPr>
      <w:r>
        <w:rPr>
          <w:sz w:val="22"/>
          <w:lang w:val="nl-BE"/>
        </w:rPr>
        <w:t xml:space="preserve">[jaren ’50-‘60],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279</w:t>
      </w:r>
      <w:r>
        <w:rPr>
          <w:sz w:val="22"/>
        </w:rPr>
        <w:tab/>
      </w:r>
      <w:r>
        <w:rPr>
          <w:sz w:val="22"/>
        </w:rPr>
        <w:tab/>
        <w:t xml:space="preserve">Programma, uitnodiging en inschrijvingsformulier betreffende het gemeentefeest op 27/07/1958 ingericht ter ere van Burgemeester Pues en Schepen Muyldermans voor hun 25-jarig mandaat, 1958, 1 omslag  </w:t>
      </w:r>
      <w:r>
        <w:rPr>
          <w:sz w:val="22"/>
        </w:rPr>
        <w:tab/>
        <w:t xml:space="preserve"> </w:t>
      </w:r>
      <w:r>
        <w:rPr>
          <w:sz w:val="22"/>
        </w:rPr>
        <w:tab/>
      </w:r>
      <w:r>
        <w:rPr>
          <w:sz w:val="22"/>
        </w:rPr>
        <w:tab/>
      </w:r>
      <w:r>
        <w:rPr>
          <w:sz w:val="22"/>
        </w:rPr>
        <w:tab/>
        <w:t xml:space="preserv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sz w:val="22"/>
        </w:rPr>
        <w:tab/>
      </w:r>
      <w:r>
        <w:rPr>
          <w:sz w:val="22"/>
        </w:rPr>
        <w:tab/>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hanging="1416"/>
      </w:pPr>
      <w:r>
        <w:t>280</w:t>
      </w:r>
      <w:r>
        <w:tab/>
      </w:r>
      <w:r>
        <w:tab/>
        <w:t xml:space="preserve">Proclamatie ter ere van Burgemeester Pues n.a.v. zijn 25-jarig burgemeesterschap, 27/07/1958, 1 stuk </w:t>
      </w:r>
    </w:p>
    <w:p w:rsidR="003358DE" w:rsidRDefault="003358DE">
      <w:pPr>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sz w:val="22"/>
        </w:rPr>
      </w:pPr>
      <w:r>
        <w:rPr>
          <w:sz w:val="22"/>
          <w:lang w:val="nl-BE"/>
        </w:rPr>
        <w:t>281</w:t>
      </w:r>
      <w:r>
        <w:rPr>
          <w:sz w:val="22"/>
          <w:lang w:val="nl-BE"/>
        </w:rPr>
        <w:tab/>
      </w:r>
      <w:r>
        <w:rPr>
          <w:sz w:val="22"/>
          <w:lang w:val="nl-BE"/>
        </w:rPr>
        <w:tab/>
      </w:r>
      <w:r>
        <w:rPr>
          <w:sz w:val="22"/>
        </w:rPr>
        <w:t>Briefwisseling, nota’s, aanplakbrief, drukwerk en foto’s betreffende het gemeentefeest op 25/4/1971 n.a.v. de huldiging van Burgemeesters Ghijssels en de huldiging van ere-Burgemeester Pues, Schepen Coffernils, en voorzitter van de C.O.O. Bonnewijn, 1971, 1 pak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ind w:left="1410" w:hanging="1410"/>
        <w:rPr>
          <w:color w:val="008000"/>
          <w:sz w:val="22"/>
          <w:lang w:val="nl-BE"/>
        </w:rPr>
      </w:pPr>
      <w:r>
        <w:rPr>
          <w:sz w:val="22"/>
        </w:rPr>
        <w:t>282</w:t>
      </w:r>
      <w:r>
        <w:rPr>
          <w:sz w:val="22"/>
          <w:lang w:val="nl-BE"/>
        </w:rPr>
        <w:t xml:space="preserve"> </w:t>
      </w:r>
      <w:r>
        <w:rPr>
          <w:sz w:val="22"/>
          <w:lang w:val="nl-BE"/>
        </w:rPr>
        <w:tab/>
        <w:t xml:space="preserve">Toespraak n.a.v. de huldiging van 4 mandatarissen: burgemeester Ghyssels, ere-burgemeester Pues, ere-schepen Coffernils en voorzitter van de C.O.O. Bonnewijn, [1971],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8000"/>
          <w:sz w:val="22"/>
          <w:lang w:val="nl-BE"/>
        </w:rPr>
      </w:pPr>
    </w:p>
    <w:p w:rsidR="003358DE" w:rsidRDefault="003358DE">
      <w:pPr>
        <w:numPr>
          <w:ilvl w:val="2"/>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278"/>
        <w:rPr>
          <w:i/>
          <w:sz w:val="28"/>
        </w:rPr>
      </w:pPr>
      <w:r>
        <w:rPr>
          <w:i/>
          <w:sz w:val="24"/>
        </w:rPr>
        <w:t>Burgemeester</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283</w:t>
      </w:r>
      <w:r>
        <w:rPr>
          <w:sz w:val="22"/>
        </w:rPr>
        <w:tab/>
      </w:r>
      <w:r>
        <w:rPr>
          <w:sz w:val="22"/>
        </w:rPr>
        <w:tab/>
        <w:t xml:space="preserve">Afschrift van de akte van benoeming tot burgemeester van  </w:t>
      </w:r>
      <w:r>
        <w:rPr>
          <w:sz w:val="22"/>
          <w:lang w:val="nl-BE"/>
        </w:rPr>
        <w:t xml:space="preserve">Dhr. E. Cuisenaire,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lang w:val="nl-BE"/>
        </w:rPr>
        <w:tab/>
      </w:r>
      <w:r>
        <w:rPr>
          <w:sz w:val="22"/>
          <w:lang w:val="nl-BE"/>
        </w:rPr>
        <w:tab/>
        <w:t xml:space="preserve">24/9/1924, </w:t>
      </w:r>
      <w:r>
        <w:rPr>
          <w:sz w:val="22"/>
        </w:rPr>
        <w:t xml:space="preserve">1 stuk </w:t>
      </w:r>
      <w:r>
        <w:rPr>
          <w:sz w:val="22"/>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r>
        <w:rPr>
          <w:sz w:val="22"/>
        </w:rPr>
        <w:tab/>
      </w:r>
      <w:r>
        <w:rPr>
          <w:sz w:val="22"/>
        </w:rPr>
        <w:tab/>
      </w:r>
      <w:r>
        <w:rPr>
          <w:sz w:val="22"/>
        </w:rPr>
        <w:tab/>
      </w:r>
    </w:p>
    <w:p w:rsidR="003358DE" w:rsidRDefault="003358DE">
      <w:pPr>
        <w:tabs>
          <w:tab w:val="left" w:pos="0"/>
          <w:tab w:val="left" w:pos="720"/>
          <w:tab w:val="left" w:pos="1440"/>
          <w:tab w:val="left" w:pos="2160"/>
        </w:tabs>
        <w:ind w:left="1416" w:hanging="1416"/>
        <w:rPr>
          <w:sz w:val="22"/>
        </w:rPr>
      </w:pPr>
      <w:r>
        <w:rPr>
          <w:sz w:val="22"/>
          <w:lang w:val="nl-BE"/>
        </w:rPr>
        <w:t xml:space="preserve">284 </w:t>
      </w:r>
      <w:r>
        <w:rPr>
          <w:sz w:val="22"/>
          <w:lang w:val="nl-BE"/>
        </w:rPr>
        <w:tab/>
      </w:r>
      <w:r>
        <w:rPr>
          <w:sz w:val="22"/>
          <w:lang w:val="nl-BE"/>
        </w:rPr>
        <w:tab/>
        <w:t xml:space="preserve">Brieven, uittreksel uit het register der beraadslagingen van het </w:t>
      </w:r>
      <w:r>
        <w:rPr>
          <w:sz w:val="22"/>
        </w:rPr>
        <w:t>college van burgemeester en schepenen</w:t>
      </w:r>
      <w:r>
        <w:rPr>
          <w:sz w:val="22"/>
          <w:lang w:val="nl-BE"/>
        </w:rPr>
        <w:t xml:space="preserve"> en instructie betreffende de vaststelling van het pensioen van ereburgemeester Pues Arthur, 1971 – 1974,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p>
    <w:p w:rsidR="003358DE" w:rsidRDefault="003358DE">
      <w:pPr>
        <w:tabs>
          <w:tab w:val="left" w:pos="720"/>
          <w:tab w:val="left" w:pos="1440"/>
          <w:tab w:val="left" w:pos="2160"/>
        </w:tabs>
        <w:rPr>
          <w:sz w:val="22"/>
        </w:rPr>
      </w:pPr>
      <w:r>
        <w:rPr>
          <w:sz w:val="22"/>
          <w:lang w:val="nl-BE"/>
        </w:rPr>
        <w:t>285</w:t>
      </w:r>
      <w:r>
        <w:rPr>
          <w:sz w:val="22"/>
          <w:lang w:val="nl-BE"/>
        </w:rPr>
        <w:tab/>
      </w:r>
      <w:r>
        <w:rPr>
          <w:sz w:val="22"/>
          <w:lang w:val="nl-BE"/>
        </w:rPr>
        <w:tab/>
        <w:t xml:space="preserve">Dossier m.b.t. ere-burgemeester Pues Arthur Jean, Brussel, 1927 – 1973,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p>
    <w:p w:rsidR="003358DE" w:rsidRDefault="003358DE">
      <w:pPr>
        <w:tabs>
          <w:tab w:val="left" w:pos="0"/>
          <w:tab w:val="left" w:pos="720"/>
          <w:tab w:val="left" w:pos="1440"/>
          <w:tab w:val="left" w:pos="2160"/>
        </w:tabs>
        <w:rPr>
          <w:sz w:val="22"/>
          <w:lang w:val="nl-BE"/>
        </w:rPr>
      </w:pPr>
      <w:r>
        <w:rPr>
          <w:sz w:val="22"/>
          <w:lang w:val="nl-BE"/>
        </w:rPr>
        <w:t xml:space="preserve">286 </w:t>
      </w:r>
      <w:r>
        <w:rPr>
          <w:sz w:val="22"/>
          <w:lang w:val="nl-BE"/>
        </w:rPr>
        <w:tab/>
      </w:r>
      <w:r>
        <w:rPr>
          <w:sz w:val="22"/>
          <w:lang w:val="nl-BE"/>
        </w:rPr>
        <w:tab/>
        <w:t xml:space="preserve">Doodsbrief van ere-burgemeester Pues Arthur Jean (18/02/1898 – 08/03/1973), 1973 </w:t>
      </w:r>
    </w:p>
    <w:p w:rsidR="003358DE" w:rsidRDefault="003358DE">
      <w:pPr>
        <w:tabs>
          <w:tab w:val="left" w:pos="0"/>
          <w:tab w:val="left" w:pos="720"/>
          <w:tab w:val="left" w:pos="1440"/>
          <w:tab w:val="left" w:pos="2160"/>
        </w:tabs>
      </w:pPr>
      <w:r>
        <w:rPr>
          <w:sz w:val="22"/>
          <w:lang w:val="nl-BE"/>
        </w:rPr>
        <w:tab/>
      </w:r>
      <w:r>
        <w:rPr>
          <w:sz w:val="22"/>
          <w:lang w:val="nl-BE"/>
        </w:rPr>
        <w:tab/>
        <w:t xml:space="preserve">1 stuk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i/>
          <w:sz w:val="24"/>
        </w:rPr>
      </w:pPr>
      <w:r>
        <w:rPr>
          <w:i/>
          <w:sz w:val="28"/>
        </w:rPr>
        <w:t>C. Organisatie van de diensten</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i/>
          <w:sz w:val="24"/>
        </w:rPr>
      </w:pPr>
    </w:p>
    <w:p w:rsidR="003358DE" w:rsidRDefault="003358DE">
      <w:pPr>
        <w:tabs>
          <w:tab w:val="left" w:pos="0"/>
          <w:tab w:val="left" w:pos="720"/>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i/>
          <w:sz w:val="24"/>
        </w:rPr>
      </w:pPr>
      <w:r>
        <w:rPr>
          <w:i/>
          <w:sz w:val="24"/>
        </w:rPr>
        <w:tab/>
        <w:t>1.  Reglementering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i/>
          <w:sz w:val="24"/>
        </w:rPr>
      </w:pPr>
    </w:p>
    <w:p w:rsidR="003358DE" w:rsidRDefault="003358DE">
      <w:pPr>
        <w:ind w:left="1410" w:hanging="1410"/>
        <w:rPr>
          <w:color w:val="008000"/>
          <w:sz w:val="22"/>
          <w:lang w:val="nl-BE"/>
        </w:rPr>
      </w:pPr>
      <w:r>
        <w:rPr>
          <w:sz w:val="22"/>
          <w:lang w:val="nl-BE"/>
        </w:rPr>
        <w:t xml:space="preserve">287 </w:t>
      </w:r>
      <w:r>
        <w:rPr>
          <w:sz w:val="22"/>
          <w:lang w:val="nl-BE"/>
        </w:rPr>
        <w:tab/>
        <w:t xml:space="preserve">Uittreksels uit het register van de beraadslagingen van de gemeenteraad, instructies en nota’s betreffende de wedden van het personeel, 1932 – 1935, 1 omslag </w:t>
      </w:r>
    </w:p>
    <w:p w:rsidR="003358DE" w:rsidRDefault="003358DE">
      <w:pPr>
        <w:rPr>
          <w:color w:val="008000"/>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288</w:t>
      </w:r>
      <w:r>
        <w:rPr>
          <w:sz w:val="22"/>
          <w:lang w:val="nl-BE"/>
        </w:rPr>
        <w:tab/>
      </w:r>
      <w:r>
        <w:rPr>
          <w:sz w:val="22"/>
          <w:lang w:val="nl-BE"/>
        </w:rPr>
        <w:tab/>
        <w:t xml:space="preserve">Briefwisseling en documentatie betreffende het taalgebruik in bestuurszaken,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8000"/>
          <w:sz w:val="22"/>
          <w:lang w:val="nl-BE"/>
        </w:rPr>
      </w:pPr>
      <w:r>
        <w:rPr>
          <w:sz w:val="22"/>
          <w:lang w:val="nl-BE"/>
        </w:rPr>
        <w:tab/>
      </w:r>
      <w:r>
        <w:rPr>
          <w:sz w:val="22"/>
          <w:lang w:val="nl-BE"/>
        </w:rPr>
        <w:tab/>
        <w:t>1938 – 1963, 1 pak</w:t>
      </w:r>
      <w:r>
        <w:rPr>
          <w:color w:val="FF00FF"/>
          <w:sz w:val="22"/>
          <w:lang w:val="nl-BE"/>
        </w:rPr>
        <w:t xml:space="preserve">  </w:t>
      </w:r>
    </w:p>
    <w:p w:rsidR="003358DE" w:rsidRDefault="003358DE">
      <w:pPr>
        <w:rPr>
          <w:color w:val="008000"/>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289</w:t>
      </w:r>
      <w:r>
        <w:rPr>
          <w:sz w:val="22"/>
          <w:lang w:val="nl-BE"/>
        </w:rPr>
        <w:tab/>
      </w:r>
      <w:r>
        <w:rPr>
          <w:sz w:val="22"/>
          <w:lang w:val="nl-BE"/>
        </w:rPr>
        <w:tab/>
        <w:t xml:space="preserve">Wetgeving, instructies en briefwisseling m.b.t. de vergoeding voor de vaststelling van overlijdens, geboorten en vaccinaties, de wachtdienst en de uitoefening van het ambt door geneesheren, 1945 – 1967, 1 omslag (2.084.1)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lang w:val="nl-BE"/>
        </w:rPr>
      </w:pPr>
      <w:r>
        <w:rPr>
          <w:sz w:val="22"/>
          <w:lang w:val="nl-BE"/>
        </w:rPr>
        <w:t>290</w:t>
      </w:r>
      <w:r>
        <w:rPr>
          <w:sz w:val="22"/>
          <w:lang w:val="nl-BE"/>
        </w:rPr>
        <w:tab/>
      </w:r>
      <w:r>
        <w:rPr>
          <w:sz w:val="22"/>
          <w:lang w:val="nl-BE"/>
        </w:rPr>
        <w:tab/>
        <w:t xml:space="preserve">Wetgeving, uittreksel uit het register der beraadslagingen van de gemeenteraad,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lang w:val="nl-BE"/>
        </w:rPr>
      </w:pPr>
      <w:r>
        <w:rPr>
          <w:sz w:val="22"/>
          <w:lang w:val="nl-BE"/>
        </w:rPr>
        <w:tab/>
      </w:r>
      <w:r>
        <w:rPr>
          <w:sz w:val="22"/>
          <w:lang w:val="nl-BE"/>
        </w:rPr>
        <w:tab/>
        <w:t xml:space="preserve">briefwisseling en dienstnota’s m.b.t. verlofregeling, 1946 – 1976, 1 pak (2.083.54)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291</w:t>
      </w:r>
      <w:r>
        <w:rPr>
          <w:sz w:val="22"/>
          <w:lang w:val="nl-BE"/>
        </w:rPr>
        <w:tab/>
      </w:r>
      <w:r>
        <w:rPr>
          <w:sz w:val="22"/>
          <w:lang w:val="nl-BE"/>
        </w:rPr>
        <w:tab/>
      </w:r>
      <w:r>
        <w:rPr>
          <w:sz w:val="22"/>
          <w:lang w:val="nl-BE"/>
        </w:rPr>
        <w:tab/>
        <w:t>Dienstnota’s voor het personeel m.b.t. invulling arbeidstijd, 1947 – 1975, 1 omslag (2.083)</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lang w:val="nl-BE"/>
        </w:rPr>
      </w:pPr>
      <w:r>
        <w:rPr>
          <w:sz w:val="22"/>
          <w:lang w:val="nl-BE"/>
        </w:rPr>
        <w:t>292</w:t>
      </w:r>
      <w:r>
        <w:rPr>
          <w:sz w:val="22"/>
          <w:lang w:val="nl-BE"/>
        </w:rPr>
        <w:tab/>
      </w:r>
      <w:r>
        <w:rPr>
          <w:sz w:val="22"/>
          <w:lang w:val="nl-BE"/>
        </w:rPr>
        <w:tab/>
        <w:t xml:space="preserve">Wetgeving, instructies, briefwisseling en dienstnota’s m.b.t. arbeidstijd,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1947 – 1976, 1 omslag (2.083.523)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293</w:t>
      </w:r>
      <w:r>
        <w:rPr>
          <w:sz w:val="22"/>
          <w:lang w:val="nl-BE"/>
        </w:rPr>
        <w:tab/>
      </w:r>
      <w:r>
        <w:rPr>
          <w:sz w:val="22"/>
          <w:lang w:val="nl-BE"/>
        </w:rPr>
        <w:tab/>
      </w:r>
      <w:r>
        <w:rPr>
          <w:sz w:val="22"/>
          <w:lang w:val="nl-BE"/>
        </w:rPr>
        <w:tab/>
        <w:t xml:space="preserve">Onderrichtingen m.b.t. de geheimhouding van stastistieken, 1948 – 1959, 1 omslag (2.078.32)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294</w:t>
      </w:r>
      <w:r>
        <w:rPr>
          <w:sz w:val="22"/>
          <w:lang w:val="nl-BE"/>
        </w:rPr>
        <w:tab/>
        <w:t xml:space="preserve">             Wetgeving en uittreksel uit het register der beraadslagingen van de </w:t>
      </w:r>
      <w:r>
        <w:rPr>
          <w:sz w:val="22"/>
        </w:rPr>
        <w:t xml:space="preserve">gemeenteraad m.b.t. gelegenheidsverlof, ziekteverlof en ontheffing van bijzondere aard, </w:t>
      </w:r>
      <w:r>
        <w:rPr>
          <w:sz w:val="22"/>
          <w:lang w:val="nl-BE"/>
        </w:rPr>
        <w:t xml:space="preserve">1951 – 1977, 1 omslag (2.083.51)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 xml:space="preserve">295 </w:t>
      </w:r>
      <w:r>
        <w:rPr>
          <w:sz w:val="22"/>
          <w:lang w:val="nl-BE"/>
        </w:rPr>
        <w:tab/>
      </w:r>
      <w:r>
        <w:rPr>
          <w:sz w:val="22"/>
          <w:lang w:val="nl-BE"/>
        </w:rPr>
        <w:tab/>
        <w:t xml:space="preserve">Wetgeving, uittreksels uit het register van de beraadslagingen van het college van burgemeester en schepenen en gemeenteraad, dienstnota’s en briefwisseling m.b.t. het aannemen van en de werkuren van de werkman, 1951 – 1975, 1 omslag (2.084.1)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ind w:left="1410" w:hanging="1410"/>
        <w:rPr>
          <w:sz w:val="22"/>
          <w:lang w:val="nl-BE"/>
        </w:rPr>
      </w:pPr>
      <w:r>
        <w:rPr>
          <w:sz w:val="22"/>
          <w:lang w:val="nl-BE"/>
        </w:rPr>
        <w:t xml:space="preserve">296 </w:t>
      </w:r>
      <w:r>
        <w:rPr>
          <w:sz w:val="22"/>
          <w:lang w:val="nl-BE"/>
        </w:rPr>
        <w:tab/>
        <w:t xml:space="preserve">Briefwisseling en instructies betreffende vergoedingen voor ongezond en gevaarlijk werk, wacht ten huize en tijdelijke vergoedingen, 1952 – 1971,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sz w:val="22"/>
          <w:lang w:val="nl-BE"/>
        </w:rPr>
        <w:t>297</w:t>
      </w:r>
      <w:r>
        <w:rPr>
          <w:sz w:val="22"/>
          <w:lang w:val="nl-BE"/>
        </w:rPr>
        <w:tab/>
      </w:r>
      <w:r>
        <w:rPr>
          <w:sz w:val="22"/>
          <w:lang w:val="nl-BE"/>
        </w:rPr>
        <w:tab/>
        <w:t>Wetgeving, instructies, briefwisseling en dienstnota’s betreffende</w:t>
      </w:r>
    </w:p>
    <w:p w:rsidR="003358DE" w:rsidRDefault="003358DE">
      <w:pPr>
        <w:pStyle w:val="Plattetekst31"/>
        <w:tabs>
          <w:tab w:val="clear" w:pos="720"/>
        </w:tabs>
      </w:pPr>
      <w:r>
        <w:tab/>
        <w:t xml:space="preserve">disciplinaire gezagsuitoefening, 1953 – 1975, 1 omslag (2.083.12)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i/>
          <w:color w:val="FF00FF"/>
          <w:sz w:val="24"/>
        </w:rPr>
      </w:pPr>
      <w:r>
        <w:rPr>
          <w:sz w:val="22"/>
          <w:lang w:val="nl-BE"/>
        </w:rPr>
        <w:t>298</w:t>
      </w:r>
      <w:r>
        <w:rPr>
          <w:sz w:val="22"/>
          <w:lang w:val="nl-BE"/>
        </w:rPr>
        <w:tab/>
      </w:r>
      <w:r>
        <w:rPr>
          <w:sz w:val="22"/>
          <w:lang w:val="nl-BE"/>
        </w:rPr>
        <w:tab/>
        <w:t xml:space="preserve">Wetgeving, uittreksel uit het register van de beraadslagingen van het college van burgemeester en schepenen en briefwisseling m.b.t.aanstelling en weddenbarema’s van de opstellers, 1954 – 1972, 1 omslag (2.084.1)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4"/>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299</w:t>
      </w:r>
      <w:r>
        <w:rPr>
          <w:sz w:val="22"/>
          <w:lang w:val="nl-BE"/>
        </w:rPr>
        <w:tab/>
      </w:r>
      <w:r>
        <w:rPr>
          <w:sz w:val="22"/>
          <w:lang w:val="nl-BE"/>
        </w:rPr>
        <w:tab/>
        <w:t xml:space="preserve">Wetgeving en briefwisseling betreffende de ontzetting van ambtenaren, 1954, 1973,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4"/>
          <w:lang w:val="nl-BE"/>
        </w:rPr>
      </w:pPr>
      <w:r>
        <w:rPr>
          <w:sz w:val="22"/>
          <w:lang w:val="nl-BE"/>
        </w:rPr>
        <w:tab/>
      </w:r>
      <w:r>
        <w:rPr>
          <w:sz w:val="22"/>
          <w:lang w:val="nl-BE"/>
        </w:rPr>
        <w:tab/>
        <w:t xml:space="preserve">1 omslag (2.082.22)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4"/>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sz w:val="22"/>
          <w:lang w:val="nl-BE"/>
        </w:rPr>
      </w:pPr>
      <w:r>
        <w:rPr>
          <w:sz w:val="22"/>
          <w:lang w:val="nl-BE"/>
        </w:rPr>
        <w:t>300</w:t>
      </w:r>
      <w:r>
        <w:rPr>
          <w:sz w:val="22"/>
          <w:lang w:val="nl-BE"/>
        </w:rPr>
        <w:tab/>
      </w:r>
      <w:r>
        <w:rPr>
          <w:sz w:val="22"/>
          <w:lang w:val="nl-BE"/>
        </w:rPr>
        <w:tab/>
        <w:t xml:space="preserve">Instructies en wetgeving m.b.t. de verplichten bewaring van registers en het verkrijgen van afschriften,   1956 – 1974, 1 omslag (2.077.91)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0" w:hanging="1410"/>
        <w:rPr>
          <w:sz w:val="22"/>
          <w:lang w:val="nl-BE"/>
        </w:rPr>
      </w:pPr>
      <w:r>
        <w:rPr>
          <w:sz w:val="22"/>
          <w:lang w:val="nl-BE"/>
        </w:rPr>
        <w:t xml:space="preserve">301 </w:t>
      </w:r>
      <w:r>
        <w:rPr>
          <w:sz w:val="22"/>
          <w:lang w:val="nl-BE"/>
        </w:rPr>
        <w:tab/>
        <w:t xml:space="preserve">Nota’s van en aan het gemeentepersoneel m.b.t. verschillende aangelegenheden, 1963 –1969, </w:t>
      </w:r>
      <w:r>
        <w:rPr>
          <w:color w:val="FF00FF"/>
          <w:sz w:val="22"/>
          <w:lang w:val="nl-BE"/>
        </w:rPr>
        <w:t xml:space="preserve"> </w:t>
      </w:r>
      <w:r>
        <w:rPr>
          <w:sz w:val="22"/>
          <w:lang w:val="nl-BE"/>
        </w:rPr>
        <w:t xml:space="preserve">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lang w:val="nl-BE"/>
        </w:rPr>
      </w:pPr>
      <w:r>
        <w:rPr>
          <w:sz w:val="22"/>
          <w:lang w:val="nl-BE"/>
        </w:rPr>
        <w:t>302</w:t>
      </w:r>
      <w:r>
        <w:rPr>
          <w:sz w:val="22"/>
          <w:lang w:val="nl-BE"/>
        </w:rPr>
        <w:tab/>
      </w:r>
      <w:r>
        <w:rPr>
          <w:sz w:val="22"/>
          <w:lang w:val="nl-BE"/>
        </w:rPr>
        <w:tab/>
      </w:r>
      <w:r>
        <w:rPr>
          <w:sz w:val="22"/>
          <w:lang w:val="nl-BE"/>
        </w:rPr>
        <w:tab/>
        <w:t>Wetgeving en briefwisseling m.b.t. taalgebruik en taalwetgeving, 1963 – 1976, 1 omslag</w:t>
      </w:r>
      <w:r>
        <w:rPr>
          <w:sz w:val="22"/>
          <w:lang w:val="nl-BE"/>
        </w:rPr>
        <w:tab/>
      </w:r>
      <w:r>
        <w:rPr>
          <w:sz w:val="22"/>
          <w:lang w:val="nl-BE"/>
        </w:rPr>
        <w:tab/>
      </w:r>
      <w:r>
        <w:rPr>
          <w:sz w:val="22"/>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pStyle w:val="Tekstopmerking1"/>
        <w:ind w:left="1410" w:hanging="1410"/>
        <w:rPr>
          <w:color w:val="FF00FF"/>
        </w:rPr>
      </w:pPr>
      <w:r>
        <w:rPr>
          <w:sz w:val="22"/>
          <w:szCs w:val="22"/>
        </w:rPr>
        <w:t>303</w:t>
      </w:r>
      <w:r>
        <w:rPr>
          <w:sz w:val="22"/>
          <w:szCs w:val="22"/>
        </w:rPr>
        <w:tab/>
      </w:r>
      <w:r>
        <w:rPr>
          <w:sz w:val="22"/>
          <w:szCs w:val="22"/>
        </w:rPr>
        <w:tab/>
        <w:t xml:space="preserve">Reglement inzake werken uitgevoerd voor particulieren met nota’s en berekeningen, 1971,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rPr>
      </w:pPr>
    </w:p>
    <w:p w:rsidR="003358DE" w:rsidRDefault="003358DE">
      <w:pPr>
        <w:numPr>
          <w:ilvl w:val="2"/>
          <w:numId w:val="53"/>
        </w:numPr>
        <w:tabs>
          <w:tab w:val="left" w:pos="0"/>
          <w:tab w:val="left" w:pos="720"/>
          <w:tab w:val="left" w:pos="1440"/>
          <w:tab w:val="left" w:pos="2160"/>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665"/>
        <w:rPr>
          <w:color w:val="000000"/>
          <w:sz w:val="22"/>
        </w:rPr>
      </w:pPr>
      <w:r>
        <w:rPr>
          <w:i/>
          <w:sz w:val="24"/>
        </w:rPr>
        <w:t>Registratuur en archief</w:t>
      </w:r>
    </w:p>
    <w:p w:rsidR="003358DE" w:rsidRDefault="003358DE">
      <w:pPr>
        <w:tabs>
          <w:tab w:val="left" w:pos="0"/>
          <w:tab w:val="left" w:pos="720"/>
          <w:tab w:val="left" w:pos="1418"/>
          <w:tab w:val="left" w:pos="1440"/>
          <w:tab w:val="left" w:pos="2160"/>
          <w:tab w:val="left" w:pos="4320"/>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0000"/>
          <w:sz w:val="22"/>
        </w:rPr>
      </w:pPr>
    </w:p>
    <w:p w:rsidR="003358DE" w:rsidRDefault="003358DE">
      <w:pPr>
        <w:tabs>
          <w:tab w:val="left" w:pos="0"/>
          <w:tab w:val="left" w:pos="720"/>
          <w:tab w:val="left" w:pos="1440"/>
          <w:tab w:val="left" w:pos="2160"/>
        </w:tabs>
        <w:ind w:left="1410" w:hanging="1410"/>
        <w:rPr>
          <w:color w:val="000000"/>
          <w:sz w:val="22"/>
          <w:lang w:val="nl-BE"/>
        </w:rPr>
      </w:pPr>
      <w:r>
        <w:rPr>
          <w:sz w:val="22"/>
          <w:lang w:val="nl-BE"/>
        </w:rPr>
        <w:t xml:space="preserve">304 </w:t>
      </w:r>
      <w:r>
        <w:rPr>
          <w:sz w:val="22"/>
          <w:lang w:val="nl-BE"/>
        </w:rPr>
        <w:tab/>
      </w:r>
      <w:r>
        <w:rPr>
          <w:sz w:val="22"/>
          <w:lang w:val="nl-BE"/>
        </w:rPr>
        <w:tab/>
        <w:t xml:space="preserve">Stukken betreffende het inbinden van de dubbels van de alfabetische tafels van de parochieregisters, 1888 – 1889, 1 omslag  </w:t>
      </w:r>
    </w:p>
    <w:p w:rsidR="003358DE" w:rsidRDefault="003358DE">
      <w:pPr>
        <w:tabs>
          <w:tab w:val="left" w:pos="0"/>
          <w:tab w:val="left" w:pos="720"/>
          <w:tab w:val="left" w:pos="1440"/>
          <w:tab w:val="left" w:pos="2160"/>
        </w:tabs>
        <w:ind w:left="1410" w:hanging="1410"/>
        <w:rPr>
          <w:color w:val="000000"/>
          <w:sz w:val="22"/>
          <w:lang w:val="nl-BE"/>
        </w:rPr>
      </w:pPr>
    </w:p>
    <w:p w:rsidR="003358DE" w:rsidRDefault="003358DE">
      <w:pPr>
        <w:tabs>
          <w:tab w:val="left" w:pos="0"/>
          <w:tab w:val="left" w:pos="720"/>
          <w:tab w:val="left" w:pos="1418"/>
          <w:tab w:val="left" w:pos="1440"/>
          <w:tab w:val="left" w:pos="2160"/>
          <w:tab w:val="left" w:pos="4320"/>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 xml:space="preserve">305-308 </w:t>
      </w:r>
      <w:r>
        <w:rPr>
          <w:sz w:val="22"/>
        </w:rPr>
        <w:tab/>
        <w:t xml:space="preserve">Dossiers m.b.t. classificatie van archiefbescheiden  </w:t>
      </w:r>
    </w:p>
    <w:p w:rsidR="003358DE" w:rsidRDefault="003358DE">
      <w:pPr>
        <w:tabs>
          <w:tab w:val="left" w:pos="0"/>
          <w:tab w:val="left" w:pos="720"/>
          <w:tab w:val="left" w:pos="1418"/>
          <w:tab w:val="left" w:pos="1440"/>
          <w:tab w:val="left" w:pos="2160"/>
          <w:tab w:val="left" w:pos="2268"/>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 xml:space="preserve">305 </w:t>
      </w:r>
      <w:r>
        <w:rPr>
          <w:sz w:val="22"/>
        </w:rPr>
        <w:tab/>
        <w:t xml:space="preserve">Classificatieschema’s en briefwisseling met de Firma Sepeli, Nationaal Instituut  </w:t>
      </w:r>
    </w:p>
    <w:p w:rsidR="003358DE" w:rsidRDefault="003358DE">
      <w:pPr>
        <w:tabs>
          <w:tab w:val="left" w:pos="0"/>
          <w:tab w:val="left" w:pos="720"/>
          <w:tab w:val="left" w:pos="1418"/>
          <w:tab w:val="left" w:pos="1440"/>
          <w:tab w:val="left" w:pos="2160"/>
          <w:tab w:val="left" w:pos="2268"/>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 xml:space="preserve">  </w:t>
      </w:r>
      <w:r>
        <w:rPr>
          <w:sz w:val="22"/>
        </w:rPr>
        <w:tab/>
        <w:t>voor  Organisatie, Documentatie en  Administratie (NIODA), 1943 – 1976, 1 pak</w:t>
      </w:r>
    </w:p>
    <w:p w:rsidR="003358DE" w:rsidRDefault="003358DE">
      <w:pPr>
        <w:tabs>
          <w:tab w:val="left" w:pos="0"/>
          <w:tab w:val="left" w:pos="720"/>
          <w:tab w:val="left" w:pos="1418"/>
          <w:tab w:val="left" w:pos="1440"/>
          <w:tab w:val="left" w:pos="2160"/>
          <w:tab w:val="left" w:pos="2268"/>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 xml:space="preserve">306 </w:t>
      </w:r>
      <w:r>
        <w:rPr>
          <w:sz w:val="22"/>
        </w:rPr>
        <w:tab/>
        <w:t xml:space="preserve">Classificatieschema’s en briefwisseling met de Vereniging van Steden en  </w:t>
      </w:r>
    </w:p>
    <w:p w:rsidR="003358DE" w:rsidRDefault="003358DE">
      <w:pPr>
        <w:tabs>
          <w:tab w:val="left" w:pos="0"/>
          <w:tab w:val="left" w:pos="720"/>
          <w:tab w:val="left" w:pos="1418"/>
          <w:tab w:val="left" w:pos="1440"/>
          <w:tab w:val="left" w:pos="2160"/>
          <w:tab w:val="left" w:pos="2268"/>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ab/>
      </w:r>
      <w:r>
        <w:rPr>
          <w:sz w:val="22"/>
        </w:rPr>
        <w:tab/>
        <w:t>Gemeenten, 1954 – 1968,  1 omslag</w:t>
      </w:r>
    </w:p>
    <w:p w:rsidR="003358DE" w:rsidRDefault="003358DE">
      <w:pPr>
        <w:tabs>
          <w:tab w:val="left" w:pos="0"/>
          <w:tab w:val="left" w:pos="720"/>
          <w:tab w:val="left" w:pos="1418"/>
          <w:tab w:val="left" w:pos="1440"/>
          <w:tab w:val="left" w:pos="2160"/>
          <w:tab w:val="left" w:pos="2268"/>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rPr>
        <w:t>307</w:t>
      </w:r>
      <w:r>
        <w:rPr>
          <w:sz w:val="22"/>
        </w:rPr>
        <w:tab/>
        <w:t>Briefwisseling m.b.t. de ordening van archiefbescheiden, 1943 – 1956, 1 omslag</w:t>
      </w:r>
    </w:p>
    <w:p w:rsidR="003358DE" w:rsidRDefault="003358DE">
      <w:pPr>
        <w:tabs>
          <w:tab w:val="left" w:pos="0"/>
          <w:tab w:val="left" w:pos="720"/>
          <w:tab w:val="left" w:pos="1418"/>
          <w:tab w:val="left" w:pos="1440"/>
          <w:tab w:val="left" w:pos="2160"/>
          <w:tab w:val="left" w:pos="4320"/>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 xml:space="preserve">308        Tabellen voor decimale classificatie van de Bond der Belgische Steden en </w:t>
      </w:r>
    </w:p>
    <w:p w:rsidR="003358DE" w:rsidRDefault="003358DE">
      <w:pPr>
        <w:tabs>
          <w:tab w:val="left" w:pos="0"/>
          <w:tab w:val="left" w:pos="720"/>
          <w:tab w:val="left" w:pos="1418"/>
          <w:tab w:val="left" w:pos="1440"/>
          <w:tab w:val="left" w:pos="2160"/>
          <w:tab w:val="left" w:pos="4320"/>
          <w:tab w:val="left" w:pos="5040"/>
          <w:tab w:val="left" w:pos="576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 xml:space="preserve">               Gemeenten, 1954, 1 pak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p>
    <w:p w:rsidR="003358DE" w:rsidRDefault="003358DE">
      <w:pPr>
        <w:tabs>
          <w:tab w:val="left" w:pos="0"/>
          <w:tab w:val="left" w:pos="720"/>
          <w:tab w:val="left" w:pos="1418"/>
          <w:tab w:val="left" w:pos="1440"/>
          <w:tab w:val="left" w:pos="216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309-311</w:t>
      </w:r>
      <w:r>
        <w:rPr>
          <w:sz w:val="22"/>
        </w:rPr>
        <w:tab/>
        <w:t xml:space="preserve">Stukken m.b.t. bewaring van het archief, 1955 – 1974, 2 omslagen en 1 stuk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rPr>
      </w:pPr>
      <w:r>
        <w:rPr>
          <w:sz w:val="22"/>
        </w:rPr>
        <w:t xml:space="preserve">309 </w:t>
      </w:r>
      <w:r>
        <w:rPr>
          <w:sz w:val="22"/>
        </w:rPr>
        <w:tab/>
        <w:t xml:space="preserve"> Briefwisseling en wetgeving m.b.t. de neerlegging en organisatie van de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rPr>
      </w:pPr>
      <w:r>
        <w:rPr>
          <w:sz w:val="22"/>
        </w:rPr>
        <w:tab/>
        <w:t xml:space="preserve"> gemeentearchieven, 1955 – 1974, 1 omslag                                                                   </w:t>
      </w:r>
      <w:r>
        <w:rPr>
          <w:sz w:val="22"/>
          <w:szCs w:val="22"/>
        </w:rPr>
        <w:t>310</w:t>
      </w:r>
      <w:r>
        <w:rPr>
          <w:sz w:val="22"/>
          <w:szCs w:val="22"/>
        </w:rPr>
        <w:tab/>
      </w:r>
      <w:r>
        <w:rPr>
          <w:sz w:val="22"/>
        </w:rPr>
        <w:t xml:space="preserve">Wetgeving, ingekomen brief en nota’s m.b.t. bewaren en vernietigen van </w:t>
      </w:r>
    </w:p>
    <w:p w:rsidR="003358DE" w:rsidRDefault="003358DE">
      <w:pPr>
        <w:tabs>
          <w:tab w:val="left" w:pos="0"/>
          <w:tab w:val="left" w:pos="720"/>
          <w:tab w:val="left" w:pos="1440"/>
          <w:tab w:val="left" w:pos="2127"/>
          <w:tab w:val="left" w:pos="216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rPr>
        <w:tab/>
        <w:t xml:space="preserve"> documenten en afleveren van bestuursdocumenten, 1956 – 1974, 1 omslag  (2.077)    </w:t>
      </w:r>
    </w:p>
    <w:p w:rsidR="003358DE" w:rsidRDefault="003358DE">
      <w:pPr>
        <w:tabs>
          <w:tab w:val="left" w:pos="0"/>
          <w:tab w:val="left" w:pos="720"/>
          <w:tab w:val="left" w:pos="1440"/>
          <w:tab w:val="left" w:pos="2127"/>
          <w:tab w:val="left" w:pos="216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706"/>
        <w:rPr>
          <w:sz w:val="22"/>
        </w:rPr>
      </w:pPr>
      <w:r>
        <w:rPr>
          <w:sz w:val="22"/>
        </w:rPr>
        <w:t xml:space="preserve">311       Lijst van het archief met aanduiding van nummers (?), ongedateerd,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pPr>
      <w:r>
        <w:rPr>
          <w:sz w:val="22"/>
        </w:rPr>
        <w:tab/>
      </w:r>
      <w:r>
        <w:rPr>
          <w:sz w:val="22"/>
        </w:rPr>
        <w:tab/>
        <w:t xml:space="preserve">1 stuk </w:t>
      </w:r>
    </w:p>
    <w:p w:rsidR="003358DE" w:rsidRDefault="003358DE">
      <w:pPr>
        <w:tabs>
          <w:tab w:val="left" w:pos="0"/>
          <w:tab w:val="left" w:pos="720"/>
          <w:tab w:val="left" w:pos="1418"/>
          <w:tab w:val="left" w:pos="1440"/>
          <w:tab w:val="left" w:pos="216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i/>
          <w:sz w:val="24"/>
          <w:lang w:val="nl-BE"/>
        </w:rPr>
      </w:pPr>
      <w:r>
        <w:rPr>
          <w:i/>
          <w:sz w:val="28"/>
        </w:rPr>
        <w:t>D. Personeel der  diensten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4"/>
          <w:lang w:val="nl-BE"/>
        </w:rPr>
      </w:pPr>
    </w:p>
    <w:p w:rsidR="003358DE" w:rsidRDefault="003358DE">
      <w:pPr>
        <w:numPr>
          <w:ilvl w:val="0"/>
          <w:numId w:val="40"/>
        </w:numPr>
        <w:tabs>
          <w:tab w:val="left" w:pos="0"/>
          <w:tab w:val="left" w:pos="720"/>
          <w:tab w:val="left" w:pos="1440"/>
          <w:tab w:val="left" w:pos="21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rPr>
      </w:pPr>
      <w:r>
        <w:rPr>
          <w:i/>
          <w:sz w:val="24"/>
        </w:rPr>
        <w:t xml:space="preserve">Statuut van het personeel, bezoldiging en andere regelingen </w:t>
      </w:r>
    </w:p>
    <w:p w:rsidR="003358DE" w:rsidRDefault="003358DE">
      <w:pPr>
        <w:tabs>
          <w:tab w:val="left" w:pos="0"/>
          <w:tab w:val="left" w:pos="720"/>
          <w:tab w:val="left" w:pos="1418"/>
          <w:tab w:val="left" w:pos="1440"/>
          <w:tab w:val="left" w:pos="1985"/>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iCs/>
          <w:sz w:val="24"/>
        </w:rPr>
      </w:pPr>
      <w:r>
        <w:rPr>
          <w:iCs/>
          <w:sz w:val="22"/>
        </w:rPr>
        <w:t>312-328</w:t>
      </w:r>
      <w:r>
        <w:rPr>
          <w:iCs/>
          <w:sz w:val="22"/>
        </w:rPr>
        <w:tab/>
      </w:r>
      <w:r>
        <w:rPr>
          <w:iCs/>
          <w:sz w:val="22"/>
        </w:rPr>
        <w:tab/>
        <w:t>Stukken m.b.t. de bezoldigingen van het personeel en de berekening ervan, 1918 – 1924, 1927 – 1976, 8 pakken, 10 omslagen en 2 stukken</w:t>
      </w:r>
      <w:r>
        <w:rPr>
          <w:iCs/>
          <w:color w:val="FF00FF"/>
          <w:sz w:val="22"/>
        </w:rPr>
        <w:t>,</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Cs/>
          <w:sz w:val="24"/>
        </w:rPr>
        <w:tab/>
      </w:r>
      <w:r>
        <w:rPr>
          <w:iCs/>
          <w:sz w:val="24"/>
        </w:rPr>
        <w:tab/>
        <w:t>312</w:t>
      </w:r>
      <w:r>
        <w:rPr>
          <w:iCs/>
          <w:sz w:val="24"/>
        </w:rPr>
        <w:tab/>
      </w:r>
      <w:r>
        <w:rPr>
          <w:iCs/>
          <w:sz w:val="22"/>
        </w:rPr>
        <w:t xml:space="preserve">Briefwisseling betreffende bezoldiging en betrekking van het personeel,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rPr>
      </w:pPr>
      <w:r>
        <w:rPr>
          <w:sz w:val="22"/>
        </w:rPr>
        <w:t xml:space="preserve">           </w:t>
      </w:r>
      <w:r>
        <w:rPr>
          <w:sz w:val="22"/>
        </w:rPr>
        <w:tab/>
        <w:t xml:space="preserve">  </w:t>
      </w:r>
      <w:r>
        <w:rPr>
          <w:sz w:val="22"/>
        </w:rPr>
        <w:tab/>
        <w:t>1918 – 1924, 1 omslag</w:t>
      </w:r>
      <w:r>
        <w:rPr>
          <w:sz w:val="22"/>
        </w:rPr>
        <w:tab/>
      </w:r>
      <w:r>
        <w:rPr>
          <w:sz w:val="22"/>
        </w:rPr>
        <w:tab/>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rPr>
        <w:t>313</w:t>
      </w:r>
      <w:r>
        <w:rPr>
          <w:sz w:val="22"/>
        </w:rPr>
        <w:tab/>
      </w:r>
      <w:r>
        <w:rPr>
          <w:sz w:val="22"/>
          <w:lang w:val="nl-BE"/>
        </w:rPr>
        <w:t xml:space="preserve">Wetgeving, uittreksels uit het register der beraadslagingen van de gemeenteraad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ab/>
      </w:r>
      <w:r>
        <w:rPr>
          <w:sz w:val="22"/>
          <w:lang w:val="nl-BE"/>
        </w:rPr>
        <w:tab/>
        <w:t xml:space="preserve">m.b.t. de vaststelling van de bezoldiging van het gemeentepersoneel, 1927 – 1948,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ab/>
      </w:r>
      <w:r>
        <w:rPr>
          <w:sz w:val="22"/>
          <w:lang w:val="nl-BE"/>
        </w:rPr>
        <w:tab/>
        <w:t xml:space="preserve">1 pak  </w:t>
      </w:r>
      <w:r>
        <w:rPr>
          <w:sz w:val="22"/>
        </w:rPr>
        <w:tab/>
      </w:r>
    </w:p>
    <w:p w:rsidR="003358DE" w:rsidRDefault="003358DE">
      <w:pPr>
        <w:ind w:left="2124" w:hanging="714"/>
        <w:rPr>
          <w:sz w:val="22"/>
          <w:lang w:val="nl-BE"/>
        </w:rPr>
      </w:pPr>
      <w:r>
        <w:rPr>
          <w:sz w:val="22"/>
          <w:lang w:val="nl-BE"/>
        </w:rPr>
        <w:t>314</w:t>
      </w:r>
      <w:r>
        <w:rPr>
          <w:sz w:val="22"/>
          <w:lang w:val="nl-BE"/>
        </w:rPr>
        <w:tab/>
        <w:t xml:space="preserve">Staten en berekeningen m.b.t. de kosten voor bezoldiging en pensioenen van het personeel, 1929 – 1935,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sz w:val="22"/>
          <w:lang w:val="nl-BE"/>
        </w:rPr>
      </w:pPr>
      <w:r>
        <w:rPr>
          <w:sz w:val="22"/>
          <w:lang w:val="nl-BE"/>
        </w:rPr>
        <w:tab/>
      </w:r>
      <w:r>
        <w:rPr>
          <w:sz w:val="22"/>
          <w:lang w:val="nl-BE"/>
        </w:rPr>
        <w:tab/>
        <w:t>315-316</w:t>
      </w:r>
      <w:r>
        <w:rPr>
          <w:sz w:val="22"/>
          <w:lang w:val="nl-BE"/>
        </w:rPr>
        <w:tab/>
        <w:t>Onderrichtingen, uittreksels uit het register van de beraadslagingen van de gemeenteraad, briefwisseling, berekeningen m.b.t. betreffende de weddenberekening van het personeel, 2 pakken</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lang w:val="nl-BE"/>
        </w:rPr>
        <w:t>315</w:t>
      </w:r>
      <w:r>
        <w:rPr>
          <w:sz w:val="22"/>
          <w:lang w:val="nl-BE"/>
        </w:rPr>
        <w:tab/>
        <w:t xml:space="preserve">1931 – 1945 </w:t>
      </w:r>
      <w:r>
        <w:rPr>
          <w:sz w:val="22"/>
          <w:lang w:val="nl-BE"/>
        </w:rPr>
        <w:tab/>
        <w:t>316</w:t>
      </w:r>
      <w:r>
        <w:rPr>
          <w:sz w:val="22"/>
          <w:lang w:val="nl-BE"/>
        </w:rPr>
        <w:tab/>
        <w:t>1943 – 1952</w:t>
      </w:r>
      <w:r>
        <w:rPr>
          <w:color w:val="0000FF"/>
          <w:sz w:val="22"/>
        </w:rPr>
        <w:t xml:space="preserve">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firstLine="1418"/>
        <w:rPr>
          <w:sz w:val="22"/>
        </w:rPr>
      </w:pPr>
      <w:r>
        <w:rPr>
          <w:sz w:val="22"/>
        </w:rPr>
        <w:t xml:space="preserve">317-318 Staten en nota’s betreffende de bezoldiging van het personeel voor </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 xml:space="preserve">                           </w:t>
      </w:r>
      <w:r>
        <w:rPr>
          <w:sz w:val="22"/>
        </w:rPr>
        <w:tab/>
        <w:t xml:space="preserve">dienstjaren 1944 – 1949, 2 omslagen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7"/>
        <w:rPr>
          <w:sz w:val="22"/>
          <w:lang w:val="nl-BE"/>
        </w:rPr>
      </w:pPr>
      <w:r>
        <w:rPr>
          <w:sz w:val="22"/>
        </w:rPr>
        <w:t>317</w:t>
      </w:r>
      <w:r>
        <w:rPr>
          <w:sz w:val="22"/>
        </w:rPr>
        <w:tab/>
        <w:t xml:space="preserve">1944 </w:t>
      </w:r>
      <w:r>
        <w:rPr>
          <w:sz w:val="22"/>
        </w:rPr>
        <w:tab/>
      </w:r>
      <w:r>
        <w:rPr>
          <w:sz w:val="22"/>
        </w:rPr>
        <w:tab/>
        <w:t xml:space="preserve">318 </w:t>
      </w:r>
      <w:r>
        <w:rPr>
          <w:sz w:val="22"/>
        </w:rPr>
        <w:tab/>
        <w:t xml:space="preserve">1945 – 1949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sz w:val="22"/>
          <w:lang w:val="nl-BE"/>
        </w:rPr>
      </w:pPr>
      <w:r>
        <w:rPr>
          <w:sz w:val="22"/>
          <w:lang w:val="nl-BE"/>
        </w:rPr>
        <w:tab/>
      </w:r>
      <w:r>
        <w:rPr>
          <w:sz w:val="22"/>
          <w:lang w:val="nl-BE"/>
        </w:rPr>
        <w:tab/>
        <w:t>319</w:t>
      </w:r>
      <w:r>
        <w:rPr>
          <w:sz w:val="22"/>
          <w:lang w:val="nl-BE"/>
        </w:rPr>
        <w:tab/>
        <w:t xml:space="preserve">Wetgeving, briefwisseling en uittreksels uit het register van de beraadslagingen van de gemeenteraad m.b.t. de voorschotten aan het personeel, 1949 – 1972, 1 omslag (2.087.41) </w:t>
      </w:r>
    </w:p>
    <w:p w:rsidR="003358DE" w:rsidRDefault="003358DE">
      <w:pPr>
        <w:ind w:left="702" w:firstLine="708"/>
        <w:rPr>
          <w:sz w:val="22"/>
          <w:lang w:val="nl-BE"/>
        </w:rPr>
      </w:pPr>
      <w:r>
        <w:rPr>
          <w:sz w:val="22"/>
          <w:lang w:val="nl-BE"/>
        </w:rPr>
        <w:t xml:space="preserve">320-323Instructies, rekeningen en wetgeving betreffende de bezoldiging </w:t>
      </w:r>
    </w:p>
    <w:p w:rsidR="003358DE" w:rsidRDefault="003358DE">
      <w:pPr>
        <w:ind w:left="1416" w:firstLine="708"/>
        <w:rPr>
          <w:sz w:val="22"/>
          <w:lang w:val="nl-BE"/>
        </w:rPr>
      </w:pPr>
      <w:r>
        <w:rPr>
          <w:sz w:val="22"/>
          <w:lang w:val="nl-BE"/>
        </w:rPr>
        <w:t>van het personeel, 1955 – 1976, 4 pakken</w:t>
      </w:r>
    </w:p>
    <w:p w:rsidR="003358DE" w:rsidRDefault="003358DE">
      <w:pPr>
        <w:ind w:left="1416" w:firstLine="708"/>
        <w:rPr>
          <w:sz w:val="22"/>
          <w:lang w:val="nl-BE"/>
        </w:rPr>
      </w:pPr>
      <w:r>
        <w:rPr>
          <w:sz w:val="22"/>
          <w:lang w:val="nl-BE"/>
        </w:rPr>
        <w:t xml:space="preserve">320 </w:t>
      </w:r>
      <w:r>
        <w:rPr>
          <w:sz w:val="22"/>
          <w:lang w:val="nl-BE"/>
        </w:rPr>
        <w:tab/>
        <w:t>1955 – 1964</w:t>
      </w:r>
      <w:r>
        <w:rPr>
          <w:sz w:val="22"/>
          <w:lang w:val="nl-BE"/>
        </w:rPr>
        <w:tab/>
      </w:r>
      <w:r>
        <w:rPr>
          <w:sz w:val="22"/>
          <w:lang w:val="nl-BE"/>
        </w:rPr>
        <w:tab/>
        <w:t xml:space="preserve">322 </w:t>
      </w:r>
      <w:r>
        <w:rPr>
          <w:sz w:val="22"/>
          <w:lang w:val="nl-BE"/>
        </w:rPr>
        <w:tab/>
        <w:t>1972 – 1976</w:t>
      </w:r>
    </w:p>
    <w:p w:rsidR="003358DE" w:rsidRDefault="003358DE">
      <w:pPr>
        <w:ind w:left="1416" w:firstLine="708"/>
        <w:rPr>
          <w:sz w:val="22"/>
          <w:lang w:val="nl-BE"/>
        </w:rPr>
      </w:pPr>
      <w:r>
        <w:rPr>
          <w:sz w:val="22"/>
          <w:lang w:val="nl-BE"/>
        </w:rPr>
        <w:t>321</w:t>
      </w:r>
      <w:r>
        <w:rPr>
          <w:sz w:val="22"/>
          <w:lang w:val="nl-BE"/>
        </w:rPr>
        <w:tab/>
        <w:t>1965 – 1976</w:t>
      </w:r>
      <w:r>
        <w:rPr>
          <w:sz w:val="22"/>
          <w:lang w:val="nl-BE"/>
        </w:rPr>
        <w:tab/>
      </w:r>
      <w:r>
        <w:rPr>
          <w:sz w:val="22"/>
          <w:lang w:val="nl-BE"/>
        </w:rPr>
        <w:tab/>
        <w:t>323</w:t>
      </w:r>
      <w:r>
        <w:rPr>
          <w:sz w:val="22"/>
          <w:lang w:val="nl-BE"/>
        </w:rPr>
        <w:tab/>
        <w:t xml:space="preserve">1962 – 1971 </w:t>
      </w:r>
    </w:p>
    <w:p w:rsidR="003358DE" w:rsidRDefault="003358DE">
      <w:pPr>
        <w:ind w:left="1416"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ab/>
      </w:r>
      <w:r>
        <w:rPr>
          <w:sz w:val="22"/>
          <w:lang w:val="nl-BE"/>
        </w:rPr>
        <w:tab/>
      </w:r>
      <w:r>
        <w:rPr>
          <w:sz w:val="22"/>
          <w:lang w:val="nl-BE"/>
        </w:rPr>
        <w:tab/>
      </w:r>
      <w:r>
        <w:rPr>
          <w:sz w:val="22"/>
          <w:lang w:val="nl-BE"/>
        </w:rPr>
        <w:tab/>
      </w:r>
      <w:r>
        <w:rPr>
          <w:sz w:val="22"/>
          <w:lang w:val="nl-BE"/>
        </w:rPr>
        <w:tab/>
      </w:r>
      <w:r>
        <w:rPr>
          <w:sz w:val="16"/>
          <w:szCs w:val="16"/>
          <w:lang w:val="nl-BE"/>
        </w:rPr>
        <w:t>met restructuratiebonificatie</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lang w:val="nl-BE"/>
        </w:rPr>
        <w:t xml:space="preserve">324      </w:t>
      </w:r>
      <w:r>
        <w:rPr>
          <w:sz w:val="22"/>
        </w:rPr>
        <w:t xml:space="preserve">Wetgeving, uittreksels uit het  </w:t>
      </w:r>
      <w:r>
        <w:rPr>
          <w:sz w:val="22"/>
          <w:lang w:val="nl-BE"/>
        </w:rPr>
        <w:t xml:space="preserve">register der beraadslagingen </w:t>
      </w:r>
      <w:r>
        <w:rPr>
          <w:sz w:val="22"/>
        </w:rPr>
        <w:t xml:space="preserve">van de gemeenteraad,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rPr>
        <w:tab/>
        <w:t>dienststaten en nota’s m.b.t. de berekening van de vergoedingen voor buitengewone prestaties, 1958 – 1976, 1 pak (1.774)</w:t>
      </w:r>
      <w:r>
        <w:rPr>
          <w:sz w:val="22"/>
        </w:rPr>
        <w:tab/>
      </w:r>
      <w:r>
        <w:rPr>
          <w:sz w:val="22"/>
        </w:rPr>
        <w:tab/>
      </w:r>
      <w:r>
        <w:rPr>
          <w:sz w:val="22"/>
        </w:rPr>
        <w:tab/>
      </w:r>
      <w:r>
        <w:rPr>
          <w:sz w:val="22"/>
        </w:rPr>
        <w:tab/>
      </w:r>
    </w:p>
    <w:p w:rsidR="003358DE" w:rsidRDefault="003358DE">
      <w:pPr>
        <w:ind w:left="1416"/>
        <w:rPr>
          <w:sz w:val="22"/>
          <w:lang w:val="nl-BE"/>
        </w:rPr>
      </w:pPr>
      <w:r>
        <w:rPr>
          <w:sz w:val="22"/>
          <w:lang w:val="nl-BE"/>
        </w:rPr>
        <w:t xml:space="preserve">325       Lijsten van de bezoldigingen van het gemeentepersoneel, 1965 – 1966, 2 stukken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rPr>
      </w:pPr>
      <w:r>
        <w:rPr>
          <w:sz w:val="22"/>
          <w:lang w:val="nl-BE"/>
        </w:rPr>
        <w:t xml:space="preserve">326        </w:t>
      </w:r>
      <w:r>
        <w:rPr>
          <w:sz w:val="22"/>
        </w:rPr>
        <w:t xml:space="preserve">Ingekomen brief van het Provinciebestuur m.b.t. de berekening van de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rPr>
        <w:tab/>
        <w:t>haardtoelage voor 1968, met wetgeving (1947 – 1968), 1 omslag (2.087.421)</w:t>
      </w:r>
      <w:r>
        <w:rPr>
          <w:color w:val="FF00FF"/>
          <w:sz w:val="22"/>
        </w:rPr>
        <w:t xml:space="preserv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327      Wetgeving, onderrichtingen en briefwisseling m.b.t. de berekening van de</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696"/>
        <w:rPr>
          <w:i/>
          <w:color w:val="FF00FF"/>
          <w:sz w:val="24"/>
          <w:lang w:val="nl-BE"/>
        </w:rPr>
      </w:pPr>
      <w:r>
        <w:rPr>
          <w:sz w:val="22"/>
          <w:lang w:val="nl-BE"/>
        </w:rPr>
        <w:tab/>
      </w:r>
      <w:r>
        <w:rPr>
          <w:sz w:val="22"/>
          <w:lang w:val="nl-BE"/>
        </w:rPr>
        <w:tab/>
      </w:r>
      <w:r>
        <w:rPr>
          <w:sz w:val="22"/>
          <w:lang w:val="nl-BE"/>
        </w:rPr>
        <w:tab/>
      </w:r>
      <w:r>
        <w:rPr>
          <w:sz w:val="22"/>
          <w:lang w:val="nl-BE"/>
        </w:rPr>
        <w:tab/>
        <w:t>bezoldiging, 1969 – 1971, 1 omslag</w:t>
      </w:r>
      <w:r>
        <w:rPr>
          <w:sz w:val="22"/>
          <w:lang w:val="nl-BE"/>
        </w:rPr>
        <w:tab/>
        <w:t xml:space="preserve"> </w:t>
      </w:r>
      <w:r>
        <w:rPr>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08"/>
        <w:rPr>
          <w:sz w:val="22"/>
          <w:lang w:val="nl-BE"/>
        </w:rPr>
      </w:pPr>
      <w:r>
        <w:rPr>
          <w:i/>
          <w:color w:val="FF00FF"/>
          <w:sz w:val="24"/>
          <w:lang w:val="nl-BE"/>
        </w:rPr>
        <w:tab/>
      </w:r>
      <w:r>
        <w:rPr>
          <w:i/>
          <w:color w:val="FF00FF"/>
          <w:sz w:val="24"/>
          <w:lang w:val="nl-BE"/>
        </w:rPr>
        <w:tab/>
      </w:r>
      <w:r>
        <w:rPr>
          <w:sz w:val="22"/>
          <w:lang w:val="nl-BE"/>
        </w:rPr>
        <w:t xml:space="preserve">328      </w:t>
      </w:r>
      <w:r>
        <w:rPr>
          <w:sz w:val="22"/>
        </w:rPr>
        <w:t>Ui</w:t>
      </w:r>
      <w:r>
        <w:rPr>
          <w:sz w:val="22"/>
          <w:lang w:val="nl-BE"/>
        </w:rPr>
        <w:t xml:space="preserve">ttreksels uit het register van de beraadslagingen van het college van burgemeester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 xml:space="preserve">en schepenen en de gemeenteraad m.b.t. betaling van verlofgeld en verschillende toelagen aan het gemeentepersoneel, 1974 – 1976,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iCs/>
          <w:sz w:val="22"/>
        </w:rPr>
        <w:t>329-334</w:t>
      </w:r>
      <w:r>
        <w:rPr>
          <w:iCs/>
          <w:sz w:val="22"/>
        </w:rPr>
        <w:tab/>
      </w:r>
      <w:r>
        <w:rPr>
          <w:iCs/>
          <w:sz w:val="22"/>
        </w:rPr>
        <w:tab/>
        <w:t xml:space="preserve">Stukken m.b.t. de weddeschalen en de vaststelling en aanpassing van de wedden,1951 – 1965, 1967 – 1976, 2 pakken en 4 omslagen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rPr>
        <w:t>329      Br</w:t>
      </w:r>
      <w:r>
        <w:rPr>
          <w:sz w:val="22"/>
          <w:lang w:val="nl-BE"/>
        </w:rPr>
        <w:t xml:space="preserve">iefwisseling, nota’s en staten m.b.t. de aanpassing van de bezoldiging vanaf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lang w:val="nl-BE"/>
        </w:rPr>
        <w:tab/>
      </w:r>
      <w:r>
        <w:rPr>
          <w:sz w:val="22"/>
          <w:lang w:val="nl-BE"/>
        </w:rPr>
        <w:tab/>
        <w:t xml:space="preserve">1/1/1951, 1951 – 1961, 1 omslag (2.087.41) </w:t>
      </w:r>
    </w:p>
    <w:p w:rsidR="003358DE" w:rsidRDefault="003358DE">
      <w:pPr>
        <w:ind w:left="708" w:firstLine="708"/>
        <w:rPr>
          <w:sz w:val="22"/>
          <w:lang w:val="nl-BE"/>
        </w:rPr>
      </w:pPr>
      <w:r>
        <w:rPr>
          <w:sz w:val="22"/>
          <w:lang w:val="nl-BE"/>
        </w:rPr>
        <w:t xml:space="preserve">330 </w:t>
      </w:r>
      <w:r>
        <w:rPr>
          <w:sz w:val="22"/>
          <w:lang w:val="nl-BE"/>
        </w:rPr>
        <w:tab/>
        <w:t xml:space="preserve">Brieven, besluiten en nota’s betreffende de vaststelling en aanpassing van de </w:t>
      </w:r>
    </w:p>
    <w:p w:rsidR="003358DE" w:rsidRDefault="003358DE">
      <w:pPr>
        <w:tabs>
          <w:tab w:val="left" w:pos="0"/>
          <w:tab w:val="left" w:pos="720"/>
          <w:tab w:val="left" w:pos="1440"/>
          <w:tab w:val="left" w:pos="2160"/>
        </w:tabs>
        <w:ind w:left="1416" w:firstLine="708"/>
        <w:rPr>
          <w:sz w:val="22"/>
          <w:lang w:val="nl-BE"/>
        </w:rPr>
      </w:pPr>
      <w:r>
        <w:rPr>
          <w:sz w:val="22"/>
          <w:lang w:val="nl-BE"/>
        </w:rPr>
        <w:t xml:space="preserve">weddeschaal, 1958 – 1965, 1 pak  </w:t>
      </w:r>
    </w:p>
    <w:p w:rsidR="003358DE" w:rsidRDefault="003358DE">
      <w:pPr>
        <w:tabs>
          <w:tab w:val="left" w:pos="0"/>
          <w:tab w:val="left" w:pos="720"/>
          <w:tab w:val="left" w:pos="1440"/>
          <w:tab w:val="left" w:pos="2160"/>
        </w:tabs>
        <w:ind w:left="2124" w:hanging="708"/>
        <w:rPr>
          <w:sz w:val="22"/>
          <w:lang w:val="nl-BE"/>
        </w:rPr>
      </w:pPr>
      <w:r>
        <w:rPr>
          <w:sz w:val="22"/>
          <w:lang w:val="nl-BE"/>
        </w:rPr>
        <w:t xml:space="preserve">331 </w:t>
      </w:r>
      <w:r>
        <w:rPr>
          <w:sz w:val="22"/>
          <w:lang w:val="nl-BE"/>
        </w:rPr>
        <w:tab/>
        <w:t xml:space="preserve">Besluiten, instructies, brieven en nota’s betreffende het geldelijk statuut en de weddeschalen, 1962, 1 omslag </w:t>
      </w:r>
    </w:p>
    <w:p w:rsidR="003358DE" w:rsidRDefault="003358DE">
      <w:pPr>
        <w:tabs>
          <w:tab w:val="left" w:pos="0"/>
          <w:tab w:val="left" w:pos="720"/>
          <w:tab w:val="left" w:pos="1440"/>
          <w:tab w:val="left" w:pos="2160"/>
        </w:tabs>
        <w:ind w:left="2124" w:hanging="708"/>
        <w:rPr>
          <w:sz w:val="22"/>
          <w:lang w:val="nl-BE"/>
        </w:rPr>
      </w:pPr>
      <w:r>
        <w:rPr>
          <w:sz w:val="22"/>
          <w:lang w:val="nl-BE"/>
        </w:rPr>
        <w:t>332</w:t>
      </w:r>
      <w:r>
        <w:rPr>
          <w:sz w:val="22"/>
        </w:rPr>
        <w:t xml:space="preserve">     </w:t>
      </w:r>
      <w:r>
        <w:rPr>
          <w:sz w:val="22"/>
        </w:rPr>
        <w:tab/>
        <w:t>We</w:t>
      </w:r>
      <w:r>
        <w:rPr>
          <w:sz w:val="22"/>
          <w:lang w:val="nl-BE"/>
        </w:rPr>
        <w:t>tgeving, briefwisseling en uittreksels uit het register der beraadslagingen van</w:t>
      </w:r>
    </w:p>
    <w:p w:rsidR="003358DE" w:rsidRDefault="003358DE">
      <w:pPr>
        <w:tabs>
          <w:tab w:val="left" w:pos="0"/>
          <w:tab w:val="left" w:pos="720"/>
          <w:tab w:val="left" w:pos="993"/>
          <w:tab w:val="left" w:pos="1418"/>
          <w:tab w:val="left" w:pos="1440"/>
          <w:tab w:val="left" w:pos="156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lang w:val="nl-BE"/>
        </w:rPr>
        <w:tab/>
        <w:t xml:space="preserve">de gemeenteraad m.b.t. de vaststelling en de aanpassing van het geldelijk statuut en de weddenschalen, 1967 – 1972, 1 omslag </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rPr>
        <w:tab/>
      </w:r>
      <w:r>
        <w:rPr>
          <w:sz w:val="22"/>
        </w:rPr>
        <w:tab/>
        <w:t xml:space="preserve">333 </w:t>
      </w:r>
      <w:r>
        <w:rPr>
          <w:sz w:val="22"/>
        </w:rPr>
        <w:tab/>
        <w:t>Ui</w:t>
      </w:r>
      <w:r>
        <w:rPr>
          <w:sz w:val="22"/>
          <w:lang w:val="nl-BE"/>
        </w:rPr>
        <w:t xml:space="preserve">ttreksels uit het register van de beraadslagingen van het college van burgemeester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lang w:val="nl-BE"/>
        </w:rPr>
        <w:tab/>
      </w:r>
      <w:r>
        <w:rPr>
          <w:sz w:val="22"/>
          <w:lang w:val="nl-BE"/>
        </w:rPr>
        <w:tab/>
      </w:r>
      <w:r>
        <w:rPr>
          <w:sz w:val="22"/>
          <w:lang w:val="nl-BE"/>
        </w:rPr>
        <w:tab/>
      </w:r>
      <w:r>
        <w:rPr>
          <w:sz w:val="22"/>
          <w:lang w:val="nl-BE"/>
        </w:rPr>
        <w:tab/>
        <w:t xml:space="preserve">en schepenen en de gemeenteraad </w:t>
      </w:r>
      <w:r>
        <w:rPr>
          <w:sz w:val="22"/>
        </w:rPr>
        <w:t xml:space="preserve">betreffende vaststelling van wedden en personeel,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rPr>
        <w:tab/>
      </w:r>
      <w:r>
        <w:rPr>
          <w:sz w:val="22"/>
        </w:rPr>
        <w:tab/>
      </w:r>
      <w:r>
        <w:rPr>
          <w:sz w:val="22"/>
        </w:rPr>
        <w:tab/>
      </w:r>
      <w:r>
        <w:rPr>
          <w:sz w:val="22"/>
        </w:rPr>
        <w:tab/>
      </w:r>
      <w:r>
        <w:rPr>
          <w:sz w:val="22"/>
        </w:rPr>
        <w:tab/>
        <w:t xml:space="preserve">1969 – 1976, 1 pak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p>
    <w:p w:rsidR="003358DE" w:rsidRDefault="003358DE">
      <w:pPr>
        <w:ind w:left="708" w:firstLine="708"/>
        <w:rPr>
          <w:sz w:val="22"/>
          <w:lang w:val="nl-BE"/>
        </w:rPr>
      </w:pPr>
      <w:r>
        <w:rPr>
          <w:sz w:val="22"/>
          <w:lang w:val="nl-BE"/>
        </w:rPr>
        <w:t xml:space="preserve">334 </w:t>
      </w:r>
      <w:r>
        <w:rPr>
          <w:sz w:val="22"/>
          <w:lang w:val="nl-BE"/>
        </w:rPr>
        <w:tab/>
        <w:t xml:space="preserve">Uittreksels uit het register der beraadslagingen van de gemeenteraad, nota’s en </w:t>
      </w:r>
    </w:p>
    <w:p w:rsidR="003358DE" w:rsidRDefault="003358DE">
      <w:pPr>
        <w:ind w:left="2124"/>
        <w:rPr>
          <w:iCs/>
          <w:sz w:val="24"/>
          <w:u w:val="single"/>
        </w:rPr>
      </w:pPr>
      <w:r>
        <w:rPr>
          <w:sz w:val="22"/>
          <w:lang w:val="nl-BE"/>
        </w:rPr>
        <w:t xml:space="preserve">berekeningen betreffende de aanpassing van het geldelijk statuut, 1972 – 1976,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u w:val="singl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iCs/>
          <w:sz w:val="22"/>
        </w:rPr>
        <w:t>335-339</w:t>
      </w:r>
      <w:r>
        <w:rPr>
          <w:iCs/>
          <w:sz w:val="22"/>
        </w:rPr>
        <w:tab/>
      </w:r>
      <w:r>
        <w:rPr>
          <w:iCs/>
          <w:sz w:val="22"/>
        </w:rPr>
        <w:tab/>
        <w:t xml:space="preserve">Stukken m.b.t. de bezoldigingen van individuele personeelsleden, 1889 – 1891, 1917, 1924, 1938, 1947 – 1960, 2 omslagen en 3 stukken </w:t>
      </w:r>
    </w:p>
    <w:p w:rsidR="003358DE" w:rsidRDefault="003358DE">
      <w:pPr>
        <w:ind w:left="708" w:firstLine="708"/>
        <w:rPr>
          <w:sz w:val="22"/>
          <w:lang w:val="nl-BE"/>
        </w:rPr>
      </w:pPr>
      <w:r>
        <w:rPr>
          <w:sz w:val="22"/>
          <w:lang w:val="nl-BE"/>
        </w:rPr>
        <w:t xml:space="preserve">335 </w:t>
      </w:r>
      <w:r>
        <w:rPr>
          <w:sz w:val="22"/>
          <w:lang w:val="nl-BE"/>
        </w:rPr>
        <w:tab/>
        <w:t xml:space="preserve">Brieven en nota’s betreffende de functie en bezoldiging van gemeentesecretaris </w:t>
      </w:r>
    </w:p>
    <w:p w:rsidR="003358DE" w:rsidRDefault="003358DE">
      <w:pPr>
        <w:ind w:left="1416" w:firstLine="708"/>
        <w:rPr>
          <w:sz w:val="22"/>
          <w:lang w:val="nl-BE"/>
        </w:rPr>
      </w:pPr>
      <w:r>
        <w:rPr>
          <w:sz w:val="22"/>
          <w:lang w:val="nl-BE"/>
        </w:rPr>
        <w:t xml:space="preserve">Van Caster, 1889 – 1891, 1 omslag </w:t>
      </w:r>
    </w:p>
    <w:p w:rsidR="003358DE" w:rsidRDefault="003358DE">
      <w:pPr>
        <w:ind w:left="708" w:firstLine="708"/>
        <w:rPr>
          <w:sz w:val="22"/>
          <w:lang w:val="nl-BE"/>
        </w:rPr>
      </w:pPr>
      <w:r>
        <w:rPr>
          <w:sz w:val="22"/>
          <w:lang w:val="nl-BE"/>
        </w:rPr>
        <w:t xml:space="preserve">336 </w:t>
      </w:r>
      <w:r>
        <w:rPr>
          <w:sz w:val="22"/>
          <w:lang w:val="nl-BE"/>
        </w:rPr>
        <w:tab/>
        <w:t xml:space="preserve">Betalingsmandaat voor de belleman Vanderlinden Charles, 28/12/1917, 1 stuk  </w:t>
      </w:r>
    </w:p>
    <w:p w:rsidR="003358DE" w:rsidRDefault="003358DE">
      <w:pPr>
        <w:ind w:left="708" w:firstLine="708"/>
        <w:rPr>
          <w:sz w:val="22"/>
          <w:lang w:val="nl-BE"/>
        </w:rPr>
      </w:pPr>
      <w:r>
        <w:rPr>
          <w:sz w:val="22"/>
          <w:lang w:val="nl-BE"/>
        </w:rPr>
        <w:t xml:space="preserve">337 </w:t>
      </w:r>
      <w:r>
        <w:rPr>
          <w:sz w:val="22"/>
          <w:lang w:val="nl-BE"/>
        </w:rPr>
        <w:tab/>
        <w:t xml:space="preserve">Ingekomen brief i.v.m. het loon van de dwangbeveldrager, 11/06/1924, 1 stuk </w:t>
      </w:r>
    </w:p>
    <w:p w:rsidR="003358DE" w:rsidRDefault="003358DE">
      <w:pPr>
        <w:ind w:left="708" w:firstLine="708"/>
        <w:rPr>
          <w:sz w:val="22"/>
          <w:lang w:val="nl-BE"/>
        </w:rPr>
      </w:pPr>
      <w:r>
        <w:rPr>
          <w:sz w:val="22"/>
          <w:lang w:val="nl-BE"/>
        </w:rPr>
        <w:t>338</w:t>
      </w:r>
      <w:r>
        <w:rPr>
          <w:sz w:val="22"/>
          <w:lang w:val="nl-BE"/>
        </w:rPr>
        <w:tab/>
        <w:t xml:space="preserve">Betalingsbevel voor de lijkdrager Laus Pierre met betalingsbevel, 1/02/1938, </w:t>
      </w:r>
    </w:p>
    <w:p w:rsidR="003358DE" w:rsidRDefault="003358DE">
      <w:pPr>
        <w:ind w:left="1416" w:firstLine="708"/>
        <w:rPr>
          <w:sz w:val="22"/>
          <w:lang w:val="nl-BE"/>
        </w:rPr>
      </w:pPr>
      <w:r>
        <w:rPr>
          <w:sz w:val="22"/>
          <w:lang w:val="nl-BE"/>
        </w:rPr>
        <w:t xml:space="preserve">1 stuk  </w:t>
      </w:r>
    </w:p>
    <w:p w:rsidR="003358DE" w:rsidRDefault="003358DE">
      <w:pPr>
        <w:tabs>
          <w:tab w:val="left" w:pos="0"/>
          <w:tab w:val="left" w:pos="720"/>
          <w:tab w:val="left" w:pos="1418"/>
          <w:tab w:val="left" w:pos="1440"/>
          <w:tab w:val="left" w:pos="1985"/>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339</w:t>
      </w:r>
      <w:r>
        <w:rPr>
          <w:sz w:val="22"/>
          <w:lang w:val="nl-BE"/>
        </w:rPr>
        <w:tab/>
        <w:t xml:space="preserve">  Briefwisseling m.b.t. de erelonen van stadsurbanist Lichtert, Victor, 1947 – 1960, </w:t>
      </w:r>
    </w:p>
    <w:p w:rsidR="003358DE" w:rsidRDefault="003358DE">
      <w:pPr>
        <w:tabs>
          <w:tab w:val="left" w:pos="0"/>
          <w:tab w:val="left" w:pos="720"/>
          <w:tab w:val="left" w:pos="1418"/>
          <w:tab w:val="left" w:pos="1440"/>
          <w:tab w:val="left" w:pos="1985"/>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color w:val="FF00FF"/>
          <w:sz w:val="24"/>
        </w:rPr>
      </w:pPr>
      <w:r>
        <w:rPr>
          <w:sz w:val="22"/>
          <w:lang w:val="nl-BE"/>
        </w:rPr>
        <w:tab/>
      </w:r>
      <w:r>
        <w:rPr>
          <w:sz w:val="22"/>
          <w:lang w:val="nl-BE"/>
        </w:rPr>
        <w:tab/>
      </w:r>
      <w:r>
        <w:rPr>
          <w:sz w:val="22"/>
          <w:lang w:val="nl-BE"/>
        </w:rPr>
        <w:tab/>
        <w:t xml:space="preserve">  </w:t>
      </w:r>
      <w:r>
        <w:rPr>
          <w:sz w:val="22"/>
          <w:lang w:val="nl-BE"/>
        </w:rPr>
        <w:tab/>
        <w:t xml:space="preserve">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color w:val="FF00FF"/>
          <w:sz w:val="24"/>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iCs/>
          <w:sz w:val="22"/>
        </w:rPr>
        <w:t>340-343</w:t>
      </w:r>
      <w:r>
        <w:rPr>
          <w:iCs/>
          <w:sz w:val="22"/>
        </w:rPr>
        <w:tab/>
        <w:t>Stukken m.b.t. het betaald verlof, 1950 – 1976, 2 pakken en 2 omslagen</w:t>
      </w:r>
      <w:r>
        <w:rPr>
          <w:i/>
          <w:color w:val="FF00FF"/>
          <w:sz w:val="24"/>
        </w:rPr>
        <w:tab/>
      </w:r>
      <w:r>
        <w:rPr>
          <w:i/>
          <w:color w:val="FF00FF"/>
          <w:sz w:val="24"/>
        </w:rPr>
        <w:tab/>
      </w:r>
      <w:r>
        <w:rPr>
          <w:i/>
          <w:color w:val="FF00FF"/>
          <w:sz w:val="24"/>
        </w:rPr>
        <w:tab/>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4" w:hanging="2124"/>
      </w:pPr>
      <w:r>
        <w:rPr>
          <w:lang w:val="nl-NL"/>
        </w:rPr>
        <w:tab/>
      </w:r>
      <w:r>
        <w:tab/>
        <w:t xml:space="preserve">340 </w:t>
      </w:r>
      <w:r>
        <w:tab/>
        <w:t xml:space="preserve">Uittreksels uit het register van de beraadslagingen van de gemeenteraad, brieven, lijsten en  nota’s betreffende het toegepast betaald verlof voor het vast en tijdelijk personeel, 1950 – 1963, 1 omslag </w:t>
      </w:r>
    </w:p>
    <w:p w:rsidR="003358DE" w:rsidRDefault="003358DE">
      <w:pPr>
        <w:ind w:left="708" w:firstLine="708"/>
        <w:rPr>
          <w:sz w:val="22"/>
          <w:lang w:val="nl-BE"/>
        </w:rPr>
      </w:pPr>
      <w:r>
        <w:rPr>
          <w:sz w:val="22"/>
          <w:lang w:val="nl-BE"/>
        </w:rPr>
        <w:t xml:space="preserve">341-342Uittreksels uit het register van de beraadslagingen van het college van </w:t>
      </w:r>
    </w:p>
    <w:p w:rsidR="003358DE" w:rsidRDefault="003358DE">
      <w:pPr>
        <w:ind w:left="2124"/>
        <w:rPr>
          <w:sz w:val="22"/>
          <w:lang w:val="nl-BE"/>
        </w:rPr>
      </w:pPr>
      <w:r>
        <w:rPr>
          <w:sz w:val="22"/>
          <w:lang w:val="nl-BE"/>
        </w:rPr>
        <w:t xml:space="preserve">burgemeester en schepenen en de gemeenteraad, wetgeving, brieven, lijsten van de uitbetaling en formulieren betreffende het verlofgeld  met instructies en wetgeving, [1950], 1961 – 1976, 2 pakken  </w:t>
      </w:r>
    </w:p>
    <w:p w:rsidR="003358DE" w:rsidRDefault="003358DE">
      <w:pPr>
        <w:ind w:left="2124"/>
        <w:rPr>
          <w:sz w:val="22"/>
          <w:lang w:val="nl-BE"/>
        </w:rPr>
      </w:pPr>
      <w:r>
        <w:rPr>
          <w:sz w:val="22"/>
          <w:lang w:val="nl-BE"/>
        </w:rPr>
        <w:t xml:space="preserve">341 </w:t>
      </w:r>
      <w:r>
        <w:rPr>
          <w:sz w:val="22"/>
          <w:lang w:val="nl-BE"/>
        </w:rPr>
        <w:tab/>
        <w:t xml:space="preserve">[1950], 1961 – 1976 </w:t>
      </w:r>
      <w:r>
        <w:rPr>
          <w:sz w:val="22"/>
          <w:lang w:val="nl-BE"/>
        </w:rPr>
        <w:tab/>
      </w:r>
      <w:r>
        <w:rPr>
          <w:sz w:val="22"/>
          <w:lang w:val="nl-BE"/>
        </w:rPr>
        <w:tab/>
      </w:r>
      <w:r>
        <w:rPr>
          <w:sz w:val="22"/>
          <w:lang w:val="nl-BE"/>
        </w:rPr>
        <w:tab/>
        <w:t xml:space="preserve"> 342 </w:t>
      </w:r>
      <w:r>
        <w:rPr>
          <w:sz w:val="22"/>
          <w:lang w:val="nl-BE"/>
        </w:rPr>
        <w:tab/>
        <w:t xml:space="preserve">1966 – 1974 </w:t>
      </w:r>
      <w:r>
        <w:rPr>
          <w:sz w:val="22"/>
          <w:lang w:val="nl-BE"/>
        </w:rPr>
        <w:tab/>
      </w:r>
      <w:r>
        <w:rPr>
          <w:sz w:val="22"/>
          <w:lang w:val="nl-BE"/>
        </w:rPr>
        <w:tab/>
        <w:t xml:space="preserve"> </w:t>
      </w:r>
    </w:p>
    <w:p w:rsidR="003358DE" w:rsidRDefault="003358DE">
      <w:pPr>
        <w:ind w:left="2124" w:hanging="708"/>
        <w:rPr>
          <w:iCs/>
          <w:color w:val="FF00FF"/>
          <w:sz w:val="24"/>
        </w:rPr>
      </w:pPr>
      <w:r>
        <w:rPr>
          <w:sz w:val="22"/>
          <w:lang w:val="nl-BE"/>
        </w:rPr>
        <w:t xml:space="preserve">343 </w:t>
      </w:r>
      <w:r>
        <w:rPr>
          <w:sz w:val="22"/>
          <w:lang w:val="nl-BE"/>
        </w:rPr>
        <w:tab/>
        <w:t xml:space="preserve">Uittreksels uit het register van de beraadslagingen van het college van burgemeester en schepenen, brieven en formulieren betreffende bijkomend vakantiegeld en het jaarlijks verlof, 1962 – 1965,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color w:val="FF00FF"/>
          <w:sz w:val="24"/>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lang w:val="nl-BE"/>
        </w:rPr>
      </w:pPr>
      <w:r>
        <w:rPr>
          <w:iCs/>
          <w:sz w:val="22"/>
        </w:rPr>
        <w:t>344-347</w:t>
      </w:r>
      <w:r>
        <w:rPr>
          <w:iCs/>
          <w:sz w:val="22"/>
        </w:rPr>
        <w:tab/>
        <w:t>Stukken m.b.t. de bedrijfsvoorheffing, 1958 – 1966, 1971n 1975 – 1976, 4 omslagen</w:t>
      </w:r>
      <w:r>
        <w:rPr>
          <w:i/>
          <w:color w:val="FF00FF"/>
          <w:sz w:val="24"/>
        </w:rPr>
        <w:tab/>
      </w:r>
      <w:r>
        <w:rPr>
          <w:i/>
          <w:color w:val="FF00FF"/>
          <w:sz w:val="24"/>
        </w:rPr>
        <w:tab/>
      </w:r>
      <w:r>
        <w:rPr>
          <w:i/>
          <w:color w:val="FF00FF"/>
          <w:sz w:val="24"/>
        </w:rPr>
        <w:tab/>
      </w:r>
      <w:r>
        <w:rPr>
          <w:i/>
          <w:color w:val="FF00FF"/>
          <w:sz w:val="22"/>
          <w:lang w:val="nl-BE"/>
        </w:rPr>
        <w:tab/>
      </w:r>
      <w:r>
        <w:rPr>
          <w:i/>
          <w:color w:val="FF00FF"/>
          <w:sz w:val="22"/>
          <w:lang w:val="nl-BE"/>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iCs/>
          <w:sz w:val="22"/>
        </w:rPr>
      </w:pPr>
      <w:r>
        <w:rPr>
          <w:iCs/>
          <w:sz w:val="22"/>
          <w:lang w:val="nl-BE"/>
        </w:rPr>
        <w:t>344       W</w:t>
      </w:r>
      <w:r>
        <w:rPr>
          <w:iCs/>
          <w:sz w:val="22"/>
        </w:rPr>
        <w:t>etgeving, briefwisseling en berekeningen m.b.t. bedrijfsvoorheffing, 1958 – 1966,</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94"/>
        <w:rPr>
          <w:sz w:val="22"/>
        </w:rPr>
      </w:pPr>
      <w:r>
        <w:rPr>
          <w:iCs/>
          <w:sz w:val="22"/>
        </w:rPr>
        <w:tab/>
      </w:r>
      <w:r>
        <w:rPr>
          <w:iCs/>
          <w:sz w:val="22"/>
        </w:rPr>
        <w:tab/>
      </w:r>
      <w:r>
        <w:rPr>
          <w:iCs/>
          <w:sz w:val="22"/>
        </w:rPr>
        <w:tab/>
        <w:t xml:space="preserve">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94"/>
        <w:rPr>
          <w:sz w:val="22"/>
        </w:rPr>
      </w:pPr>
      <w:r>
        <w:rPr>
          <w:sz w:val="22"/>
        </w:rPr>
        <w:t>345-347</w:t>
      </w:r>
      <w:r>
        <w:rPr>
          <w:sz w:val="22"/>
        </w:rPr>
        <w:tab/>
        <w:t xml:space="preserve">Samenvattende opgave van de bedrijfsvoorheffing, 3 omslagen  </w:t>
      </w:r>
    </w:p>
    <w:p w:rsidR="003358DE" w:rsidRDefault="003358DE">
      <w:pPr>
        <w:tabs>
          <w:tab w:val="left" w:pos="0"/>
          <w:tab w:val="left" w:pos="720"/>
          <w:tab w:val="left" w:pos="1418"/>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94"/>
        <w:rPr>
          <w:sz w:val="22"/>
        </w:rPr>
      </w:pPr>
      <w:r>
        <w:rPr>
          <w:sz w:val="22"/>
        </w:rPr>
        <w:tab/>
      </w:r>
      <w:r>
        <w:rPr>
          <w:sz w:val="22"/>
        </w:rPr>
        <w:tab/>
      </w:r>
      <w:r>
        <w:rPr>
          <w:sz w:val="22"/>
        </w:rPr>
        <w:tab/>
        <w:t xml:space="preserve">345 </w:t>
      </w:r>
      <w:r>
        <w:rPr>
          <w:sz w:val="22"/>
        </w:rPr>
        <w:tab/>
        <w:t>1971</w:t>
      </w:r>
    </w:p>
    <w:p w:rsidR="003358DE" w:rsidRDefault="003358DE">
      <w:pPr>
        <w:tabs>
          <w:tab w:val="left" w:pos="0"/>
          <w:tab w:val="left" w:pos="720"/>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394"/>
        <w:rPr>
          <w:sz w:val="22"/>
        </w:rPr>
      </w:pPr>
      <w:r>
        <w:rPr>
          <w:sz w:val="22"/>
        </w:rPr>
        <w:tab/>
      </w:r>
      <w:r>
        <w:rPr>
          <w:sz w:val="22"/>
        </w:rPr>
        <w:tab/>
      </w:r>
      <w:r>
        <w:rPr>
          <w:sz w:val="22"/>
        </w:rPr>
        <w:tab/>
        <w:t>346</w:t>
      </w:r>
      <w:r>
        <w:rPr>
          <w:sz w:val="22"/>
        </w:rPr>
        <w:tab/>
        <w:t>1975</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7"/>
        <w:rPr>
          <w:sz w:val="22"/>
        </w:rPr>
      </w:pPr>
      <w:r>
        <w:rPr>
          <w:sz w:val="22"/>
        </w:rPr>
        <w:t>347      1976</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sectPr w:rsidR="003358DE">
          <w:type w:val="continuous"/>
          <w:pgSz w:w="11906" w:h="16838"/>
          <w:pgMar w:top="1417" w:right="991" w:bottom="1417" w:left="1276" w:header="708" w:footer="708" w:gutter="0"/>
          <w:cols w:space="708"/>
          <w:docGrid w:linePitch="360"/>
        </w:sectPr>
      </w:pPr>
      <w:r>
        <w:rPr>
          <w:sz w:val="22"/>
        </w:rPr>
        <w:t>348-360</w:t>
      </w:r>
      <w:r>
        <w:rPr>
          <w:sz w:val="22"/>
        </w:rPr>
        <w:tab/>
        <w:t xml:space="preserve">Individuele loonfiches van het gemeentepersoneel, 13 omslagen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 xml:space="preserve">348        1956 – 1957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349</w:t>
      </w:r>
      <w:r>
        <w:rPr>
          <w:sz w:val="22"/>
        </w:rPr>
        <w:tab/>
        <w:t xml:space="preserve">1964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350</w:t>
      </w:r>
      <w:r>
        <w:rPr>
          <w:sz w:val="22"/>
        </w:rPr>
        <w:tab/>
        <w:t>1965</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351</w:t>
      </w:r>
      <w:r>
        <w:rPr>
          <w:sz w:val="22"/>
        </w:rPr>
        <w:tab/>
        <w:t xml:space="preserve">1966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352</w:t>
      </w:r>
      <w:r>
        <w:rPr>
          <w:sz w:val="22"/>
        </w:rPr>
        <w:tab/>
        <w:t xml:space="preserve">1967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353</w:t>
      </w:r>
      <w:r>
        <w:rPr>
          <w:sz w:val="22"/>
        </w:rPr>
        <w:tab/>
        <w:t xml:space="preserve">1968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354</w:t>
      </w:r>
      <w:r>
        <w:rPr>
          <w:sz w:val="22"/>
        </w:rPr>
        <w:tab/>
        <w:t xml:space="preserve">1969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355</w:t>
      </w:r>
      <w:r>
        <w:rPr>
          <w:sz w:val="22"/>
        </w:rPr>
        <w:tab/>
        <w:t xml:space="preserve">1971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 xml:space="preserve">356        1972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357</w:t>
      </w:r>
      <w:r>
        <w:rPr>
          <w:sz w:val="22"/>
        </w:rPr>
        <w:tab/>
        <w:t>1973</w:t>
      </w:r>
      <w:r>
        <w:rPr>
          <w:sz w:val="22"/>
        </w:rPr>
        <w:tab/>
      </w:r>
      <w:r>
        <w:rPr>
          <w:sz w:val="22"/>
        </w:rPr>
        <w:tab/>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358</w:t>
      </w:r>
      <w:r>
        <w:rPr>
          <w:sz w:val="22"/>
        </w:rPr>
        <w:tab/>
        <w:t xml:space="preserve">1974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rPr>
          <w:sz w:val="22"/>
        </w:rPr>
      </w:pPr>
      <w:r>
        <w:rPr>
          <w:sz w:val="22"/>
        </w:rPr>
        <w:tab/>
      </w:r>
      <w:r>
        <w:rPr>
          <w:sz w:val="22"/>
        </w:rPr>
        <w:tab/>
      </w:r>
      <w:r>
        <w:rPr>
          <w:sz w:val="22"/>
        </w:rPr>
        <w:tab/>
        <w:t>359</w:t>
      </w:r>
      <w:r>
        <w:rPr>
          <w:sz w:val="22"/>
        </w:rPr>
        <w:tab/>
        <w:t xml:space="preserve">1975 </w:t>
      </w:r>
    </w:p>
    <w:p w:rsidR="003358DE" w:rsidRDefault="003358DE">
      <w:pPr>
        <w:tabs>
          <w:tab w:val="left" w:pos="0"/>
          <w:tab w:val="left" w:pos="142"/>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color w:val="000000"/>
          <w:sz w:val="22"/>
          <w:lang w:val="nl-BE"/>
        </w:rPr>
        <w:sectPr w:rsidR="003358DE">
          <w:type w:val="continuous"/>
          <w:pgSz w:w="11906" w:h="16838"/>
          <w:pgMar w:top="1417" w:right="991" w:bottom="1417" w:left="1276" w:header="708" w:footer="708" w:gutter="0"/>
          <w:cols w:num="2" w:space="708"/>
          <w:docGrid w:linePitch="360"/>
        </w:sectPr>
      </w:pPr>
      <w:r>
        <w:rPr>
          <w:sz w:val="22"/>
        </w:rPr>
        <w:t>360       1976</w:t>
      </w:r>
    </w:p>
    <w:p w:rsidR="003358DE" w:rsidRDefault="003358DE">
      <w:pPr>
        <w:rPr>
          <w:color w:val="000000"/>
          <w:sz w:val="22"/>
          <w:lang w:val="nl-BE"/>
        </w:rPr>
      </w:pPr>
    </w:p>
    <w:p w:rsidR="003358DE" w:rsidRDefault="003358DE">
      <w:pPr>
        <w:rPr>
          <w:i/>
          <w:color w:val="FF00FF"/>
          <w:sz w:val="22"/>
          <w:lang w:val="nl-BE"/>
        </w:rPr>
      </w:pPr>
      <w:r>
        <w:rPr>
          <w:color w:val="000000"/>
          <w:sz w:val="22"/>
          <w:lang w:val="nl-BE"/>
        </w:rPr>
        <w:t xml:space="preserve">361 </w:t>
      </w:r>
      <w:r>
        <w:rPr>
          <w:color w:val="000000"/>
          <w:sz w:val="22"/>
          <w:lang w:val="nl-BE"/>
        </w:rPr>
        <w:tab/>
      </w:r>
      <w:r>
        <w:rPr>
          <w:color w:val="000000"/>
          <w:sz w:val="22"/>
          <w:lang w:val="nl-BE"/>
        </w:rPr>
        <w:tab/>
        <w:t xml:space="preserve">Loonstaten en betaalstaten van het gemeentepersoneel, 1969 – 1971, 1 pak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i/>
          <w:color w:val="FF00FF"/>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iCs/>
          <w:sz w:val="22"/>
        </w:rPr>
        <w:t xml:space="preserve"> 362-370</w:t>
      </w:r>
      <w:r>
        <w:rPr>
          <w:iCs/>
          <w:sz w:val="22"/>
        </w:rPr>
        <w:tab/>
        <w:t xml:space="preserve">Stukken m.b.t. de bijdragen voor de Rijksmaatschappelijke Zekerheid,1945 – 1970, 1972 – 1976, 1 pak, 6 omslagen en 6 stukken </w:t>
      </w:r>
    </w:p>
    <w:p w:rsidR="003358DE" w:rsidRDefault="003358DE">
      <w:pPr>
        <w:ind w:left="708" w:firstLine="708"/>
        <w:rPr>
          <w:sz w:val="22"/>
          <w:lang w:val="nl-BE"/>
        </w:rPr>
      </w:pPr>
      <w:r>
        <w:rPr>
          <w:sz w:val="22"/>
        </w:rPr>
        <w:t>362</w:t>
      </w:r>
      <w:r>
        <w:rPr>
          <w:sz w:val="22"/>
          <w:lang w:val="nl-BE"/>
        </w:rPr>
        <w:t xml:space="preserve"> </w:t>
      </w:r>
      <w:r>
        <w:rPr>
          <w:sz w:val="22"/>
          <w:lang w:val="nl-BE"/>
        </w:rPr>
        <w:tab/>
        <w:t xml:space="preserve">Instructies, besluiten en nota’s betreffende de Rijksmaatschappelijke Zekerheid, </w:t>
      </w:r>
    </w:p>
    <w:p w:rsidR="003358DE" w:rsidRDefault="003358DE">
      <w:pPr>
        <w:ind w:left="1416" w:firstLine="708"/>
        <w:rPr>
          <w:i/>
          <w:color w:val="FF00FF"/>
          <w:sz w:val="22"/>
          <w:lang w:val="nl-BE"/>
        </w:rPr>
      </w:pPr>
      <w:r>
        <w:rPr>
          <w:sz w:val="22"/>
          <w:lang w:val="nl-BE"/>
        </w:rPr>
        <w:t xml:space="preserve">1945 – 1955,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
          <w:color w:val="FF00FF"/>
          <w:sz w:val="22"/>
          <w:lang w:val="nl-BE"/>
        </w:rPr>
        <w:tab/>
      </w:r>
      <w:r>
        <w:rPr>
          <w:i/>
          <w:color w:val="FF00FF"/>
          <w:sz w:val="22"/>
          <w:lang w:val="nl-BE"/>
        </w:rPr>
        <w:tab/>
      </w:r>
      <w:r>
        <w:rPr>
          <w:sz w:val="22"/>
          <w:lang w:val="nl-BE"/>
        </w:rPr>
        <w:t>363-368 A</w:t>
      </w:r>
      <w:r>
        <w:rPr>
          <w:sz w:val="22"/>
        </w:rPr>
        <w:t xml:space="preserve">angiftelijsten voor bijdragen voor de R.M.Z, 1 pak en 5 omslagen </w:t>
      </w:r>
    </w:p>
    <w:p w:rsidR="003358DE" w:rsidRDefault="003358DE">
      <w:pPr>
        <w:tabs>
          <w:tab w:val="left" w:pos="0"/>
          <w:tab w:val="left" w:pos="720"/>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22"/>
        </w:rPr>
        <w:tab/>
        <w:t xml:space="preserve">363 </w:t>
      </w:r>
      <w:r>
        <w:rPr>
          <w:sz w:val="22"/>
        </w:rPr>
        <w:tab/>
        <w:t xml:space="preserve">1964-1970, 1 pak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22"/>
        </w:rPr>
        <w:tab/>
        <w:t xml:space="preserve">364      1972, 1 omslag </w:t>
      </w:r>
    </w:p>
    <w:p w:rsidR="003358DE" w:rsidRDefault="003358DE">
      <w:pPr>
        <w:tabs>
          <w:tab w:val="left" w:pos="0"/>
          <w:tab w:val="left" w:pos="720"/>
          <w:tab w:val="left" w:pos="1418"/>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rPr>
      </w:pPr>
      <w:r>
        <w:rPr>
          <w:sz w:val="22"/>
        </w:rPr>
        <w:tab/>
        <w:t xml:space="preserve">365      1973, 1 omslag </w:t>
      </w:r>
    </w:p>
    <w:p w:rsidR="003358DE" w:rsidRDefault="003358DE">
      <w:pPr>
        <w:tabs>
          <w:tab w:val="left" w:pos="0"/>
          <w:tab w:val="left" w:pos="720"/>
          <w:tab w:val="left" w:pos="1418"/>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22"/>
        </w:rPr>
        <w:tab/>
        <w:t xml:space="preserve">366      1974, 1 omslag </w:t>
      </w:r>
    </w:p>
    <w:p w:rsidR="003358DE" w:rsidRDefault="003358DE">
      <w:pPr>
        <w:tabs>
          <w:tab w:val="left" w:pos="0"/>
          <w:tab w:val="left" w:pos="720"/>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rPr>
      </w:pPr>
      <w:r>
        <w:rPr>
          <w:sz w:val="22"/>
        </w:rPr>
        <w:t>367</w:t>
      </w:r>
      <w:r>
        <w:rPr>
          <w:sz w:val="22"/>
        </w:rPr>
        <w:tab/>
        <w:t>1974 – 1975, 1 omslag</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rPr>
      </w:pPr>
      <w:r>
        <w:rPr>
          <w:sz w:val="22"/>
        </w:rPr>
        <w:t>368       1975, 1 omslag</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ab/>
      </w:r>
      <w:r>
        <w:rPr>
          <w:color w:val="FF00FF"/>
          <w:sz w:val="22"/>
        </w:rPr>
        <w:tab/>
      </w:r>
      <w:r>
        <w:rPr>
          <w:sz w:val="22"/>
          <w:lang w:val="nl-BE"/>
        </w:rPr>
        <w:t xml:space="preserve">369       Briefwisseling m.b.t. de laattijdige betaling van de bijdrage voor de RMZ, 1945 –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ab/>
      </w:r>
      <w:r>
        <w:rPr>
          <w:sz w:val="22"/>
          <w:lang w:val="nl-BE"/>
        </w:rPr>
        <w:tab/>
      </w:r>
      <w:r>
        <w:rPr>
          <w:sz w:val="22"/>
          <w:lang w:val="nl-BE"/>
        </w:rPr>
        <w:tab/>
        <w:t xml:space="preserve">1965, 6 stukken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08"/>
        <w:rPr>
          <w:sz w:val="22"/>
          <w:lang w:val="nl-BE"/>
        </w:rPr>
      </w:pPr>
      <w:r>
        <w:rPr>
          <w:sz w:val="22"/>
          <w:lang w:val="nl-BE"/>
        </w:rPr>
        <w:tab/>
      </w:r>
      <w:r>
        <w:rPr>
          <w:sz w:val="22"/>
          <w:lang w:val="nl-BE"/>
        </w:rPr>
        <w:tab/>
        <w:t xml:space="preserve">370       Briefwisseling en staten m.b.t de aangifte van bijdragen voor de R.M.Z, 1976,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08"/>
        <w:rPr>
          <w:sz w:val="22"/>
          <w:lang w:val="nl-BE"/>
        </w:rPr>
      </w:pPr>
      <w:r>
        <w:rPr>
          <w:sz w:val="22"/>
          <w:lang w:val="nl-BE"/>
        </w:rPr>
        <w:tab/>
      </w:r>
      <w:r>
        <w:rPr>
          <w:sz w:val="22"/>
          <w:lang w:val="nl-BE"/>
        </w:rPr>
        <w:tab/>
      </w:r>
      <w:r>
        <w:rPr>
          <w:sz w:val="22"/>
          <w:lang w:val="nl-BE"/>
        </w:rPr>
        <w:tab/>
      </w:r>
      <w:r>
        <w:rPr>
          <w:sz w:val="22"/>
          <w:lang w:val="nl-BE"/>
        </w:rPr>
        <w:tab/>
        <w:t xml:space="preserve">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iCs/>
          <w:sz w:val="22"/>
        </w:rPr>
        <w:t>371-372</w:t>
      </w:r>
      <w:r>
        <w:rPr>
          <w:iCs/>
          <w:sz w:val="22"/>
        </w:rPr>
        <w:tab/>
        <w:t xml:space="preserve">Stukken m.b.t. de reis- en verblijfkosten, 1953 – 1976, 1 pak en 1 omslag </w:t>
      </w:r>
    </w:p>
    <w:p w:rsidR="003358DE" w:rsidRDefault="003358DE">
      <w:pPr>
        <w:ind w:left="708" w:firstLine="708"/>
        <w:rPr>
          <w:sz w:val="22"/>
          <w:lang w:val="nl-BE"/>
        </w:rPr>
      </w:pPr>
      <w:r>
        <w:rPr>
          <w:sz w:val="22"/>
          <w:lang w:val="nl-BE"/>
        </w:rPr>
        <w:t>371</w:t>
      </w:r>
      <w:r>
        <w:rPr>
          <w:sz w:val="22"/>
          <w:lang w:val="nl-BE"/>
        </w:rPr>
        <w:tab/>
        <w:t xml:space="preserve">Wetten instructies, nota’s en brieven betreffende de terugbetaling van de </w:t>
      </w:r>
    </w:p>
    <w:p w:rsidR="003358DE" w:rsidRDefault="003358DE">
      <w:pPr>
        <w:tabs>
          <w:tab w:val="left" w:pos="0"/>
          <w:tab w:val="left" w:pos="720"/>
          <w:tab w:val="left" w:pos="1440"/>
          <w:tab w:val="left" w:pos="2160"/>
        </w:tabs>
        <w:rPr>
          <w:sz w:val="22"/>
          <w:lang w:val="nl-BE"/>
        </w:rPr>
      </w:pPr>
      <w:r>
        <w:rPr>
          <w:sz w:val="22"/>
          <w:lang w:val="nl-BE"/>
        </w:rPr>
        <w:tab/>
      </w:r>
      <w:r>
        <w:rPr>
          <w:sz w:val="22"/>
          <w:lang w:val="nl-BE"/>
        </w:rPr>
        <w:tab/>
      </w:r>
      <w:r>
        <w:rPr>
          <w:sz w:val="22"/>
          <w:lang w:val="nl-BE"/>
        </w:rPr>
        <w:tab/>
        <w:t xml:space="preserve">reis- en verblijfskosten, 1953 – 1974, 1 omslag  </w:t>
      </w:r>
    </w:p>
    <w:p w:rsidR="003358DE" w:rsidRDefault="003358DE">
      <w:pPr>
        <w:ind w:left="708" w:firstLine="708"/>
        <w:rPr>
          <w:sz w:val="22"/>
          <w:lang w:val="nl-BE"/>
        </w:rPr>
      </w:pPr>
      <w:r>
        <w:rPr>
          <w:sz w:val="22"/>
          <w:lang w:val="nl-BE"/>
        </w:rPr>
        <w:t>372</w:t>
      </w:r>
      <w:r>
        <w:rPr>
          <w:sz w:val="22"/>
          <w:lang w:val="nl-BE"/>
        </w:rPr>
        <w:tab/>
        <w:t>Uittreksels uit het register van de beraadslagingen van het college van</w:t>
      </w:r>
    </w:p>
    <w:p w:rsidR="003358DE" w:rsidRDefault="003358DE">
      <w:pPr>
        <w:ind w:left="2826" w:hanging="702"/>
        <w:rPr>
          <w:sz w:val="22"/>
          <w:lang w:val="nl-BE"/>
        </w:rPr>
      </w:pPr>
      <w:r>
        <w:rPr>
          <w:sz w:val="22"/>
          <w:lang w:val="nl-BE"/>
        </w:rPr>
        <w:t>burgemeester en schepenen en de gemeenteraad betreffende de toelating en</w:t>
      </w:r>
    </w:p>
    <w:p w:rsidR="003358DE" w:rsidRDefault="003358DE">
      <w:pPr>
        <w:ind w:left="2826" w:hanging="702"/>
        <w:rPr>
          <w:iCs/>
          <w:sz w:val="22"/>
        </w:rPr>
      </w:pPr>
      <w:r>
        <w:rPr>
          <w:sz w:val="22"/>
          <w:lang w:val="nl-BE"/>
        </w:rPr>
        <w:t>vergoeding van de dienstreizen met instructies en wetgeving, 1966 – 1976, 1 pak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iCs/>
          <w:sz w:val="22"/>
        </w:rPr>
        <w:t>373-380</w:t>
      </w:r>
      <w:r>
        <w:rPr>
          <w:iCs/>
          <w:sz w:val="22"/>
        </w:rPr>
        <w:tab/>
        <w:t>Stukken m.b.t. de kinderbijslag, 1930 – 1976, 3 pakken 4 omslagen en 1 stuk</w:t>
      </w:r>
    </w:p>
    <w:p w:rsidR="003358DE" w:rsidRDefault="003358DE">
      <w:pPr>
        <w:ind w:left="2118" w:hanging="702"/>
        <w:rPr>
          <w:sz w:val="22"/>
          <w:lang w:val="nl-BE"/>
        </w:rPr>
      </w:pPr>
      <w:r>
        <w:rPr>
          <w:sz w:val="22"/>
          <w:lang w:val="nl-BE"/>
        </w:rPr>
        <w:t>373</w:t>
      </w:r>
      <w:r>
        <w:rPr>
          <w:sz w:val="22"/>
          <w:lang w:val="nl-BE"/>
        </w:rPr>
        <w:tab/>
        <w:t xml:space="preserve">Wetgeving en briefwisseling betreffende de Nationale Verrekenkas voor Gezinsvergoedingen, 1930 – 1954, 1 omslag </w:t>
      </w:r>
    </w:p>
    <w:p w:rsidR="003358DE" w:rsidRDefault="003358DE">
      <w:pPr>
        <w:ind w:left="708" w:firstLine="708"/>
        <w:rPr>
          <w:sz w:val="22"/>
          <w:lang w:val="nl-BE"/>
        </w:rPr>
      </w:pPr>
      <w:r>
        <w:rPr>
          <w:sz w:val="22"/>
          <w:lang w:val="nl-BE"/>
        </w:rPr>
        <w:t xml:space="preserve">374 </w:t>
      </w:r>
      <w:r>
        <w:rPr>
          <w:sz w:val="22"/>
          <w:lang w:val="nl-BE"/>
        </w:rPr>
        <w:tab/>
        <w:t xml:space="preserve">Wetgeving, brieven en aangiftestaten voor de gezinsvergoedingen, 1935 – 1952, </w:t>
      </w:r>
    </w:p>
    <w:p w:rsidR="003358DE" w:rsidRDefault="003358DE">
      <w:pPr>
        <w:tabs>
          <w:tab w:val="left" w:pos="0"/>
          <w:tab w:val="left" w:pos="720"/>
          <w:tab w:val="left" w:pos="1440"/>
          <w:tab w:val="left" w:pos="2160"/>
        </w:tabs>
        <w:ind w:left="1416" w:firstLine="708"/>
        <w:rPr>
          <w:sz w:val="22"/>
          <w:lang w:val="nl-BE"/>
        </w:rPr>
      </w:pPr>
      <w:r>
        <w:rPr>
          <w:sz w:val="22"/>
          <w:lang w:val="nl-BE"/>
        </w:rPr>
        <w:t xml:space="preserve">1 pak </w:t>
      </w:r>
    </w:p>
    <w:p w:rsidR="003358DE" w:rsidRDefault="003358DE">
      <w:pPr>
        <w:tabs>
          <w:tab w:val="left" w:pos="0"/>
          <w:tab w:val="left" w:pos="720"/>
          <w:tab w:val="left" w:pos="1440"/>
          <w:tab w:val="left" w:pos="2160"/>
        </w:tabs>
        <w:ind w:left="2118" w:hanging="1410"/>
        <w:rPr>
          <w:sz w:val="22"/>
        </w:rPr>
      </w:pPr>
      <w:r>
        <w:rPr>
          <w:sz w:val="22"/>
          <w:lang w:val="nl-BE"/>
        </w:rPr>
        <w:tab/>
      </w:r>
      <w:r>
        <w:rPr>
          <w:sz w:val="22"/>
          <w:lang w:val="nl-BE"/>
        </w:rPr>
        <w:tab/>
        <w:t xml:space="preserve">375 </w:t>
      </w:r>
      <w:r>
        <w:rPr>
          <w:sz w:val="22"/>
          <w:lang w:val="nl-BE"/>
        </w:rPr>
        <w:tab/>
        <w:t xml:space="preserve">Staten, brieven en nota’s betreffende de bijzondere compensatiekas voor kinderbijslag voor de gemeenten, 1938 – 1957, 1 omslag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rPr>
          <w:sz w:val="22"/>
        </w:rPr>
      </w:pPr>
      <w:r>
        <w:rPr>
          <w:sz w:val="22"/>
        </w:rPr>
        <w:t xml:space="preserve">376      Wetgeving, uittreksels uit het register der beraadslagingen van de gemeenteraad en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rPr>
        <w:t xml:space="preserve">berekeningen m.b.t. de kinderbijslag en de sociale compensatiekassen, 1939 – 1976, 1 pak </w:t>
      </w:r>
    </w:p>
    <w:p w:rsidR="003358DE" w:rsidRDefault="003358DE">
      <w:pPr>
        <w:tabs>
          <w:tab w:val="left" w:pos="0"/>
          <w:tab w:val="left" w:pos="720"/>
          <w:tab w:val="left" w:pos="1440"/>
          <w:tab w:val="left" w:pos="2160"/>
        </w:tabs>
        <w:ind w:left="2124" w:hanging="708"/>
        <w:rPr>
          <w:sz w:val="22"/>
          <w:lang w:val="nl-BE"/>
        </w:rPr>
      </w:pPr>
      <w:r>
        <w:rPr>
          <w:sz w:val="22"/>
        </w:rPr>
        <w:t>377</w:t>
      </w:r>
      <w:r>
        <w:rPr>
          <w:sz w:val="22"/>
        </w:rPr>
        <w:tab/>
        <w:t xml:space="preserve">Wetgeving en briefwisseling betreffende syndicale organisaties, kinderbijslag en de organisatie van de gemeenschappelijke sociale dienst, 1952 – 1976, 1 omslag (2.088.3) </w:t>
      </w:r>
    </w:p>
    <w:p w:rsidR="003358DE" w:rsidRDefault="003358DE">
      <w:pPr>
        <w:ind w:left="2124" w:hanging="714"/>
        <w:rPr>
          <w:sz w:val="22"/>
        </w:rPr>
      </w:pPr>
      <w:r>
        <w:rPr>
          <w:sz w:val="22"/>
          <w:lang w:val="nl-BE"/>
        </w:rPr>
        <w:t>378-379Aangiftestaten en briefwisseling betreffende het Bijzonder Kinderbijslagfonds voor de gemeenten, 1969 – 1976, 1 omslag en 1 pak</w:t>
      </w:r>
    </w:p>
    <w:p w:rsidR="003358DE" w:rsidRDefault="003358DE">
      <w:pPr>
        <w:ind w:left="1410" w:firstLine="708"/>
        <w:rPr>
          <w:sz w:val="22"/>
          <w:lang w:val="nl-BE"/>
        </w:rPr>
      </w:pPr>
      <w:r>
        <w:rPr>
          <w:sz w:val="22"/>
        </w:rPr>
        <w:t>378</w:t>
      </w:r>
      <w:r>
        <w:rPr>
          <w:sz w:val="22"/>
        </w:rPr>
        <w:tab/>
        <w:t>1969 – 1976, 1 omslag</w:t>
      </w:r>
      <w:r>
        <w:rPr>
          <w:sz w:val="22"/>
        </w:rPr>
        <w:tab/>
        <w:t xml:space="preserve">379 </w:t>
      </w:r>
      <w:r>
        <w:rPr>
          <w:sz w:val="22"/>
        </w:rPr>
        <w:tab/>
        <w:t xml:space="preserve">1971 – 1977, 1 pak  </w:t>
      </w:r>
    </w:p>
    <w:p w:rsidR="003358DE" w:rsidRDefault="003358DE">
      <w:pPr>
        <w:tabs>
          <w:tab w:val="left" w:pos="0"/>
          <w:tab w:val="left" w:pos="720"/>
          <w:tab w:val="left" w:pos="1440"/>
          <w:tab w:val="left" w:pos="2160"/>
        </w:tabs>
        <w:ind w:left="2118" w:hanging="2118"/>
        <w:rPr>
          <w:sz w:val="22"/>
          <w:lang w:val="nl-BE"/>
        </w:rPr>
      </w:pPr>
      <w:r>
        <w:rPr>
          <w:sz w:val="22"/>
          <w:lang w:val="nl-BE"/>
        </w:rPr>
        <w:tab/>
      </w:r>
      <w:r>
        <w:rPr>
          <w:sz w:val="22"/>
          <w:lang w:val="nl-BE"/>
        </w:rPr>
        <w:tab/>
        <w:t xml:space="preserve">380 </w:t>
      </w:r>
      <w:r>
        <w:rPr>
          <w:sz w:val="22"/>
          <w:lang w:val="nl-BE"/>
        </w:rPr>
        <w:tab/>
        <w:t xml:space="preserve">Ingekomen brief van het Bijzonder Kinderbijslagfonds voor de gemeenten m.b.t. De Blander Florine, 29/09/1976, 1 stuk </w:t>
      </w:r>
    </w:p>
    <w:p w:rsidR="003358DE" w:rsidRDefault="003358DE">
      <w:pPr>
        <w:rPr>
          <w:sz w:val="22"/>
          <w:lang w:val="nl-BE"/>
        </w:rPr>
      </w:pPr>
    </w:p>
    <w:p w:rsidR="003358DE" w:rsidRDefault="003358DE">
      <w:pPr>
        <w:rPr>
          <w:sz w:val="22"/>
          <w:lang w:val="nl-BE"/>
        </w:rPr>
      </w:pPr>
      <w:r>
        <w:rPr>
          <w:sz w:val="22"/>
          <w:lang w:val="nl-BE"/>
        </w:rPr>
        <w:t>381-382</w:t>
      </w:r>
      <w:r>
        <w:rPr>
          <w:sz w:val="22"/>
          <w:lang w:val="nl-BE"/>
        </w:rPr>
        <w:tab/>
        <w:t>Stukken m.b.t. de aansluiting bij de instelling van vooruitzicht, 1921, 1949 – 1950, 5 stukken</w:t>
      </w:r>
    </w:p>
    <w:p w:rsidR="003358DE" w:rsidRDefault="003358DE">
      <w:pPr>
        <w:ind w:left="708" w:firstLine="708"/>
        <w:rPr>
          <w:sz w:val="22"/>
          <w:lang w:val="nl-BE"/>
        </w:rPr>
      </w:pPr>
      <w:r>
        <w:rPr>
          <w:sz w:val="22"/>
          <w:lang w:val="nl-BE"/>
        </w:rPr>
        <w:t xml:space="preserve">381 </w:t>
      </w:r>
      <w:r>
        <w:rPr>
          <w:sz w:val="22"/>
          <w:lang w:val="nl-BE"/>
        </w:rPr>
        <w:tab/>
        <w:t xml:space="preserve">Staat van inlichtingen en instructie betreffende de personeelsleden </w:t>
      </w:r>
    </w:p>
    <w:p w:rsidR="003358DE" w:rsidRDefault="003358DE">
      <w:pPr>
        <w:ind w:left="1416" w:firstLine="708"/>
        <w:rPr>
          <w:sz w:val="22"/>
          <w:lang w:val="nl-BE"/>
        </w:rPr>
      </w:pPr>
      <w:r>
        <w:rPr>
          <w:sz w:val="22"/>
          <w:lang w:val="nl-BE"/>
        </w:rPr>
        <w:t xml:space="preserve">aangesloten bij de Instelling van vooruitzicht van Brabant, 1921, 3 stukken </w:t>
      </w:r>
    </w:p>
    <w:p w:rsidR="003358DE" w:rsidRDefault="003358DE">
      <w:pPr>
        <w:ind w:left="2124" w:hanging="708"/>
        <w:rPr>
          <w:sz w:val="22"/>
          <w:lang w:val="nl-BE"/>
        </w:rPr>
      </w:pPr>
      <w:r>
        <w:rPr>
          <w:sz w:val="22"/>
          <w:lang w:val="nl-BE"/>
        </w:rPr>
        <w:t xml:space="preserve">382 </w:t>
      </w:r>
      <w:r>
        <w:rPr>
          <w:sz w:val="22"/>
          <w:lang w:val="nl-BE"/>
        </w:rPr>
        <w:tab/>
        <w:t xml:space="preserve">Briefwisseling betreffende de vaststelling van de bijdrage van het personeel aan de Brabantse Instelling van Vooruitzicht dienstjaar 1949, 1949 – 1950,  2 stukken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Cs/>
          <w:sz w:val="22"/>
        </w:rPr>
        <w:t>383-385</w:t>
      </w:r>
      <w:r>
        <w:rPr>
          <w:iCs/>
          <w:sz w:val="22"/>
        </w:rPr>
        <w:tab/>
        <w:t>Stukken m.b.t. de pensioenen, 1925 – 1976, 1 pak en 2 omslagen</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 xml:space="preserve">383    </w:t>
      </w:r>
      <w:r>
        <w:rPr>
          <w:sz w:val="22"/>
        </w:rPr>
        <w:tab/>
        <w:t>Briefwisseling, onderrichtingen en wetgeving m.b.t. pensioenen van het</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078"/>
        <w:rPr>
          <w:sz w:val="22"/>
        </w:rPr>
      </w:pPr>
      <w:r>
        <w:rPr>
          <w:sz w:val="22"/>
        </w:rPr>
        <w:tab/>
      </w:r>
      <w:r>
        <w:rPr>
          <w:sz w:val="22"/>
        </w:rPr>
        <w:tab/>
      </w:r>
      <w:r>
        <w:rPr>
          <w:sz w:val="22"/>
        </w:rPr>
        <w:tab/>
      </w:r>
      <w:r>
        <w:rPr>
          <w:sz w:val="22"/>
        </w:rPr>
        <w:tab/>
        <w:t xml:space="preserve">gemeentepersoneel 1925 – 1974, 1 pak  </w:t>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 xml:space="preserve">384       Wetgeving, briefwisseling en nota’s m.b.t. de inhoudingen van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1078"/>
        <w:rPr>
          <w:sz w:val="22"/>
        </w:rPr>
      </w:pPr>
      <w:r>
        <w:rPr>
          <w:sz w:val="22"/>
        </w:rPr>
        <w:tab/>
      </w:r>
      <w:r>
        <w:rPr>
          <w:sz w:val="22"/>
        </w:rPr>
        <w:tab/>
      </w:r>
      <w:r>
        <w:rPr>
          <w:sz w:val="22"/>
        </w:rPr>
        <w:tab/>
      </w:r>
      <w:r>
        <w:rPr>
          <w:sz w:val="22"/>
        </w:rPr>
        <w:tab/>
      </w:r>
      <w:r>
        <w:rPr>
          <w:sz w:val="22"/>
        </w:rPr>
        <w:tab/>
        <w:t xml:space="preserve">de gemeentelijke pensioenen, 1941 – 1966, 1 omslag (2.087.41) </w:t>
      </w:r>
    </w:p>
    <w:p w:rsidR="003358DE" w:rsidRDefault="003358DE">
      <w:pPr>
        <w:numPr>
          <w:ilvl w:val="0"/>
          <w:numId w:val="34"/>
        </w:num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 xml:space="preserve">Onderrichtingen, briefwisseling en uittreksels </w:t>
      </w:r>
      <w:r>
        <w:rPr>
          <w:sz w:val="22"/>
          <w:lang w:val="nl-BE"/>
        </w:rPr>
        <w:t xml:space="preserve">uit het register van de beraadslagingen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60" w:hanging="1078"/>
        <w:rPr>
          <w:sz w:val="22"/>
        </w:rPr>
      </w:pPr>
      <w:r>
        <w:rPr>
          <w:sz w:val="22"/>
        </w:rPr>
        <w:tab/>
      </w:r>
      <w:r>
        <w:rPr>
          <w:sz w:val="22"/>
        </w:rPr>
        <w:tab/>
      </w:r>
      <w:r>
        <w:rPr>
          <w:sz w:val="22"/>
        </w:rPr>
        <w:tab/>
      </w:r>
      <w:r>
        <w:rPr>
          <w:sz w:val="22"/>
        </w:rPr>
        <w:tab/>
      </w:r>
      <w:r>
        <w:rPr>
          <w:sz w:val="22"/>
        </w:rPr>
        <w:tab/>
      </w:r>
      <w:r>
        <w:rPr>
          <w:sz w:val="22"/>
        </w:rPr>
        <w:tab/>
      </w:r>
      <w:r>
        <w:rPr>
          <w:sz w:val="22"/>
          <w:lang w:val="nl-BE"/>
        </w:rPr>
        <w:t xml:space="preserve">van </w:t>
      </w:r>
      <w:r>
        <w:rPr>
          <w:sz w:val="22"/>
        </w:rPr>
        <w:t xml:space="preserve">de gemeenteraad m.b.t. weddenstaten dienend voor de berekening van de </w:t>
      </w:r>
    </w:p>
    <w:p w:rsidR="003358DE" w:rsidRDefault="003358DE">
      <w:p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1078"/>
        <w:rPr>
          <w:sz w:val="22"/>
        </w:rPr>
      </w:pPr>
      <w:r>
        <w:rPr>
          <w:sz w:val="22"/>
        </w:rPr>
        <w:tab/>
      </w:r>
      <w:r>
        <w:rPr>
          <w:sz w:val="22"/>
        </w:rPr>
        <w:tab/>
      </w:r>
      <w:r>
        <w:rPr>
          <w:sz w:val="22"/>
        </w:rPr>
        <w:tab/>
      </w:r>
      <w:r>
        <w:rPr>
          <w:sz w:val="22"/>
        </w:rPr>
        <w:tab/>
      </w:r>
      <w:r>
        <w:rPr>
          <w:sz w:val="22"/>
        </w:rPr>
        <w:tab/>
        <w:t xml:space="preserve">gemeentelijke pensioenen, 1975 – 1976, 1 omslag (2.087.43)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Cs/>
          <w:sz w:val="22"/>
        </w:rPr>
        <w:t>386-388</w:t>
      </w:r>
      <w:r>
        <w:rPr>
          <w:iCs/>
          <w:sz w:val="22"/>
        </w:rPr>
        <w:tab/>
        <w:t>Stukken m.b.t. de uitrusting van het personeel, 1943 – 1944, 1946 – 1952, 3 omslagen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386      Briefwisseling uit uittreksels uit het register van beraadslagingen van het college van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rPr>
        <w:t>burgemeester en schepenen betreffende de toekenning van een kledijvergoeding aan het gemeentepersoneel, 1943 – 1944, 1 omslag</w:t>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22"/>
        </w:rPr>
        <w:tab/>
      </w:r>
      <w:r>
        <w:rPr>
          <w:sz w:val="22"/>
        </w:rPr>
        <w:tab/>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387</w:t>
      </w:r>
      <w:r>
        <w:rPr>
          <w:sz w:val="22"/>
          <w:lang w:val="nl-BE"/>
        </w:rPr>
        <w:t xml:space="preserve">      Uittreksels uit het register van de beraadslagingen van </w:t>
      </w:r>
      <w:r>
        <w:rPr>
          <w:sz w:val="22"/>
        </w:rPr>
        <w:t>de gemeenteraad en</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rPr>
        <w:tab/>
        <w:t xml:space="preserve">briefwisseling betreffende de huishoudelijke wederuitrusting voor het gemeentepersoneel, 1946 – 1952, 1 omslag  </w:t>
      </w:r>
    </w:p>
    <w:p w:rsidR="003358DE" w:rsidRDefault="003358DE">
      <w:pPr>
        <w:ind w:left="708" w:firstLine="708"/>
        <w:rPr>
          <w:sz w:val="22"/>
          <w:lang w:val="nl-BE"/>
        </w:rPr>
      </w:pPr>
      <w:r>
        <w:rPr>
          <w:sz w:val="22"/>
          <w:lang w:val="nl-BE"/>
        </w:rPr>
        <w:t>388</w:t>
      </w:r>
      <w:r>
        <w:rPr>
          <w:sz w:val="22"/>
          <w:lang w:val="nl-BE"/>
        </w:rPr>
        <w:tab/>
        <w:t>Briefwisseling betreffende de aankoop van legerlaarzen voor urbanist Lichtert</w:t>
      </w:r>
    </w:p>
    <w:p w:rsidR="003358DE" w:rsidRDefault="003358DE">
      <w:pPr>
        <w:ind w:left="2826" w:hanging="702"/>
        <w:rPr>
          <w:sz w:val="22"/>
          <w:lang w:val="nl-BE"/>
        </w:rPr>
      </w:pPr>
      <w:r>
        <w:rPr>
          <w:sz w:val="22"/>
          <w:lang w:val="nl-BE"/>
        </w:rPr>
        <w:t xml:space="preserve">Victor, 1949, 1 omslag </w:t>
      </w:r>
    </w:p>
    <w:p w:rsidR="003358DE" w:rsidRDefault="003358DE">
      <w:pPr>
        <w:ind w:left="1410" w:hanging="1410"/>
        <w:rPr>
          <w:sz w:val="22"/>
          <w:lang w:val="nl-BE"/>
        </w:rPr>
      </w:pPr>
    </w:p>
    <w:p w:rsidR="003358DE" w:rsidRDefault="003358DE">
      <w:pPr>
        <w:ind w:left="1410" w:hanging="1410"/>
        <w:rPr>
          <w:i/>
          <w:color w:val="FF00FF"/>
          <w:sz w:val="22"/>
        </w:rPr>
      </w:pPr>
      <w:r>
        <w:rPr>
          <w:sz w:val="22"/>
          <w:lang w:val="nl-BE"/>
        </w:rPr>
        <w:t>389</w:t>
      </w:r>
      <w:r>
        <w:rPr>
          <w:sz w:val="22"/>
          <w:lang w:val="nl-BE"/>
        </w:rPr>
        <w:tab/>
        <w:t xml:space="preserve">Wetgeving, uittreksels uit het register van de beraadslagingen van de gemeenteraad en briefwisseling betreffende de begrafenisvergoeding voor het personeel, 1957 – 1976 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FF00FF"/>
          <w:sz w:val="22"/>
        </w:rPr>
      </w:pPr>
    </w:p>
    <w:p w:rsidR="003358DE" w:rsidRDefault="003358DE">
      <w:pPr>
        <w:rPr>
          <w:sz w:val="22"/>
          <w:lang w:val="nl-BE"/>
        </w:rPr>
      </w:pPr>
      <w:r>
        <w:rPr>
          <w:sz w:val="22"/>
          <w:lang w:val="nl-BE"/>
        </w:rPr>
        <w:t xml:space="preserve">390 </w:t>
      </w:r>
      <w:r>
        <w:rPr>
          <w:sz w:val="22"/>
          <w:lang w:val="nl-BE"/>
        </w:rPr>
        <w:tab/>
      </w:r>
      <w:r>
        <w:rPr>
          <w:sz w:val="22"/>
          <w:lang w:val="nl-BE"/>
        </w:rPr>
        <w:tab/>
        <w:t xml:space="preserve">Wetgeving, uittreksels uit het register der beraadslagingen van de gemeenteraad, </w:t>
      </w:r>
    </w:p>
    <w:p w:rsidR="003358DE" w:rsidRDefault="003358DE">
      <w:pPr>
        <w:tabs>
          <w:tab w:val="left" w:pos="0"/>
          <w:tab w:val="left" w:pos="720"/>
          <w:tab w:val="left" w:pos="1440"/>
          <w:tab w:val="left" w:pos="2160"/>
        </w:tabs>
        <w:ind w:left="1410"/>
        <w:rPr>
          <w:i/>
          <w:color w:val="FF00FF"/>
          <w:sz w:val="22"/>
          <w:lang w:val="nl-BE"/>
        </w:rPr>
      </w:pPr>
      <w:r>
        <w:rPr>
          <w:sz w:val="22"/>
          <w:lang w:val="nl-BE"/>
        </w:rPr>
        <w:t xml:space="preserve">en briefwisseling betreffende de vergoedingen voor diploma’s, 1947 – 1976, 1 omslag  </w:t>
      </w:r>
    </w:p>
    <w:p w:rsidR="003358DE" w:rsidRDefault="003358DE">
      <w:pPr>
        <w:tabs>
          <w:tab w:val="left" w:pos="0"/>
          <w:tab w:val="left" w:pos="720"/>
          <w:tab w:val="left" w:pos="1440"/>
          <w:tab w:val="left" w:pos="2160"/>
        </w:tabs>
        <w:ind w:left="1410"/>
        <w:rPr>
          <w:i/>
          <w:color w:val="FF00FF"/>
          <w:sz w:val="22"/>
          <w:lang w:val="nl-BE"/>
        </w:rPr>
      </w:pPr>
    </w:p>
    <w:p w:rsidR="003358DE" w:rsidRDefault="003358DE">
      <w:pPr>
        <w:ind w:left="1410" w:hanging="1410"/>
        <w:rPr>
          <w:lang w:val="nl-BE"/>
        </w:rPr>
      </w:pPr>
      <w:r>
        <w:rPr>
          <w:sz w:val="22"/>
          <w:lang w:val="nl-BE"/>
        </w:rPr>
        <w:t>391</w:t>
      </w:r>
      <w:r>
        <w:rPr>
          <w:sz w:val="22"/>
          <w:lang w:val="nl-BE"/>
        </w:rPr>
        <w:tab/>
        <w:t xml:space="preserve">Wetgeving, uittreksels uit het register van de beraadslagingen van de gemeenteraad en briefwisseling betreffende de toelagen voor de uitoefening van hogere functies (1951 – 1962) met wetgeving (1953 – 1972), 1951 – 1972 ,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392</w:t>
      </w:r>
      <w:r>
        <w:rPr>
          <w:sz w:val="22"/>
        </w:rPr>
        <w:tab/>
      </w:r>
      <w:r>
        <w:rPr>
          <w:sz w:val="22"/>
        </w:rPr>
        <w:tab/>
        <w:t xml:space="preserve">Wetgeving en briefwisseling m.b.t. de voorkeursrechten van gewezen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sz w:val="22"/>
        </w:rPr>
        <w:tab/>
      </w:r>
      <w:r>
        <w:rPr>
          <w:sz w:val="22"/>
        </w:rPr>
        <w:tab/>
        <w:t xml:space="preserve">kolonialen, 1964, 1 omslag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p>
    <w:p w:rsidR="003358DE" w:rsidRDefault="003358DE">
      <w:pPr>
        <w:tabs>
          <w:tab w:val="left" w:pos="0"/>
          <w:tab w:val="left" w:pos="720"/>
          <w:tab w:val="left" w:pos="1418"/>
          <w:tab w:val="left" w:pos="1440"/>
          <w:tab w:val="left" w:pos="21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410"/>
        <w:rPr>
          <w:i/>
          <w:sz w:val="24"/>
        </w:rPr>
      </w:pPr>
      <w:r>
        <w:rPr>
          <w:i/>
          <w:sz w:val="24"/>
        </w:rPr>
        <w:t xml:space="preserve">2.   Bescheiden m.b.t. de personeelsformatie, personeelsregisters en </w:t>
      </w:r>
    </w:p>
    <w:p w:rsidR="003358DE" w:rsidRDefault="003358DE">
      <w:pPr>
        <w:tabs>
          <w:tab w:val="left" w:pos="0"/>
          <w:tab w:val="left" w:pos="720"/>
          <w:tab w:val="left" w:pos="1418"/>
          <w:tab w:val="left" w:pos="1440"/>
          <w:tab w:val="left" w:pos="21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410"/>
        <w:rPr>
          <w:iCs/>
          <w:sz w:val="24"/>
          <w:lang w:val="nl-BE"/>
        </w:rPr>
      </w:pPr>
      <w:r>
        <w:rPr>
          <w:i/>
          <w:sz w:val="24"/>
        </w:rPr>
        <w:t xml:space="preserve">      andere overzichten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lang w:val="nl-BE"/>
        </w:rPr>
      </w:pP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lang w:val="nl-BE"/>
        </w:rPr>
        <w:t xml:space="preserve">393                    </w:t>
      </w:r>
      <w:r>
        <w:rPr>
          <w:sz w:val="22"/>
        </w:rPr>
        <w:t xml:space="preserve">Wetgeving en briefwisseling m.b.t. de vaststelling en wijziging van de personeelsformatie,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b/>
          <w:bCs/>
          <w:iCs/>
          <w:sz w:val="24"/>
        </w:rPr>
      </w:pPr>
      <w:r>
        <w:rPr>
          <w:sz w:val="22"/>
        </w:rPr>
        <w:t>1947 – 1974, 1 omslag (2.082.39)</w:t>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bCs/>
          <w:iCs/>
          <w:sz w:val="24"/>
        </w:rPr>
      </w:pPr>
    </w:p>
    <w:p w:rsidR="003358DE" w:rsidRDefault="003358DE">
      <w:pPr>
        <w:ind w:left="1410" w:hanging="1410"/>
        <w:rPr>
          <w:sz w:val="22"/>
        </w:rPr>
      </w:pPr>
      <w:r>
        <w:rPr>
          <w:sz w:val="22"/>
        </w:rPr>
        <w:t>394</w:t>
      </w:r>
      <w:r>
        <w:rPr>
          <w:sz w:val="22"/>
        </w:rPr>
        <w:tab/>
      </w:r>
      <w:r>
        <w:rPr>
          <w:sz w:val="22"/>
        </w:rPr>
        <w:tab/>
        <w:t>Statistieken en briefwisseling m.b.t. personeelstatistieken , 1949 – 1956, 1 omslag</w:t>
      </w:r>
      <w:r>
        <w:rPr>
          <w:sz w:val="22"/>
        </w:rPr>
        <w:tab/>
        <w:t xml:space="preserve"> (2.08.078.32)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iCs/>
          <w:sz w:val="24"/>
          <w:lang w:val="nl-BE"/>
        </w:rPr>
      </w:pPr>
      <w:r>
        <w:rPr>
          <w:sz w:val="22"/>
        </w:rPr>
        <w:t>395</w:t>
      </w:r>
      <w:r>
        <w:rPr>
          <w:sz w:val="22"/>
        </w:rPr>
        <w:tab/>
      </w:r>
      <w:r>
        <w:rPr>
          <w:sz w:val="22"/>
        </w:rPr>
        <w:tab/>
        <w:t xml:space="preserve">Inlichtingenbladen, briefwisseling en lijst m.b.t. het personeel, 1968 – 1976, 1 omslag (2.08)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44"/>
        <w:rPr>
          <w:iCs/>
          <w:sz w:val="24"/>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410"/>
        <w:rPr>
          <w:sz w:val="22"/>
        </w:rPr>
      </w:pPr>
      <w:r>
        <w:rPr>
          <w:i/>
          <w:iCs/>
          <w:sz w:val="22"/>
        </w:rPr>
        <w:t>3.   Dossiers aangelegd naar aanleiding van bijzondere feiten.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pStyle w:val="Plattetekst"/>
        <w:ind w:left="1410" w:hanging="1410"/>
        <w:rPr>
          <w:sz w:val="22"/>
        </w:rPr>
      </w:pPr>
      <w:r>
        <w:rPr>
          <w:b w:val="0"/>
          <w:sz w:val="22"/>
        </w:rPr>
        <w:t>396</w:t>
      </w:r>
      <w:r>
        <w:rPr>
          <w:b w:val="0"/>
          <w:sz w:val="22"/>
        </w:rPr>
        <w:tab/>
      </w:r>
      <w:r>
        <w:rPr>
          <w:b w:val="0"/>
          <w:sz w:val="22"/>
        </w:rPr>
        <w:tab/>
        <w:t xml:space="preserve">Kennisgeving van het burgerlijk ereteken aan Cuisenaire E., gemeenteraadslid (1938). En Dehaen E., politiecommissaris (1925) en toekenning medaille Eerste klasse aan Adant A., gemeenteontvanger (1906) en Cambier E.J., schepen (1905), 1905 – 1906, 1925, 1938,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ind w:left="1410" w:hanging="1410"/>
        <w:rPr>
          <w:sz w:val="22"/>
          <w:lang w:val="nl-BE"/>
        </w:rPr>
      </w:pPr>
      <w:r>
        <w:rPr>
          <w:sz w:val="22"/>
          <w:lang w:val="nl-BE"/>
        </w:rPr>
        <w:t xml:space="preserve">397. </w:t>
      </w:r>
      <w:r>
        <w:rPr>
          <w:sz w:val="22"/>
          <w:lang w:val="nl-BE"/>
        </w:rPr>
        <w:tab/>
        <w:t xml:space="preserve">Wetgeving, inlichtingenstaten en briefwisseling betreffende het gemeentepersoneel en hun houding gedurende wereldoorlog II, 1940 – 1941,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s>
        <w:ind w:left="1410" w:hanging="1410"/>
        <w:rPr>
          <w:color w:val="FF00FF"/>
          <w:sz w:val="22"/>
        </w:rPr>
      </w:pPr>
      <w:r>
        <w:rPr>
          <w:sz w:val="22"/>
        </w:rPr>
        <w:t>398</w:t>
      </w:r>
      <w:r>
        <w:rPr>
          <w:sz w:val="22"/>
        </w:rPr>
        <w:tab/>
        <w:t xml:space="preserve"> </w:t>
      </w:r>
      <w:r>
        <w:rPr>
          <w:sz w:val="22"/>
        </w:rPr>
        <w:tab/>
        <w:t xml:space="preserve">Briefwisseling en proces-verbaal inzake een onderzoek naar het bewijs van burgertrouw van Deleener G., 1944 – 1947, </w:t>
      </w:r>
      <w:r>
        <w:rPr>
          <w:sz w:val="22"/>
          <w:lang w:val="nl-BE"/>
        </w:rPr>
        <w:t xml:space="preserve">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rPr>
      </w:pPr>
      <w:r>
        <w:rPr>
          <w:i/>
          <w:sz w:val="24"/>
        </w:rPr>
        <w:tab/>
        <w:t>4.    Dossiers van het administratief en technisch personeel</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pPr>
      <w:r>
        <w:rPr>
          <w:sz w:val="22"/>
        </w:rPr>
        <w:t>399-402</w:t>
      </w:r>
      <w:r>
        <w:rPr>
          <w:sz w:val="22"/>
        </w:rPr>
        <w:tab/>
        <w:t>Stukken m.b.t. de gemeentesecretaris, 1922, 1932 ) 1934, 1938, 1947 – 1967, 3 omslagen en 1 stuk</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 xml:space="preserve">399 </w:t>
      </w:r>
      <w:r>
        <w:tab/>
        <w:t xml:space="preserve">Rekening van aansluiting bij het Centraal Voorzieningsfonds der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r>
      <w:r>
        <w:tab/>
        <w:t xml:space="preserve">Gemeentesecretarissen voor de jaren 1919 – 1920, 27/01/1922, 1 stuk </w:t>
      </w:r>
    </w:p>
    <w:p w:rsidR="003358DE" w:rsidRDefault="003358DE">
      <w:pPr>
        <w:ind w:left="708" w:firstLine="708"/>
        <w:rPr>
          <w:sz w:val="22"/>
          <w:lang w:val="nl-BE"/>
        </w:rPr>
      </w:pPr>
      <w:r>
        <w:rPr>
          <w:sz w:val="22"/>
          <w:lang w:val="nl-BE"/>
        </w:rPr>
        <w:t xml:space="preserve">400 </w:t>
      </w:r>
      <w:r>
        <w:rPr>
          <w:sz w:val="22"/>
          <w:lang w:val="nl-BE"/>
        </w:rPr>
        <w:tab/>
        <w:t xml:space="preserve">Dossier inzake de schorsing van de gemeentesecretaris omwille van de </w:t>
      </w:r>
    </w:p>
    <w:p w:rsidR="003358DE" w:rsidRDefault="003358DE">
      <w:pPr>
        <w:tabs>
          <w:tab w:val="left" w:pos="0"/>
          <w:tab w:val="left" w:pos="720"/>
          <w:tab w:val="left" w:pos="1418"/>
          <w:tab w:val="left" w:pos="1440"/>
          <w:tab w:val="left" w:pos="2160"/>
        </w:tabs>
        <w:ind w:left="2124"/>
        <w:rPr>
          <w:sz w:val="22"/>
          <w:lang w:val="nl-BE"/>
        </w:rPr>
      </w:pPr>
      <w:r>
        <w:rPr>
          <w:sz w:val="22"/>
          <w:lang w:val="nl-BE"/>
        </w:rPr>
        <w:t xml:space="preserve">nalatigheden met facturen van de firma Wastelain en de levering van brandmaterialen, 1932 – 1934, 1 omslag </w:t>
      </w:r>
    </w:p>
    <w:p w:rsidR="003358DE" w:rsidRDefault="003358DE">
      <w:pPr>
        <w:tabs>
          <w:tab w:val="left" w:pos="0"/>
          <w:tab w:val="left" w:pos="720"/>
          <w:tab w:val="left" w:pos="1418"/>
          <w:tab w:val="left" w:pos="1440"/>
          <w:tab w:val="left" w:pos="2160"/>
        </w:tabs>
        <w:ind w:left="2124"/>
        <w:rPr>
          <w:sz w:val="22"/>
          <w:lang w:val="nl-BE"/>
        </w:rPr>
      </w:pPr>
    </w:p>
    <w:p w:rsidR="003358DE" w:rsidRDefault="003358DE">
      <w:pPr>
        <w:tabs>
          <w:tab w:val="left" w:pos="0"/>
          <w:tab w:val="left" w:pos="720"/>
          <w:tab w:val="left" w:pos="1440"/>
          <w:tab w:val="left" w:pos="2160"/>
        </w:tabs>
        <w:ind w:left="2124" w:hanging="2124"/>
        <w:rPr>
          <w:sz w:val="22"/>
        </w:rPr>
      </w:pPr>
      <w:r>
        <w:rPr>
          <w:sz w:val="22"/>
          <w:lang w:val="nl-BE"/>
        </w:rPr>
        <w:tab/>
      </w:r>
      <w:r>
        <w:rPr>
          <w:sz w:val="22"/>
          <w:lang w:val="nl-BE"/>
        </w:rPr>
        <w:tab/>
        <w:t xml:space="preserve">401 </w:t>
      </w:r>
      <w:r>
        <w:rPr>
          <w:sz w:val="22"/>
          <w:lang w:val="nl-BE"/>
        </w:rPr>
        <w:tab/>
        <w:t>Nota’s, briefwisseling en uittreksel uit de beraadslagingen van het schepencollege betreffende de nalatigheden van de gemeentesecretaris, 1938, 1 omslag</w:t>
      </w:r>
    </w:p>
    <w:p w:rsidR="003358DE" w:rsidRDefault="003358DE">
      <w:pPr>
        <w:ind w:left="2124" w:hanging="714"/>
        <w:rPr>
          <w:sz w:val="22"/>
          <w:lang w:val="nl-BE"/>
        </w:rPr>
      </w:pPr>
      <w:r>
        <w:rPr>
          <w:sz w:val="22"/>
        </w:rPr>
        <w:t>402</w:t>
      </w:r>
      <w:r>
        <w:rPr>
          <w:sz w:val="22"/>
        </w:rPr>
        <w:tab/>
        <w:t xml:space="preserve">Wetgeving en briefwisseling m.b.t. gemeentesecretaris en lijst van gewestelijke bond van gemeentesecretarissen van kanton Halle, 1947 – 1976, 1 omslag (2.075.33) </w:t>
      </w:r>
    </w:p>
    <w:p w:rsidR="003358DE" w:rsidRDefault="003358DE">
      <w:pPr>
        <w:rPr>
          <w:sz w:val="22"/>
          <w:lang w:val="nl-BE"/>
        </w:rPr>
      </w:pPr>
    </w:p>
    <w:p w:rsidR="003358DE" w:rsidRDefault="003358DE">
      <w:pPr>
        <w:tabs>
          <w:tab w:val="left" w:pos="0"/>
          <w:tab w:val="left" w:pos="720"/>
          <w:tab w:val="left" w:pos="1418"/>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2124"/>
        <w:rPr>
          <w:sz w:val="22"/>
          <w:lang w:val="nl-BE"/>
        </w:rPr>
      </w:pPr>
      <w:r>
        <w:rPr>
          <w:sz w:val="22"/>
          <w:lang w:val="nl-BE"/>
        </w:rPr>
        <w:t>403</w:t>
      </w:r>
      <w:r>
        <w:rPr>
          <w:sz w:val="22"/>
        </w:rPr>
        <w:t xml:space="preserve"> </w:t>
      </w:r>
      <w:r>
        <w:rPr>
          <w:sz w:val="22"/>
        </w:rPr>
        <w:tab/>
      </w:r>
      <w:r>
        <w:rPr>
          <w:sz w:val="22"/>
        </w:rPr>
        <w:tab/>
        <w:t xml:space="preserve">Wetgeving m.b.t. gemeentesecretaris en uittreksel uit </w:t>
      </w:r>
      <w:r>
        <w:rPr>
          <w:sz w:val="22"/>
          <w:lang w:val="nl-BE"/>
        </w:rPr>
        <w:t>het register van de beraadslagingen van</w:t>
      </w:r>
    </w:p>
    <w:p w:rsidR="003358DE" w:rsidRDefault="003358DE">
      <w:pPr>
        <w:tabs>
          <w:tab w:val="left" w:pos="0"/>
          <w:tab w:val="left" w:pos="720"/>
          <w:tab w:val="left" w:pos="1418"/>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2124"/>
        <w:rPr>
          <w:sz w:val="22"/>
          <w:lang w:val="nl-BE"/>
        </w:rPr>
      </w:pPr>
      <w:r>
        <w:rPr>
          <w:sz w:val="22"/>
          <w:lang w:val="nl-BE"/>
        </w:rPr>
        <w:tab/>
      </w:r>
      <w:r>
        <w:rPr>
          <w:sz w:val="22"/>
          <w:lang w:val="nl-BE"/>
        </w:rPr>
        <w:tab/>
        <w:t xml:space="preserve">de </w:t>
      </w:r>
      <w:r>
        <w:rPr>
          <w:sz w:val="22"/>
        </w:rPr>
        <w:t xml:space="preserve">gemeenteraad m.b.t. functie van gemeenteontvanger, 1961 – 1974, 1 omslag (2.075.34) </w:t>
      </w:r>
    </w:p>
    <w:p w:rsidR="003358DE" w:rsidRDefault="003358DE">
      <w:pPr>
        <w:tabs>
          <w:tab w:val="left" w:pos="0"/>
          <w:tab w:val="left" w:pos="720"/>
          <w:tab w:val="left" w:pos="1418"/>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rPr>
          <w:lang w:val="nl-BE"/>
        </w:rPr>
      </w:pPr>
      <w:r>
        <w:rPr>
          <w:sz w:val="22"/>
          <w:lang w:val="nl-BE"/>
        </w:rPr>
        <w:t xml:space="preserve">404 </w:t>
      </w:r>
      <w:r>
        <w:rPr>
          <w:sz w:val="22"/>
          <w:lang w:val="nl-BE"/>
        </w:rPr>
        <w:tab/>
      </w:r>
      <w:r>
        <w:rPr>
          <w:sz w:val="22"/>
          <w:lang w:val="nl-BE"/>
        </w:rPr>
        <w:tab/>
        <w:t>Briefwisseling betreffende de functie van veldwachter, 1949, 6 stukken</w:t>
      </w:r>
      <w:r>
        <w:rPr>
          <w:color w:val="0000FF"/>
          <w:sz w:val="22"/>
        </w:rPr>
        <w:t xml:space="preserve"> </w:t>
      </w:r>
    </w:p>
    <w:p w:rsidR="003358DE" w:rsidRDefault="003358DE">
      <w:pPr>
        <w:tabs>
          <w:tab w:val="left" w:pos="0"/>
          <w:tab w:val="left" w:pos="720"/>
          <w:tab w:val="left" w:pos="1440"/>
          <w:tab w:val="left" w:pos="2160"/>
        </w:tabs>
        <w:rPr>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405-410</w:t>
      </w:r>
      <w:r>
        <w:rPr>
          <w:sz w:val="22"/>
        </w:rPr>
        <w:tab/>
        <w:t xml:space="preserve">Stukken m.b.t. aanwervingen, 1890, 1953 – 1975, 5 omslagen en 2 stukken </w:t>
      </w:r>
    </w:p>
    <w:p w:rsidR="003358DE" w:rsidRDefault="003358DE">
      <w:pPr>
        <w:ind w:left="708" w:firstLine="708"/>
        <w:rPr>
          <w:sz w:val="22"/>
          <w:lang w:val="nl-BE"/>
        </w:rPr>
      </w:pPr>
      <w:r>
        <w:rPr>
          <w:sz w:val="22"/>
        </w:rPr>
        <w:t>405</w:t>
      </w:r>
      <w:r>
        <w:rPr>
          <w:sz w:val="22"/>
          <w:lang w:val="nl-BE"/>
        </w:rPr>
        <w:t xml:space="preserve"> </w:t>
      </w:r>
      <w:r>
        <w:rPr>
          <w:sz w:val="22"/>
          <w:lang w:val="nl-BE"/>
        </w:rPr>
        <w:tab/>
        <w:t xml:space="preserve">Ingekomen brief betreffende een aanvraag van Borremans Antoine voor een </w:t>
      </w:r>
    </w:p>
    <w:p w:rsidR="003358DE" w:rsidRDefault="003358DE">
      <w:pPr>
        <w:tabs>
          <w:tab w:val="left" w:pos="0"/>
          <w:tab w:val="left" w:pos="720"/>
          <w:tab w:val="left" w:pos="1440"/>
          <w:tab w:val="left" w:pos="2160"/>
        </w:tabs>
        <w:ind w:left="2124"/>
      </w:pPr>
      <w:r>
        <w:rPr>
          <w:sz w:val="22"/>
          <w:lang w:val="nl-BE"/>
        </w:rPr>
        <w:t xml:space="preserve">vacature voor deurwaarder met uittreksel uit het register van de beraadslagingen van de gemeenteraad met bevestiging van zijn benoeming, 1890, 2 stukken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pPr>
      <w:r>
        <w:tab/>
      </w:r>
      <w:r>
        <w:tab/>
      </w:r>
      <w:r>
        <w:rPr>
          <w:sz w:val="22"/>
        </w:rPr>
        <w:t>406</w:t>
      </w:r>
      <w:r>
        <w:rPr>
          <w:sz w:val="22"/>
        </w:rPr>
        <w:tab/>
        <w:t xml:space="preserve">Wetgeving, onderrichtingen, nota’s en briefwisseling m.b.t. aanwerving van personeel en beëindiging van loopbaan, 1953 – 1975, 1 omslag (2.082)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rPr>
          <w:lang w:val="nl-NL"/>
        </w:rPr>
        <w:tab/>
      </w:r>
      <w:r>
        <w:tab/>
        <w:t>407</w:t>
      </w:r>
      <w:r>
        <w:tab/>
        <w:t xml:space="preserve">Briefwisseling betreffende de aanvraag voor de betrekking van grafdelver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r>
      <w:r>
        <w:tab/>
        <w:t>door Henderdael Jules, oorlogsinvalide, 1938, 1 omslag</w:t>
      </w:r>
      <w:r>
        <w:tab/>
      </w:r>
      <w:r>
        <w:tab/>
      </w:r>
    </w:p>
    <w:p w:rsidR="003358DE" w:rsidRDefault="003358DE">
      <w:pPr>
        <w:pStyle w:val="Plattetekst"/>
        <w:ind w:left="708" w:firstLine="708"/>
        <w:rPr>
          <w:b w:val="0"/>
          <w:bCs/>
          <w:sz w:val="22"/>
        </w:rPr>
      </w:pPr>
      <w:r>
        <w:rPr>
          <w:b w:val="0"/>
          <w:sz w:val="22"/>
        </w:rPr>
        <w:t>408</w:t>
      </w:r>
      <w:r>
        <w:rPr>
          <w:b w:val="0"/>
          <w:sz w:val="22"/>
        </w:rPr>
        <w:tab/>
        <w:t xml:space="preserve">Briefwisseling en wetgeving m.b.t. de aanwerving en het ambt van </w:t>
      </w:r>
    </w:p>
    <w:p w:rsidR="003358DE" w:rsidRDefault="003358DE">
      <w:pPr>
        <w:pStyle w:val="Plattetekst"/>
        <w:ind w:left="1416" w:firstLine="708"/>
        <w:rPr>
          <w:b w:val="0"/>
          <w:bCs/>
          <w:sz w:val="22"/>
        </w:rPr>
      </w:pPr>
      <w:r>
        <w:rPr>
          <w:b w:val="0"/>
          <w:bCs/>
          <w:sz w:val="22"/>
        </w:rPr>
        <w:t>bibliothecaris, 1946 – 1969, 1 omslag</w:t>
      </w:r>
      <w:r>
        <w:rPr>
          <w:b w:val="0"/>
          <w:bCs/>
          <w:sz w:val="22"/>
        </w:rPr>
        <w:tab/>
      </w:r>
      <w:r>
        <w:rPr>
          <w:b w:val="0"/>
          <w:bCs/>
          <w:sz w:val="22"/>
        </w:rPr>
        <w:tab/>
        <w:t xml:space="preserve"> </w:t>
      </w:r>
    </w:p>
    <w:p w:rsidR="003358DE" w:rsidRDefault="003358DE">
      <w:pPr>
        <w:pStyle w:val="Plattetekst"/>
        <w:ind w:left="2124" w:hanging="708"/>
        <w:rPr>
          <w:color w:val="000000"/>
          <w:sz w:val="22"/>
          <w:lang w:val="nl-BE"/>
        </w:rPr>
      </w:pPr>
      <w:r>
        <w:rPr>
          <w:b w:val="0"/>
          <w:bCs/>
          <w:sz w:val="22"/>
        </w:rPr>
        <w:t xml:space="preserve">409  </w:t>
      </w:r>
      <w:r>
        <w:rPr>
          <w:b w:val="0"/>
          <w:bCs/>
          <w:sz w:val="22"/>
        </w:rPr>
        <w:tab/>
        <w:t>Briefwisseling, uittreksels uit</w:t>
      </w:r>
      <w:r>
        <w:rPr>
          <w:b w:val="0"/>
          <w:bCs/>
          <w:sz w:val="22"/>
          <w:lang w:val="nl-BE"/>
        </w:rPr>
        <w:t xml:space="preserve"> het register van de beraadslagingen </w:t>
      </w:r>
      <w:r>
        <w:rPr>
          <w:b w:val="0"/>
          <w:bCs/>
          <w:sz w:val="22"/>
        </w:rPr>
        <w:t>van de gemeenteraad en wetgeving m.b.t. de aanstelling van de stadsurbanists Lichtert V. (1949) en Laus J.(1960), 1949, 1960, 1 omslag</w:t>
      </w:r>
      <w:r>
        <w:rPr>
          <w:b w:val="0"/>
          <w:bCs/>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08"/>
        <w:rPr>
          <w:i/>
          <w:sz w:val="24"/>
          <w:lang w:val="nl-BE"/>
        </w:rPr>
      </w:pPr>
      <w:r>
        <w:rPr>
          <w:color w:val="000000"/>
          <w:sz w:val="22"/>
          <w:lang w:val="nl-BE"/>
        </w:rPr>
        <w:tab/>
      </w:r>
      <w:r>
        <w:rPr>
          <w:color w:val="000000"/>
          <w:sz w:val="22"/>
          <w:lang w:val="nl-BE"/>
        </w:rPr>
        <w:tab/>
        <w:t xml:space="preserve">410 </w:t>
      </w:r>
      <w:r>
        <w:rPr>
          <w:color w:val="000000"/>
          <w:sz w:val="22"/>
          <w:lang w:val="nl-BE"/>
        </w:rPr>
        <w:tab/>
        <w:t xml:space="preserve">Nota’s betreffende de aanstelling van lijkdragers, 1958 – 1960,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4"/>
          <w:lang w:val="nl-BE"/>
        </w:rPr>
      </w:pPr>
    </w:p>
    <w:p w:rsidR="003358DE" w:rsidRDefault="003358DE">
      <w:pPr>
        <w:ind w:left="1410" w:hanging="1410"/>
        <w:rPr>
          <w:sz w:val="22"/>
          <w:lang w:val="fr-FR"/>
        </w:rPr>
      </w:pPr>
      <w:r>
        <w:rPr>
          <w:sz w:val="22"/>
          <w:lang w:val="nl-BE"/>
        </w:rPr>
        <w:t xml:space="preserve">411-422 </w:t>
      </w:r>
      <w:r>
        <w:rPr>
          <w:sz w:val="22"/>
          <w:lang w:val="nl-BE"/>
        </w:rPr>
        <w:tab/>
        <w:t xml:space="preserve">Aanwervingsdossiers, 1951 – 1955, 1957 – 1959, 19651970, 4 pakken en 8 omslagen </w:t>
      </w:r>
    </w:p>
    <w:p w:rsidR="003358DE" w:rsidRDefault="003358DE">
      <w:pPr>
        <w:ind w:left="708" w:firstLine="708"/>
        <w:rPr>
          <w:sz w:val="22"/>
          <w:lang w:val="fr-FR"/>
        </w:rPr>
      </w:pPr>
      <w:r>
        <w:rPr>
          <w:sz w:val="22"/>
          <w:lang w:val="fr-FR"/>
        </w:rPr>
        <w:t>411</w:t>
      </w:r>
      <w:r>
        <w:rPr>
          <w:sz w:val="22"/>
          <w:lang w:val="fr-FR"/>
        </w:rPr>
        <w:tab/>
        <w:t>chauffeur, 1965, 1 pak</w:t>
      </w:r>
    </w:p>
    <w:p w:rsidR="003358DE" w:rsidRDefault="003358DE">
      <w:pPr>
        <w:ind w:left="708" w:firstLine="708"/>
        <w:rPr>
          <w:sz w:val="22"/>
        </w:rPr>
      </w:pPr>
      <w:r>
        <w:rPr>
          <w:sz w:val="22"/>
          <w:lang w:val="fr-FR"/>
        </w:rPr>
        <w:t>412</w:t>
      </w:r>
      <w:r>
        <w:rPr>
          <w:sz w:val="22"/>
          <w:lang w:val="fr-FR"/>
        </w:rPr>
        <w:tab/>
        <w:t>klerk, 1970, 1 pak</w:t>
      </w:r>
    </w:p>
    <w:p w:rsidR="003358DE" w:rsidRDefault="003358DE">
      <w:pPr>
        <w:ind w:left="708" w:firstLine="708"/>
        <w:rPr>
          <w:sz w:val="22"/>
        </w:rPr>
      </w:pPr>
      <w:r>
        <w:rPr>
          <w:sz w:val="22"/>
        </w:rPr>
        <w:t>413</w:t>
      </w:r>
      <w:r>
        <w:rPr>
          <w:sz w:val="22"/>
        </w:rPr>
        <w:tab/>
        <w:t>agent-klerk, 1949 – 1955, 1 omslag</w:t>
      </w:r>
    </w:p>
    <w:p w:rsidR="003358DE" w:rsidRDefault="003358DE">
      <w:pPr>
        <w:ind w:left="708" w:firstLine="708"/>
        <w:rPr>
          <w:sz w:val="22"/>
        </w:rPr>
      </w:pPr>
      <w:r>
        <w:rPr>
          <w:sz w:val="22"/>
        </w:rPr>
        <w:t>414</w:t>
      </w:r>
      <w:r>
        <w:rPr>
          <w:sz w:val="22"/>
        </w:rPr>
        <w:tab/>
        <w:t>politieagent, 1951 – 1952, 1 pak</w:t>
      </w:r>
    </w:p>
    <w:p w:rsidR="003358DE" w:rsidRDefault="003358DE">
      <w:pPr>
        <w:ind w:left="708" w:firstLine="708"/>
        <w:rPr>
          <w:sz w:val="22"/>
        </w:rPr>
      </w:pPr>
      <w:r>
        <w:rPr>
          <w:sz w:val="22"/>
        </w:rPr>
        <w:t>415</w:t>
      </w:r>
      <w:r>
        <w:rPr>
          <w:sz w:val="22"/>
        </w:rPr>
        <w:tab/>
        <w:t>kasseilegger, 1959, 1 pak</w:t>
      </w:r>
    </w:p>
    <w:p w:rsidR="003358DE" w:rsidRDefault="003358DE">
      <w:pPr>
        <w:ind w:left="708" w:firstLine="708"/>
        <w:rPr>
          <w:sz w:val="22"/>
        </w:rPr>
      </w:pPr>
      <w:r>
        <w:rPr>
          <w:sz w:val="22"/>
        </w:rPr>
        <w:t>416</w:t>
      </w:r>
      <w:r>
        <w:rPr>
          <w:sz w:val="22"/>
        </w:rPr>
        <w:tab/>
        <w:t>plaatsopsteller, 1953, 1 omslag</w:t>
      </w:r>
    </w:p>
    <w:p w:rsidR="003358DE" w:rsidRDefault="003358DE">
      <w:pPr>
        <w:ind w:left="708" w:firstLine="708"/>
        <w:rPr>
          <w:sz w:val="22"/>
        </w:rPr>
      </w:pPr>
      <w:r>
        <w:rPr>
          <w:sz w:val="22"/>
        </w:rPr>
        <w:t>417</w:t>
      </w:r>
      <w:r>
        <w:rPr>
          <w:sz w:val="22"/>
        </w:rPr>
        <w:tab/>
        <w:t>autovoerder – mekanieker, 1965, 1 omslag</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418</w:t>
      </w:r>
      <w:r>
        <w:rPr>
          <w:sz w:val="22"/>
        </w:rPr>
        <w:tab/>
        <w:t xml:space="preserve">klerk, 1954 / 1958, 1 omslag (2.08)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firstLine="1418"/>
        <w:rPr>
          <w:sz w:val="22"/>
        </w:rPr>
      </w:pPr>
      <w:r>
        <w:rPr>
          <w:sz w:val="22"/>
        </w:rPr>
        <w:t>419       autovoerder – gemeentewerkman – mekanieker, 1957, 1 omslag</w:t>
      </w:r>
      <w:r>
        <w:rPr>
          <w:sz w:val="22"/>
        </w:rPr>
        <w:tab/>
        <w:t xml:space="preserve">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firstLine="1418"/>
        <w:rPr>
          <w:sz w:val="22"/>
        </w:rPr>
      </w:pPr>
      <w:r>
        <w:rPr>
          <w:sz w:val="22"/>
        </w:rPr>
        <w:t>420</w:t>
      </w:r>
      <w:r>
        <w:rPr>
          <w:sz w:val="22"/>
        </w:rPr>
        <w:tab/>
      </w:r>
      <w:r>
        <w:rPr>
          <w:sz w:val="22"/>
          <w:lang w:val="nl-BE"/>
        </w:rPr>
        <w:t xml:space="preserve">tijdelijk opsteller, 1957, 1 omslag </w:t>
      </w:r>
      <w:r>
        <w:rPr>
          <w:sz w:val="22"/>
        </w:rPr>
        <w:tab/>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firstLine="1418"/>
        <w:rPr>
          <w:sz w:val="22"/>
        </w:rPr>
      </w:pPr>
      <w:r>
        <w:rPr>
          <w:sz w:val="22"/>
        </w:rPr>
        <w:t>421</w:t>
      </w:r>
      <w:r>
        <w:rPr>
          <w:sz w:val="22"/>
        </w:rPr>
        <w:tab/>
        <w:t>klerk-opsteller, 1958, 1 omslag</w:t>
      </w:r>
      <w:r>
        <w:rPr>
          <w:sz w:val="22"/>
        </w:rPr>
        <w:tab/>
      </w:r>
      <w:r>
        <w:rPr>
          <w:sz w:val="22"/>
        </w:rPr>
        <w:tab/>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70"/>
        <w:rPr>
          <w:sz w:val="22"/>
        </w:rPr>
      </w:pPr>
      <w:r>
        <w:rPr>
          <w:sz w:val="22"/>
        </w:rPr>
        <w:t>422      klerk, 1958, 1 omslag</w:t>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40"/>
        </w:tabs>
        <w:ind w:left="1410" w:hanging="1410"/>
        <w:rPr>
          <w:sz w:val="22"/>
        </w:rPr>
      </w:pPr>
      <w:r>
        <w:rPr>
          <w:sz w:val="22"/>
          <w:lang w:val="nl-BE"/>
        </w:rPr>
        <w:t>423</w:t>
      </w:r>
      <w:r>
        <w:rPr>
          <w:sz w:val="22"/>
          <w:lang w:val="nl-BE"/>
        </w:rPr>
        <w:tab/>
        <w:t xml:space="preserve"> </w:t>
      </w:r>
      <w:r>
        <w:rPr>
          <w:sz w:val="22"/>
          <w:lang w:val="nl-BE"/>
        </w:rPr>
        <w:tab/>
        <w:t xml:space="preserve">Ingekomen brief  betreffende de kandidatuur voor de functie van opsteller met ontvangstbewijs vanwege de burgemeester, 1957, 3 stukken </w:t>
      </w:r>
    </w:p>
    <w:p w:rsidR="003358DE" w:rsidRDefault="003358DE">
      <w:pPr>
        <w:tabs>
          <w:tab w:val="left" w:pos="0"/>
          <w:tab w:val="left" w:pos="720"/>
          <w:tab w:val="left" w:pos="1440"/>
        </w:tabs>
        <w:ind w:left="1410" w:hanging="1410"/>
        <w:rPr>
          <w:sz w:val="22"/>
        </w:rPr>
      </w:pPr>
    </w:p>
    <w:p w:rsidR="003358DE" w:rsidRDefault="003358DE">
      <w:pPr>
        <w:tabs>
          <w:tab w:val="left" w:pos="0"/>
          <w:tab w:val="left" w:pos="720"/>
          <w:tab w:val="left" w:pos="1440"/>
          <w:tab w:val="left" w:pos="2160"/>
        </w:tabs>
        <w:ind w:left="1410" w:hanging="1410"/>
        <w:rPr>
          <w:lang w:val="nl-BE"/>
        </w:rPr>
      </w:pPr>
      <w:r>
        <w:rPr>
          <w:sz w:val="22"/>
          <w:lang w:val="nl-BE"/>
        </w:rPr>
        <w:t>424</w:t>
      </w:r>
      <w:r>
        <w:rPr>
          <w:sz w:val="22"/>
          <w:lang w:val="nl-BE"/>
        </w:rPr>
        <w:tab/>
      </w:r>
      <w:r>
        <w:rPr>
          <w:sz w:val="22"/>
          <w:lang w:val="nl-BE"/>
        </w:rPr>
        <w:tab/>
        <w:t xml:space="preserve">Bekendmaking betreffende de kandidatuur voor een klerk-opsteller, 23/09/1957, 3 stukken </w:t>
      </w:r>
    </w:p>
    <w:p w:rsidR="003358DE" w:rsidRDefault="003358DE">
      <w:pPr>
        <w:tabs>
          <w:tab w:val="left" w:pos="0"/>
          <w:tab w:val="left" w:pos="720"/>
          <w:tab w:val="left" w:pos="1440"/>
          <w:tab w:val="left" w:pos="2160"/>
        </w:tabs>
        <w:ind w:left="1416" w:hanging="1416"/>
        <w:rPr>
          <w:lang w:val="nl-BE"/>
        </w:rPr>
      </w:pPr>
    </w:p>
    <w:p w:rsidR="003358DE" w:rsidRDefault="003358DE">
      <w:pPr>
        <w:rPr>
          <w:sz w:val="22"/>
          <w:lang w:val="nl-BE"/>
        </w:rPr>
      </w:pPr>
      <w:r>
        <w:rPr>
          <w:sz w:val="22"/>
          <w:lang w:val="nl-BE"/>
        </w:rPr>
        <w:t>425</w:t>
      </w:r>
      <w:r>
        <w:rPr>
          <w:sz w:val="22"/>
          <w:lang w:val="nl-BE"/>
        </w:rPr>
        <w:tab/>
        <w:t xml:space="preserve"> </w:t>
      </w:r>
      <w:r>
        <w:rPr>
          <w:sz w:val="22"/>
          <w:lang w:val="nl-BE"/>
        </w:rPr>
        <w:tab/>
        <w:t xml:space="preserve">Brief ingekomen bij de burgemeester betreffende de aanvraag voor verlof vanwege Hinderyx </w:t>
      </w:r>
    </w:p>
    <w:p w:rsidR="003358DE" w:rsidRDefault="003358DE">
      <w:pPr>
        <w:tabs>
          <w:tab w:val="left" w:pos="0"/>
          <w:tab w:val="left" w:pos="720"/>
          <w:tab w:val="left" w:pos="1440"/>
          <w:tab w:val="left" w:pos="2160"/>
        </w:tabs>
        <w:rPr>
          <w:color w:val="008000"/>
          <w:sz w:val="22"/>
          <w:lang w:val="nl-BE"/>
        </w:rPr>
      </w:pPr>
      <w:r>
        <w:rPr>
          <w:sz w:val="22"/>
          <w:lang w:val="nl-BE"/>
        </w:rPr>
        <w:t xml:space="preserve"> </w:t>
      </w:r>
      <w:r>
        <w:rPr>
          <w:sz w:val="22"/>
          <w:lang w:val="nl-BE"/>
        </w:rPr>
        <w:tab/>
      </w:r>
      <w:r>
        <w:rPr>
          <w:sz w:val="22"/>
          <w:lang w:val="nl-BE"/>
        </w:rPr>
        <w:tab/>
        <w:t xml:space="preserve">(?), 31/05/1941, 1 stuk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color w:val="008000"/>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426-427</w:t>
      </w:r>
      <w:r>
        <w:rPr>
          <w:sz w:val="22"/>
        </w:rPr>
        <w:tab/>
        <w:t xml:space="preserve">Stukken m.b.t. benoemingen, 1919 – 1925, 2 omslagen </w:t>
      </w:r>
    </w:p>
    <w:p w:rsidR="003358DE" w:rsidRDefault="003358DE">
      <w:pPr>
        <w:tabs>
          <w:tab w:val="left" w:pos="0"/>
          <w:tab w:val="left" w:pos="720"/>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rPr>
          <w:sz w:val="22"/>
        </w:rPr>
      </w:pPr>
      <w:r>
        <w:rPr>
          <w:sz w:val="22"/>
        </w:rPr>
        <w:tab/>
        <w:t>426</w:t>
      </w:r>
      <w:r>
        <w:rPr>
          <w:sz w:val="22"/>
        </w:rPr>
        <w:tab/>
        <w:t>Uittreksels uit</w:t>
      </w:r>
      <w:r>
        <w:rPr>
          <w:sz w:val="22"/>
          <w:lang w:val="nl-BE"/>
        </w:rPr>
        <w:t xml:space="preserve"> het register van de beraadslagingen van</w:t>
      </w:r>
      <w:r>
        <w:rPr>
          <w:sz w:val="22"/>
        </w:rPr>
        <w:t xml:space="preserve"> de gemeenteraad en </w:t>
      </w:r>
    </w:p>
    <w:p w:rsidR="003358DE" w:rsidRDefault="003358DE">
      <w:pPr>
        <w:tabs>
          <w:tab w:val="left" w:pos="0"/>
          <w:tab w:val="left" w:pos="720"/>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rPr>
          <w:sz w:val="22"/>
        </w:rPr>
      </w:pPr>
      <w:r>
        <w:rPr>
          <w:sz w:val="22"/>
        </w:rPr>
        <w:tab/>
      </w:r>
      <w:r>
        <w:rPr>
          <w:sz w:val="22"/>
        </w:rPr>
        <w:tab/>
      </w:r>
      <w:r>
        <w:rPr>
          <w:sz w:val="22"/>
        </w:rPr>
        <w:tab/>
        <w:t xml:space="preserve">briefwisseling  betreffende de benoeming en de bezoldiging van de </w:t>
      </w:r>
      <w:r>
        <w:rPr>
          <w:sz w:val="22"/>
        </w:rPr>
        <w:tab/>
      </w:r>
      <w:r>
        <w:rPr>
          <w:sz w:val="22"/>
        </w:rPr>
        <w:tab/>
      </w:r>
      <w:r>
        <w:rPr>
          <w:sz w:val="22"/>
        </w:rPr>
        <w:tab/>
      </w:r>
    </w:p>
    <w:p w:rsidR="003358DE" w:rsidRDefault="003358DE">
      <w:pPr>
        <w:tabs>
          <w:tab w:val="left" w:pos="0"/>
          <w:tab w:val="left" w:pos="720"/>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rPr>
          <w:sz w:val="22"/>
        </w:rPr>
      </w:pPr>
      <w:r>
        <w:rPr>
          <w:sz w:val="22"/>
        </w:rPr>
        <w:tab/>
      </w:r>
      <w:r>
        <w:rPr>
          <w:sz w:val="22"/>
        </w:rPr>
        <w:tab/>
      </w:r>
      <w:r>
        <w:rPr>
          <w:sz w:val="22"/>
        </w:rPr>
        <w:tab/>
        <w:t>gemeentesecretaris, 1919 – 1921, 1 omslag</w:t>
      </w:r>
      <w:r>
        <w:rPr>
          <w:sz w:val="22"/>
        </w:rPr>
        <w:tab/>
      </w:r>
      <w:r>
        <w:rPr>
          <w:sz w:val="22"/>
        </w:rPr>
        <w:tab/>
      </w:r>
      <w:r>
        <w:rPr>
          <w:sz w:val="22"/>
        </w:rPr>
        <w:tab/>
      </w:r>
      <w:r>
        <w:rPr>
          <w:sz w:val="22"/>
        </w:rPr>
        <w:tab/>
      </w:r>
      <w:r>
        <w:rPr>
          <w:sz w:val="22"/>
        </w:rPr>
        <w:tab/>
      </w:r>
      <w:r>
        <w:rPr>
          <w:sz w:val="22"/>
        </w:rPr>
        <w:tab/>
      </w:r>
      <w:r>
        <w:rPr>
          <w:sz w:val="22"/>
        </w:rPr>
        <w:tab/>
      </w:r>
    </w:p>
    <w:p w:rsidR="003358DE" w:rsidRDefault="003358DE">
      <w:pPr>
        <w:numPr>
          <w:ilvl w:val="0"/>
          <w:numId w:val="69"/>
        </w:numPr>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 xml:space="preserve">Uittreksels </w:t>
      </w:r>
      <w:r>
        <w:rPr>
          <w:sz w:val="22"/>
          <w:lang w:val="nl-BE"/>
        </w:rPr>
        <w:t xml:space="preserve">uit het register van de beraadslagingen van </w:t>
      </w:r>
      <w:r>
        <w:rPr>
          <w:sz w:val="22"/>
        </w:rPr>
        <w:t>de gemeenteraad en</w:t>
      </w:r>
    </w:p>
    <w:p w:rsidR="003358DE" w:rsidRDefault="003358DE">
      <w:pPr>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350"/>
        <w:rPr>
          <w:color w:val="008000"/>
          <w:sz w:val="22"/>
        </w:rPr>
      </w:pPr>
      <w:r>
        <w:rPr>
          <w:sz w:val="22"/>
        </w:rPr>
        <w:tab/>
        <w:t xml:space="preserve">briefwisseling betreffende de benoeming en de bezoldiging van de </w:t>
      </w:r>
      <w:r>
        <w:rPr>
          <w:sz w:val="22"/>
        </w:rPr>
        <w:tab/>
        <w:t>gemeenteontvanger, 1921 – 1925, 1 omslag</w:t>
      </w:r>
      <w:r>
        <w:rPr>
          <w:sz w:val="22"/>
        </w:rPr>
        <w:tab/>
      </w:r>
      <w:r>
        <w:rPr>
          <w:sz w:val="22"/>
        </w:rPr>
        <w:tab/>
      </w:r>
      <w:r>
        <w:rPr>
          <w:sz w:val="22"/>
        </w:rPr>
        <w:tab/>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008000"/>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r>
        <w:rPr>
          <w:sz w:val="22"/>
        </w:rPr>
        <w:t>428-435</w:t>
      </w:r>
      <w:r>
        <w:rPr>
          <w:sz w:val="22"/>
        </w:rPr>
        <w:tab/>
        <w:t>Nominatieve dossi</w:t>
      </w:r>
      <w:r w:rsidR="0095128A">
        <w:rPr>
          <w:sz w:val="22"/>
        </w:rPr>
        <w:t>ers, 1932 – 1977, 3 pakken en 5</w:t>
      </w:r>
      <w:r>
        <w:rPr>
          <w:sz w:val="22"/>
        </w:rPr>
        <w:t>omslagen</w:t>
      </w:r>
      <w:r>
        <w:rPr>
          <w:sz w:val="22"/>
        </w:rPr>
        <w:tab/>
      </w:r>
      <w:r>
        <w:rPr>
          <w:sz w:val="22"/>
        </w:rPr>
        <w:tab/>
      </w:r>
      <w:r>
        <w:rPr>
          <w:sz w:val="22"/>
        </w:rPr>
        <w:tab/>
      </w:r>
      <w:r>
        <w:rPr>
          <w:sz w:val="22"/>
        </w:rPr>
        <w:tab/>
      </w:r>
      <w:r>
        <w:rPr>
          <w:sz w:val="22"/>
        </w:rPr>
        <w:tab/>
      </w:r>
      <w:r>
        <w:rPr>
          <w:sz w:val="22"/>
        </w:rPr>
        <w:tab/>
      </w:r>
    </w:p>
    <w:p w:rsidR="0095128A" w:rsidRDefault="003358DE" w:rsidP="0095128A">
      <w:pPr>
        <w:tabs>
          <w:tab w:val="left" w:pos="0"/>
          <w:tab w:val="left" w:pos="720"/>
          <w:tab w:val="left" w:pos="1440"/>
          <w:tab w:val="left" w:pos="2160"/>
        </w:tabs>
        <w:rPr>
          <w:color w:val="FF00FF"/>
          <w:sz w:val="22"/>
          <w:lang w:val="nl-BE"/>
        </w:rPr>
      </w:pPr>
      <w:r>
        <w:rPr>
          <w:color w:val="FF00FF"/>
          <w:sz w:val="22"/>
          <w:lang w:val="nl-BE"/>
        </w:rPr>
        <w:tab/>
      </w:r>
      <w:r>
        <w:rPr>
          <w:color w:val="FF00FF"/>
          <w:sz w:val="22"/>
          <w:lang w:val="nl-BE"/>
        </w:rPr>
        <w:tab/>
      </w:r>
    </w:p>
    <w:p w:rsidR="003358DE" w:rsidRDefault="003358DE">
      <w:pPr>
        <w:ind w:left="708" w:firstLine="708"/>
        <w:rPr>
          <w:sz w:val="22"/>
        </w:rPr>
      </w:pPr>
      <w:r>
        <w:rPr>
          <w:color w:val="FF00FF"/>
          <w:sz w:val="22"/>
          <w:lang w:val="nl-BE"/>
        </w:rPr>
        <w:t xml:space="preserve"> </w:t>
      </w:r>
    </w:p>
    <w:p w:rsidR="003358DE" w:rsidRDefault="003358DE" w:rsidP="0095128A">
      <w:pPr>
        <w:rPr>
          <w:sz w:val="22"/>
          <w:lang w:val="nl-BE"/>
        </w:rPr>
      </w:pPr>
      <w:r>
        <w:rPr>
          <w:sz w:val="22"/>
          <w:lang w:val="nl-BE"/>
        </w:rPr>
        <w:t xml:space="preserve">436-443 </w:t>
      </w:r>
      <w:r>
        <w:rPr>
          <w:sz w:val="22"/>
          <w:lang w:val="nl-BE"/>
        </w:rPr>
        <w:tab/>
        <w:t>Pensioendossiers, 3 pakken en 6 omslagen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ind w:left="1410" w:hanging="1410"/>
        <w:rPr>
          <w:sz w:val="22"/>
          <w:lang w:val="nl-BE"/>
        </w:rPr>
      </w:pPr>
      <w:r>
        <w:rPr>
          <w:sz w:val="22"/>
          <w:lang w:val="nl-BE"/>
        </w:rPr>
        <w:t xml:space="preserve">444 </w:t>
      </w:r>
      <w:r>
        <w:rPr>
          <w:sz w:val="22"/>
          <w:lang w:val="nl-BE"/>
        </w:rPr>
        <w:tab/>
        <w:t xml:space="preserve">Brief aan de Voorzitter der Provinciale Pensioencommissie betreffende de pensioenaanvraag van grafdelver Luyckx Pierre-Joseph, 27/06/1935, 2 stukken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lang w:val="nl-BE"/>
        </w:rPr>
      </w:pPr>
    </w:p>
    <w:p w:rsidR="003358DE" w:rsidRDefault="003358DE">
      <w:pPr>
        <w:tabs>
          <w:tab w:val="left" w:pos="0"/>
          <w:tab w:val="left" w:pos="1418"/>
          <w:tab w:val="left" w:pos="3600"/>
          <w:tab w:val="left" w:pos="4320"/>
          <w:tab w:val="left" w:pos="464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lang w:val="nl-BE"/>
        </w:rPr>
      </w:pPr>
      <w:r>
        <w:rPr>
          <w:sz w:val="22"/>
        </w:rPr>
        <w:t>445</w:t>
      </w:r>
      <w:r>
        <w:rPr>
          <w:sz w:val="22"/>
        </w:rPr>
        <w:tab/>
        <w:t>Briefwisseling en uittreksels uit de notulen van het schepencollege betreffende aanstelling en de vaststelling van het bediendepensioen van tijdelijke bedienden E</w:t>
      </w:r>
      <w:r w:rsidR="0095128A">
        <w:rPr>
          <w:sz w:val="22"/>
        </w:rPr>
        <w:t>. V.</w:t>
      </w:r>
      <w:r>
        <w:rPr>
          <w:sz w:val="22"/>
        </w:rPr>
        <w:t xml:space="preserve"> en </w:t>
      </w:r>
      <w:r w:rsidR="0095128A">
        <w:rPr>
          <w:sz w:val="22"/>
        </w:rPr>
        <w:t>D. S.</w:t>
      </w:r>
      <w:r>
        <w:rPr>
          <w:sz w:val="22"/>
        </w:rPr>
        <w:t xml:space="preserve">, 1940 – 1978, 1 omslag </w:t>
      </w: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tabs>
          <w:tab w:val="left" w:pos="0"/>
          <w:tab w:val="left" w:pos="720"/>
          <w:tab w:val="left" w:pos="1418"/>
          <w:tab w:val="left" w:pos="1440"/>
          <w:tab w:val="left" w:pos="2160"/>
          <w:tab w:val="left" w:pos="24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sz w:val="22"/>
        </w:rPr>
      </w:pPr>
      <w:r>
        <w:rPr>
          <w:i/>
          <w:sz w:val="24"/>
          <w:lang w:val="nl-BE"/>
        </w:rPr>
        <w:tab/>
      </w:r>
      <w:r>
        <w:rPr>
          <w:i/>
          <w:sz w:val="24"/>
          <w:lang w:val="nl-BE"/>
        </w:rPr>
        <w:tab/>
        <w:t>5.   Dos</w:t>
      </w:r>
      <w:r>
        <w:rPr>
          <w:i/>
          <w:sz w:val="24"/>
        </w:rPr>
        <w:t>siers van het contractueel personeel en stagiairs</w:t>
      </w: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446-448</w:t>
      </w:r>
      <w:r>
        <w:rPr>
          <w:sz w:val="22"/>
        </w:rPr>
        <w:tab/>
      </w:r>
      <w:r>
        <w:rPr>
          <w:sz w:val="22"/>
        </w:rPr>
        <w:tab/>
        <w:t>Stukken m.b.t. het tijdelijk personeel bij de ravitailleringsdienst, 1940 – 1949, 1 pak en 2 omslagen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45"/>
        <w:rPr>
          <w:sz w:val="22"/>
        </w:rPr>
      </w:pPr>
      <w:r>
        <w:rPr>
          <w:sz w:val="22"/>
        </w:rPr>
        <w:tab/>
      </w:r>
      <w:r>
        <w:rPr>
          <w:sz w:val="22"/>
        </w:rPr>
        <w:tab/>
        <w:t>446</w:t>
      </w:r>
      <w:r>
        <w:rPr>
          <w:sz w:val="22"/>
        </w:rPr>
        <w:tab/>
        <w:t xml:space="preserve">Uittreksels uit </w:t>
      </w:r>
      <w:r>
        <w:rPr>
          <w:sz w:val="22"/>
          <w:lang w:val="nl-BE"/>
        </w:rPr>
        <w:t xml:space="preserve">het register van de beraadslagingen van </w:t>
      </w:r>
      <w:r>
        <w:rPr>
          <w:sz w:val="22"/>
        </w:rPr>
        <w:t xml:space="preserve">het college van burgemeester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rPr>
      </w:pPr>
      <w:r>
        <w:rPr>
          <w:sz w:val="22"/>
        </w:rPr>
        <w:tab/>
      </w:r>
      <w:r>
        <w:rPr>
          <w:sz w:val="22"/>
        </w:rPr>
        <w:tab/>
        <w:t>en schepenen en de gemeenteraad, briefwisseling en lijsten, 1940 – 1947, 1 pak</w:t>
      </w:r>
    </w:p>
    <w:p w:rsidR="003358DE" w:rsidRDefault="003358DE">
      <w:pPr>
        <w:numPr>
          <w:ilvl w:val="0"/>
          <w:numId w:val="63"/>
        </w:numPr>
        <w:tabs>
          <w:tab w:val="left" w:pos="0"/>
          <w:tab w:val="left" w:pos="720"/>
          <w:tab w:val="left" w:pos="1418"/>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 xml:space="preserve">Wetgeving en briefwisseling m.b.t. statuut van het personeel en de aanwerving van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rPr>
        <w:tab/>
      </w:r>
      <w:r>
        <w:rPr>
          <w:sz w:val="22"/>
        </w:rPr>
        <w:tab/>
        <w:t>tijdelijk personeel, 1940 – 1948, 1 omslag</w:t>
      </w:r>
      <w:r>
        <w:rPr>
          <w:sz w:val="22"/>
        </w:rPr>
        <w:tab/>
      </w:r>
      <w:r>
        <w:rPr>
          <w:sz w:val="22"/>
        </w:rPr>
        <w:tab/>
      </w:r>
      <w:r>
        <w:rPr>
          <w:sz w:val="22"/>
        </w:rPr>
        <w:tab/>
      </w:r>
    </w:p>
    <w:p w:rsidR="003358DE" w:rsidRDefault="003358DE">
      <w:pPr>
        <w:ind w:left="708" w:firstLine="708"/>
        <w:rPr>
          <w:sz w:val="22"/>
          <w:lang w:val="nl-BE"/>
        </w:rPr>
      </w:pPr>
      <w:r>
        <w:rPr>
          <w:sz w:val="22"/>
          <w:lang w:val="nl-BE"/>
        </w:rPr>
        <w:t>448</w:t>
      </w:r>
      <w:r>
        <w:rPr>
          <w:sz w:val="22"/>
          <w:lang w:val="nl-BE"/>
        </w:rPr>
        <w:tab/>
        <w:t xml:space="preserve">Dossier inzake de benoeming van een tijdelijke bediende, 1941 – 1949, 1 omslag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iCs/>
          <w:sz w:val="24"/>
        </w:rPr>
      </w:pPr>
      <w:r>
        <w:rPr>
          <w:sz w:val="22"/>
          <w:lang w:val="nl-BE"/>
        </w:rPr>
        <w:t xml:space="preserve">449 </w:t>
      </w:r>
      <w:r>
        <w:rPr>
          <w:sz w:val="22"/>
          <w:lang w:val="nl-BE"/>
        </w:rPr>
        <w:tab/>
      </w:r>
      <w:r>
        <w:rPr>
          <w:sz w:val="22"/>
          <w:lang w:val="nl-BE"/>
        </w:rPr>
        <w:tab/>
      </w:r>
      <w:r>
        <w:rPr>
          <w:sz w:val="22"/>
        </w:rPr>
        <w:t xml:space="preserve">Wetgeving, briefwisseling en uittreksels uit </w:t>
      </w:r>
      <w:r>
        <w:rPr>
          <w:sz w:val="22"/>
          <w:lang w:val="nl-BE"/>
        </w:rPr>
        <w:t xml:space="preserve">het register der beraadslagingen van </w:t>
      </w:r>
      <w:r>
        <w:rPr>
          <w:sz w:val="22"/>
        </w:rPr>
        <w:t xml:space="preserve">de gemeenteraad  m.b.t. de regularisatie van het tijdelijk personeel, 1948 – 1952,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iCs/>
          <w:sz w:val="24"/>
        </w:rPr>
      </w:pPr>
      <w:r>
        <w:rPr>
          <w:sz w:val="22"/>
        </w:rPr>
        <w:t>450</w:t>
      </w:r>
      <w:r>
        <w:rPr>
          <w:sz w:val="22"/>
        </w:rPr>
        <w:tab/>
      </w:r>
      <w:r>
        <w:rPr>
          <w:sz w:val="22"/>
        </w:rPr>
        <w:tab/>
        <w:t>Uittreksels</w:t>
      </w:r>
      <w:r>
        <w:rPr>
          <w:sz w:val="22"/>
          <w:lang w:val="nl-BE"/>
        </w:rPr>
        <w:t xml:space="preserve"> uit het register van de beraadslagingen </w:t>
      </w:r>
      <w:r>
        <w:rPr>
          <w:sz w:val="22"/>
        </w:rPr>
        <w:t>van de gemeenteraad, bericht en briefwisseling  m.b.t. de aanwerving van een tijdelijke bediende, 1961, 1 omslag (2.082.3)</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rPr>
      </w:pPr>
    </w:p>
    <w:p w:rsidR="003358DE" w:rsidRDefault="003358DE">
      <w:pPr>
        <w:ind w:left="1410" w:hanging="1410"/>
        <w:rPr>
          <w:iCs/>
          <w:sz w:val="24"/>
          <w:lang w:val="nl-BE"/>
        </w:rPr>
      </w:pPr>
      <w:r>
        <w:rPr>
          <w:sz w:val="22"/>
        </w:rPr>
        <w:t>4</w:t>
      </w:r>
      <w:r>
        <w:rPr>
          <w:sz w:val="22"/>
          <w:lang w:val="nl-BE"/>
        </w:rPr>
        <w:t>51</w:t>
      </w:r>
      <w:r>
        <w:rPr>
          <w:sz w:val="22"/>
          <w:lang w:val="nl-BE"/>
        </w:rPr>
        <w:tab/>
      </w:r>
      <w:r>
        <w:rPr>
          <w:sz w:val="22"/>
          <w:lang w:val="nl-BE"/>
        </w:rPr>
        <w:tab/>
        <w:t>Brieven en bekendmaking betreffende de aanwerving van twee tijdelijke werkmannen (1964) en de aanstelling van T</w:t>
      </w:r>
      <w:r w:rsidR="0095128A">
        <w:rPr>
          <w:sz w:val="22"/>
          <w:lang w:val="nl-BE"/>
        </w:rPr>
        <w:t>.</w:t>
      </w:r>
      <w:r>
        <w:rPr>
          <w:sz w:val="22"/>
          <w:lang w:val="nl-BE"/>
        </w:rPr>
        <w:t xml:space="preserve"> Jean als tijdelijke werkman (1967) 1964, 1967,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4"/>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lang w:val="nl-BE"/>
        </w:rPr>
        <w:t>452</w:t>
      </w:r>
      <w:r>
        <w:rPr>
          <w:sz w:val="22"/>
          <w:lang w:val="nl-BE"/>
        </w:rPr>
        <w:tab/>
      </w:r>
      <w:r>
        <w:rPr>
          <w:sz w:val="22"/>
        </w:rPr>
        <w:t>Uittreksels uit het register van de beraadslagingen van het college van burgemeester 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t xml:space="preserve">schepenen en briefwisseling m.b.t. de aanstelling van tijdelijke werklieden (1965 – 1968)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i/>
          <w:sz w:val="24"/>
          <w:lang w:val="nl-BE"/>
        </w:rPr>
      </w:pPr>
      <w:r>
        <w:rPr>
          <w:sz w:val="22"/>
        </w:rPr>
        <w:tab/>
        <w:t xml:space="preserve">met geneeskundige attesten en briefwisseling (1976), 1965 – 1968 / 1976, 1 omslag (2.084.1)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i/>
          <w:sz w:val="24"/>
          <w:lang w:val="nl-BE"/>
        </w:rPr>
      </w:pPr>
    </w:p>
    <w:p w:rsidR="003358DE" w:rsidRDefault="003358DE">
      <w:pPr>
        <w:ind w:left="1410" w:hanging="1410"/>
        <w:rPr>
          <w:sz w:val="22"/>
        </w:rPr>
      </w:pPr>
      <w:r>
        <w:rPr>
          <w:sz w:val="22"/>
          <w:lang w:val="nl-BE"/>
        </w:rPr>
        <w:t>453</w:t>
      </w:r>
      <w:r>
        <w:rPr>
          <w:sz w:val="22"/>
          <w:lang w:val="nl-BE"/>
        </w:rPr>
        <w:tab/>
        <w:t xml:space="preserve">Uittreksels uit het register van de beraadslagingen van het college van burgemeester en </w:t>
      </w:r>
      <w:r>
        <w:rPr>
          <w:sz w:val="22"/>
          <w:lang w:val="nl-BE"/>
        </w:rPr>
        <w:tab/>
      </w:r>
      <w:r>
        <w:rPr>
          <w:sz w:val="22"/>
          <w:lang w:val="nl-BE"/>
        </w:rPr>
        <w:tab/>
        <w:t>schepenen inzake de opening en de aanstelling van een leidster van het vakantiespeelplein, 1974 – 1975, 1 omslag</w:t>
      </w:r>
      <w:r>
        <w:rPr>
          <w:sz w:val="22"/>
        </w:rPr>
        <w:tab/>
      </w:r>
    </w:p>
    <w:p w:rsidR="003358DE" w:rsidRDefault="003358DE">
      <w:pPr>
        <w:ind w:left="1410" w:hanging="1410"/>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63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454-477</w:t>
      </w:r>
      <w:r>
        <w:rPr>
          <w:sz w:val="22"/>
        </w:rPr>
        <w:tab/>
        <w:t>Nominatieve dossiers, 1945 – 1953, 1956 – 1969, 24 omslagen</w:t>
      </w:r>
      <w:r>
        <w:rPr>
          <w:sz w:val="22"/>
        </w:rP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lang w:val="nl-BE"/>
        </w:rPr>
      </w:pPr>
    </w:p>
    <w:p w:rsidR="003358DE" w:rsidRDefault="003358DE">
      <w:pPr>
        <w:tabs>
          <w:tab w:val="left" w:pos="0"/>
          <w:tab w:val="left" w:pos="720"/>
          <w:tab w:val="left" w:pos="1418"/>
          <w:tab w:val="left" w:pos="1440"/>
          <w:tab w:val="left" w:pos="21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i/>
          <w:sz w:val="24"/>
        </w:rPr>
      </w:pPr>
      <w:r>
        <w:rPr>
          <w:i/>
          <w:sz w:val="24"/>
        </w:rPr>
        <w:tab/>
      </w:r>
      <w:r>
        <w:rPr>
          <w:i/>
          <w:sz w:val="24"/>
        </w:rPr>
        <w:tab/>
        <w:t xml:space="preserve">6.   Bescheiden m.b.t. andere sociale maatregelen en diensten voor het </w:t>
      </w:r>
      <w:r>
        <w:rPr>
          <w:i/>
          <w:sz w:val="24"/>
        </w:rPr>
        <w:tab/>
      </w:r>
      <w:r>
        <w:rPr>
          <w:i/>
          <w:sz w:val="24"/>
        </w:rPr>
        <w:tab/>
      </w:r>
    </w:p>
    <w:p w:rsidR="003358DE" w:rsidRDefault="003358DE">
      <w:pPr>
        <w:tabs>
          <w:tab w:val="left" w:pos="0"/>
          <w:tab w:val="left" w:pos="720"/>
          <w:tab w:val="left" w:pos="1418"/>
          <w:tab w:val="left" w:pos="1440"/>
          <w:tab w:val="left" w:pos="21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40"/>
        <w:rPr>
          <w:lang w:val="nl-BE"/>
        </w:rPr>
      </w:pPr>
      <w:r>
        <w:rPr>
          <w:i/>
          <w:sz w:val="24"/>
        </w:rPr>
        <w:tab/>
        <w:t xml:space="preserve">          gemeentepersoneel</w:t>
      </w:r>
    </w:p>
    <w:p w:rsidR="003358DE" w:rsidRDefault="003358DE">
      <w:pPr>
        <w:rPr>
          <w:lang w:val="nl-BE"/>
        </w:rPr>
      </w:pPr>
    </w:p>
    <w:p w:rsidR="003358DE" w:rsidRDefault="003358DE">
      <w:pPr>
        <w:rPr>
          <w:sz w:val="22"/>
          <w:lang w:val="nl-BE"/>
        </w:rPr>
      </w:pPr>
      <w:r>
        <w:rPr>
          <w:sz w:val="22"/>
          <w:lang w:val="nl-BE"/>
        </w:rPr>
        <w:t>478-480</w:t>
      </w:r>
      <w:r>
        <w:rPr>
          <w:sz w:val="22"/>
          <w:lang w:val="nl-BE"/>
        </w:rPr>
        <w:tab/>
        <w:t>Stukken m.b.t. bijscholingen en examens, 1921, 1956 – 1976, 1 pak en 8 stukken</w:t>
      </w:r>
    </w:p>
    <w:p w:rsidR="003358DE" w:rsidRDefault="003358DE">
      <w:pPr>
        <w:ind w:left="708" w:firstLine="708"/>
        <w:rPr>
          <w:sz w:val="22"/>
          <w:lang w:val="nl-BE"/>
        </w:rPr>
      </w:pPr>
      <w:r>
        <w:rPr>
          <w:sz w:val="22"/>
          <w:lang w:val="nl-BE"/>
        </w:rPr>
        <w:t>478</w:t>
      </w:r>
      <w:r>
        <w:rPr>
          <w:sz w:val="22"/>
          <w:lang w:val="nl-BE"/>
        </w:rPr>
        <w:tab/>
        <w:t xml:space="preserve">Reglement en en ingekomen brief betreffende de organisatie van leergangen voor </w:t>
      </w:r>
    </w:p>
    <w:p w:rsidR="003358DE" w:rsidRDefault="003358DE">
      <w:pPr>
        <w:tabs>
          <w:tab w:val="left" w:pos="0"/>
          <w:tab w:val="left" w:pos="720"/>
          <w:tab w:val="left" w:pos="1418"/>
          <w:tab w:val="left" w:pos="1440"/>
          <w:tab w:val="left" w:pos="2160"/>
        </w:tabs>
        <w:ind w:firstLine="1416"/>
        <w:rPr>
          <w:sz w:val="22"/>
        </w:rPr>
      </w:pPr>
      <w:r>
        <w:rPr>
          <w:sz w:val="22"/>
          <w:lang w:val="nl-BE"/>
        </w:rPr>
        <w:tab/>
      </w:r>
      <w:r>
        <w:rPr>
          <w:sz w:val="22"/>
          <w:lang w:val="nl-BE"/>
        </w:rPr>
        <w:tab/>
      </w:r>
      <w:r>
        <w:rPr>
          <w:sz w:val="22"/>
          <w:lang w:val="nl-BE"/>
        </w:rPr>
        <w:tab/>
        <w:t xml:space="preserve">administratief recht, 1921, 6 stukken </w:t>
      </w:r>
    </w:p>
    <w:p w:rsidR="003358DE" w:rsidRDefault="003358DE">
      <w:pPr>
        <w:pStyle w:val="Kop8"/>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rPr>
        <w:tab/>
      </w:r>
      <w:r>
        <w:rPr>
          <w:sz w:val="22"/>
        </w:rPr>
        <w:tab/>
        <w:t>479</w:t>
      </w:r>
      <w:r>
        <w:rPr>
          <w:sz w:val="22"/>
        </w:rPr>
        <w:tab/>
        <w:t xml:space="preserve">Briefwisseling en documentatie m.b.t. bijscholing personeel, 1956 – 1976,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706"/>
        <w:rPr>
          <w:sz w:val="22"/>
        </w:rPr>
      </w:pPr>
      <w:r>
        <w:rPr>
          <w:sz w:val="22"/>
        </w:rPr>
        <w:t xml:space="preserve">480      </w:t>
      </w:r>
      <w:r>
        <w:rPr>
          <w:sz w:val="22"/>
          <w:lang w:val="nl-BE"/>
        </w:rPr>
        <w:t xml:space="preserve">Circulaire en affiche m.b.t. de inrichting van leergangen ter  voorbereiding van de examens van bedienden door de Vereniging van Belgische Steden en Gemeenten en de Beambtenschool, 1963, 2 stukken (2.082.1)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481-493</w:t>
      </w:r>
      <w:r>
        <w:rPr>
          <w:sz w:val="22"/>
        </w:rPr>
        <w:tab/>
        <w:t>Stukken m.b.t. de verzekering van personeelsleden, 1926 – 1976, 5 pakken en 8 omslagen</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 xml:space="preserve">481      Verzekeringspolissen voor lichamelijke ongevallen met bijhorende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pPr>
      <w:r>
        <w:rPr>
          <w:sz w:val="22"/>
        </w:rPr>
        <w:t xml:space="preserve">             briefwisseling voor het gemeentepersoneel, 1926 – 1937, 1 omslag</w:t>
      </w:r>
      <w:r>
        <w:rPr>
          <w:sz w:val="22"/>
        </w:rPr>
        <w:tab/>
      </w:r>
    </w:p>
    <w:p w:rsidR="003358DE" w:rsidRDefault="003358DE">
      <w:pPr>
        <w:pStyle w:val="Plattetekst31"/>
        <w:tabs>
          <w:tab w:val="clear" w:pos="720"/>
          <w:tab w:val="clear" w:pos="2880"/>
        </w:tabs>
        <w:ind w:left="1416"/>
      </w:pPr>
      <w:r>
        <w:rPr>
          <w:lang w:val="nl-NL"/>
        </w:rPr>
        <w:t>482       Br</w:t>
      </w:r>
      <w:r>
        <w:t>iefwisseling en wetgeving m.b.t. verzekering tegen arbeidsongevallen van</w:t>
      </w:r>
    </w:p>
    <w:p w:rsidR="003358DE" w:rsidRDefault="003358DE">
      <w:pPr>
        <w:pStyle w:val="Plattetekst31"/>
        <w:tabs>
          <w:tab w:val="clear" w:pos="720"/>
          <w:tab w:val="clear" w:pos="2880"/>
          <w:tab w:val="clear" w:pos="3600"/>
          <w:tab w:val="left" w:pos="2835"/>
        </w:tabs>
        <w:ind w:left="2124"/>
      </w:pPr>
      <w:r>
        <w:tab/>
        <w:t>gemeentepersoneel, 1930 – 1950, 1 omslag</w:t>
      </w:r>
      <w:r>
        <w:tab/>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lang w:val="nl-BE"/>
        </w:rPr>
        <w:t>483</w:t>
      </w:r>
      <w:r>
        <w:rPr>
          <w:sz w:val="22"/>
        </w:rPr>
        <w:t xml:space="preserve">  </w:t>
      </w:r>
      <w:r>
        <w:rPr>
          <w:sz w:val="22"/>
        </w:rPr>
        <w:tab/>
        <w:t>Verzekeringspolissen en briefwisseling m.b.t. ongevallen van werklieden, 1938</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ab/>
      </w:r>
      <w:r>
        <w:rPr>
          <w:sz w:val="22"/>
        </w:rPr>
        <w:tab/>
      </w:r>
      <w:r>
        <w:rPr>
          <w:sz w:val="22"/>
        </w:rPr>
        <w:tab/>
        <w:t>- 1954, 1 pak</w:t>
      </w:r>
      <w:r>
        <w:rPr>
          <w:sz w:val="22"/>
        </w:rPr>
        <w:tab/>
      </w:r>
      <w:r>
        <w:rPr>
          <w:sz w:val="22"/>
        </w:rPr>
        <w:tab/>
      </w:r>
      <w:r>
        <w:rPr>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484</w:t>
      </w:r>
      <w:r>
        <w:rPr>
          <w:sz w:val="22"/>
        </w:rPr>
        <w:tab/>
        <w:t xml:space="preserve">Onderrichtingen, verzekeringspolis en briefwisseling m.b.t. verzekering van de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hanging="720"/>
      </w:pPr>
      <w:r>
        <w:rPr>
          <w:sz w:val="22"/>
        </w:rPr>
        <w:tab/>
      </w:r>
      <w:r>
        <w:rPr>
          <w:sz w:val="22"/>
        </w:rPr>
        <w:tab/>
      </w:r>
      <w:r>
        <w:rPr>
          <w:sz w:val="22"/>
        </w:rPr>
        <w:tab/>
        <w:t xml:space="preserve">agenten, 1940 – 1956, 1 omslag (2.087.441) </w:t>
      </w:r>
    </w:p>
    <w:p w:rsidR="003358DE" w:rsidRDefault="003358DE">
      <w:pPr>
        <w:pStyle w:val="Plattetekst31"/>
        <w:tabs>
          <w:tab w:val="clear" w:pos="720"/>
          <w:tab w:val="clear" w:pos="2880"/>
        </w:tabs>
        <w:ind w:left="1416"/>
      </w:pPr>
      <w:r>
        <w:rPr>
          <w:lang w:val="nl-NL"/>
        </w:rPr>
        <w:t xml:space="preserve">485 </w:t>
      </w:r>
      <w:r>
        <w:rPr>
          <w:lang w:val="nl-NL"/>
        </w:rPr>
        <w:tab/>
      </w:r>
      <w:r>
        <w:t>Briefwisseling en wetgeving m.b.t. verzekering tegen arbeidsongevallen van</w:t>
      </w:r>
    </w:p>
    <w:p w:rsidR="003358DE" w:rsidRDefault="003358DE">
      <w:pPr>
        <w:pStyle w:val="Plattetekst31"/>
        <w:tabs>
          <w:tab w:val="clear" w:pos="720"/>
          <w:tab w:val="clear" w:pos="2880"/>
          <w:tab w:val="clear" w:pos="3600"/>
          <w:tab w:val="left" w:pos="2835"/>
        </w:tabs>
        <w:ind w:left="2124"/>
      </w:pPr>
      <w:r>
        <w:tab/>
        <w:t xml:space="preserve">gemeentepersoneel, 1941 – 1947, 1 omslag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486</w:t>
      </w:r>
      <w:r>
        <w:rPr>
          <w:sz w:val="22"/>
        </w:rPr>
        <w:tab/>
        <w:t xml:space="preserve">Wetgeving, verzekeringspolis, briefwisseling en nota’s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szCs w:val="22"/>
          <w:lang w:val="nl-BE"/>
        </w:rPr>
      </w:pPr>
      <w:r>
        <w:rPr>
          <w:sz w:val="22"/>
        </w:rPr>
        <w:tab/>
      </w:r>
      <w:r>
        <w:rPr>
          <w:sz w:val="22"/>
        </w:rPr>
        <w:tab/>
      </w:r>
      <w:r>
        <w:rPr>
          <w:sz w:val="22"/>
        </w:rPr>
        <w:tab/>
        <w:t xml:space="preserve">m.b.t. verzekering van werklieden en bedienden, 1949 – 1976, 1 pak </w:t>
      </w:r>
    </w:p>
    <w:p w:rsidR="003358DE" w:rsidRDefault="003358DE">
      <w:pPr>
        <w:tabs>
          <w:tab w:val="left" w:pos="0"/>
          <w:tab w:val="left" w:pos="720"/>
          <w:tab w:val="left" w:pos="1440"/>
          <w:tab w:val="left" w:pos="2160"/>
        </w:tabs>
        <w:ind w:left="2826" w:hanging="1410"/>
        <w:rPr>
          <w:sz w:val="22"/>
          <w:szCs w:val="22"/>
          <w:lang w:val="nl-BE"/>
        </w:rPr>
      </w:pPr>
      <w:r>
        <w:rPr>
          <w:sz w:val="22"/>
          <w:szCs w:val="22"/>
          <w:lang w:val="nl-BE"/>
        </w:rPr>
        <w:t xml:space="preserve">487       Overeenkomsten, briefwisseling en nota’s betreffende inzake de verzekering </w:t>
      </w:r>
    </w:p>
    <w:p w:rsidR="003358DE" w:rsidRDefault="003358DE">
      <w:pPr>
        <w:tabs>
          <w:tab w:val="left" w:pos="0"/>
          <w:tab w:val="left" w:pos="720"/>
          <w:tab w:val="left" w:pos="1440"/>
        </w:tabs>
        <w:ind w:left="2127" w:hanging="711"/>
        <w:rPr>
          <w:sz w:val="22"/>
          <w:lang w:val="nl-BE"/>
        </w:rPr>
      </w:pPr>
      <w:r>
        <w:rPr>
          <w:sz w:val="22"/>
          <w:szCs w:val="22"/>
          <w:lang w:val="nl-BE"/>
        </w:rPr>
        <w:tab/>
      </w:r>
      <w:r>
        <w:rPr>
          <w:sz w:val="22"/>
          <w:szCs w:val="22"/>
          <w:lang w:val="nl-BE"/>
        </w:rPr>
        <w:tab/>
        <w:t xml:space="preserve">voor individuele personen, 1950 – 1969, 1 omslag </w:t>
      </w:r>
    </w:p>
    <w:p w:rsidR="003358DE" w:rsidRDefault="003358DE">
      <w:pPr>
        <w:tabs>
          <w:tab w:val="left" w:pos="0"/>
          <w:tab w:val="left" w:pos="720"/>
          <w:tab w:val="left" w:pos="1440"/>
          <w:tab w:val="left" w:pos="2160"/>
        </w:tabs>
        <w:ind w:left="2826" w:hanging="1410"/>
        <w:rPr>
          <w:sz w:val="22"/>
          <w:lang w:val="nl-BE"/>
        </w:rPr>
      </w:pPr>
      <w:r>
        <w:rPr>
          <w:sz w:val="22"/>
          <w:lang w:val="nl-BE"/>
        </w:rPr>
        <w:t>488       Briefwisseling en nota’s betreffende de verzekering tegen</w:t>
      </w:r>
    </w:p>
    <w:p w:rsidR="003358DE" w:rsidRDefault="003358DE">
      <w:pPr>
        <w:tabs>
          <w:tab w:val="left" w:pos="0"/>
          <w:tab w:val="left" w:pos="720"/>
          <w:tab w:val="left" w:pos="1440"/>
          <w:tab w:val="left" w:pos="2160"/>
        </w:tabs>
        <w:ind w:left="2826" w:hanging="1410"/>
        <w:rPr>
          <w:sz w:val="22"/>
        </w:rPr>
      </w:pPr>
      <w:r>
        <w:rPr>
          <w:sz w:val="22"/>
          <w:lang w:val="nl-BE"/>
        </w:rPr>
        <w:t xml:space="preserve"> </w:t>
      </w:r>
      <w:r>
        <w:rPr>
          <w:sz w:val="22"/>
          <w:lang w:val="nl-BE"/>
        </w:rPr>
        <w:tab/>
        <w:t xml:space="preserve">ongevallen, 1952 – 1969, 1 omslag </w:t>
      </w:r>
    </w:p>
    <w:p w:rsidR="003358DE" w:rsidRDefault="003358DE">
      <w:pPr>
        <w:tabs>
          <w:tab w:val="left" w:pos="0"/>
          <w:tab w:val="left" w:pos="720"/>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31"/>
        <w:rPr>
          <w:sz w:val="22"/>
        </w:rPr>
      </w:pPr>
      <w:r>
        <w:rPr>
          <w:sz w:val="22"/>
        </w:rPr>
        <w:t>489</w:t>
      </w:r>
      <w:r>
        <w:rPr>
          <w:sz w:val="22"/>
        </w:rPr>
        <w:tab/>
        <w:t>Briefwisseling, staten en contracten voor de verzekering van het</w:t>
      </w:r>
    </w:p>
    <w:p w:rsidR="003358DE" w:rsidRDefault="003358DE">
      <w:pPr>
        <w:tabs>
          <w:tab w:val="left" w:pos="0"/>
          <w:tab w:val="left" w:pos="720"/>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31"/>
        <w:rPr>
          <w:sz w:val="22"/>
        </w:rPr>
      </w:pPr>
      <w:r>
        <w:rPr>
          <w:sz w:val="22"/>
        </w:rPr>
        <w:tab/>
      </w:r>
      <w:r>
        <w:rPr>
          <w:sz w:val="22"/>
        </w:rPr>
        <w:tab/>
        <w:t xml:space="preserve">brandweerpersoneel, 1952 – 1969, 1 omslag  (2.087.441)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22"/>
        </w:rPr>
        <w:t>490      Verzekeringspolissen en briefwisseling m.b.t. ongevallen van  werklieden,</w:t>
      </w:r>
    </w:p>
    <w:p w:rsidR="003358DE" w:rsidRDefault="003358DE">
      <w:pPr>
        <w:tabs>
          <w:tab w:val="left" w:pos="0"/>
          <w:tab w:val="left" w:pos="720"/>
          <w:tab w:val="left" w:pos="1418"/>
          <w:tab w:val="left" w:pos="1440"/>
          <w:tab w:val="left" w:pos="2160"/>
          <w:tab w:val="left" w:pos="283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776"/>
        <w:rPr>
          <w:sz w:val="22"/>
          <w:lang w:val="nl-BE"/>
        </w:rPr>
      </w:pPr>
      <w:r>
        <w:rPr>
          <w:sz w:val="22"/>
        </w:rPr>
        <w:tab/>
        <w:t>1954 – 1976, 1 pak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hanging="720"/>
        <w:rPr>
          <w:sz w:val="22"/>
          <w:lang w:val="nl-BE"/>
        </w:rPr>
      </w:pPr>
      <w:r>
        <w:rPr>
          <w:sz w:val="22"/>
          <w:lang w:val="nl-BE"/>
        </w:rPr>
        <w:t>491</w:t>
      </w:r>
      <w:r>
        <w:rPr>
          <w:sz w:val="22"/>
          <w:lang w:val="nl-BE"/>
        </w:rPr>
        <w:tab/>
      </w:r>
      <w:r>
        <w:rPr>
          <w:sz w:val="22"/>
          <w:lang w:val="nl-BE"/>
        </w:rPr>
        <w:tab/>
        <w:t xml:space="preserve">Verzekeringspolis en briefwisseling m.b.t. de burgerlijke aansprakelijkheid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32" w:hanging="720"/>
        <w:rPr>
          <w:sz w:val="22"/>
          <w:lang w:val="nl-BE"/>
        </w:rPr>
      </w:pPr>
      <w:r>
        <w:rPr>
          <w:sz w:val="22"/>
          <w:lang w:val="nl-BE"/>
        </w:rPr>
        <w:tab/>
        <w:t>van het personeel en briefwisseling m.b.t. ongevallen, 1954 – 1976, 1 pak</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32" w:hanging="720"/>
      </w:pPr>
      <w:r>
        <w:rPr>
          <w:sz w:val="22"/>
          <w:lang w:val="nl-BE"/>
        </w:rPr>
        <w:t xml:space="preserve">(2.073.515.2) </w:t>
      </w:r>
    </w:p>
    <w:p w:rsidR="003358DE" w:rsidRDefault="003358DE">
      <w:pPr>
        <w:pStyle w:val="Plattetekst31"/>
        <w:tabs>
          <w:tab w:val="clear" w:pos="720"/>
          <w:tab w:val="clear" w:pos="2160"/>
          <w:tab w:val="clear" w:pos="2880"/>
        </w:tabs>
        <w:ind w:left="1416"/>
      </w:pPr>
      <w:r>
        <w:rPr>
          <w:lang w:val="nl-NL"/>
        </w:rPr>
        <w:t xml:space="preserve">492      Verzekeringspolis, briefwisseling en documentatie m.b.t. </w:t>
      </w:r>
      <w:r>
        <w:t xml:space="preserve">verzekering </w:t>
      </w:r>
    </w:p>
    <w:p w:rsidR="003358DE" w:rsidRDefault="003358DE">
      <w:pPr>
        <w:pStyle w:val="Plattetekst31"/>
        <w:tabs>
          <w:tab w:val="clear" w:pos="720"/>
          <w:tab w:val="clear" w:pos="2880"/>
        </w:tabs>
        <w:ind w:left="2124"/>
      </w:pPr>
      <w:r>
        <w:tab/>
        <w:t xml:space="preserve">van werklozen tewerkgesteld bij de gemeente, 1955 – 1956, 1 omslag (2.087.441) </w:t>
      </w:r>
    </w:p>
    <w:p w:rsidR="003358DE" w:rsidRDefault="003358DE">
      <w:pPr>
        <w:tabs>
          <w:tab w:val="left" w:pos="0"/>
          <w:tab w:val="left" w:pos="720"/>
          <w:tab w:val="left" w:pos="1440"/>
          <w:tab w:val="left" w:pos="2160"/>
        </w:tabs>
        <w:ind w:left="2826" w:hanging="1410"/>
        <w:rPr>
          <w:sz w:val="22"/>
          <w:lang w:val="nl-BE"/>
        </w:rPr>
      </w:pPr>
      <w:r>
        <w:rPr>
          <w:sz w:val="22"/>
          <w:lang w:val="nl-BE"/>
        </w:rPr>
        <w:t xml:space="preserve">493  </w:t>
      </w:r>
      <w:r>
        <w:rPr>
          <w:sz w:val="22"/>
          <w:lang w:val="nl-BE"/>
        </w:rPr>
        <w:tab/>
        <w:t>Verzekeringspolissen en kostenberekeningen betreffende de verzekeringen tegen</w:t>
      </w:r>
    </w:p>
    <w:p w:rsidR="003358DE" w:rsidRDefault="003358DE">
      <w:pPr>
        <w:tabs>
          <w:tab w:val="left" w:pos="0"/>
          <w:tab w:val="left" w:pos="720"/>
          <w:tab w:val="left" w:pos="1418"/>
          <w:tab w:val="left" w:pos="1440"/>
          <w:tab w:val="left" w:pos="2160"/>
        </w:tabs>
        <w:ind w:left="2826" w:hanging="1410"/>
        <w:rPr>
          <w:sz w:val="22"/>
        </w:rPr>
      </w:pPr>
      <w:r>
        <w:rPr>
          <w:sz w:val="22"/>
          <w:lang w:val="nl-BE"/>
        </w:rPr>
        <w:tab/>
      </w:r>
      <w:r>
        <w:rPr>
          <w:sz w:val="22"/>
          <w:lang w:val="nl-BE"/>
        </w:rPr>
        <w:tab/>
      </w:r>
      <w:r>
        <w:rPr>
          <w:sz w:val="22"/>
          <w:lang w:val="nl-BE"/>
        </w:rPr>
        <w:tab/>
        <w:t xml:space="preserve">ongevallen van de werklieden, 1958 – 1969, 1 pak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p>
    <w:p w:rsidR="003358DE" w:rsidRDefault="003358DE"/>
    <w:p w:rsidR="003358DE" w:rsidRDefault="003358DE">
      <w:pPr>
        <w:pStyle w:val="Kop2"/>
        <w:pageBreakBefore/>
      </w:pPr>
      <w:r>
        <w:tab/>
        <w:t>BEHEER VAN HET PATRIMONIUM</w:t>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p>
    <w:p w:rsidR="003358DE" w:rsidRDefault="003358DE">
      <w:pPr>
        <w:numPr>
          <w:ilvl w:val="1"/>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rPr>
      </w:pPr>
      <w:r>
        <w:rPr>
          <w:i/>
          <w:sz w:val="28"/>
        </w:rPr>
        <w:t>Algemeen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2"/>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rPr>
      </w:pPr>
      <w:r>
        <w:rPr>
          <w:iCs/>
          <w:sz w:val="22"/>
        </w:rPr>
        <w:t>494</w:t>
      </w:r>
      <w:r>
        <w:rPr>
          <w:iCs/>
          <w:sz w:val="22"/>
        </w:rPr>
        <w:tab/>
      </w:r>
      <w:r>
        <w:rPr>
          <w:iCs/>
          <w:sz w:val="22"/>
        </w:rPr>
        <w:tab/>
        <w:t xml:space="preserve">Wetgeving, instructies en briefwisseling m.b.t. verwerving en verlies van eigendom, </w:t>
      </w:r>
      <w:r>
        <w:rPr>
          <w:iCs/>
          <w:sz w:val="22"/>
        </w:rPr>
        <w:tab/>
      </w:r>
    </w:p>
    <w:p w:rsidR="003358DE" w:rsidRDefault="003358DE">
      <w:pPr>
        <w:tabs>
          <w:tab w:val="left" w:pos="0"/>
          <w:tab w:val="left" w:pos="720"/>
          <w:tab w:val="left" w:pos="1440"/>
          <w:tab w:val="left" w:pos="2160"/>
        </w:tabs>
        <w:ind w:left="1410" w:hanging="1410"/>
        <w:rPr>
          <w:iCs/>
          <w:sz w:val="22"/>
        </w:rPr>
      </w:pPr>
      <w:r>
        <w:rPr>
          <w:iCs/>
          <w:sz w:val="22"/>
        </w:rPr>
        <w:tab/>
      </w:r>
      <w:r>
        <w:rPr>
          <w:iCs/>
          <w:sz w:val="22"/>
        </w:rPr>
        <w:tab/>
        <w:t xml:space="preserve">1946 – 1963, 1 omslag (2.073.511)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Cs/>
          <w:sz w:val="22"/>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sz w:val="22"/>
        </w:rPr>
      </w:pPr>
      <w:r>
        <w:rPr>
          <w:iCs/>
          <w:sz w:val="22"/>
        </w:rPr>
        <w:t>495</w:t>
      </w:r>
      <w:r>
        <w:rPr>
          <w:iCs/>
          <w:sz w:val="22"/>
        </w:rPr>
        <w:tab/>
      </w:r>
      <w:r>
        <w:rPr>
          <w:iCs/>
          <w:sz w:val="22"/>
        </w:rPr>
        <w:tab/>
      </w:r>
      <w:r>
        <w:rPr>
          <w:iCs/>
          <w:sz w:val="22"/>
        </w:rPr>
        <w:tab/>
      </w:r>
      <w:r>
        <w:rPr>
          <w:sz w:val="22"/>
        </w:rPr>
        <w:t xml:space="preserve">Briefwisseling en staten m.b.t. de gemeentelijke eigendommen, 1948 – 1973, 1 pak (2.073.51)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hanging="720"/>
      </w:pPr>
      <w:r>
        <w:rPr>
          <w:sz w:val="22"/>
        </w:rPr>
        <w:t xml:space="preserve">             </w:t>
      </w:r>
      <w:r>
        <w:rPr>
          <w:sz w:val="22"/>
        </w:rPr>
        <w:tab/>
        <w:t xml:space="preserve">             </w:t>
      </w:r>
      <w:r>
        <w:rPr>
          <w:sz w:val="18"/>
        </w:rPr>
        <w:t xml:space="preserve">met algemeen plan, 1956 </w:t>
      </w:r>
    </w:p>
    <w:p w:rsidR="003358DE" w:rsidRDefault="003358DE">
      <w:pPr>
        <w:pStyle w:val="Tekstopmerking1"/>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p>
    <w:p w:rsidR="003358DE" w:rsidRDefault="003358DE">
      <w:pPr>
        <w:ind w:left="1410" w:hanging="1410"/>
      </w:pPr>
      <w:r>
        <w:rPr>
          <w:sz w:val="22"/>
        </w:rPr>
        <w:t>496</w:t>
      </w:r>
      <w:r>
        <w:rPr>
          <w:sz w:val="22"/>
        </w:rPr>
        <w:tab/>
      </w:r>
      <w:r>
        <w:rPr>
          <w:sz w:val="22"/>
        </w:rPr>
        <w:tab/>
        <w:t xml:space="preserve">Briefwisseling i.v.m. onderhoud gebouwen en documentatie i.v.m. schoonmaakproducten, 1952 – 1964, 1 omslag (2.073.515.13)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p>
    <w:p w:rsidR="003358DE" w:rsidRDefault="003358DE">
      <w:pPr>
        <w:numPr>
          <w:ilvl w:val="1"/>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8"/>
        </w:rPr>
      </w:pPr>
      <w:r>
        <w:rPr>
          <w:i/>
          <w:sz w:val="28"/>
        </w:rPr>
        <w:t>Beheer van onroerende goederen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b/>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b/>
          <w:sz w:val="22"/>
        </w:rPr>
      </w:pPr>
      <w:r>
        <w:rPr>
          <w:bCs/>
          <w:sz w:val="22"/>
        </w:rPr>
        <w:t>497</w:t>
      </w:r>
      <w:r>
        <w:rPr>
          <w:bCs/>
          <w:sz w:val="22"/>
        </w:rPr>
        <w:tab/>
      </w:r>
      <w:r>
        <w:rPr>
          <w:bCs/>
          <w:sz w:val="22"/>
        </w:rPr>
        <w:tab/>
      </w:r>
      <w:r>
        <w:rPr>
          <w:bCs/>
          <w:sz w:val="22"/>
        </w:rPr>
        <w:tab/>
        <w:t>Staat en wijzigingen in de toestand van grondeigendommen, 2/01/1808 – 18/07/1833, 1 deel</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b/>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498-504</w:t>
      </w:r>
      <w:r>
        <w:rPr>
          <w:sz w:val="22"/>
        </w:rPr>
        <w:tab/>
      </w:r>
      <w:r>
        <w:rPr>
          <w:sz w:val="22"/>
          <w:lang w:val="nl-BE"/>
        </w:rPr>
        <w:t>Stukken m.b.t. de aankoop van grond, 1940, 1966 – 1975, 6 omslagen en 2 stukken</w:t>
      </w:r>
    </w:p>
    <w:p w:rsidR="003358DE" w:rsidRDefault="003358DE">
      <w:pPr>
        <w:tabs>
          <w:tab w:val="left" w:pos="0"/>
          <w:tab w:val="left" w:pos="720"/>
          <w:tab w:val="left" w:pos="1440"/>
          <w:tab w:val="left" w:pos="2160"/>
        </w:tabs>
        <w:rPr>
          <w:sz w:val="22"/>
          <w:lang w:val="nl-BE"/>
        </w:rPr>
      </w:pPr>
      <w:r>
        <w:rPr>
          <w:sz w:val="22"/>
          <w:lang w:val="nl-BE"/>
        </w:rPr>
        <w:tab/>
      </w:r>
      <w:r>
        <w:rPr>
          <w:sz w:val="22"/>
          <w:lang w:val="nl-BE"/>
        </w:rPr>
        <w:tab/>
        <w:t>498</w:t>
      </w:r>
      <w:r>
        <w:rPr>
          <w:sz w:val="22"/>
          <w:lang w:val="nl-BE"/>
        </w:rPr>
        <w:tab/>
        <w:t>Ingekomen brieven voor een aankoop ten gunste van het Ministerie van</w:t>
      </w:r>
    </w:p>
    <w:p w:rsidR="003358DE" w:rsidRDefault="003358DE">
      <w:pPr>
        <w:tabs>
          <w:tab w:val="left" w:pos="0"/>
          <w:tab w:val="left" w:pos="720"/>
          <w:tab w:val="left" w:pos="1440"/>
          <w:tab w:val="left" w:pos="2160"/>
        </w:tabs>
        <w:ind w:left="2832" w:hanging="1422"/>
        <w:rPr>
          <w:sz w:val="22"/>
          <w:lang w:val="nl-BE"/>
        </w:rPr>
      </w:pPr>
      <w:r>
        <w:rPr>
          <w:sz w:val="22"/>
          <w:lang w:val="nl-BE"/>
        </w:rPr>
        <w:tab/>
      </w:r>
      <w:r>
        <w:rPr>
          <w:sz w:val="22"/>
          <w:lang w:val="nl-BE"/>
        </w:rPr>
        <w:tab/>
        <w:t xml:space="preserve">Landsverdediging, 1940,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499 </w:t>
      </w:r>
      <w:r>
        <w:rPr>
          <w:sz w:val="22"/>
          <w:lang w:val="nl-BE"/>
        </w:rPr>
        <w:tab/>
        <w:t xml:space="preserve">Briefwisseling, uittreksels uit het register van de beraadslagingen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van de gemeenteraad en akten m.b.t. de aankoop van grond weduwe V</w:t>
      </w:r>
      <w:r w:rsidR="0095128A">
        <w:rPr>
          <w:sz w:val="22"/>
          <w:lang w:val="nl-BE"/>
        </w:rPr>
        <w:t xml:space="preserve">. </w:t>
      </w:r>
      <w:r>
        <w:rPr>
          <w:sz w:val="22"/>
          <w:lang w:val="nl-BE"/>
        </w:rPr>
        <w:t xml:space="preserve">aan de Vestenstraat, 1966 – 1967,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500 </w:t>
      </w:r>
      <w:r>
        <w:rPr>
          <w:sz w:val="22"/>
          <w:lang w:val="nl-BE"/>
        </w:rPr>
        <w:tab/>
        <w:t xml:space="preserve">Briefwisseling, uittreksels uit het register van de beraadslagingen  </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van de gemeenteraad en akten m.b.t. de aankoop van grond N.V. Groep I aan de Populierenstraat voor verkaveling Kriekenveld, 1967 – 1968, 1 omslag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sz w:val="22"/>
          <w:lang w:val="nl-BE"/>
        </w:rPr>
      </w:pPr>
      <w:r>
        <w:rPr>
          <w:sz w:val="22"/>
          <w:lang w:val="nl-BE"/>
        </w:rPr>
        <w:tab/>
      </w:r>
      <w:r>
        <w:rPr>
          <w:sz w:val="22"/>
          <w:lang w:val="nl-BE"/>
        </w:rPr>
        <w:tab/>
        <w:t xml:space="preserve">501  </w:t>
      </w:r>
      <w:r>
        <w:rPr>
          <w:sz w:val="22"/>
          <w:lang w:val="nl-BE"/>
        </w:rPr>
        <w:tab/>
        <w:t xml:space="preserve">Brief en ontwerp van gemeenteraadsbeslissing voor een aankoop in de Vestenstraat,  1967,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502 </w:t>
      </w:r>
      <w:r>
        <w:rPr>
          <w:sz w:val="22"/>
          <w:lang w:val="nl-BE"/>
        </w:rPr>
        <w:tab/>
        <w:t xml:space="preserve">Briefwisseling, uittreksels uit het register van de beraadslagingen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18"/>
          <w:lang w:val="nl-BE"/>
        </w:rPr>
      </w:pPr>
      <w:r>
        <w:rPr>
          <w:sz w:val="22"/>
          <w:lang w:val="nl-BE"/>
        </w:rPr>
        <w:tab/>
        <w:t>van de gemeenteraad en akten m.b.t. de aankoop van grond dhr. V</w:t>
      </w:r>
      <w:r w:rsidR="0095128A">
        <w:rPr>
          <w:sz w:val="22"/>
          <w:lang w:val="nl-BE"/>
        </w:rPr>
        <w:t>.</w:t>
      </w:r>
      <w:r>
        <w:rPr>
          <w:sz w:val="22"/>
          <w:lang w:val="nl-BE"/>
        </w:rPr>
        <w:t xml:space="preserve"> aan de Vijverstraat, 1968 – 1970, 1 omslag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18"/>
          <w:lang w:val="fr-FR"/>
        </w:rPr>
      </w:pPr>
      <w:r>
        <w:rPr>
          <w:sz w:val="18"/>
          <w:lang w:val="nl-BE"/>
        </w:rPr>
        <w:tab/>
      </w:r>
      <w:r>
        <w:rPr>
          <w:sz w:val="18"/>
          <w:lang w:val="nl-BE"/>
        </w:rPr>
        <w:tab/>
      </w:r>
      <w:r>
        <w:rPr>
          <w:sz w:val="18"/>
          <w:lang w:val="nl-BE"/>
        </w:rPr>
        <w:tab/>
        <w:t xml:space="preserve">met afschrift van akte van verdeling, 1900 </w:t>
      </w:r>
      <w:r>
        <w:rPr>
          <w:sz w:val="18"/>
          <w:lang w:val="fr-FR"/>
        </w:rPr>
        <w:t>en trouwboekje</w:t>
      </w:r>
      <w:r>
        <w:rPr>
          <w:sz w:val="18"/>
          <w:lang w:val="fr-FR"/>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18"/>
          <w:lang w:val="fr-FR"/>
        </w:rPr>
        <w:tab/>
      </w:r>
      <w:r>
        <w:rPr>
          <w:sz w:val="18"/>
          <w:lang w:val="fr-FR"/>
        </w:rPr>
        <w:tab/>
      </w:r>
      <w:r>
        <w:rPr>
          <w:sz w:val="18"/>
          <w:lang w:val="fr-FR"/>
        </w:rPr>
        <w:tab/>
        <w:t>Decat, 8/6/1859</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503</w:t>
      </w:r>
      <w:r>
        <w:rPr>
          <w:sz w:val="22"/>
          <w:lang w:val="nl-BE"/>
        </w:rPr>
        <w:tab/>
        <w:t xml:space="preserve">Briefwisseling, uittreksels uit het register van de beraadslagingen  </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lang w:val="nl-BE"/>
        </w:rPr>
      </w:pPr>
      <w:r>
        <w:rPr>
          <w:sz w:val="22"/>
          <w:lang w:val="nl-BE"/>
        </w:rPr>
        <w:tab/>
        <w:t>van de gemeenteraad en akten m.b.t. de aankoop van grond Familie D</w:t>
      </w:r>
      <w:r w:rsidR="0095128A">
        <w:rPr>
          <w:sz w:val="22"/>
          <w:lang w:val="nl-BE"/>
        </w:rPr>
        <w:t>.</w:t>
      </w:r>
      <w:r>
        <w:rPr>
          <w:sz w:val="22"/>
          <w:lang w:val="nl-BE"/>
        </w:rPr>
        <w:t xml:space="preserve"> te Lembeek, 1968 – 1973, 1 omslag</w:t>
      </w:r>
    </w:p>
    <w:p w:rsidR="003358DE" w:rsidRDefault="003358DE">
      <w:pPr>
        <w:tabs>
          <w:tab w:val="left" w:pos="0"/>
          <w:tab w:val="left" w:pos="720"/>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lang w:val="nl-BE"/>
        </w:rPr>
        <w:tab/>
        <w:t xml:space="preserve"> </w:t>
      </w:r>
      <w:r>
        <w:rPr>
          <w:sz w:val="16"/>
          <w:lang w:val="nl-BE"/>
        </w:rPr>
        <w:t>met onderrichtingen en voorbeelden van uittreksels uit het register  van de beraadslagingen  van gemeenteraad,  1947-1961</w:t>
      </w:r>
      <w:r>
        <w:rPr>
          <w:sz w:val="16"/>
          <w:lang w:val="nl-BE"/>
        </w:rPr>
        <w:tab/>
      </w:r>
      <w:r>
        <w:rPr>
          <w:sz w:val="16"/>
          <w:lang w:val="nl-BE"/>
        </w:rPr>
        <w:tab/>
      </w:r>
      <w:r>
        <w:rPr>
          <w:sz w:val="16"/>
          <w:lang w:val="nl-BE"/>
        </w:rPr>
        <w:tab/>
      </w:r>
      <w:r>
        <w:rPr>
          <w:sz w:val="16"/>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ab/>
      </w:r>
      <w:r>
        <w:rPr>
          <w:sz w:val="22"/>
        </w:rPr>
        <w:tab/>
        <w:t>504</w:t>
      </w:r>
      <w:r>
        <w:rPr>
          <w:sz w:val="22"/>
        </w:rPr>
        <w:tab/>
      </w:r>
      <w:r>
        <w:rPr>
          <w:sz w:val="22"/>
          <w:lang w:val="nl-BE"/>
        </w:rPr>
        <w:t xml:space="preserve">Briefwisseling, uittreksels uit het register van de beraadslagingen  </w:t>
      </w:r>
    </w:p>
    <w:p w:rsidR="003358DE" w:rsidRDefault="003358DE">
      <w:pPr>
        <w:tabs>
          <w:tab w:val="left" w:pos="0"/>
          <w:tab w:val="left" w:pos="720"/>
          <w:tab w:val="left" w:pos="1440"/>
          <w:tab w:val="left" w:pos="2160"/>
        </w:tabs>
        <w:ind w:left="2124"/>
        <w:rPr>
          <w:b/>
          <w:color w:val="008000"/>
          <w:sz w:val="22"/>
        </w:rPr>
      </w:pPr>
      <w:r>
        <w:rPr>
          <w:sz w:val="22"/>
          <w:lang w:val="nl-BE"/>
        </w:rPr>
        <w:t>van de gemeenteraad en akten m.b.t. de aankoop van grond</w:t>
      </w:r>
      <w:r>
        <w:rPr>
          <w:sz w:val="22"/>
        </w:rPr>
        <w:t xml:space="preserve"> in de A. Puesstraat, 1973 – 1975, 1 omslag</w:t>
      </w:r>
      <w:r>
        <w:rPr>
          <w:color w:val="FF00FF"/>
          <w:sz w:val="22"/>
          <w:lang w:val="nl-BE"/>
        </w:rPr>
        <w:t xml:space="preserve"> </w:t>
      </w:r>
      <w:r>
        <w:rPr>
          <w:sz w:val="22"/>
        </w:rPr>
        <w:t>(2.073.542)</w:t>
      </w:r>
    </w:p>
    <w:p w:rsidR="003358DE" w:rsidRDefault="003358DE">
      <w:pPr>
        <w:tabs>
          <w:tab w:val="left" w:pos="0"/>
          <w:tab w:val="left" w:pos="720"/>
          <w:tab w:val="left" w:pos="1440"/>
          <w:tab w:val="left" w:pos="2160"/>
        </w:tabs>
        <w:ind w:left="2124"/>
        <w:rPr>
          <w:b/>
          <w:color w:val="008000"/>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505-514</w:t>
      </w:r>
      <w:r>
        <w:rPr>
          <w:sz w:val="22"/>
        </w:rPr>
        <w:tab/>
      </w:r>
      <w:r>
        <w:rPr>
          <w:sz w:val="22"/>
          <w:lang w:val="nl-BE"/>
        </w:rPr>
        <w:t xml:space="preserve">Stukken m.b.t. de verkoop van grond, 1921, 1939, 1948 – 1967,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7 omslagen en 5 stukken</w:t>
      </w:r>
    </w:p>
    <w:p w:rsidR="003358DE" w:rsidRDefault="003358DE">
      <w:pPr>
        <w:ind w:left="708" w:firstLine="708"/>
        <w:rPr>
          <w:sz w:val="22"/>
          <w:lang w:val="nl-BE"/>
        </w:rPr>
      </w:pPr>
      <w:r>
        <w:rPr>
          <w:sz w:val="22"/>
          <w:lang w:val="nl-BE"/>
        </w:rPr>
        <w:t>505</w:t>
      </w:r>
      <w:r>
        <w:rPr>
          <w:sz w:val="22"/>
          <w:lang w:val="nl-BE"/>
        </w:rPr>
        <w:tab/>
        <w:t xml:space="preserve">Concept van een akte van verkoop van een perceel grond gelegen Kanonstraat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 xml:space="preserve">door Stevens Paul met plan en uittreksel het de kadastrale legger, 1921, 3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sz w:val="22"/>
          <w:lang w:val="nl-BE"/>
        </w:rPr>
      </w:pPr>
      <w:r>
        <w:rPr>
          <w:sz w:val="22"/>
          <w:lang w:val="nl-BE"/>
        </w:rPr>
        <w:tab/>
      </w:r>
      <w:r>
        <w:rPr>
          <w:sz w:val="22"/>
          <w:lang w:val="nl-BE"/>
        </w:rPr>
        <w:tab/>
        <w:t xml:space="preserve">506 </w:t>
      </w:r>
      <w:r>
        <w:rPr>
          <w:sz w:val="22"/>
          <w:lang w:val="nl-BE"/>
        </w:rPr>
        <w:tab/>
        <w:t xml:space="preserve">Ingekomen brief vanwege de Ontvanger van het Zegel betreffende verkoop aan Vannerom, 13/05/1939,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lang w:val="nl-BE"/>
        </w:rPr>
      </w:pPr>
      <w:r>
        <w:rPr>
          <w:sz w:val="22"/>
          <w:lang w:val="nl-BE"/>
        </w:rPr>
        <w:tab/>
      </w:r>
      <w:r>
        <w:rPr>
          <w:sz w:val="22"/>
          <w:lang w:val="nl-BE"/>
        </w:rPr>
        <w:tab/>
        <w:t>507</w:t>
      </w:r>
      <w:r>
        <w:rPr>
          <w:sz w:val="22"/>
          <w:lang w:val="nl-BE"/>
        </w:rPr>
        <w:tab/>
        <w:t xml:space="preserve">Briefwisseling, uittreksels uit het register van de beraadslagingen van de gemeenteraad en </w:t>
      </w:r>
      <w:r>
        <w:rPr>
          <w:sz w:val="22"/>
        </w:rPr>
        <w:t>akte van grondafstand  m.b.t. de verkoop van grond op het oude kerkhof, 1948 – 1957, 1 omslag (</w:t>
      </w:r>
      <w:r>
        <w:rPr>
          <w:lang w:val="nl-BE"/>
        </w:rPr>
        <w:t xml:space="preserve">2.073.511.2)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r>
        <w:rPr>
          <w:lang w:val="nl-BE"/>
        </w:rPr>
        <w:tab/>
      </w:r>
      <w:r>
        <w:rPr>
          <w:lang w:val="nl-BE"/>
        </w:rPr>
        <w:tab/>
      </w:r>
      <w:r>
        <w:rPr>
          <w:lang w:val="nl-BE"/>
        </w:rPr>
        <w:tab/>
      </w:r>
      <w:r>
        <w:rPr>
          <w:sz w:val="18"/>
          <w:lang w:val="nl-BE"/>
        </w:rPr>
        <w:t>met 3 plannen, 1948 – 1949</w:t>
      </w:r>
      <w:r>
        <w:rPr>
          <w:lang w:val="nl-BE"/>
        </w:rPr>
        <w:tab/>
      </w:r>
      <w:r>
        <w:rPr>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lang w:val="nl-BE"/>
        </w:rPr>
        <w:tab/>
        <w:t xml:space="preserve"> </w:t>
      </w:r>
      <w:r>
        <w:rPr>
          <w:lang w:val="nl-BE"/>
        </w:rPr>
        <w:tab/>
      </w:r>
      <w:r>
        <w:rPr>
          <w:lang w:val="nl-BE"/>
        </w:rPr>
        <w:tab/>
      </w:r>
    </w:p>
    <w:p w:rsidR="003358DE" w:rsidRDefault="003358DE">
      <w:pPr>
        <w:numPr>
          <w:ilvl w:val="0"/>
          <w:numId w:val="12"/>
        </w:num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 xml:space="preserve"> </w:t>
      </w:r>
      <w:r>
        <w:rPr>
          <w:sz w:val="22"/>
          <w:lang w:val="nl-BE"/>
        </w:rPr>
        <w:tab/>
        <w:t xml:space="preserve">Onderzoek de commodo et incommodo, lastkohier, briefwisseling m.b.t. verkoop </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18"/>
          <w:lang w:val="nl-BE"/>
        </w:rPr>
      </w:pPr>
      <w:r>
        <w:rPr>
          <w:sz w:val="22"/>
          <w:lang w:val="nl-BE"/>
        </w:rPr>
        <w:tab/>
      </w:r>
      <w:r>
        <w:rPr>
          <w:sz w:val="22"/>
          <w:lang w:val="nl-BE"/>
        </w:rPr>
        <w:tab/>
      </w:r>
      <w:r>
        <w:rPr>
          <w:sz w:val="22"/>
          <w:lang w:val="nl-BE"/>
        </w:rPr>
        <w:tab/>
        <w:t xml:space="preserve">van grond aan de Kruiskensheidestraat, 1948 – 1963, 1 omslag </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18"/>
          <w:lang w:val="nl-BE"/>
        </w:rPr>
      </w:pPr>
      <w:r>
        <w:rPr>
          <w:sz w:val="18"/>
          <w:lang w:val="nl-BE"/>
        </w:rPr>
        <w:tab/>
        <w:t>met overzicht van gemeentegoederen, ongedateerd</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18"/>
          <w:lang w:val="nl-BE"/>
        </w:rPr>
      </w:pPr>
      <w:r>
        <w:rPr>
          <w:sz w:val="18"/>
          <w:lang w:val="nl-BE"/>
        </w:rPr>
        <w:tab/>
        <w:t>met affiche voor verkoop van grond 17/9/1885 in 3 exemplaren</w:t>
      </w:r>
    </w:p>
    <w:p w:rsidR="003358DE" w:rsidRDefault="003358DE">
      <w:p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rPr>
      </w:pPr>
      <w:r>
        <w:rPr>
          <w:sz w:val="18"/>
          <w:lang w:val="nl-BE"/>
        </w:rPr>
        <w:tab/>
        <w:t>met brief m.b.t. betaling 13/05/1808</w:t>
      </w:r>
      <w:r>
        <w:rPr>
          <w:lang w:val="nl-BE"/>
        </w:rPr>
        <w:tab/>
      </w:r>
    </w:p>
    <w:p w:rsidR="003358DE" w:rsidRDefault="003358DE">
      <w:pPr>
        <w:tabs>
          <w:tab w:val="left" w:pos="0"/>
          <w:tab w:val="left" w:pos="720"/>
          <w:tab w:val="left" w:pos="1440"/>
          <w:tab w:val="left" w:pos="2160"/>
        </w:tabs>
        <w:ind w:left="2124" w:hanging="714"/>
        <w:rPr>
          <w:sz w:val="22"/>
          <w:lang w:val="nl-BE"/>
        </w:rPr>
      </w:pPr>
      <w:r>
        <w:rPr>
          <w:sz w:val="22"/>
        </w:rPr>
        <w:t>509</w:t>
      </w:r>
      <w:r>
        <w:rPr>
          <w:sz w:val="22"/>
        </w:rPr>
        <w:tab/>
        <w:t xml:space="preserve">Briefwisseling, verkoopsakte en uittreksels uit het register van de beraadslagingen van de gemeenteraad  m.b.t .verkoop van het oude gemeentehuis in de Statiestraat aan de Belgische staat voor de onteigening van eigendommen voor de afschaffing van overwegen, 1961 – 1962, 1 omslag </w:t>
      </w:r>
    </w:p>
    <w:p w:rsidR="003358DE" w:rsidRDefault="003358DE">
      <w:pPr>
        <w:tabs>
          <w:tab w:val="left" w:pos="0"/>
          <w:tab w:val="left" w:pos="709"/>
          <w:tab w:val="left" w:pos="720"/>
          <w:tab w:val="left" w:pos="1418"/>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sz w:val="22"/>
          <w:lang w:val="nl-BE"/>
        </w:rPr>
        <w:t>510</w:t>
      </w:r>
      <w:r>
        <w:rPr>
          <w:sz w:val="22"/>
          <w:lang w:val="nl-BE"/>
        </w:rPr>
        <w:tab/>
        <w:t xml:space="preserve">Briefwisseling en </w:t>
      </w:r>
      <w:r>
        <w:rPr>
          <w:sz w:val="22"/>
        </w:rPr>
        <w:t xml:space="preserve">uittreksels </w:t>
      </w:r>
      <w:r>
        <w:rPr>
          <w:sz w:val="22"/>
          <w:lang w:val="nl-BE"/>
        </w:rPr>
        <w:t xml:space="preserve">uit het register van de beraadslagingen </w:t>
      </w:r>
      <w:r>
        <w:rPr>
          <w:sz w:val="22"/>
        </w:rPr>
        <w:t xml:space="preserve">van de </w:t>
      </w:r>
    </w:p>
    <w:p w:rsidR="003358DE" w:rsidRDefault="003358DE">
      <w:pPr>
        <w:tabs>
          <w:tab w:val="left" w:pos="0"/>
          <w:tab w:val="left" w:pos="720"/>
          <w:tab w:val="left" w:pos="1440"/>
          <w:tab w:val="left" w:pos="2127"/>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03"/>
        <w:rPr>
          <w:sz w:val="22"/>
          <w:lang w:val="nl-BE"/>
        </w:rPr>
      </w:pPr>
      <w:r>
        <w:rPr>
          <w:sz w:val="22"/>
        </w:rPr>
        <w:t xml:space="preserve">gemeenteraad </w:t>
      </w:r>
      <w:r>
        <w:rPr>
          <w:sz w:val="22"/>
          <w:lang w:val="nl-BE"/>
        </w:rPr>
        <w:t>betreffende de laattijdige registratie van een verkoopakte uit 1937 van een stuk grond aan Dhr. F. Vanbellinghen gelegen aan de Oude weg nr.3,  1961 – 1966, 1 omslag (</w:t>
      </w:r>
      <w:r>
        <w:rPr>
          <w:lang w:val="nl-BE"/>
        </w:rPr>
        <w:t xml:space="preserve">2.073.51)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sz w:val="22"/>
          <w:lang w:val="nl-BE"/>
        </w:rPr>
        <w:tab/>
      </w:r>
      <w:r>
        <w:rPr>
          <w:sz w:val="22"/>
          <w:lang w:val="nl-BE"/>
        </w:rPr>
        <w:tab/>
      </w:r>
      <w:r>
        <w:rPr>
          <w:sz w:val="22"/>
          <w:lang w:val="nl-BE"/>
        </w:rPr>
        <w:tab/>
      </w:r>
      <w:r>
        <w:rPr>
          <w:sz w:val="18"/>
          <w:lang w:val="nl-BE"/>
        </w:rPr>
        <w:t>met 3 plannen, 1937 - 1957</w:t>
      </w:r>
      <w:r>
        <w:rPr>
          <w:lang w:val="nl-BE"/>
        </w:rPr>
        <w:tab/>
      </w:r>
      <w:r>
        <w:rPr>
          <w:lang w:val="nl-BE"/>
        </w:rPr>
        <w:tab/>
      </w:r>
      <w:r>
        <w:rPr>
          <w:lang w:val="nl-BE"/>
        </w:rPr>
        <w:tab/>
      </w:r>
      <w:r>
        <w:rPr>
          <w:lang w:val="nl-BE"/>
        </w:rPr>
        <w:tab/>
      </w:r>
      <w:r>
        <w:rPr>
          <w:lang w:val="nl-BE"/>
        </w:rPr>
        <w:tab/>
      </w:r>
      <w:r>
        <w:rPr>
          <w:lang w:val="nl-BE"/>
        </w:rPr>
        <w:tab/>
      </w:r>
      <w:r>
        <w:rPr>
          <w:lang w:val="nl-BE"/>
        </w:rPr>
        <w:tab/>
      </w:r>
    </w:p>
    <w:p w:rsidR="003358DE" w:rsidRDefault="003358DE">
      <w:pPr>
        <w:pStyle w:val="Plattetekst31"/>
        <w:tabs>
          <w:tab w:val="clear" w:pos="1440"/>
          <w:tab w:val="left" w:pos="1418"/>
        </w:tabs>
        <w:ind w:left="2832" w:hanging="1416"/>
      </w:pPr>
      <w:r>
        <w:t xml:space="preserve">511 </w:t>
      </w:r>
      <w:r>
        <w:tab/>
        <w:t>Onderzoek de commodo et incommodo, briefwisseling en uittreksels uit het register</w:t>
      </w:r>
    </w:p>
    <w:p w:rsidR="003358DE" w:rsidRDefault="003358DE">
      <w:pPr>
        <w:pStyle w:val="Plattetekst31"/>
        <w:tabs>
          <w:tab w:val="clear" w:pos="1440"/>
          <w:tab w:val="left" w:pos="1418"/>
        </w:tabs>
        <w:ind w:left="2832" w:hanging="1416"/>
      </w:pPr>
      <w:r>
        <w:tab/>
      </w:r>
      <w:r>
        <w:tab/>
        <w:t xml:space="preserve">van de beraadslagingen van de gemeenteraad en ontwerp van akte voor de verkoop </w:t>
      </w:r>
    </w:p>
    <w:p w:rsidR="003358DE" w:rsidRDefault="003358DE">
      <w:pPr>
        <w:pStyle w:val="Plattetekst31"/>
        <w:tabs>
          <w:tab w:val="clear" w:pos="1440"/>
          <w:tab w:val="left" w:pos="1418"/>
        </w:tabs>
        <w:ind w:left="2832" w:hanging="1416"/>
      </w:pPr>
      <w:r>
        <w:tab/>
      </w:r>
      <w:r>
        <w:tab/>
        <w:t xml:space="preserve">van grond in de Bellingenstraat, 1966 – 1967 1 omslag </w:t>
      </w:r>
    </w:p>
    <w:p w:rsidR="003358DE" w:rsidRDefault="003358DE">
      <w:pPr>
        <w:pStyle w:val="Plattetekst31"/>
        <w:tabs>
          <w:tab w:val="clear" w:pos="1440"/>
          <w:tab w:val="clear" w:pos="2880"/>
          <w:tab w:val="left" w:pos="1418"/>
          <w:tab w:val="left" w:pos="2127"/>
        </w:tabs>
        <w:ind w:left="2832" w:hanging="1416"/>
      </w:pPr>
      <w:r>
        <w:t xml:space="preserve">512 </w:t>
      </w:r>
      <w:r>
        <w:tab/>
      </w:r>
      <w:r>
        <w:tab/>
        <w:t>Onderzoek de commodo et incommodo, briefwisseling en uittreksels uit het register</w:t>
      </w:r>
    </w:p>
    <w:p w:rsidR="003358DE" w:rsidRDefault="003358DE">
      <w:pPr>
        <w:pStyle w:val="Plattetekst31"/>
        <w:tabs>
          <w:tab w:val="clear" w:pos="1440"/>
          <w:tab w:val="clear" w:pos="2880"/>
          <w:tab w:val="left" w:pos="1418"/>
          <w:tab w:val="left" w:pos="2127"/>
        </w:tabs>
        <w:ind w:left="2832" w:hanging="1416"/>
      </w:pPr>
      <w:r>
        <w:tab/>
      </w:r>
      <w:r>
        <w:tab/>
        <w:t xml:space="preserve">van de beraadslagingen van de gemeenteraad en ontwerp van akte voor de verkoop </w:t>
      </w:r>
    </w:p>
    <w:p w:rsidR="003358DE" w:rsidRDefault="003358DE">
      <w:pPr>
        <w:pStyle w:val="Plattetekst31"/>
        <w:tabs>
          <w:tab w:val="clear" w:pos="1440"/>
          <w:tab w:val="clear" w:pos="2880"/>
          <w:tab w:val="left" w:pos="1418"/>
          <w:tab w:val="left" w:pos="2127"/>
        </w:tabs>
        <w:ind w:left="2832" w:hanging="1416"/>
      </w:pPr>
      <w:r>
        <w:tab/>
      </w:r>
      <w:r>
        <w:tab/>
        <w:t xml:space="preserve">van grond aan de Oude weg, 1966 – 1967, 1 omslag </w:t>
      </w:r>
    </w:p>
    <w:p w:rsidR="003358DE" w:rsidRDefault="003358DE">
      <w:pPr>
        <w:pStyle w:val="Plattetekst31"/>
        <w:tabs>
          <w:tab w:val="clear" w:pos="1440"/>
          <w:tab w:val="clear" w:pos="2880"/>
          <w:tab w:val="left" w:pos="1418"/>
          <w:tab w:val="left" w:pos="2127"/>
        </w:tabs>
        <w:ind w:left="2127" w:hanging="1416"/>
        <w:rPr>
          <w:sz w:val="18"/>
        </w:rPr>
      </w:pPr>
      <w:r>
        <w:tab/>
      </w:r>
      <w:r>
        <w:tab/>
        <w:t>513</w:t>
      </w:r>
      <w:r>
        <w:tab/>
      </w:r>
      <w:r>
        <w:tab/>
        <w:t xml:space="preserve">Onderzoek de commodo et incommodo, briefwisseling en uittreksels uit het register van de beraadslagingen van de gemeenteraad en ontwerp van akte voor de verkoop van grond in de Dr. Spitaelslaan, 1966 – 1967,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rPr>
      </w:pPr>
      <w:r>
        <w:rPr>
          <w:sz w:val="18"/>
        </w:rPr>
        <w:tab/>
      </w:r>
      <w:r>
        <w:rPr>
          <w:sz w:val="18"/>
        </w:rPr>
        <w:tab/>
        <w:t>met één plan, [1966]</w:t>
      </w:r>
    </w:p>
    <w:p w:rsidR="003358DE" w:rsidRDefault="003358DE">
      <w:pPr>
        <w:numPr>
          <w:ilvl w:val="0"/>
          <w:numId w:val="52"/>
        </w:numPr>
        <w:tabs>
          <w:tab w:val="left" w:pos="0"/>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ab/>
        <w:t>On</w:t>
      </w:r>
      <w:r>
        <w:rPr>
          <w:sz w:val="22"/>
          <w:lang w:val="nl-BE"/>
        </w:rPr>
        <w:t>getekend onderzoek de commodo et incommodo voor verkoop van grond,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ab/>
      </w:r>
      <w:r>
        <w:rPr>
          <w:sz w:val="22"/>
          <w:lang w:val="nl-BE"/>
        </w:rPr>
        <w:tab/>
        <w:t xml:space="preserve">gelegen aan de Steenweg op Edingen, 3/11/1966,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lang w:val="nl-BE"/>
        </w:rPr>
      </w:pPr>
      <w:r>
        <w:rPr>
          <w:sz w:val="22"/>
        </w:rPr>
        <w:t>515-518</w:t>
      </w:r>
      <w:r>
        <w:rPr>
          <w:sz w:val="22"/>
        </w:rPr>
        <w:tab/>
      </w:r>
      <w:r>
        <w:rPr>
          <w:sz w:val="22"/>
        </w:rPr>
        <w:tab/>
      </w:r>
      <w:r>
        <w:rPr>
          <w:sz w:val="22"/>
          <w:lang w:val="nl-BE"/>
        </w:rPr>
        <w:t>Stukken m.b.t. de ruiling van percelen, 1863, 1902 – 1903, 1933 – 1968, 2 omslagen, 1 katern en 4 stukken</w:t>
      </w:r>
    </w:p>
    <w:p w:rsidR="003358DE" w:rsidRDefault="003358DE">
      <w:pPr>
        <w:tabs>
          <w:tab w:val="left" w:pos="0"/>
          <w:tab w:val="left" w:pos="720"/>
          <w:tab w:val="left" w:pos="1440"/>
          <w:tab w:val="left" w:pos="2160"/>
        </w:tabs>
        <w:rPr>
          <w:lang w:val="nl-BE"/>
        </w:rPr>
      </w:pPr>
      <w:r>
        <w:rPr>
          <w:lang w:val="nl-BE"/>
        </w:rPr>
        <w:tab/>
      </w:r>
      <w:r>
        <w:rPr>
          <w:lang w:val="nl-BE"/>
        </w:rPr>
        <w:tab/>
        <w:t xml:space="preserve">515 </w:t>
      </w:r>
      <w:r>
        <w:rPr>
          <w:lang w:val="nl-BE"/>
        </w:rPr>
        <w:tab/>
      </w:r>
      <w:r>
        <w:rPr>
          <w:sz w:val="22"/>
          <w:lang w:val="nl-BE"/>
        </w:rPr>
        <w:t>Akte van ruil met het Bureel van Weldadigheid van een perceel grond genaamd</w:t>
      </w:r>
    </w:p>
    <w:p w:rsidR="003358DE" w:rsidRDefault="003358DE">
      <w:pPr>
        <w:tabs>
          <w:tab w:val="left" w:pos="0"/>
          <w:tab w:val="left" w:pos="720"/>
          <w:tab w:val="left" w:pos="1440"/>
          <w:tab w:val="left" w:pos="2160"/>
        </w:tabs>
        <w:ind w:left="2826" w:hanging="1410"/>
        <w:rPr>
          <w:sz w:val="22"/>
          <w:lang w:val="nl-BE"/>
        </w:rPr>
      </w:pPr>
      <w:r>
        <w:rPr>
          <w:lang w:val="nl-BE"/>
        </w:rPr>
        <w:tab/>
      </w:r>
      <w:r>
        <w:rPr>
          <w:lang w:val="nl-BE"/>
        </w:rPr>
        <w:tab/>
      </w:r>
      <w:r>
        <w:rPr>
          <w:sz w:val="22"/>
          <w:lang w:val="nl-BE"/>
        </w:rPr>
        <w:t>op het veld genaamd Steveneklok, 30/10/1863, 1 katern</w:t>
      </w:r>
      <w:r>
        <w:rPr>
          <w:lang w:val="nl-BE"/>
        </w:rPr>
        <w:t xml:space="preserve">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516</w:t>
      </w:r>
      <w:r>
        <w:rPr>
          <w:sz w:val="22"/>
          <w:lang w:val="nl-BE"/>
        </w:rPr>
        <w:tab/>
        <w:t>Onderzoek de commodo et incommodo en ingekomen brieven betreffende de ruiling</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t xml:space="preserve">van gronden sec. B nr 425 tegen sec. B. nr 436 , 1902 – 1903 (tuin eigendom gemeente tegen weide), 4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708"/>
      </w:pPr>
      <w:r>
        <w:rPr>
          <w:sz w:val="22"/>
          <w:lang w:val="nl-BE"/>
        </w:rPr>
        <w:t>517</w:t>
      </w:r>
      <w:r>
        <w:rPr>
          <w:sz w:val="22"/>
          <w:lang w:val="nl-BE"/>
        </w:rPr>
        <w:tab/>
        <w:t xml:space="preserve">Uittreksels uit het register van de beraadslagingen </w:t>
      </w:r>
      <w:r>
        <w:rPr>
          <w:sz w:val="22"/>
        </w:rPr>
        <w:t>van de gemeenteraad</w:t>
      </w:r>
      <w:r>
        <w:rPr>
          <w:sz w:val="22"/>
          <w:lang w:val="nl-BE"/>
        </w:rPr>
        <w:t xml:space="preserve">, briefwisseling en akte </w:t>
      </w:r>
      <w:r>
        <w:rPr>
          <w:sz w:val="22"/>
        </w:rPr>
        <w:tab/>
        <w:t xml:space="preserve">m.b.t. de ruiling van gronden met de gebroeders Hublau aan de Steengroefstraat, 1933 – 1968, 1 omslag  (2.073.511.3) </w:t>
      </w:r>
    </w:p>
    <w:p w:rsidR="003358DE" w:rsidRDefault="003358DE">
      <w:pPr>
        <w:pStyle w:val="Plattetekst31"/>
        <w:tabs>
          <w:tab w:val="clear" w:pos="1440"/>
          <w:tab w:val="left" w:pos="1418"/>
        </w:tabs>
        <w:ind w:left="2832" w:hanging="1416"/>
      </w:pPr>
      <w:r>
        <w:t>518</w:t>
      </w:r>
      <w:r>
        <w:tab/>
        <w:t>Briefwisseling, uittreksels uit het register van de beraadslagingen van de</w:t>
      </w:r>
    </w:p>
    <w:p w:rsidR="003358DE" w:rsidRDefault="003358DE">
      <w:pPr>
        <w:pStyle w:val="Plattetekst31"/>
        <w:tabs>
          <w:tab w:val="clear" w:pos="1440"/>
          <w:tab w:val="left" w:pos="1418"/>
        </w:tabs>
        <w:ind w:left="2832" w:hanging="1416"/>
      </w:pPr>
      <w:r>
        <w:tab/>
      </w:r>
      <w:r>
        <w:tab/>
        <w:t>gemeenteraad en ontwerp van akte voor ruiling van grond, van een strook grond</w:t>
      </w:r>
    </w:p>
    <w:p w:rsidR="003358DE" w:rsidRDefault="003358DE">
      <w:pPr>
        <w:pStyle w:val="Plattetekst31"/>
        <w:tabs>
          <w:tab w:val="clear" w:pos="1440"/>
          <w:tab w:val="left" w:pos="1418"/>
        </w:tabs>
        <w:ind w:left="2832" w:hanging="1416"/>
        <w:rPr>
          <w:sz w:val="18"/>
        </w:rPr>
      </w:pPr>
      <w:r>
        <w:tab/>
      </w:r>
      <w:r>
        <w:tab/>
        <w:t xml:space="preserve">tegen een perceel aan de Dr. Spitaelslaan , 1966 – 1967,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36"/>
        <w:rPr>
          <w:sz w:val="22"/>
          <w:lang w:val="nl-BE"/>
        </w:rPr>
      </w:pPr>
      <w:r>
        <w:rPr>
          <w:sz w:val="18"/>
          <w:lang w:val="nl-BE"/>
        </w:rPr>
        <w:tab/>
        <w:t>met plan, 1966</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519-521</w:t>
      </w:r>
      <w:r>
        <w:rPr>
          <w:sz w:val="22"/>
        </w:rPr>
        <w:tab/>
      </w:r>
      <w:r>
        <w:rPr>
          <w:sz w:val="22"/>
        </w:rPr>
        <w:tab/>
      </w:r>
      <w:r>
        <w:rPr>
          <w:sz w:val="22"/>
          <w:lang w:val="nl-BE"/>
        </w:rPr>
        <w:t>Stukken m.b.t. de verhuring van onroerende goederen, 1885 – 1975, 1 omslag, 1 deel en 1 katern</w:t>
      </w:r>
    </w:p>
    <w:p w:rsidR="003358DE" w:rsidRDefault="003358DE">
      <w:pPr>
        <w:tabs>
          <w:tab w:val="left" w:pos="0"/>
          <w:tab w:val="left" w:pos="720"/>
          <w:tab w:val="left" w:pos="1440"/>
          <w:tab w:val="left" w:pos="2160"/>
        </w:tabs>
        <w:rPr>
          <w:sz w:val="22"/>
          <w:lang w:val="nl-BE"/>
        </w:rPr>
      </w:pPr>
      <w:r>
        <w:rPr>
          <w:sz w:val="22"/>
          <w:lang w:val="nl-BE"/>
        </w:rPr>
        <w:tab/>
      </w:r>
      <w:r>
        <w:rPr>
          <w:sz w:val="22"/>
          <w:lang w:val="nl-BE"/>
        </w:rPr>
        <w:tab/>
      </w:r>
      <w:r>
        <w:rPr>
          <w:sz w:val="22"/>
          <w:lang w:val="fr-FR"/>
        </w:rPr>
        <w:t>519</w:t>
      </w:r>
      <w:r>
        <w:rPr>
          <w:sz w:val="22"/>
          <w:lang w:val="fr-FR"/>
        </w:rPr>
        <w:tab/>
      </w:r>
      <w:r>
        <w:rPr>
          <w:sz w:val="22"/>
          <w:lang w:val="nl-BE"/>
        </w:rPr>
        <w:t xml:space="preserve">Register betreffende de verhuring van de onroerende eigendommen van de </w:t>
      </w:r>
      <w:r>
        <w:rPr>
          <w:sz w:val="22"/>
          <w:lang w:val="nl-BE"/>
        </w:rPr>
        <w:tab/>
      </w:r>
      <w:r>
        <w:rPr>
          <w:sz w:val="22"/>
          <w:lang w:val="nl-BE"/>
        </w:rPr>
        <w:tab/>
      </w:r>
      <w:r>
        <w:rPr>
          <w:sz w:val="22"/>
          <w:lang w:val="nl-BE"/>
        </w:rPr>
        <w:tab/>
      </w:r>
      <w:r>
        <w:rPr>
          <w:sz w:val="22"/>
          <w:lang w:val="nl-BE"/>
        </w:rPr>
        <w:tab/>
        <w:t xml:space="preserve">gemeente: </w:t>
      </w:r>
      <w:r>
        <w:rPr>
          <w:sz w:val="22"/>
          <w:lang w:val="fr-FR"/>
        </w:rPr>
        <w:t xml:space="preserve">Location Biens Communaux. </w:t>
      </w:r>
      <w:r>
        <w:rPr>
          <w:sz w:val="22"/>
          <w:lang w:val="nl-BE"/>
        </w:rPr>
        <w:t xml:space="preserve">Echéance 1930’, 31/08/1895 – 19/09/1969, </w:t>
      </w:r>
      <w:r>
        <w:rPr>
          <w:sz w:val="22"/>
          <w:lang w:val="nl-BE"/>
        </w:rPr>
        <w:tab/>
      </w:r>
      <w:r>
        <w:rPr>
          <w:sz w:val="22"/>
          <w:lang w:val="nl-BE"/>
        </w:rPr>
        <w:tab/>
      </w:r>
      <w:r>
        <w:rPr>
          <w:sz w:val="22"/>
          <w:lang w:val="nl-BE"/>
        </w:rPr>
        <w:tab/>
        <w:t>1 deel</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32" w:hanging="1416"/>
        <w:rPr>
          <w:sz w:val="22"/>
        </w:rPr>
      </w:pPr>
      <w:r>
        <w:rPr>
          <w:sz w:val="22"/>
          <w:lang w:val="nl-BE"/>
        </w:rPr>
        <w:t>520</w:t>
      </w:r>
      <w:r>
        <w:rPr>
          <w:sz w:val="22"/>
          <w:lang w:val="nl-BE"/>
        </w:rPr>
        <w:tab/>
        <w:t>Notariële akte, briefwisseling, uittreksels</w:t>
      </w:r>
      <w:r>
        <w:t xml:space="preserve"> </w:t>
      </w:r>
      <w:r>
        <w:rPr>
          <w:sz w:val="22"/>
          <w:lang w:val="nl-BE"/>
        </w:rPr>
        <w:t xml:space="preserve">uit het register van de beraadslagingen </w:t>
      </w:r>
      <w:r>
        <w:t>van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32" w:hanging="1416"/>
        <w:rPr>
          <w:sz w:val="22"/>
          <w:lang w:val="nl-BE"/>
        </w:rPr>
      </w:pPr>
      <w:r>
        <w:rPr>
          <w:sz w:val="22"/>
        </w:rPr>
        <w:tab/>
      </w:r>
      <w:r>
        <w:rPr>
          <w:sz w:val="22"/>
        </w:rPr>
        <w:tab/>
        <w:t>de gemeenteraad</w:t>
      </w:r>
      <w:r>
        <w:rPr>
          <w:sz w:val="22"/>
          <w:lang w:val="nl-BE"/>
        </w:rPr>
        <w:t xml:space="preserve"> m.b.t. verhuring van verschillende percelen grond en huizen,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ab/>
      </w:r>
      <w:r>
        <w:rPr>
          <w:sz w:val="22"/>
          <w:lang w:val="nl-BE"/>
        </w:rPr>
        <w:tab/>
        <w:t xml:space="preserve">1912, 1920 – 1975, 1 omslag </w:t>
      </w:r>
    </w:p>
    <w:p w:rsidR="003358DE" w:rsidRDefault="003358DE">
      <w:pPr>
        <w:ind w:left="708" w:firstLine="708"/>
        <w:rPr>
          <w:sz w:val="22"/>
          <w:lang w:val="nl-BE"/>
        </w:rPr>
      </w:pPr>
      <w:r>
        <w:rPr>
          <w:sz w:val="22"/>
          <w:lang w:val="nl-BE"/>
        </w:rPr>
        <w:t xml:space="preserve">521 </w:t>
      </w:r>
      <w:r>
        <w:rPr>
          <w:sz w:val="22"/>
          <w:lang w:val="nl-BE"/>
        </w:rPr>
        <w:tab/>
        <w:t>Uittreksel uit het notulenboek van de gemeenteraad betreffende de tijdelijke</w:t>
      </w:r>
    </w:p>
    <w:p w:rsidR="003358DE" w:rsidRDefault="003358DE">
      <w:pPr>
        <w:ind w:left="2826" w:hanging="702"/>
        <w:rPr>
          <w:sz w:val="22"/>
          <w:lang w:val="nl-BE"/>
        </w:rPr>
      </w:pPr>
      <w:r>
        <w:rPr>
          <w:sz w:val="22"/>
          <w:lang w:val="nl-BE"/>
        </w:rPr>
        <w:t xml:space="preserve">verhuring van eigendom nr.138 in de Boslaan, 06/09/1971,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rPr>
        <w:t>522-523</w:t>
      </w:r>
      <w:r>
        <w:rPr>
          <w:sz w:val="22"/>
        </w:rPr>
        <w:tab/>
      </w:r>
      <w:r>
        <w:rPr>
          <w:sz w:val="22"/>
          <w:lang w:val="nl-BE"/>
        </w:rPr>
        <w:t xml:space="preserve">Stukken m.b.t. het huren van onroerende goederen, 1912, 1920 – 1975,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1 omslag en 3 stukken</w:t>
      </w:r>
    </w:p>
    <w:p w:rsidR="003358DE" w:rsidRDefault="003358DE">
      <w:pPr>
        <w:ind w:left="708" w:firstLine="708"/>
        <w:rPr>
          <w:sz w:val="22"/>
          <w:lang w:val="nl-BE"/>
        </w:rPr>
      </w:pPr>
      <w:r>
        <w:rPr>
          <w:sz w:val="22"/>
          <w:lang w:val="nl-BE"/>
        </w:rPr>
        <w:t xml:space="preserve">522 </w:t>
      </w:r>
      <w:r>
        <w:rPr>
          <w:sz w:val="22"/>
          <w:lang w:val="nl-BE"/>
        </w:rPr>
        <w:tab/>
        <w:t>Brieven betreffende de vraag voor de huur van een huis in de Stokerijstraat,</w:t>
      </w:r>
    </w:p>
    <w:p w:rsidR="003358DE" w:rsidRDefault="003358DE">
      <w:pPr>
        <w:ind w:left="2826" w:hanging="702"/>
        <w:rPr>
          <w:sz w:val="22"/>
          <w:lang w:val="nl-BE"/>
        </w:rPr>
      </w:pPr>
      <w:r>
        <w:rPr>
          <w:sz w:val="22"/>
          <w:lang w:val="nl-BE"/>
        </w:rPr>
        <w:t>eigendom van mevrouw Lebrun, of een ander huis voor de ontvanger van de</w:t>
      </w:r>
    </w:p>
    <w:p w:rsidR="003358DE" w:rsidRDefault="003358DE">
      <w:pPr>
        <w:tabs>
          <w:tab w:val="left" w:pos="0"/>
          <w:tab w:val="left" w:pos="720"/>
          <w:tab w:val="left" w:pos="1440"/>
          <w:tab w:val="left" w:pos="2160"/>
        </w:tabs>
        <w:ind w:left="2826" w:hanging="702"/>
        <w:rPr>
          <w:sz w:val="22"/>
          <w:lang w:val="nl-BE"/>
        </w:rPr>
      </w:pPr>
      <w:r>
        <w:rPr>
          <w:sz w:val="22"/>
          <w:lang w:val="nl-BE"/>
        </w:rPr>
        <w:t>belastingen, 1912, 3 stukken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523       Huurcontract, briefwisseling en uittreksels uit het register van de beraadslagingen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rPr>
          <w:sz w:val="22"/>
          <w:lang w:val="nl-BE"/>
        </w:rPr>
      </w:pPr>
      <w:r>
        <w:rPr>
          <w:sz w:val="22"/>
          <w:lang w:val="nl-BE"/>
        </w:rPr>
        <w:tab/>
      </w:r>
      <w:r>
        <w:rPr>
          <w:sz w:val="22"/>
        </w:rPr>
        <w:t>van de gemeenteraad</w:t>
      </w:r>
      <w:r>
        <w:rPr>
          <w:sz w:val="22"/>
          <w:lang w:val="nl-BE"/>
        </w:rPr>
        <w:t xml:space="preserve"> m.b.t. huur van een huis van </w:t>
      </w:r>
      <w:r w:rsidR="0095128A">
        <w:rPr>
          <w:sz w:val="22"/>
          <w:lang w:val="nl-BE"/>
        </w:rPr>
        <w:t>B.</w:t>
      </w:r>
      <w:r>
        <w:rPr>
          <w:sz w:val="22"/>
          <w:lang w:val="nl-BE"/>
        </w:rPr>
        <w:t xml:space="preserve">G. voor de inrichting van zuigelingenconsultatie en de aanstelling van een conciërge voor dit gebouw,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bCs/>
          <w:sz w:val="22"/>
          <w:u w:val="single"/>
        </w:rPr>
      </w:pPr>
      <w:r>
        <w:rPr>
          <w:sz w:val="22"/>
          <w:lang w:val="nl-BE"/>
        </w:rPr>
        <w:tab/>
      </w:r>
      <w:r>
        <w:rPr>
          <w:sz w:val="22"/>
          <w:lang w:val="nl-BE"/>
        </w:rPr>
        <w:tab/>
      </w:r>
      <w:r>
        <w:rPr>
          <w:sz w:val="22"/>
          <w:lang w:val="nl-BE"/>
        </w:rPr>
        <w:tab/>
      </w:r>
      <w:r>
        <w:rPr>
          <w:sz w:val="22"/>
          <w:lang w:val="nl-BE"/>
        </w:rPr>
        <w:tab/>
        <w:t xml:space="preserve">1912, 1920 – 1975,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bCs/>
          <w:sz w:val="22"/>
          <w:u w:val="single"/>
        </w:rPr>
      </w:pPr>
    </w:p>
    <w:p w:rsidR="003358DE" w:rsidRDefault="003358DE">
      <w:pPr>
        <w:ind w:left="1410" w:hanging="1410"/>
        <w:rPr>
          <w:bCs/>
          <w:sz w:val="22"/>
          <w:u w:val="single"/>
          <w:lang w:val="nl-BE"/>
        </w:rPr>
      </w:pPr>
      <w:r>
        <w:rPr>
          <w:sz w:val="22"/>
          <w:lang w:val="nl-BE"/>
        </w:rPr>
        <w:t xml:space="preserve">524 </w:t>
      </w:r>
      <w:r>
        <w:rPr>
          <w:sz w:val="22"/>
          <w:lang w:val="nl-BE"/>
        </w:rPr>
        <w:tab/>
        <w:t xml:space="preserve">Dossier inzake de opeising van de woning gelegen in de A. Puesstraat, eigendom van het Ministerie van Openbare Werken, 1948,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Cs/>
          <w:sz w:val="22"/>
          <w:u w:val="single"/>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525-528</w:t>
      </w:r>
      <w:r>
        <w:rPr>
          <w:sz w:val="22"/>
          <w:lang w:val="nl-BE"/>
        </w:rPr>
        <w:tab/>
        <w:t xml:space="preserve">Verzekeringpolissen en briefwisseling m.b.t. brandverzekering van gemeentegebouwen,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rPr>
          <w:sz w:val="22"/>
          <w:lang w:val="nl-BE"/>
        </w:rPr>
      </w:pPr>
      <w:r>
        <w:rPr>
          <w:sz w:val="22"/>
          <w:lang w:val="nl-BE"/>
        </w:rPr>
        <w:tab/>
        <w:t xml:space="preserve">1917 – 1936, 1942 – 1947, 1950 – 1976, 2 pakken en 2 omslagen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lang w:val="nl-BE"/>
        </w:rPr>
      </w:pPr>
      <w:r>
        <w:rPr>
          <w:sz w:val="22"/>
          <w:lang w:val="nl-BE"/>
        </w:rPr>
        <w:t>525</w:t>
      </w:r>
      <w:r>
        <w:rPr>
          <w:sz w:val="22"/>
          <w:lang w:val="nl-BE"/>
        </w:rPr>
        <w:tab/>
        <w:t>1917 – 1936, 1 pak</w:t>
      </w:r>
      <w:r>
        <w:rPr>
          <w:sz w:val="22"/>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1456"/>
        <w:rPr>
          <w:sz w:val="22"/>
          <w:lang w:val="nl-BE"/>
        </w:rPr>
      </w:pPr>
      <w:r>
        <w:rPr>
          <w:sz w:val="22"/>
          <w:lang w:val="nl-BE"/>
        </w:rPr>
        <w:tab/>
      </w:r>
      <w:r>
        <w:rPr>
          <w:sz w:val="22"/>
          <w:lang w:val="nl-BE"/>
        </w:rPr>
        <w:tab/>
        <w:t>526</w:t>
      </w:r>
      <w:r>
        <w:rPr>
          <w:sz w:val="22"/>
          <w:lang w:val="nl-BE"/>
        </w:rPr>
        <w:tab/>
        <w:t>1942 – 1947, 1 omslag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1456"/>
        <w:rPr>
          <w:sz w:val="22"/>
          <w:lang w:val="nl-BE"/>
        </w:rPr>
      </w:pPr>
      <w:r>
        <w:rPr>
          <w:sz w:val="22"/>
          <w:lang w:val="nl-BE"/>
        </w:rPr>
        <w:tab/>
      </w:r>
      <w:r>
        <w:rPr>
          <w:sz w:val="22"/>
          <w:lang w:val="nl-BE"/>
        </w:rPr>
        <w:tab/>
        <w:t>527</w:t>
      </w:r>
      <w:r>
        <w:rPr>
          <w:sz w:val="22"/>
          <w:lang w:val="nl-BE"/>
        </w:rPr>
        <w:tab/>
        <w:t xml:space="preserve">1950 – 1951,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1456"/>
        <w:rPr>
          <w:sz w:val="22"/>
          <w:lang w:val="nl-BE"/>
        </w:rPr>
      </w:pPr>
      <w:r>
        <w:rPr>
          <w:sz w:val="22"/>
          <w:lang w:val="nl-BE"/>
        </w:rPr>
        <w:tab/>
      </w:r>
      <w:r>
        <w:rPr>
          <w:sz w:val="22"/>
          <w:lang w:val="nl-BE"/>
        </w:rPr>
        <w:tab/>
        <w:t>528</w:t>
      </w:r>
      <w:r>
        <w:rPr>
          <w:sz w:val="22"/>
          <w:lang w:val="nl-BE"/>
        </w:rPr>
        <w:tab/>
        <w:t>1951 – 1976, 1 pak  (2.073.515.2)</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numPr>
          <w:ilvl w:val="1"/>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i/>
          <w:sz w:val="28"/>
        </w:rPr>
        <w:t>Beheer van roerende goederen</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r>
    </w:p>
    <w:p w:rsidR="003358DE" w:rsidRDefault="003358DE">
      <w:pPr>
        <w:ind w:left="1410" w:hanging="1410"/>
        <w:rPr>
          <w:sz w:val="22"/>
          <w:lang w:val="nl-BE"/>
        </w:rPr>
      </w:pPr>
      <w:r>
        <w:rPr>
          <w:sz w:val="22"/>
          <w:lang w:val="nl-BE"/>
        </w:rPr>
        <w:t>529</w:t>
      </w:r>
      <w:r>
        <w:rPr>
          <w:sz w:val="22"/>
          <w:lang w:val="nl-BE"/>
        </w:rPr>
        <w:tab/>
        <w:t xml:space="preserve">Doorslagen van brieven en nota’s van Les Magasins Communaux de l’Agglomération Bruxelloise, 1920, 5 stukken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0" w:hanging="1410"/>
        <w:rPr>
          <w:sz w:val="22"/>
          <w:lang w:val="nl-BE"/>
        </w:rPr>
      </w:pPr>
      <w:r>
        <w:rPr>
          <w:sz w:val="22"/>
          <w:lang w:val="nl-BE"/>
        </w:rPr>
        <w:t xml:space="preserve">530 </w:t>
      </w:r>
      <w:r>
        <w:rPr>
          <w:sz w:val="22"/>
          <w:lang w:val="nl-BE"/>
        </w:rPr>
        <w:tab/>
        <w:t xml:space="preserve">Brief ingekomen bij de burgemeester betreffende de vraag of de verhuring van brandkasten mogelijk is vanwege de ontvanger van  het registratiekantoor van Halle, 01/06/1920, 1 stuk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0" w:hanging="1410"/>
        <w:rPr>
          <w:sz w:val="22"/>
          <w:lang w:val="nl-BE"/>
        </w:rPr>
      </w:pPr>
      <w:r>
        <w:rPr>
          <w:sz w:val="22"/>
          <w:lang w:val="nl-BE"/>
        </w:rPr>
        <w:t xml:space="preserve">531 </w:t>
      </w:r>
      <w:r>
        <w:rPr>
          <w:sz w:val="22"/>
          <w:lang w:val="nl-BE"/>
        </w:rPr>
        <w:tab/>
        <w:t xml:space="preserve">Brieven en nota betreffende prijsaanbiedingen voor de aankoop van kolen, 1921 – 1922, 5 stukken  </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0" w:hanging="1410"/>
        <w:rPr>
          <w:sz w:val="22"/>
          <w:lang w:val="nl-BE"/>
        </w:rPr>
      </w:pPr>
      <w:r>
        <w:rPr>
          <w:sz w:val="22"/>
          <w:lang w:val="nl-BE"/>
        </w:rPr>
        <w:t>532</w:t>
      </w:r>
      <w:r>
        <w:rPr>
          <w:sz w:val="22"/>
          <w:lang w:val="nl-BE"/>
        </w:rPr>
        <w:tab/>
        <w:t>Verklaring van Borremans, Joseph dat hij van de gemeente een lijkwagen met toebehoren ontvangen heeft, 10/03/1931, 1 stuk</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0" w:hanging="1410"/>
        <w:rPr>
          <w:sz w:val="22"/>
          <w:lang w:val="nl-BE"/>
        </w:rPr>
      </w:pPr>
      <w:r>
        <w:rPr>
          <w:sz w:val="22"/>
          <w:lang w:val="nl-BE"/>
        </w:rPr>
        <w:t xml:space="preserve">533 </w:t>
      </w:r>
      <w:r>
        <w:rPr>
          <w:sz w:val="22"/>
          <w:lang w:val="nl-BE"/>
        </w:rPr>
        <w:tab/>
        <w:t xml:space="preserve">Briefwisseling met de firma Sirbel betreffende de levering van signalisatieborden, 1936 – 1938, 1 omslag </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ind w:left="1416" w:hanging="1416"/>
        <w:rPr>
          <w:sz w:val="22"/>
          <w:lang w:val="nl-BE"/>
        </w:rPr>
      </w:pPr>
      <w:r>
        <w:rPr>
          <w:sz w:val="22"/>
        </w:rPr>
        <w:t>534</w:t>
      </w:r>
      <w:r>
        <w:rPr>
          <w:sz w:val="22"/>
          <w:lang w:val="nl-BE"/>
        </w:rPr>
        <w:tab/>
      </w:r>
      <w:r>
        <w:rPr>
          <w:color w:val="000000"/>
          <w:sz w:val="22"/>
          <w:lang w:val="nl-BE"/>
        </w:rPr>
        <w:t xml:space="preserve">Brieven en facturen betreffende </w:t>
      </w:r>
      <w:r>
        <w:rPr>
          <w:sz w:val="22"/>
          <w:lang w:val="nl-BE"/>
        </w:rPr>
        <w:t xml:space="preserve">benodigdheden voor de gemeentelijke technische dienst en de mogelijkheid om goederen te krijgen van de N.M.B.S bij de afbraak van een gebouw, 1948 – 1956, 1 omslag </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535</w:t>
      </w:r>
      <w:r>
        <w:rPr>
          <w:sz w:val="22"/>
          <w:lang w:val="nl-BE"/>
        </w:rPr>
        <w:tab/>
      </w:r>
      <w:r>
        <w:rPr>
          <w:sz w:val="22"/>
          <w:lang w:val="nl-BE"/>
        </w:rPr>
        <w:tab/>
        <w:t xml:space="preserve">Nota’s, briefwisseling, reiswijzers, lastenboek en documentatie m.b.t. het gebruik van bestelwagen voor het vervoer van schoolkinderen en gebruik door  de politie,  1950 – 1968, 1 pak (2.073.535)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 xml:space="preserve">536 </w:t>
      </w:r>
      <w:r>
        <w:rPr>
          <w:sz w:val="22"/>
          <w:lang w:val="nl-BE"/>
        </w:rPr>
        <w:tab/>
      </w:r>
      <w:r>
        <w:rPr>
          <w:sz w:val="22"/>
          <w:lang w:val="nl-BE"/>
        </w:rPr>
        <w:tab/>
        <w:t xml:space="preserve">Briefwisseling, facturen, nota’s en documentatie m.b.t. het onderhoud, de aanpassing en de inschrijving van de vrachtwagens, 1950 – 1975,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nl-BE"/>
        </w:rPr>
      </w:pPr>
      <w:r>
        <w:rPr>
          <w:sz w:val="22"/>
          <w:lang w:val="nl-BE"/>
        </w:rPr>
        <w:t>537</w:t>
      </w:r>
      <w:r>
        <w:rPr>
          <w:sz w:val="22"/>
          <w:lang w:val="nl-BE"/>
        </w:rPr>
        <w:tab/>
      </w:r>
      <w:r>
        <w:rPr>
          <w:sz w:val="22"/>
          <w:lang w:val="nl-BE"/>
        </w:rPr>
        <w:tab/>
        <w:t xml:space="preserve">Briefwisseling, facturen en documentatie m.b.t. de aankoop en het onderhoud van een trilwals, 1953 – 1973,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p>
    <w:p w:rsidR="003358DE" w:rsidRDefault="003358DE">
      <w:pPr>
        <w:tabs>
          <w:tab w:val="left" w:pos="0"/>
          <w:tab w:val="left" w:pos="720"/>
          <w:tab w:val="left" w:pos="1418"/>
          <w:tab w:val="left" w:pos="144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right" w:pos="9639"/>
        </w:tabs>
        <w:spacing w:line="200" w:lineRule="atLeast"/>
        <w:ind w:left="1416" w:hanging="1416"/>
        <w:rPr>
          <w:sz w:val="22"/>
          <w:lang w:val="nl-BE"/>
        </w:rPr>
      </w:pPr>
      <w:r>
        <w:rPr>
          <w:sz w:val="22"/>
          <w:lang w:val="nl-BE"/>
        </w:rPr>
        <w:t>538-539</w:t>
      </w:r>
      <w:r>
        <w:rPr>
          <w:sz w:val="22"/>
          <w:lang w:val="nl-BE"/>
        </w:rPr>
        <w:tab/>
        <w:t>Wetgeving, inschrijvingsformulieren, briefwisseling, uittreksels</w:t>
      </w:r>
      <w:r>
        <w:rPr>
          <w:sz w:val="22"/>
          <w:lang w:val="nl-BE"/>
        </w:rPr>
        <w:tab/>
        <w:t xml:space="preserve"> uit het register van de beraadslagingen </w:t>
      </w:r>
      <w:r>
        <w:rPr>
          <w:sz w:val="22"/>
        </w:rPr>
        <w:t xml:space="preserve">van de gemeenteraad </w:t>
      </w:r>
      <w:r>
        <w:rPr>
          <w:sz w:val="22"/>
          <w:lang w:val="nl-BE"/>
        </w:rPr>
        <w:t>m.b.t. aanbesteding voor aankoop van een vrachtwagen</w:t>
      </w:r>
      <w:r>
        <w:rPr>
          <w:sz w:val="22"/>
          <w:lang w:val="nl-BE"/>
        </w:rPr>
        <w:tab/>
      </w:r>
      <w:r>
        <w:rPr>
          <w:sz w:val="22"/>
          <w:lang w:val="nl-BE"/>
        </w:rPr>
        <w:tab/>
      </w:r>
      <w:r>
        <w:rPr>
          <w:sz w:val="22"/>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22"/>
          <w:lang w:val="nl-BE"/>
        </w:rPr>
      </w:pPr>
      <w:r>
        <w:rPr>
          <w:sz w:val="22"/>
          <w:lang w:val="nl-BE"/>
        </w:rPr>
        <w:tab/>
        <w:t xml:space="preserve">538 </w:t>
      </w:r>
      <w:r>
        <w:rPr>
          <w:sz w:val="22"/>
          <w:lang w:val="nl-BE"/>
        </w:rPr>
        <w:tab/>
        <w:t xml:space="preserve">1961 – 1962, 1 omslag </w:t>
      </w:r>
      <w:r>
        <w:rPr>
          <w:sz w:val="22"/>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rPr>
          <w:sz w:val="18"/>
          <w:lang w:val="nl-BE"/>
        </w:rPr>
      </w:pPr>
      <w:r>
        <w:rPr>
          <w:sz w:val="22"/>
          <w:lang w:val="nl-BE"/>
        </w:rPr>
        <w:tab/>
        <w:t>539</w:t>
      </w:r>
      <w:r>
        <w:rPr>
          <w:sz w:val="22"/>
          <w:lang w:val="nl-BE"/>
        </w:rPr>
        <w:tab/>
        <w:t>1969 – 1970, 1 pak</w:t>
      </w:r>
      <w:r>
        <w:rPr>
          <w:color w:val="FF00FF"/>
          <w:sz w:val="22"/>
          <w:lang w:val="nl-BE"/>
        </w:rPr>
        <w:t xml:space="preserve"> </w:t>
      </w:r>
      <w:r>
        <w:rPr>
          <w:sz w:val="22"/>
          <w:lang w:val="nl-BE"/>
        </w:rPr>
        <w:tab/>
      </w:r>
      <w:r>
        <w:rPr>
          <w:color w:val="0000FF"/>
          <w:sz w:val="22"/>
          <w:lang w:val="nl-BE"/>
        </w:rPr>
        <w:t xml:space="preserve"> </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rPr>
      </w:pPr>
      <w:r>
        <w:rPr>
          <w:sz w:val="18"/>
          <w:lang w:val="nl-BE"/>
        </w:rPr>
        <w:tab/>
      </w:r>
      <w:r>
        <w:rPr>
          <w:sz w:val="18"/>
          <w:lang w:val="nl-BE"/>
        </w:rPr>
        <w:tab/>
      </w:r>
      <w:r>
        <w:rPr>
          <w:sz w:val="18"/>
          <w:lang w:val="nl-BE"/>
        </w:rPr>
        <w:tab/>
        <w:t xml:space="preserve">met publicatie De Echo van de Zennevallei, tweede jaar, nr.43, woensdag 29 november </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rPr>
      </w:pPr>
    </w:p>
    <w:p w:rsidR="003358DE" w:rsidRDefault="003358DE">
      <w:pPr>
        <w:ind w:left="1410" w:hanging="1410"/>
      </w:pPr>
      <w:r>
        <w:rPr>
          <w:sz w:val="22"/>
          <w:lang w:val="nl-BE"/>
        </w:rPr>
        <w:t xml:space="preserve">540 </w:t>
      </w:r>
      <w:r>
        <w:rPr>
          <w:sz w:val="22"/>
          <w:lang w:val="nl-BE"/>
        </w:rPr>
        <w:tab/>
        <w:t xml:space="preserve">Journaal van </w:t>
      </w:r>
      <w:r w:rsidR="0095128A">
        <w:rPr>
          <w:sz w:val="22"/>
          <w:lang w:val="nl-BE"/>
        </w:rPr>
        <w:t>V.</w:t>
      </w:r>
      <w:r>
        <w:rPr>
          <w:sz w:val="22"/>
          <w:lang w:val="nl-BE"/>
        </w:rPr>
        <w:t xml:space="preserve"> Angelus met de tijdstippen van dienstritten met de voor de gemeente als schoolbus en voor de commissaris voor  gerechtelijk werk: Reiswijzer, 26/03/1969 – 07/09/1969, 1 deel </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p>
    <w:p w:rsidR="003358DE" w:rsidRDefault="003358DE">
      <w:pPr>
        <w:ind w:left="1410" w:hanging="1410"/>
        <w:rPr>
          <w:lang w:val="nl-BE"/>
        </w:rPr>
      </w:pPr>
      <w:r>
        <w:rPr>
          <w:sz w:val="22"/>
          <w:lang w:val="nl-BE"/>
        </w:rPr>
        <w:t xml:space="preserve">541 </w:t>
      </w:r>
      <w:r>
        <w:rPr>
          <w:sz w:val="22"/>
          <w:lang w:val="nl-BE"/>
        </w:rPr>
        <w:tab/>
        <w:t xml:space="preserve">Uitgaande brieven betreffende levering van toiletpotten, verbouwingswerken en lichtsignalisatie, 1969, 3 stukken </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ind w:left="1410" w:hanging="1410"/>
        <w:rPr>
          <w:sz w:val="22"/>
          <w:lang w:val="nl-BE"/>
        </w:rPr>
      </w:pPr>
      <w:r>
        <w:rPr>
          <w:sz w:val="22"/>
          <w:lang w:val="nl-BE"/>
        </w:rPr>
        <w:t xml:space="preserve">542 </w:t>
      </w:r>
      <w:r>
        <w:rPr>
          <w:sz w:val="22"/>
          <w:lang w:val="nl-BE"/>
        </w:rPr>
        <w:tab/>
        <w:t xml:space="preserve">Briefwisseling betreffende de bestelling van wijn, 1969 – 1970, 3 stukken </w:t>
      </w: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0" w:hanging="1410"/>
        <w:rPr>
          <w:sz w:val="22"/>
          <w:lang w:val="nl-BE"/>
        </w:rPr>
      </w:pPr>
      <w:r>
        <w:rPr>
          <w:sz w:val="22"/>
          <w:lang w:val="nl-BE"/>
        </w:rPr>
        <w:t>543-547</w:t>
      </w:r>
      <w:r>
        <w:rPr>
          <w:sz w:val="22"/>
          <w:lang w:val="nl-BE"/>
        </w:rPr>
        <w:tab/>
        <w:t xml:space="preserve">Dossiers m.b.t. verzekeringspolissen, 1947 – 1973, 1975 – 1976, 2 pakken en 3 omslagen  </w:t>
      </w:r>
    </w:p>
    <w:p w:rsidR="003358DE" w:rsidRDefault="003358DE">
      <w:pPr>
        <w:tabs>
          <w:tab w:val="left" w:pos="0"/>
          <w:tab w:val="left" w:pos="720"/>
          <w:tab w:val="left" w:pos="1418"/>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lang w:val="nl-BE"/>
        </w:rPr>
        <w:t>543</w:t>
      </w:r>
      <w:r>
        <w:rPr>
          <w:sz w:val="22"/>
          <w:lang w:val="nl-BE"/>
        </w:rPr>
        <w:tab/>
        <w:t>paardenspan van de lijkdrager, 1947 – 1962, 1 omslag</w:t>
      </w:r>
    </w:p>
    <w:p w:rsidR="003358DE" w:rsidRDefault="003358DE">
      <w:pPr>
        <w:tabs>
          <w:tab w:val="left" w:pos="0"/>
          <w:tab w:val="left" w:pos="720"/>
          <w:tab w:val="left" w:pos="1418"/>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sz w:val="22"/>
          <w:lang w:val="nl-BE"/>
        </w:rPr>
      </w:pPr>
      <w:r>
        <w:rPr>
          <w:sz w:val="22"/>
          <w:lang w:val="nl-BE"/>
        </w:rPr>
        <w:tab/>
      </w:r>
      <w:r>
        <w:rPr>
          <w:sz w:val="22"/>
          <w:lang w:val="nl-BE"/>
        </w:rPr>
        <w:tab/>
        <w:t>544       een vrachtwagen, 1952 – 1970, 1 pak</w:t>
      </w:r>
    </w:p>
    <w:p w:rsidR="003358DE" w:rsidRDefault="003358DE">
      <w:pPr>
        <w:tabs>
          <w:tab w:val="left" w:pos="0"/>
          <w:tab w:val="left" w:pos="720"/>
          <w:tab w:val="left" w:pos="1418"/>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lang w:val="nl-BE"/>
        </w:rPr>
        <w:t>545</w:t>
      </w:r>
      <w:r>
        <w:rPr>
          <w:sz w:val="22"/>
          <w:lang w:val="nl-BE"/>
        </w:rPr>
        <w:tab/>
        <w:t>een vrachtwagen, 1962 – 1970, 1 pak</w:t>
      </w:r>
    </w:p>
    <w:p w:rsidR="003358DE" w:rsidRDefault="003358DE">
      <w:pPr>
        <w:tabs>
          <w:tab w:val="left" w:pos="0"/>
          <w:tab w:val="left" w:pos="720"/>
          <w:tab w:val="left" w:pos="1418"/>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5"/>
        <w:rPr>
          <w:sz w:val="22"/>
          <w:lang w:val="nl-BE"/>
        </w:rPr>
      </w:pPr>
      <w:r>
        <w:rPr>
          <w:sz w:val="22"/>
          <w:lang w:val="nl-BE"/>
        </w:rPr>
        <w:t>546</w:t>
      </w:r>
      <w:r>
        <w:rPr>
          <w:sz w:val="22"/>
          <w:lang w:val="nl-BE"/>
        </w:rPr>
        <w:tab/>
        <w:t>een auto van de brandweer, 1967 – 1973, 1 omslag</w:t>
      </w:r>
    </w:p>
    <w:p w:rsidR="003358DE" w:rsidRDefault="003358DE">
      <w:pPr>
        <w:tabs>
          <w:tab w:val="left" w:pos="0"/>
          <w:tab w:val="left" w:pos="720"/>
          <w:tab w:val="left" w:pos="1440"/>
          <w:tab w:val="left" w:pos="2127"/>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lang w:val="nl-BE"/>
        </w:rPr>
      </w:pPr>
      <w:r>
        <w:rPr>
          <w:sz w:val="22"/>
          <w:lang w:val="nl-BE"/>
        </w:rPr>
        <w:tab/>
      </w:r>
      <w:r>
        <w:rPr>
          <w:sz w:val="22"/>
          <w:lang w:val="nl-BE"/>
        </w:rPr>
        <w:tab/>
        <w:t xml:space="preserve">547 </w:t>
      </w:r>
      <w:r>
        <w:rPr>
          <w:sz w:val="22"/>
          <w:lang w:val="nl-BE"/>
        </w:rPr>
        <w:tab/>
      </w:r>
      <w:r>
        <w:rPr>
          <w:sz w:val="22"/>
          <w:lang w:val="nl-BE"/>
        </w:rPr>
        <w:tab/>
        <w:t>een auto, 1975 – 1976, 1 omslag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lang w:val="nl-BE"/>
        </w:rPr>
      </w:pPr>
    </w:p>
    <w:p w:rsidR="003358DE" w:rsidRDefault="003358DE">
      <w:pPr>
        <w:pStyle w:val="Kop2"/>
        <w:pageBreakBefore/>
        <w:numPr>
          <w:ilvl w:val="0"/>
          <w:numId w:val="0"/>
        </w:numPr>
        <w:ind w:left="705" w:hanging="720"/>
      </w:pPr>
      <w:r>
        <w:t xml:space="preserve">IV.  </w:t>
      </w:r>
      <w:r>
        <w:tab/>
        <w:t>FINANCIËN EN FISCALITEIT</w:t>
      </w:r>
    </w:p>
    <w:p w:rsidR="003358DE" w:rsidRDefault="003358DE"/>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u w:val="single"/>
        </w:rPr>
      </w:pPr>
      <w:r>
        <w:rPr>
          <w:i/>
          <w:sz w:val="28"/>
        </w:rPr>
        <w:t>A. Algemeen</w:t>
      </w:r>
    </w:p>
    <w:p w:rsidR="003358DE" w:rsidRDefault="003358DE">
      <w:pPr>
        <w:pStyle w:val="Plattetekst"/>
        <w:rPr>
          <w:b w:val="0"/>
          <w:sz w:val="22"/>
          <w:u w:val="single"/>
        </w:rPr>
      </w:pPr>
    </w:p>
    <w:p w:rsidR="003358DE" w:rsidRDefault="003358DE">
      <w:pPr>
        <w:pStyle w:val="Plattetekst"/>
        <w:ind w:left="1416" w:hanging="1410"/>
        <w:rPr>
          <w:sz w:val="22"/>
          <w:lang w:val="nl-BE"/>
        </w:rPr>
      </w:pPr>
      <w:r>
        <w:rPr>
          <w:b w:val="0"/>
          <w:sz w:val="22"/>
        </w:rPr>
        <w:t>548-560</w:t>
      </w:r>
      <w:r>
        <w:rPr>
          <w:b w:val="0"/>
          <w:sz w:val="22"/>
        </w:rPr>
        <w:tab/>
        <w:t xml:space="preserve">Financiële overzichtsstaten, 1798, 1847, 1929 – 1946, 1 katern, 10 omslagen en 1 stuk </w:t>
      </w:r>
    </w:p>
    <w:p w:rsidR="003358DE" w:rsidRDefault="003358DE">
      <w:pPr>
        <w:ind w:left="708" w:firstLine="708"/>
        <w:rPr>
          <w:sz w:val="22"/>
          <w:lang w:val="nl-BE"/>
        </w:rPr>
      </w:pPr>
      <w:r>
        <w:rPr>
          <w:sz w:val="22"/>
          <w:lang w:val="nl-BE"/>
        </w:rPr>
        <w:t xml:space="preserve">548 </w:t>
      </w:r>
      <w:r>
        <w:rPr>
          <w:sz w:val="22"/>
          <w:lang w:val="nl-BE"/>
        </w:rPr>
        <w:tab/>
        <w:t>Register van administratieve bijdragen: Fraix administratifs, 26 augustus</w:t>
      </w:r>
    </w:p>
    <w:p w:rsidR="003358DE" w:rsidRDefault="003358DE">
      <w:pPr>
        <w:ind w:left="2832" w:hanging="708"/>
        <w:rPr>
          <w:sz w:val="18"/>
          <w:lang w:val="nl-BE"/>
        </w:rPr>
      </w:pPr>
      <w:r>
        <w:rPr>
          <w:sz w:val="22"/>
          <w:lang w:val="nl-BE"/>
        </w:rPr>
        <w:t xml:space="preserve">1798 (9 Fructidor an 6), 1 katern  </w:t>
      </w:r>
    </w:p>
    <w:p w:rsidR="003358DE" w:rsidRDefault="003358DE">
      <w:pPr>
        <w:ind w:left="1416" w:firstLine="708"/>
        <w:rPr>
          <w:sz w:val="22"/>
          <w:lang w:val="nl-BE"/>
        </w:rPr>
      </w:pPr>
      <w:r>
        <w:rPr>
          <w:sz w:val="18"/>
          <w:lang w:val="nl-BE"/>
        </w:rPr>
        <w:t xml:space="preserve">Eerste bladzijden  beschadigd </w:t>
      </w:r>
    </w:p>
    <w:p w:rsidR="003358DE" w:rsidRDefault="003358DE">
      <w:pPr>
        <w:ind w:left="708" w:firstLine="708"/>
        <w:rPr>
          <w:sz w:val="22"/>
          <w:lang w:val="nl-BE"/>
        </w:rPr>
      </w:pPr>
      <w:r>
        <w:rPr>
          <w:sz w:val="22"/>
          <w:lang w:val="nl-BE"/>
        </w:rPr>
        <w:t>549</w:t>
      </w:r>
      <w:r>
        <w:rPr>
          <w:sz w:val="22"/>
          <w:lang w:val="nl-BE"/>
        </w:rPr>
        <w:tab/>
        <w:t>veroordelingensommen van de administratie van de inschrijving van domeinen</w:t>
      </w:r>
    </w:p>
    <w:p w:rsidR="003358DE" w:rsidRDefault="003358DE">
      <w:pPr>
        <w:ind w:left="2832" w:hanging="708"/>
        <w:rPr>
          <w:sz w:val="22"/>
          <w:lang w:val="nl-BE"/>
        </w:rPr>
      </w:pPr>
      <w:r>
        <w:rPr>
          <w:sz w:val="22"/>
          <w:lang w:val="nl-BE"/>
        </w:rPr>
        <w:t>en bossen voor het 2</w:t>
      </w:r>
      <w:r>
        <w:rPr>
          <w:sz w:val="22"/>
          <w:vertAlign w:val="superscript"/>
          <w:lang w:val="nl-BE"/>
        </w:rPr>
        <w:t>de</w:t>
      </w:r>
      <w:r>
        <w:rPr>
          <w:sz w:val="22"/>
          <w:lang w:val="nl-BE"/>
        </w:rPr>
        <w:t xml:space="preserve"> semester van 1847 die overgemaakt zijn aan de </w:t>
      </w:r>
    </w:p>
    <w:p w:rsidR="003358DE" w:rsidRDefault="003358DE">
      <w:pPr>
        <w:ind w:left="2832" w:hanging="708"/>
        <w:rPr>
          <w:sz w:val="22"/>
          <w:lang w:val="nl-BE"/>
        </w:rPr>
      </w:pPr>
      <w:r>
        <w:rPr>
          <w:sz w:val="22"/>
          <w:lang w:val="nl-BE"/>
        </w:rPr>
        <w:t xml:space="preserve">gemeenteontvanger, 03/03/1848, 1 stuk </w:t>
      </w:r>
    </w:p>
    <w:p w:rsidR="003358DE" w:rsidRDefault="003358DE">
      <w:pPr>
        <w:ind w:left="708" w:firstLine="708"/>
        <w:rPr>
          <w:sz w:val="22"/>
          <w:lang w:val="nl-BE"/>
        </w:rPr>
      </w:pPr>
      <w:r>
        <w:rPr>
          <w:sz w:val="22"/>
          <w:lang w:val="nl-BE"/>
        </w:rPr>
        <w:t>550</w:t>
      </w:r>
      <w:r>
        <w:rPr>
          <w:sz w:val="22"/>
          <w:lang w:val="nl-BE"/>
        </w:rPr>
        <w:tab/>
        <w:t xml:space="preserve">m.b.t. de inning van belastingen met bijhorende briefwisseling, 1929 – 1946, </w:t>
      </w:r>
    </w:p>
    <w:p w:rsidR="003358DE" w:rsidRDefault="003358DE">
      <w:pPr>
        <w:ind w:left="1416" w:firstLine="708"/>
        <w:rPr>
          <w:sz w:val="22"/>
          <w:lang w:val="nl-BE"/>
        </w:rPr>
      </w:pPr>
      <w:r>
        <w:rPr>
          <w:sz w:val="22"/>
          <w:lang w:val="nl-BE"/>
        </w:rPr>
        <w:t xml:space="preserve">1 omslag </w:t>
      </w:r>
    </w:p>
    <w:p w:rsidR="003358DE" w:rsidRDefault="003358DE">
      <w:pPr>
        <w:ind w:left="708" w:firstLine="708"/>
        <w:rPr>
          <w:sz w:val="22"/>
          <w:lang w:val="nl-BE"/>
        </w:rPr>
      </w:pPr>
      <w:r>
        <w:rPr>
          <w:sz w:val="22"/>
          <w:lang w:val="nl-BE"/>
        </w:rPr>
        <w:t xml:space="preserve">551 </w:t>
      </w:r>
      <w:r>
        <w:rPr>
          <w:sz w:val="22"/>
          <w:lang w:val="nl-BE"/>
        </w:rPr>
        <w:tab/>
        <w:t>m.b.t. de rekeningen van het Gemeentekrediet met staten van het bedrag van de</w:t>
      </w:r>
    </w:p>
    <w:p w:rsidR="003358DE" w:rsidRDefault="003358DE">
      <w:pPr>
        <w:ind w:left="2832" w:hanging="708"/>
        <w:rPr>
          <w:color w:val="000000"/>
          <w:sz w:val="22"/>
          <w:lang w:val="nl-BE"/>
        </w:rPr>
      </w:pPr>
      <w:r>
        <w:rPr>
          <w:sz w:val="22"/>
          <w:lang w:val="nl-BE"/>
        </w:rPr>
        <w:t xml:space="preserve">directe belastingen, 1938 – 1941, 1 omslag  </w:t>
      </w:r>
    </w:p>
    <w:p w:rsidR="003358DE" w:rsidRDefault="003358DE">
      <w:pPr>
        <w:ind w:left="708" w:firstLine="708"/>
        <w:rPr>
          <w:sz w:val="22"/>
          <w:lang w:val="nl-BE"/>
        </w:rPr>
      </w:pPr>
      <w:r>
        <w:rPr>
          <w:color w:val="000000"/>
          <w:sz w:val="22"/>
          <w:lang w:val="nl-BE"/>
        </w:rPr>
        <w:t>552</w:t>
      </w:r>
      <w:r>
        <w:rPr>
          <w:color w:val="000000"/>
          <w:sz w:val="22"/>
          <w:lang w:val="nl-BE"/>
        </w:rPr>
        <w:tab/>
      </w:r>
      <w:r>
        <w:rPr>
          <w:color w:val="000000"/>
          <w:sz w:val="22"/>
        </w:rPr>
        <w:t xml:space="preserve">Statistieken en briefwisseling m.b.t. gemeentebegrotingen 1950 – 1976, 1 pak </w:t>
      </w:r>
      <w:r>
        <w:rPr>
          <w:color w:val="000000"/>
          <w:sz w:val="22"/>
        </w:rPr>
        <w:tab/>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553-560 Staten m.b.t. de berekeningen van gemeentebelastingen, 1961 – 1968, 8 omslagen </w:t>
      </w:r>
    </w:p>
    <w:p w:rsidR="003358DE" w:rsidRDefault="003358DE">
      <w:pPr>
        <w:ind w:left="1416" w:firstLine="708"/>
        <w:rPr>
          <w:sz w:val="22"/>
          <w:lang w:val="nl-BE"/>
        </w:rPr>
      </w:pPr>
      <w:r>
        <w:rPr>
          <w:sz w:val="22"/>
          <w:lang w:val="nl-BE"/>
        </w:rPr>
        <w:t xml:space="preserve">553 </w:t>
      </w:r>
      <w:r>
        <w:rPr>
          <w:sz w:val="22"/>
          <w:lang w:val="nl-BE"/>
        </w:rPr>
        <w:tab/>
        <w:t>1961</w:t>
      </w:r>
    </w:p>
    <w:p w:rsidR="003358DE" w:rsidRDefault="003358DE">
      <w:pPr>
        <w:ind w:left="2835" w:hanging="705"/>
        <w:rPr>
          <w:sz w:val="22"/>
          <w:lang w:val="nl-BE"/>
        </w:rPr>
      </w:pPr>
      <w:r>
        <w:rPr>
          <w:sz w:val="22"/>
          <w:lang w:val="nl-BE"/>
        </w:rPr>
        <w:t xml:space="preserve">554 </w:t>
      </w:r>
      <w:r>
        <w:rPr>
          <w:sz w:val="22"/>
          <w:lang w:val="nl-BE"/>
        </w:rPr>
        <w:tab/>
        <w:t>1962</w:t>
      </w:r>
    </w:p>
    <w:p w:rsidR="003358DE" w:rsidRDefault="003358DE">
      <w:pPr>
        <w:ind w:left="2835" w:hanging="705"/>
        <w:rPr>
          <w:sz w:val="22"/>
          <w:lang w:val="nl-BE"/>
        </w:rPr>
      </w:pPr>
      <w:r>
        <w:rPr>
          <w:sz w:val="22"/>
          <w:lang w:val="nl-BE"/>
        </w:rPr>
        <w:t xml:space="preserve">555 </w:t>
      </w:r>
      <w:r>
        <w:rPr>
          <w:sz w:val="22"/>
          <w:lang w:val="nl-BE"/>
        </w:rPr>
        <w:tab/>
        <w:t>1963</w:t>
      </w:r>
    </w:p>
    <w:p w:rsidR="003358DE" w:rsidRDefault="003358DE">
      <w:pPr>
        <w:ind w:left="1416" w:firstLine="708"/>
        <w:rPr>
          <w:sz w:val="22"/>
          <w:lang w:val="nl-BE"/>
        </w:rPr>
      </w:pPr>
      <w:r>
        <w:rPr>
          <w:sz w:val="22"/>
          <w:lang w:val="nl-BE"/>
        </w:rPr>
        <w:t xml:space="preserve">556 </w:t>
      </w:r>
      <w:r>
        <w:rPr>
          <w:sz w:val="22"/>
          <w:lang w:val="nl-BE"/>
        </w:rPr>
        <w:tab/>
        <w:t>1964</w:t>
      </w:r>
    </w:p>
    <w:p w:rsidR="003358DE" w:rsidRDefault="003358DE">
      <w:pPr>
        <w:ind w:left="2835" w:hanging="705"/>
        <w:rPr>
          <w:sz w:val="22"/>
          <w:lang w:val="nl-BE"/>
        </w:rPr>
      </w:pPr>
      <w:r>
        <w:rPr>
          <w:sz w:val="22"/>
          <w:lang w:val="nl-BE"/>
        </w:rPr>
        <w:t xml:space="preserve">557 </w:t>
      </w:r>
      <w:r>
        <w:rPr>
          <w:sz w:val="22"/>
          <w:lang w:val="nl-BE"/>
        </w:rPr>
        <w:tab/>
        <w:t>1965</w:t>
      </w:r>
    </w:p>
    <w:p w:rsidR="003358DE" w:rsidRDefault="003358DE">
      <w:pPr>
        <w:ind w:left="2835" w:hanging="705"/>
        <w:rPr>
          <w:sz w:val="22"/>
          <w:lang w:val="nl-BE"/>
        </w:rPr>
      </w:pPr>
      <w:r>
        <w:rPr>
          <w:sz w:val="22"/>
          <w:lang w:val="nl-BE"/>
        </w:rPr>
        <w:t xml:space="preserve">558 </w:t>
      </w:r>
      <w:r>
        <w:rPr>
          <w:sz w:val="22"/>
          <w:lang w:val="nl-BE"/>
        </w:rPr>
        <w:tab/>
        <w:t>1966</w:t>
      </w:r>
    </w:p>
    <w:p w:rsidR="003358DE" w:rsidRDefault="003358DE">
      <w:pPr>
        <w:ind w:left="2835" w:hanging="705"/>
        <w:rPr>
          <w:sz w:val="22"/>
          <w:lang w:val="nl-BE"/>
        </w:rPr>
      </w:pPr>
      <w:r>
        <w:rPr>
          <w:sz w:val="22"/>
          <w:lang w:val="nl-BE"/>
        </w:rPr>
        <w:t>559</w:t>
      </w:r>
      <w:r>
        <w:rPr>
          <w:sz w:val="22"/>
          <w:lang w:val="nl-BE"/>
        </w:rPr>
        <w:tab/>
        <w:t>1967</w:t>
      </w:r>
    </w:p>
    <w:p w:rsidR="003358DE" w:rsidRDefault="003358DE">
      <w:pPr>
        <w:ind w:left="2835" w:hanging="705"/>
        <w:rPr>
          <w:lang w:val="nl-BE"/>
        </w:rPr>
      </w:pPr>
      <w:r>
        <w:rPr>
          <w:sz w:val="22"/>
          <w:lang w:val="nl-BE"/>
        </w:rPr>
        <w:t xml:space="preserve">560 </w:t>
      </w:r>
      <w:r>
        <w:rPr>
          <w:sz w:val="22"/>
          <w:lang w:val="nl-BE"/>
        </w:rPr>
        <w:tab/>
        <w:t>1968</w:t>
      </w:r>
    </w:p>
    <w:p w:rsidR="003358DE" w:rsidRDefault="003358DE">
      <w:pPr>
        <w:ind w:left="2835" w:hanging="705"/>
        <w:rPr>
          <w:lang w:val="nl-BE"/>
        </w:rPr>
      </w:pPr>
    </w:p>
    <w:p w:rsidR="003358DE" w:rsidRDefault="003358DE">
      <w:pPr>
        <w:sectPr w:rsidR="003358DE">
          <w:type w:val="continuous"/>
          <w:pgSz w:w="11906" w:h="16838"/>
          <w:pgMar w:top="1417" w:right="991" w:bottom="1417" w:left="1276" w:header="708" w:footer="708" w:gutter="0"/>
          <w:cols w:num="2" w:space="708"/>
          <w:docGrid w:linePitch="360"/>
        </w:sectPr>
      </w:pPr>
    </w:p>
    <w:p w:rsidR="003358DE" w:rsidRDefault="003358DE">
      <w:pPr>
        <w:rPr>
          <w:lang w:val="nl-BE"/>
        </w:rPr>
      </w:pPr>
    </w:p>
    <w:p w:rsidR="003358DE" w:rsidRDefault="003358DE">
      <w:pPr>
        <w:ind w:left="1410" w:hanging="1410"/>
        <w:rPr>
          <w:lang w:val="nl-BE"/>
        </w:rPr>
      </w:pPr>
      <w:r>
        <w:rPr>
          <w:sz w:val="22"/>
          <w:lang w:val="nl-BE"/>
        </w:rPr>
        <w:t xml:space="preserve">561 </w:t>
      </w:r>
      <w:r>
        <w:rPr>
          <w:sz w:val="22"/>
          <w:lang w:val="nl-BE"/>
        </w:rPr>
        <w:tab/>
        <w:t xml:space="preserve">Besluit van permanente Deputatie van de Provincieraad inzake de weigering van een verzoekschrift van Van Gucht betreffende de gemeentebelasting, 10/06/1885, 1 stuk </w:t>
      </w:r>
    </w:p>
    <w:p w:rsidR="003358DE" w:rsidRDefault="003358DE">
      <w:pPr>
        <w:rPr>
          <w:lang w:val="nl-BE"/>
        </w:rPr>
      </w:pPr>
    </w:p>
    <w:p w:rsidR="003358DE" w:rsidRDefault="003358DE">
      <w:r>
        <w:rPr>
          <w:sz w:val="22"/>
        </w:rPr>
        <w:t>562</w:t>
      </w:r>
      <w:r>
        <w:rPr>
          <w:sz w:val="22"/>
        </w:rPr>
        <w:tab/>
      </w:r>
      <w:r>
        <w:rPr>
          <w:sz w:val="22"/>
        </w:rPr>
        <w:tab/>
        <w:t xml:space="preserve">Besluit m.b.t. het heffen van opcentiemen, 23/01/1933, 1 stuk </w:t>
      </w:r>
    </w:p>
    <w:p w:rsidR="003358DE" w:rsidRDefault="003358DE"/>
    <w:p w:rsidR="003358DE" w:rsidRDefault="003358DE">
      <w:pPr>
        <w:ind w:left="1410" w:hanging="1410"/>
        <w:rPr>
          <w:sz w:val="22"/>
          <w:lang w:val="nl-BE"/>
        </w:rPr>
      </w:pPr>
      <w:r>
        <w:rPr>
          <w:sz w:val="22"/>
          <w:lang w:val="nl-BE"/>
        </w:rPr>
        <w:t xml:space="preserve">563-568 </w:t>
      </w:r>
      <w:r>
        <w:rPr>
          <w:sz w:val="22"/>
          <w:lang w:val="nl-BE"/>
        </w:rPr>
        <w:tab/>
        <w:t xml:space="preserve">Briefwisseling, instructies en wetgeving m.b.t. financiële aangelegenheden, 1890 – 1915, 1933 – 1936, 1939 – 1965, 1 pak en 5 omslagen </w:t>
      </w:r>
    </w:p>
    <w:p w:rsidR="003358DE" w:rsidRDefault="003358DE">
      <w:pPr>
        <w:ind w:left="1410"/>
        <w:rPr>
          <w:sz w:val="22"/>
          <w:szCs w:val="22"/>
          <w:lang w:val="nl-BE"/>
        </w:rPr>
      </w:pPr>
      <w:r>
        <w:rPr>
          <w:sz w:val="22"/>
          <w:lang w:val="nl-BE"/>
        </w:rPr>
        <w:t>563</w:t>
      </w:r>
      <w:r>
        <w:rPr>
          <w:sz w:val="22"/>
          <w:lang w:val="nl-BE"/>
        </w:rPr>
        <w:tab/>
        <w:t xml:space="preserve">gemeentefinanciën en de ontvanger, 1890 – 1915 , 1 pak </w:t>
      </w:r>
    </w:p>
    <w:p w:rsidR="003358DE" w:rsidRDefault="003358DE">
      <w:pPr>
        <w:ind w:left="702" w:firstLine="708"/>
        <w:rPr>
          <w:sz w:val="22"/>
          <w:lang w:val="nl-BE"/>
        </w:rPr>
      </w:pPr>
      <w:r>
        <w:rPr>
          <w:sz w:val="22"/>
          <w:szCs w:val="22"/>
          <w:lang w:val="nl-BE"/>
        </w:rPr>
        <w:t>564</w:t>
      </w:r>
      <w:r>
        <w:rPr>
          <w:sz w:val="22"/>
          <w:szCs w:val="22"/>
          <w:lang w:val="nl-BE"/>
        </w:rPr>
        <w:tab/>
        <w:t xml:space="preserve">gemeentebelastingen, 1933, 1 omslag </w:t>
      </w:r>
    </w:p>
    <w:p w:rsidR="003358DE" w:rsidRDefault="003358DE">
      <w:pPr>
        <w:ind w:left="702" w:firstLine="708"/>
        <w:rPr>
          <w:sz w:val="22"/>
        </w:rPr>
      </w:pPr>
      <w:r>
        <w:rPr>
          <w:sz w:val="22"/>
          <w:lang w:val="nl-BE"/>
        </w:rPr>
        <w:t xml:space="preserve">565 </w:t>
      </w:r>
      <w:r>
        <w:rPr>
          <w:sz w:val="22"/>
          <w:lang w:val="nl-BE"/>
        </w:rPr>
        <w:tab/>
        <w:t xml:space="preserve">rekendienst, 1933 – 1936,1 omslag </w:t>
      </w:r>
    </w:p>
    <w:p w:rsidR="003358DE" w:rsidRDefault="003358DE">
      <w:pPr>
        <w:ind w:left="702" w:firstLine="708"/>
        <w:rPr>
          <w:sz w:val="22"/>
        </w:rPr>
      </w:pPr>
      <w:r>
        <w:rPr>
          <w:sz w:val="22"/>
        </w:rPr>
        <w:t>566</w:t>
      </w:r>
      <w:r>
        <w:rPr>
          <w:sz w:val="22"/>
        </w:rPr>
        <w:tab/>
        <w:t>comptabiliteit, 1939 – 1949, 1 omslag</w:t>
      </w:r>
    </w:p>
    <w:p w:rsidR="003358DE" w:rsidRDefault="003358DE">
      <w:pPr>
        <w:ind w:left="702" w:firstLine="708"/>
        <w:rPr>
          <w:sz w:val="18"/>
        </w:rPr>
      </w:pPr>
      <w:r>
        <w:rPr>
          <w:sz w:val="22"/>
        </w:rPr>
        <w:t>567</w:t>
      </w:r>
      <w:r>
        <w:rPr>
          <w:sz w:val="22"/>
        </w:rPr>
        <w:tab/>
        <w:t xml:space="preserve">het opstellen van de gemeentebegroting, 1944 – 1975, 1 omslag </w:t>
      </w:r>
    </w:p>
    <w:p w:rsidR="003358DE" w:rsidRDefault="003358DE">
      <w:pPr>
        <w:ind w:left="2124"/>
        <w:rPr>
          <w:sz w:val="22"/>
          <w:lang w:val="nl-BE"/>
        </w:rPr>
      </w:pPr>
      <w:r>
        <w:rPr>
          <w:sz w:val="18"/>
        </w:rPr>
        <w:t>met uittreksels uit het register van de beraadslagingen van de gemeenteraad m.b.t. het vaststellen van de voorlopige twaalfden , 1961 – 1975</w:t>
      </w:r>
    </w:p>
    <w:p w:rsidR="003358DE" w:rsidRDefault="003358DE">
      <w:pPr>
        <w:ind w:left="708" w:firstLine="708"/>
        <w:rPr>
          <w:sz w:val="22"/>
          <w:lang w:val="nl-BE"/>
        </w:rPr>
      </w:pPr>
      <w:r>
        <w:rPr>
          <w:sz w:val="22"/>
          <w:lang w:val="nl-BE"/>
        </w:rPr>
        <w:t>568</w:t>
      </w:r>
      <w:r>
        <w:rPr>
          <w:sz w:val="22"/>
          <w:lang w:val="nl-BE"/>
        </w:rPr>
        <w:tab/>
        <w:t xml:space="preserve"> gemeentebelastingen, 1945 – 1965, 1 omslag </w:t>
      </w:r>
    </w:p>
    <w:p w:rsidR="003358DE" w:rsidRDefault="003358DE">
      <w:pPr>
        <w:rPr>
          <w:sz w:val="22"/>
          <w:lang w:val="nl-BE"/>
        </w:rPr>
      </w:pPr>
    </w:p>
    <w:p w:rsidR="003358DE" w:rsidRDefault="003358DE">
      <w:pPr>
        <w:rPr>
          <w:sz w:val="22"/>
          <w:lang w:val="nl-BE"/>
        </w:rPr>
      </w:pPr>
      <w:r>
        <w:rPr>
          <w:sz w:val="22"/>
          <w:lang w:val="nl-BE"/>
        </w:rPr>
        <w:t>569-570</w:t>
      </w:r>
      <w:r>
        <w:rPr>
          <w:sz w:val="22"/>
          <w:lang w:val="nl-BE"/>
        </w:rPr>
        <w:tab/>
        <w:t xml:space="preserve">Instructies, 1936, 1938 – 1939, 1 omlag en 2 stukken </w:t>
      </w:r>
    </w:p>
    <w:p w:rsidR="003358DE" w:rsidRDefault="003358DE">
      <w:pPr>
        <w:ind w:left="708" w:firstLine="708"/>
        <w:rPr>
          <w:sz w:val="22"/>
          <w:lang w:val="nl-BE"/>
        </w:rPr>
      </w:pPr>
      <w:r>
        <w:rPr>
          <w:sz w:val="22"/>
          <w:lang w:val="nl-BE"/>
        </w:rPr>
        <w:t>569</w:t>
      </w:r>
      <w:r>
        <w:rPr>
          <w:sz w:val="22"/>
          <w:lang w:val="nl-BE"/>
        </w:rPr>
        <w:tab/>
        <w:t>van de provincie m.b.t de gemeentebelastingen, 1936, 1 omslag</w:t>
      </w:r>
    </w:p>
    <w:p w:rsidR="003358DE" w:rsidRDefault="003358DE">
      <w:pPr>
        <w:ind w:left="2124" w:hanging="744"/>
        <w:rPr>
          <w:sz w:val="22"/>
          <w:lang w:val="nl-BE"/>
        </w:rPr>
      </w:pPr>
      <w:r>
        <w:rPr>
          <w:sz w:val="22"/>
          <w:lang w:val="nl-BE"/>
        </w:rPr>
        <w:t xml:space="preserve">570 </w:t>
      </w:r>
      <w:r>
        <w:rPr>
          <w:sz w:val="22"/>
          <w:lang w:val="nl-BE"/>
        </w:rPr>
        <w:tab/>
        <w:t xml:space="preserve">van het ministerie van verkeerswezen, posterijen, telegrafie, telefonie en van het N.I.R. m.b.t. de taks op radio-omroep, 1938 – 1939, 2 stukken </w:t>
      </w:r>
    </w:p>
    <w:p w:rsidR="003358DE" w:rsidRDefault="003358DE">
      <w:pPr>
        <w:rPr>
          <w:sz w:val="22"/>
          <w:lang w:val="nl-BE"/>
        </w:rPr>
      </w:pPr>
    </w:p>
    <w:p w:rsidR="003358DE" w:rsidRDefault="003358DE">
      <w:pPr>
        <w:ind w:left="1380" w:hanging="1380"/>
        <w:rPr>
          <w:sz w:val="22"/>
        </w:rPr>
      </w:pPr>
      <w:r>
        <w:rPr>
          <w:sz w:val="22"/>
        </w:rPr>
        <w:t>571</w:t>
      </w:r>
      <w:r>
        <w:rPr>
          <w:sz w:val="22"/>
        </w:rPr>
        <w:tab/>
        <w:t xml:space="preserve">Uittreksels </w:t>
      </w:r>
      <w:r>
        <w:rPr>
          <w:sz w:val="22"/>
          <w:lang w:val="nl-BE"/>
        </w:rPr>
        <w:t xml:space="preserve">uit het register der beraadslagingen van </w:t>
      </w:r>
      <w:r>
        <w:rPr>
          <w:sz w:val="22"/>
        </w:rPr>
        <w:t>het college van burgemeester en  schepenen en de gemeenteraad m.b.t. de comptabiliteit, 1964 – 1976, 1 omslag (2.073.526)</w:t>
      </w:r>
    </w:p>
    <w:p w:rsidR="003358DE" w:rsidRDefault="003358DE">
      <w:pPr>
        <w:rPr>
          <w:sz w:val="22"/>
        </w:rPr>
      </w:pPr>
    </w:p>
    <w:p w:rsidR="003358DE" w:rsidRDefault="003358DE">
      <w:pPr>
        <w:ind w:left="1410" w:hanging="1410"/>
        <w:rPr>
          <w:sz w:val="22"/>
          <w:lang w:val="nl-BE"/>
        </w:rPr>
      </w:pPr>
      <w:r>
        <w:rPr>
          <w:sz w:val="22"/>
          <w:lang w:val="nl-BE"/>
        </w:rPr>
        <w:t>572</w:t>
      </w:r>
      <w:r>
        <w:rPr>
          <w:sz w:val="22"/>
          <w:lang w:val="nl-BE"/>
        </w:rPr>
        <w:tab/>
      </w:r>
      <w:r>
        <w:rPr>
          <w:sz w:val="22"/>
          <w:lang w:val="nl-BE"/>
        </w:rPr>
        <w:tab/>
        <w:t xml:space="preserve">Publicatie: De financiën van de agglomeraties en federaties van gemeenten: met bijhorende ingekomen brief van de provinciegouverneur, 1971 – 1972, 1 katern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lang w:val="nl-BE"/>
        </w:rPr>
        <w:tab/>
      </w:r>
      <w:r>
        <w:rPr>
          <w:sz w:val="22"/>
          <w:lang w:val="nl-BE"/>
        </w:rPr>
        <w:tab/>
      </w:r>
    </w:p>
    <w:p w:rsidR="003358DE" w:rsidRDefault="003358DE">
      <w:pPr>
        <w:pStyle w:val="Plattetekst"/>
        <w:ind w:left="1410" w:hanging="1410"/>
        <w:rPr>
          <w:sz w:val="22"/>
        </w:rPr>
      </w:pPr>
      <w:r>
        <w:rPr>
          <w:b w:val="0"/>
          <w:sz w:val="22"/>
        </w:rPr>
        <w:t>573-583</w:t>
      </w:r>
      <w:r>
        <w:rPr>
          <w:b w:val="0"/>
          <w:sz w:val="22"/>
        </w:rPr>
        <w:tab/>
      </w:r>
      <w:r>
        <w:rPr>
          <w:b w:val="0"/>
          <w:sz w:val="22"/>
        </w:rPr>
        <w:tab/>
        <w:t>Briefwisseling, 1898, 1901, 1925 – 1943, 1948 – 1957, 1964 – 1969, 7 omslagen, 2 delen en 7 stukken</w:t>
      </w:r>
    </w:p>
    <w:p w:rsidR="003358DE" w:rsidRDefault="003358DE">
      <w:pPr>
        <w:ind w:left="702" w:firstLine="708"/>
        <w:rPr>
          <w:sz w:val="22"/>
          <w:lang w:val="nl-BE"/>
        </w:rPr>
      </w:pPr>
      <w:r>
        <w:rPr>
          <w:sz w:val="22"/>
        </w:rPr>
        <w:t>573</w:t>
      </w:r>
      <w:r>
        <w:rPr>
          <w:sz w:val="22"/>
        </w:rPr>
        <w:tab/>
        <w:t>i.v.m de gemeentefinanciën, 1897 – 1917, 1 omslag</w:t>
      </w:r>
    </w:p>
    <w:p w:rsidR="003358DE" w:rsidRDefault="003358DE">
      <w:pPr>
        <w:ind w:left="2124" w:hanging="714"/>
        <w:rPr>
          <w:sz w:val="22"/>
          <w:lang w:val="nl-BE"/>
        </w:rPr>
      </w:pPr>
      <w:r>
        <w:rPr>
          <w:sz w:val="22"/>
          <w:lang w:val="nl-BE"/>
        </w:rPr>
        <w:t xml:space="preserve">574 </w:t>
      </w:r>
      <w:r>
        <w:rPr>
          <w:sz w:val="22"/>
          <w:lang w:val="nl-BE"/>
        </w:rPr>
        <w:tab/>
      </w:r>
      <w:r>
        <w:rPr>
          <w:bCs/>
          <w:sz w:val="22"/>
        </w:rPr>
        <w:t>Ingekomen brieven</w:t>
      </w:r>
      <w:r>
        <w:rPr>
          <w:sz w:val="22"/>
          <w:lang w:val="nl-BE"/>
        </w:rPr>
        <w:t xml:space="preserve"> betreffende de begroting vanwege het Commissariaat van het arrondissement van Brussel, 1898 en 1901, 2 stukken </w:t>
      </w:r>
    </w:p>
    <w:p w:rsidR="003358DE" w:rsidRDefault="003358DE">
      <w:pPr>
        <w:ind w:left="708" w:firstLine="702"/>
        <w:rPr>
          <w:sz w:val="22"/>
          <w:lang w:val="nl-BE"/>
        </w:rPr>
      </w:pPr>
      <w:r>
        <w:rPr>
          <w:sz w:val="22"/>
          <w:lang w:val="nl-BE"/>
        </w:rPr>
        <w:t xml:space="preserve">575-576. Register met doorslagen van uitgegane brieven van de ontvanger </w:t>
      </w:r>
    </w:p>
    <w:p w:rsidR="003358DE" w:rsidRDefault="003358DE">
      <w:pPr>
        <w:ind w:left="1416" w:firstLine="708"/>
        <w:rPr>
          <w:sz w:val="22"/>
          <w:lang w:val="nl-BE"/>
        </w:rPr>
      </w:pPr>
      <w:r>
        <w:rPr>
          <w:sz w:val="22"/>
          <w:lang w:val="nl-BE"/>
        </w:rPr>
        <w:t xml:space="preserve">Bricout  Adolphe: Copie de lettres, 1925 – 1935, 2 delen </w:t>
      </w:r>
    </w:p>
    <w:p w:rsidR="003358DE" w:rsidRDefault="003358DE">
      <w:pPr>
        <w:ind w:left="2124"/>
        <w:rPr>
          <w:sz w:val="22"/>
          <w:lang w:val="nl-BE"/>
        </w:rPr>
      </w:pPr>
      <w:r>
        <w:rPr>
          <w:sz w:val="22"/>
          <w:lang w:val="nl-BE"/>
        </w:rPr>
        <w:t xml:space="preserve">575 </w:t>
      </w:r>
      <w:r>
        <w:rPr>
          <w:sz w:val="22"/>
          <w:lang w:val="nl-BE"/>
        </w:rPr>
        <w:tab/>
        <w:t>01/10/1925 – 16/09/1929</w:t>
      </w:r>
    </w:p>
    <w:p w:rsidR="003358DE" w:rsidRDefault="003358DE">
      <w:pPr>
        <w:ind w:left="2124"/>
        <w:rPr>
          <w:sz w:val="16"/>
          <w:lang w:val="nl-BE"/>
        </w:rPr>
      </w:pPr>
      <w:r>
        <w:rPr>
          <w:sz w:val="22"/>
          <w:lang w:val="nl-BE"/>
        </w:rPr>
        <w:t xml:space="preserve">576 </w:t>
      </w:r>
      <w:r>
        <w:rPr>
          <w:sz w:val="22"/>
          <w:lang w:val="nl-BE"/>
        </w:rPr>
        <w:tab/>
        <w:t>18/09/1929 – 25/03/1935</w:t>
      </w:r>
    </w:p>
    <w:p w:rsidR="003358DE" w:rsidRDefault="003358DE">
      <w:pPr>
        <w:ind w:left="2124" w:firstLine="708"/>
        <w:rPr>
          <w:sz w:val="22"/>
          <w:lang w:val="nl-BE"/>
        </w:rPr>
      </w:pPr>
      <w:r>
        <w:rPr>
          <w:sz w:val="16"/>
          <w:lang w:val="nl-BE"/>
        </w:rPr>
        <w:t>Met achteraan alfabetische index</w:t>
      </w:r>
    </w:p>
    <w:p w:rsidR="003358DE" w:rsidRDefault="003358DE">
      <w:pPr>
        <w:ind w:left="2124" w:hanging="708"/>
        <w:rPr>
          <w:sz w:val="22"/>
          <w:lang w:val="nl-BE"/>
        </w:rPr>
      </w:pPr>
      <w:r>
        <w:rPr>
          <w:sz w:val="22"/>
          <w:lang w:val="nl-BE"/>
        </w:rPr>
        <w:t>577</w:t>
      </w:r>
      <w:r>
        <w:rPr>
          <w:lang w:val="nl-BE"/>
        </w:rPr>
        <w:tab/>
      </w:r>
      <w:r>
        <w:rPr>
          <w:sz w:val="22"/>
          <w:lang w:val="nl-BE"/>
        </w:rPr>
        <w:t>m.b.t. belastingen op onroerende goederen en de gemeentebelastingen, 1936 – 1940, 1 omslag</w:t>
      </w:r>
      <w:r>
        <w:rPr>
          <w:lang w:val="nl-BE"/>
        </w:rPr>
        <w:t xml:space="preserve"> </w:t>
      </w:r>
    </w:p>
    <w:p w:rsidR="003358DE" w:rsidRDefault="003358DE">
      <w:pPr>
        <w:ind w:left="2124" w:hanging="708"/>
        <w:rPr>
          <w:sz w:val="16"/>
          <w:lang w:val="nl-BE"/>
        </w:rPr>
      </w:pPr>
      <w:r>
        <w:rPr>
          <w:sz w:val="22"/>
          <w:lang w:val="nl-BE"/>
        </w:rPr>
        <w:t>578</w:t>
      </w:r>
      <w:r>
        <w:rPr>
          <w:sz w:val="22"/>
          <w:lang w:val="nl-BE"/>
        </w:rPr>
        <w:tab/>
        <w:t xml:space="preserve">m.b.t. de gemeentelijke boekhouding met nota’s, staten en besluiten, 1939 – 1942, 1 omslag </w:t>
      </w:r>
    </w:p>
    <w:p w:rsidR="003358DE" w:rsidRDefault="003358DE">
      <w:pPr>
        <w:ind w:left="1416" w:firstLine="708"/>
        <w:rPr>
          <w:sz w:val="22"/>
          <w:lang w:val="nl-BE"/>
        </w:rPr>
      </w:pPr>
      <w:r>
        <w:rPr>
          <w:sz w:val="16"/>
          <w:lang w:val="nl-BE"/>
        </w:rPr>
        <w:t xml:space="preserve">met lijst van de uitdeling van plantaardappelen aan de leerlingen in de jongensschool (centrum), 16/16/1942 </w:t>
      </w:r>
    </w:p>
    <w:p w:rsidR="003358DE" w:rsidRDefault="003358DE">
      <w:pPr>
        <w:ind w:left="708" w:firstLine="708"/>
        <w:rPr>
          <w:sz w:val="22"/>
          <w:lang w:val="nl-BE"/>
        </w:rPr>
      </w:pPr>
      <w:r>
        <w:rPr>
          <w:sz w:val="22"/>
          <w:lang w:val="nl-BE"/>
        </w:rPr>
        <w:t>579</w:t>
      </w:r>
      <w:r>
        <w:rPr>
          <w:sz w:val="22"/>
          <w:lang w:val="nl-BE"/>
        </w:rPr>
        <w:tab/>
        <w:t>met diverse instanties betreffende de bijkredieten voor de begroting, 1943, 5 stukken</w:t>
      </w:r>
    </w:p>
    <w:p w:rsidR="003358DE" w:rsidRDefault="003358DE">
      <w:pPr>
        <w:pStyle w:val="Tekstopmerking1"/>
        <w:ind w:left="2124" w:hanging="708"/>
        <w:rPr>
          <w:sz w:val="22"/>
          <w:lang w:val="nl-BE"/>
        </w:rPr>
      </w:pPr>
      <w:r>
        <w:rPr>
          <w:sz w:val="22"/>
          <w:lang w:val="nl-BE"/>
        </w:rPr>
        <w:t xml:space="preserve">580 </w:t>
      </w:r>
      <w:r>
        <w:rPr>
          <w:sz w:val="22"/>
          <w:lang w:val="nl-BE"/>
        </w:rPr>
        <w:tab/>
        <w:t xml:space="preserve">m.b.t. verschillende financiële zaken (gemeentelijke opcentiemen,  C.O.O., verkoop van gronden, belastingen, bijdragen sociale zekerheid,…) met nota’s en staten, 1948-1954, 1 omslag </w:t>
      </w:r>
    </w:p>
    <w:p w:rsidR="003358DE" w:rsidRDefault="003358DE">
      <w:pPr>
        <w:ind w:left="2124" w:hanging="708"/>
        <w:rPr>
          <w:sz w:val="22"/>
          <w:lang w:val="nl-BE"/>
        </w:rPr>
      </w:pPr>
      <w:r>
        <w:rPr>
          <w:sz w:val="22"/>
          <w:lang w:val="nl-BE"/>
        </w:rPr>
        <w:t xml:space="preserve">581 </w:t>
      </w:r>
      <w:r>
        <w:rPr>
          <w:sz w:val="22"/>
          <w:lang w:val="nl-BE"/>
        </w:rPr>
        <w:tab/>
        <w:t xml:space="preserve">m.b.t. de bedrijfsbelasting, nationale crisisbelasting en aanvullende personele belasting met nota’s en staten, 1948 – 1957, 1 omslag </w:t>
      </w:r>
    </w:p>
    <w:p w:rsidR="003358DE" w:rsidRDefault="003358DE">
      <w:pPr>
        <w:ind w:left="2124" w:hanging="708"/>
        <w:rPr>
          <w:sz w:val="22"/>
          <w:lang w:val="nl-BE"/>
        </w:rPr>
      </w:pPr>
      <w:r>
        <w:rPr>
          <w:sz w:val="22"/>
          <w:lang w:val="nl-BE"/>
        </w:rPr>
        <w:t xml:space="preserve">582 </w:t>
      </w:r>
      <w:r>
        <w:rPr>
          <w:sz w:val="22"/>
          <w:lang w:val="nl-BE"/>
        </w:rPr>
        <w:tab/>
        <w:t xml:space="preserve">Doorslagen van uitgegane brieven waarin gevraagd wordt facturen dringend over te maken, 1949, 1 omslag </w:t>
      </w:r>
    </w:p>
    <w:p w:rsidR="003358DE" w:rsidRDefault="003358DE">
      <w:pPr>
        <w:ind w:left="708" w:firstLine="708"/>
        <w:rPr>
          <w:lang w:val="nl-BE"/>
        </w:rPr>
      </w:pPr>
      <w:r>
        <w:rPr>
          <w:sz w:val="22"/>
          <w:lang w:val="nl-BE"/>
        </w:rPr>
        <w:t>583</w:t>
      </w:r>
      <w:r>
        <w:rPr>
          <w:sz w:val="22"/>
          <w:lang w:val="nl-BE"/>
        </w:rPr>
        <w:tab/>
        <w:t xml:space="preserve">met de Nationale Bank van België inzake het geldwezen, 1964 – 1969, 1 omslag </w:t>
      </w:r>
    </w:p>
    <w:p w:rsidR="003358DE" w:rsidRDefault="003358DE">
      <w:pPr>
        <w:pStyle w:val="Tekstopmerking1"/>
        <w:rPr>
          <w:lang w:val="nl-BE"/>
        </w:rPr>
      </w:pPr>
    </w:p>
    <w:p w:rsidR="003358DE" w:rsidRDefault="003358DE">
      <w:pPr>
        <w:rPr>
          <w:sz w:val="16"/>
          <w:szCs w:val="16"/>
          <w:lang w:val="nl-BE"/>
        </w:rPr>
      </w:pPr>
      <w:r>
        <w:rPr>
          <w:sz w:val="22"/>
          <w:lang w:val="nl-BE"/>
        </w:rPr>
        <w:t>584</w:t>
      </w:r>
      <w:r>
        <w:rPr>
          <w:sz w:val="22"/>
          <w:lang w:val="nl-BE"/>
        </w:rPr>
        <w:tab/>
        <w:t xml:space="preserve"> </w:t>
      </w:r>
      <w:r>
        <w:rPr>
          <w:sz w:val="22"/>
          <w:lang w:val="nl-BE"/>
        </w:rPr>
        <w:tab/>
        <w:t xml:space="preserve">Dwangbevelen betreffende de gemeentebelastingen, 1921 – 1922, 5 stukken </w:t>
      </w:r>
    </w:p>
    <w:p w:rsidR="003358DE" w:rsidRDefault="003358DE">
      <w:pPr>
        <w:ind w:left="708" w:firstLine="708"/>
        <w:rPr>
          <w:sz w:val="22"/>
          <w:lang w:val="nl-BE"/>
        </w:rPr>
      </w:pPr>
      <w:r>
        <w:rPr>
          <w:sz w:val="16"/>
          <w:szCs w:val="16"/>
          <w:lang w:val="nl-BE"/>
        </w:rPr>
        <w:t xml:space="preserve"> met blanco exemplaar</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28"/>
      </w:pPr>
      <w:r>
        <w:rPr>
          <w:i/>
          <w:sz w:val="28"/>
        </w:rPr>
        <w:t>B. Boekhouding van het secretariaat (of de rekendienst)</w:t>
      </w:r>
    </w:p>
    <w:p w:rsidR="003358DE" w:rsidRDefault="003358DE">
      <w:pPr>
        <w:ind w:left="1416"/>
      </w:pPr>
    </w:p>
    <w:p w:rsidR="003358DE" w:rsidRDefault="003358DE">
      <w:pPr>
        <w:numPr>
          <w:ilvl w:val="0"/>
          <w:numId w:val="20"/>
        </w:numPr>
        <w:tabs>
          <w:tab w:val="left" w:pos="0"/>
          <w:tab w:val="left" w:pos="720"/>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hanging="830"/>
      </w:pPr>
      <w:r>
        <w:rPr>
          <w:i/>
          <w:sz w:val="24"/>
        </w:rPr>
        <w:t>Begrotingen en bijlagen</w:t>
      </w:r>
    </w:p>
    <w:p w:rsidR="003358DE" w:rsidRDefault="003358DE">
      <w:pPr>
        <w:ind w:left="1416"/>
      </w:pPr>
    </w:p>
    <w:p w:rsidR="003358DE" w:rsidRDefault="003358DE">
      <w:pPr>
        <w:rPr>
          <w:sz w:val="16"/>
          <w:lang w:val="nl-BE"/>
        </w:rPr>
      </w:pPr>
      <w:r>
        <w:rPr>
          <w:sz w:val="22"/>
          <w:lang w:val="nl-BE"/>
        </w:rPr>
        <w:t>585-681</w:t>
      </w:r>
      <w:r>
        <w:rPr>
          <w:sz w:val="22"/>
          <w:lang w:val="nl-BE"/>
        </w:rPr>
        <w:tab/>
        <w:t xml:space="preserve">Gemeentebegrotingen, 1809 – 1977, 1 deel, 54  katernen en 42 pakken </w:t>
      </w:r>
    </w:p>
    <w:p w:rsidR="003358DE" w:rsidRDefault="003358DE">
      <w:pPr>
        <w:ind w:left="708" w:firstLine="708"/>
        <w:rPr>
          <w:sz w:val="22"/>
          <w:lang w:val="nl-BE"/>
        </w:rPr>
      </w:pPr>
      <w:r>
        <w:rPr>
          <w:sz w:val="16"/>
          <w:lang w:val="nl-BE"/>
        </w:rPr>
        <w:t>vanaf 1933 met losse stukken</w:t>
      </w:r>
    </w:p>
    <w:p w:rsidR="003358DE" w:rsidRDefault="003358DE">
      <w:pPr>
        <w:ind w:left="708" w:firstLine="708"/>
        <w:rPr>
          <w:sz w:val="22"/>
          <w:lang w:val="nl-BE"/>
        </w:rPr>
      </w:pPr>
      <w:r>
        <w:rPr>
          <w:sz w:val="22"/>
          <w:lang w:val="nl-BE"/>
        </w:rPr>
        <w:t xml:space="preserve">585 </w:t>
      </w:r>
      <w:r>
        <w:rPr>
          <w:sz w:val="22"/>
          <w:lang w:val="nl-BE"/>
        </w:rPr>
        <w:tab/>
        <w:t>1809 –1884, 1 deel</w:t>
      </w:r>
    </w:p>
    <w:p w:rsidR="003358DE" w:rsidRDefault="003358DE">
      <w:pPr>
        <w:ind w:left="708" w:firstLine="708"/>
        <w:rPr>
          <w:sz w:val="22"/>
          <w:lang w:val="nl-BE"/>
        </w:rPr>
      </w:pPr>
      <w:r>
        <w:rPr>
          <w:sz w:val="22"/>
          <w:lang w:val="nl-BE"/>
        </w:rPr>
        <w:t xml:space="preserve">586 </w:t>
      </w:r>
      <w:r>
        <w:rPr>
          <w:sz w:val="22"/>
          <w:lang w:val="nl-BE"/>
        </w:rPr>
        <w:tab/>
        <w:t xml:space="preserve">1881, 1 katern </w:t>
      </w:r>
    </w:p>
    <w:p w:rsidR="003358DE" w:rsidRDefault="003358DE">
      <w:pPr>
        <w:ind w:left="708" w:firstLine="708"/>
        <w:rPr>
          <w:sz w:val="22"/>
          <w:lang w:val="nl-BE"/>
        </w:rPr>
      </w:pPr>
      <w:r>
        <w:rPr>
          <w:sz w:val="22"/>
          <w:lang w:val="nl-BE"/>
        </w:rPr>
        <w:t xml:space="preserve">587 </w:t>
      </w:r>
      <w:r>
        <w:rPr>
          <w:sz w:val="22"/>
          <w:lang w:val="nl-BE"/>
        </w:rPr>
        <w:tab/>
        <w:t xml:space="preserve">1882, 1 katern </w:t>
      </w:r>
    </w:p>
    <w:p w:rsidR="003358DE" w:rsidRDefault="003358DE">
      <w:pPr>
        <w:ind w:left="708" w:firstLine="708"/>
        <w:rPr>
          <w:sz w:val="22"/>
          <w:lang w:val="nl-BE"/>
        </w:rPr>
      </w:pPr>
      <w:r>
        <w:rPr>
          <w:sz w:val="22"/>
          <w:lang w:val="nl-BE"/>
        </w:rPr>
        <w:t xml:space="preserve">588 </w:t>
      </w:r>
      <w:r>
        <w:rPr>
          <w:sz w:val="22"/>
          <w:lang w:val="nl-BE"/>
        </w:rPr>
        <w:tab/>
        <w:t xml:space="preserve">1883, 1 katern </w:t>
      </w:r>
    </w:p>
    <w:p w:rsidR="003358DE" w:rsidRDefault="003358DE">
      <w:pPr>
        <w:ind w:left="1416"/>
        <w:rPr>
          <w:sz w:val="16"/>
          <w:lang w:val="nl-BE"/>
        </w:rPr>
      </w:pPr>
      <w:r>
        <w:rPr>
          <w:sz w:val="22"/>
          <w:lang w:val="nl-BE"/>
        </w:rPr>
        <w:t>589</w:t>
      </w:r>
      <w:r>
        <w:rPr>
          <w:sz w:val="22"/>
          <w:lang w:val="nl-BE"/>
        </w:rPr>
        <w:tab/>
        <w:t xml:space="preserve">1885, 1 katern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590 </w:t>
      </w:r>
      <w:r>
        <w:rPr>
          <w:sz w:val="22"/>
          <w:lang w:val="nl-BE"/>
        </w:rPr>
        <w:tab/>
        <w:t xml:space="preserve">1886, 1 katern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591 </w:t>
      </w:r>
      <w:r>
        <w:rPr>
          <w:sz w:val="22"/>
          <w:lang w:val="nl-BE"/>
        </w:rPr>
        <w:tab/>
        <w:t xml:space="preserve">1887, 1 katern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592 </w:t>
      </w:r>
      <w:r>
        <w:rPr>
          <w:sz w:val="22"/>
          <w:lang w:val="nl-BE"/>
        </w:rPr>
        <w:tab/>
        <w:t xml:space="preserve">1888, 1 katern </w:t>
      </w:r>
    </w:p>
    <w:p w:rsidR="003358DE" w:rsidRDefault="003358DE">
      <w:pPr>
        <w:ind w:left="2124"/>
        <w:rPr>
          <w:sz w:val="22"/>
          <w:lang w:val="nl-BE"/>
        </w:rPr>
      </w:pPr>
      <w:r>
        <w:rPr>
          <w:sz w:val="16"/>
          <w:lang w:val="nl-BE"/>
        </w:rPr>
        <w:t>in 2 exemplaren</w:t>
      </w:r>
    </w:p>
    <w:p w:rsidR="003358DE" w:rsidRDefault="003358DE">
      <w:pPr>
        <w:ind w:left="1425"/>
        <w:rPr>
          <w:sz w:val="22"/>
          <w:lang w:val="nl-BE"/>
        </w:rPr>
      </w:pPr>
      <w:r>
        <w:rPr>
          <w:sz w:val="22"/>
          <w:lang w:val="nl-BE"/>
        </w:rPr>
        <w:t xml:space="preserve">593 </w:t>
      </w:r>
      <w:r>
        <w:rPr>
          <w:sz w:val="22"/>
          <w:lang w:val="nl-BE"/>
        </w:rPr>
        <w:tab/>
        <w:t xml:space="preserve">1889, 1 katern </w:t>
      </w:r>
    </w:p>
    <w:p w:rsidR="003358DE" w:rsidRDefault="003358DE">
      <w:pPr>
        <w:ind w:left="709" w:firstLine="707"/>
        <w:rPr>
          <w:sz w:val="16"/>
          <w:lang w:val="nl-BE"/>
        </w:rPr>
      </w:pPr>
      <w:r>
        <w:rPr>
          <w:sz w:val="22"/>
          <w:lang w:val="nl-BE"/>
        </w:rPr>
        <w:t xml:space="preserve">594 </w:t>
      </w:r>
      <w:r>
        <w:rPr>
          <w:sz w:val="22"/>
          <w:lang w:val="nl-BE"/>
        </w:rPr>
        <w:tab/>
        <w:t>1890, 1 katern</w:t>
      </w:r>
    </w:p>
    <w:p w:rsidR="003358DE" w:rsidRDefault="003358DE">
      <w:pPr>
        <w:ind w:left="2124"/>
        <w:rPr>
          <w:sz w:val="22"/>
          <w:lang w:val="nl-BE"/>
        </w:rPr>
      </w:pPr>
      <w:r>
        <w:rPr>
          <w:sz w:val="16"/>
          <w:lang w:val="nl-BE"/>
        </w:rPr>
        <w:t>in 3 exemplaren</w:t>
      </w:r>
    </w:p>
    <w:p w:rsidR="003358DE" w:rsidRDefault="003358DE">
      <w:pPr>
        <w:ind w:left="709" w:firstLine="707"/>
        <w:rPr>
          <w:sz w:val="16"/>
          <w:lang w:val="nl-BE"/>
        </w:rPr>
      </w:pPr>
      <w:r>
        <w:rPr>
          <w:sz w:val="22"/>
          <w:lang w:val="nl-BE"/>
        </w:rPr>
        <w:t xml:space="preserve">595 </w:t>
      </w:r>
      <w:r>
        <w:rPr>
          <w:sz w:val="22"/>
          <w:lang w:val="nl-BE"/>
        </w:rPr>
        <w:tab/>
        <w:t>1891,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numPr>
          <w:ilvl w:val="0"/>
          <w:numId w:val="42"/>
        </w:numPr>
        <w:rPr>
          <w:sz w:val="16"/>
          <w:lang w:val="nl-BE"/>
        </w:rPr>
      </w:pPr>
      <w:r>
        <w:rPr>
          <w:sz w:val="22"/>
          <w:lang w:val="nl-BE"/>
        </w:rPr>
        <w:tab/>
        <w:t>1892,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numPr>
          <w:ilvl w:val="0"/>
          <w:numId w:val="42"/>
        </w:numPr>
        <w:rPr>
          <w:sz w:val="16"/>
          <w:lang w:val="nl-BE"/>
        </w:rPr>
      </w:pPr>
      <w:r>
        <w:rPr>
          <w:sz w:val="22"/>
          <w:lang w:val="nl-BE"/>
        </w:rPr>
        <w:tab/>
        <w:t>1893,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598 </w:t>
      </w:r>
      <w:r>
        <w:rPr>
          <w:sz w:val="22"/>
          <w:lang w:val="nl-BE"/>
        </w:rPr>
        <w:tab/>
        <w:t>1894,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1425"/>
        <w:rPr>
          <w:sz w:val="16"/>
          <w:lang w:val="nl-BE"/>
        </w:rPr>
      </w:pPr>
      <w:r>
        <w:rPr>
          <w:sz w:val="22"/>
          <w:lang w:val="nl-BE"/>
        </w:rPr>
        <w:t xml:space="preserve">599 </w:t>
      </w:r>
      <w:r>
        <w:rPr>
          <w:sz w:val="22"/>
          <w:lang w:val="nl-BE"/>
        </w:rPr>
        <w:tab/>
        <w:t>1895,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600 </w:t>
      </w:r>
      <w:r>
        <w:rPr>
          <w:sz w:val="22"/>
          <w:lang w:val="nl-BE"/>
        </w:rPr>
        <w:tab/>
        <w:t>1896,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601 </w:t>
      </w:r>
      <w:r>
        <w:rPr>
          <w:sz w:val="22"/>
          <w:lang w:val="nl-BE"/>
        </w:rPr>
        <w:tab/>
        <w:t>1897, 1 katern</w:t>
      </w:r>
      <w:r>
        <w:rPr>
          <w:color w:val="0000FF"/>
          <w:sz w:val="22"/>
          <w:lang w:val="nl-BE"/>
        </w:rPr>
        <w:t xml:space="preserve"> </w:t>
      </w:r>
    </w:p>
    <w:p w:rsidR="003358DE" w:rsidRDefault="003358DE">
      <w:pPr>
        <w:ind w:left="2124"/>
        <w:rPr>
          <w:color w:val="0000FF"/>
          <w:sz w:val="22"/>
          <w:lang w:val="nl-BE"/>
        </w:rPr>
      </w:pPr>
      <w:r>
        <w:rPr>
          <w:sz w:val="16"/>
          <w:lang w:val="nl-BE"/>
        </w:rPr>
        <w:t>in 3 exemplaren</w:t>
      </w:r>
    </w:p>
    <w:p w:rsidR="003358DE" w:rsidRDefault="003358DE">
      <w:pPr>
        <w:ind w:left="2124"/>
        <w:rPr>
          <w:color w:val="0000FF"/>
          <w:sz w:val="22"/>
          <w:lang w:val="nl-BE"/>
        </w:rPr>
      </w:pPr>
    </w:p>
    <w:p w:rsidR="003358DE" w:rsidRDefault="003358DE">
      <w:pPr>
        <w:ind w:left="709" w:firstLine="707"/>
        <w:rPr>
          <w:sz w:val="16"/>
          <w:lang w:val="nl-BE"/>
        </w:rPr>
      </w:pPr>
      <w:r>
        <w:rPr>
          <w:sz w:val="22"/>
          <w:lang w:val="nl-BE"/>
        </w:rPr>
        <w:t xml:space="preserve">602 </w:t>
      </w:r>
      <w:r>
        <w:rPr>
          <w:sz w:val="22"/>
          <w:lang w:val="nl-BE"/>
        </w:rPr>
        <w:tab/>
        <w:t>1898,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603 </w:t>
      </w:r>
      <w:r>
        <w:rPr>
          <w:sz w:val="22"/>
          <w:lang w:val="nl-BE"/>
        </w:rPr>
        <w:tab/>
        <w:t>1899,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ind w:left="2124" w:hanging="706"/>
        <w:rPr>
          <w:sz w:val="16"/>
          <w:lang w:val="nl-BE"/>
        </w:rPr>
      </w:pPr>
      <w:r>
        <w:rPr>
          <w:sz w:val="22"/>
          <w:lang w:val="nl-BE"/>
        </w:rPr>
        <w:t>604</w:t>
      </w:r>
      <w:r>
        <w:rPr>
          <w:sz w:val="22"/>
          <w:lang w:val="nl-BE"/>
        </w:rPr>
        <w:tab/>
        <w:t>1900,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605</w:t>
      </w:r>
      <w:r>
        <w:rPr>
          <w:sz w:val="22"/>
          <w:lang w:val="nl-BE"/>
        </w:rPr>
        <w:tab/>
        <w:t>1901, 1 katern</w:t>
      </w:r>
      <w:r>
        <w:rPr>
          <w:color w:val="0000FF"/>
          <w:sz w:val="22"/>
          <w:lang w:val="nl-BE"/>
        </w:rPr>
        <w:t xml:space="preserve"> </w:t>
      </w:r>
    </w:p>
    <w:p w:rsidR="003358DE" w:rsidRDefault="003358DE">
      <w:pPr>
        <w:ind w:left="2124"/>
        <w:rPr>
          <w:sz w:val="22"/>
          <w:szCs w:val="22"/>
          <w:lang w:val="nl-BE"/>
        </w:rPr>
      </w:pPr>
      <w:r>
        <w:rPr>
          <w:sz w:val="16"/>
          <w:lang w:val="nl-BE"/>
        </w:rPr>
        <w:t>in 3 exemplaren</w:t>
      </w:r>
    </w:p>
    <w:p w:rsidR="003358DE" w:rsidRDefault="003358DE">
      <w:pPr>
        <w:ind w:left="2124" w:hanging="706"/>
        <w:rPr>
          <w:sz w:val="16"/>
          <w:lang w:val="nl-BE"/>
        </w:rPr>
      </w:pPr>
      <w:r>
        <w:rPr>
          <w:sz w:val="22"/>
          <w:szCs w:val="22"/>
          <w:lang w:val="nl-BE"/>
        </w:rPr>
        <w:t>606</w:t>
      </w:r>
      <w:r>
        <w:rPr>
          <w:sz w:val="22"/>
          <w:szCs w:val="22"/>
          <w:lang w:val="nl-BE"/>
        </w:rPr>
        <w:tab/>
        <w:t>1902, 1 katern</w:t>
      </w:r>
      <w:r>
        <w:rPr>
          <w:color w:val="0000FF"/>
          <w:sz w:val="22"/>
          <w:szCs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607 </w:t>
      </w:r>
      <w:r>
        <w:rPr>
          <w:sz w:val="22"/>
          <w:lang w:val="nl-BE"/>
        </w:rPr>
        <w:tab/>
        <w:t>1903, 1 katern</w:t>
      </w:r>
      <w:r>
        <w:rPr>
          <w:color w:val="0000FF"/>
          <w:sz w:val="22"/>
          <w:lang w:val="nl-BE"/>
        </w:rPr>
        <w:t xml:space="preserve"> </w:t>
      </w:r>
    </w:p>
    <w:p w:rsidR="003358DE" w:rsidRDefault="003358DE">
      <w:pPr>
        <w:ind w:left="2124"/>
        <w:rPr>
          <w:sz w:val="22"/>
          <w:lang w:val="nl-BE"/>
        </w:rPr>
      </w:pPr>
      <w:r>
        <w:rPr>
          <w:sz w:val="16"/>
          <w:lang w:val="nl-BE"/>
        </w:rPr>
        <w:t>in 4 exemplaren</w:t>
      </w:r>
    </w:p>
    <w:p w:rsidR="003358DE" w:rsidRDefault="003358DE">
      <w:pPr>
        <w:numPr>
          <w:ilvl w:val="0"/>
          <w:numId w:val="25"/>
        </w:numPr>
        <w:rPr>
          <w:sz w:val="16"/>
          <w:lang w:val="nl-BE"/>
        </w:rPr>
      </w:pPr>
      <w:r>
        <w:rPr>
          <w:sz w:val="22"/>
          <w:lang w:val="nl-BE"/>
        </w:rPr>
        <w:tab/>
        <w:t>1904,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numPr>
          <w:ilvl w:val="0"/>
          <w:numId w:val="25"/>
        </w:numPr>
        <w:rPr>
          <w:sz w:val="16"/>
          <w:lang w:val="nl-BE"/>
        </w:rPr>
      </w:pPr>
      <w:r>
        <w:rPr>
          <w:sz w:val="22"/>
          <w:lang w:val="nl-BE"/>
        </w:rPr>
        <w:tab/>
        <w:t>1905,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numPr>
          <w:ilvl w:val="0"/>
          <w:numId w:val="25"/>
        </w:numPr>
        <w:rPr>
          <w:sz w:val="16"/>
          <w:lang w:val="nl-BE"/>
        </w:rPr>
      </w:pPr>
      <w:r>
        <w:rPr>
          <w:sz w:val="22"/>
          <w:lang w:val="nl-BE"/>
        </w:rPr>
        <w:tab/>
        <w:t>1906,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22"/>
          <w:lang w:val="nl-BE"/>
        </w:rPr>
      </w:pPr>
      <w:r>
        <w:rPr>
          <w:sz w:val="22"/>
          <w:lang w:val="nl-BE"/>
        </w:rPr>
        <w:t xml:space="preserve">611 </w:t>
      </w:r>
      <w:r>
        <w:rPr>
          <w:sz w:val="22"/>
          <w:lang w:val="nl-BE"/>
        </w:rPr>
        <w:tab/>
        <w:t>1907, 1 katern</w:t>
      </w:r>
      <w:r>
        <w:rPr>
          <w:color w:val="0000FF"/>
          <w:sz w:val="22"/>
          <w:lang w:val="nl-BE"/>
        </w:rPr>
        <w:t xml:space="preserve"> </w:t>
      </w:r>
    </w:p>
    <w:p w:rsidR="003358DE" w:rsidRDefault="003358DE">
      <w:pPr>
        <w:ind w:left="1416"/>
        <w:rPr>
          <w:sz w:val="16"/>
          <w:lang w:val="nl-BE"/>
        </w:rPr>
      </w:pPr>
      <w:r>
        <w:rPr>
          <w:sz w:val="22"/>
          <w:lang w:val="nl-BE"/>
        </w:rPr>
        <w:t xml:space="preserve">612 </w:t>
      </w:r>
      <w:r>
        <w:rPr>
          <w:sz w:val="22"/>
          <w:lang w:val="nl-BE"/>
        </w:rPr>
        <w:tab/>
        <w:t>1908,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numPr>
          <w:ilvl w:val="0"/>
          <w:numId w:val="79"/>
        </w:numPr>
        <w:rPr>
          <w:sz w:val="16"/>
          <w:lang w:val="nl-BE"/>
        </w:rPr>
      </w:pPr>
      <w:r>
        <w:rPr>
          <w:sz w:val="22"/>
          <w:lang w:val="nl-BE"/>
        </w:rPr>
        <w:tab/>
        <w:t>1909,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numPr>
          <w:ilvl w:val="0"/>
          <w:numId w:val="79"/>
        </w:numPr>
        <w:rPr>
          <w:sz w:val="16"/>
          <w:lang w:val="nl-BE"/>
        </w:rPr>
      </w:pPr>
      <w:r>
        <w:rPr>
          <w:sz w:val="22"/>
          <w:lang w:val="nl-BE"/>
        </w:rPr>
        <w:tab/>
        <w:t>1910,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615 </w:t>
      </w:r>
      <w:r>
        <w:rPr>
          <w:sz w:val="22"/>
          <w:lang w:val="nl-BE"/>
        </w:rPr>
        <w:tab/>
        <w:t>1911, 1 katern</w:t>
      </w:r>
      <w:r>
        <w:rPr>
          <w:color w:val="0000FF"/>
          <w:sz w:val="22"/>
          <w:lang w:val="nl-BE"/>
        </w:rPr>
        <w:t xml:space="preserve"> </w:t>
      </w:r>
    </w:p>
    <w:p w:rsidR="003358DE" w:rsidRDefault="003358DE">
      <w:pPr>
        <w:ind w:left="2124"/>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616 </w:t>
      </w:r>
      <w:r>
        <w:rPr>
          <w:sz w:val="22"/>
          <w:lang w:val="nl-BE"/>
        </w:rPr>
        <w:tab/>
        <w:t>1912,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617 </w:t>
      </w:r>
      <w:r>
        <w:rPr>
          <w:sz w:val="22"/>
          <w:lang w:val="nl-BE"/>
        </w:rPr>
        <w:tab/>
        <w:t>1913, 1 katern</w:t>
      </w:r>
      <w:r>
        <w:rPr>
          <w:color w:val="0000FF"/>
          <w:sz w:val="22"/>
          <w:lang w:val="nl-BE"/>
        </w:rPr>
        <w:t xml:space="preserve"> </w:t>
      </w:r>
    </w:p>
    <w:p w:rsidR="003358DE" w:rsidRDefault="003358DE">
      <w:pPr>
        <w:ind w:left="2124"/>
        <w:rPr>
          <w:sz w:val="22"/>
          <w:lang w:val="nl-BE"/>
        </w:rPr>
      </w:pPr>
      <w:r>
        <w:rPr>
          <w:sz w:val="16"/>
          <w:lang w:val="nl-BE"/>
        </w:rPr>
        <w:t>in 2 exemplaren</w:t>
      </w:r>
    </w:p>
    <w:p w:rsidR="003358DE" w:rsidRDefault="003358DE">
      <w:pPr>
        <w:ind w:left="709" w:firstLine="707"/>
        <w:rPr>
          <w:sz w:val="16"/>
          <w:lang w:val="nl-BE"/>
        </w:rPr>
      </w:pPr>
      <w:r>
        <w:rPr>
          <w:sz w:val="22"/>
          <w:lang w:val="nl-BE"/>
        </w:rPr>
        <w:t xml:space="preserve">618 </w:t>
      </w:r>
      <w:r>
        <w:rPr>
          <w:sz w:val="22"/>
          <w:lang w:val="nl-BE"/>
        </w:rPr>
        <w:tab/>
        <w:t>1914, 1 katern</w:t>
      </w:r>
      <w:r>
        <w:rPr>
          <w:color w:val="0000FF"/>
          <w:sz w:val="22"/>
          <w:lang w:val="nl-BE"/>
        </w:rPr>
        <w:t xml:space="preserve"> </w:t>
      </w:r>
    </w:p>
    <w:p w:rsidR="003358DE" w:rsidRDefault="003358DE">
      <w:pPr>
        <w:ind w:left="1417" w:firstLine="707"/>
        <w:rPr>
          <w:sz w:val="22"/>
          <w:lang w:val="nl-BE"/>
        </w:rPr>
      </w:pPr>
      <w:r>
        <w:rPr>
          <w:sz w:val="16"/>
          <w:lang w:val="nl-BE"/>
        </w:rPr>
        <w:t>in 3 exemplaren</w:t>
      </w:r>
    </w:p>
    <w:p w:rsidR="003358DE" w:rsidRDefault="003358DE">
      <w:pPr>
        <w:ind w:left="709" w:firstLine="707"/>
        <w:rPr>
          <w:sz w:val="22"/>
          <w:lang w:val="nl-BE"/>
        </w:rPr>
      </w:pPr>
      <w:r>
        <w:rPr>
          <w:sz w:val="22"/>
          <w:lang w:val="nl-BE"/>
        </w:rPr>
        <w:t xml:space="preserve">619 </w:t>
      </w:r>
      <w:r>
        <w:rPr>
          <w:sz w:val="22"/>
          <w:lang w:val="nl-BE"/>
        </w:rPr>
        <w:tab/>
        <w:t>1915, 1 katern</w:t>
      </w:r>
      <w:r>
        <w:rPr>
          <w:color w:val="0000FF"/>
          <w:sz w:val="22"/>
          <w:lang w:val="nl-BE"/>
        </w:rPr>
        <w:t xml:space="preserve"> </w:t>
      </w:r>
    </w:p>
    <w:p w:rsidR="003358DE" w:rsidRDefault="003358DE">
      <w:pPr>
        <w:ind w:left="709" w:firstLine="707"/>
        <w:rPr>
          <w:sz w:val="22"/>
          <w:lang w:val="nl-BE"/>
        </w:rPr>
      </w:pPr>
      <w:r>
        <w:rPr>
          <w:sz w:val="22"/>
          <w:lang w:val="nl-BE"/>
        </w:rPr>
        <w:t xml:space="preserve">620 </w:t>
      </w:r>
      <w:r>
        <w:rPr>
          <w:sz w:val="22"/>
          <w:lang w:val="nl-BE"/>
        </w:rPr>
        <w:tab/>
        <w:t>1916, 1 katern</w:t>
      </w:r>
      <w:r>
        <w:rPr>
          <w:color w:val="0000FF"/>
          <w:sz w:val="22"/>
          <w:lang w:val="nl-BE"/>
        </w:rPr>
        <w:t xml:space="preserve"> </w:t>
      </w:r>
    </w:p>
    <w:p w:rsidR="003358DE" w:rsidRDefault="003358DE">
      <w:pPr>
        <w:ind w:left="709" w:firstLine="707"/>
        <w:rPr>
          <w:sz w:val="16"/>
          <w:lang w:val="nl-BE"/>
        </w:rPr>
      </w:pPr>
      <w:r>
        <w:rPr>
          <w:sz w:val="22"/>
          <w:lang w:val="nl-BE"/>
        </w:rPr>
        <w:t xml:space="preserve">621 </w:t>
      </w:r>
      <w:r>
        <w:rPr>
          <w:sz w:val="22"/>
          <w:lang w:val="nl-BE"/>
        </w:rPr>
        <w:tab/>
        <w:t>1917,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622 </w:t>
      </w:r>
      <w:r>
        <w:rPr>
          <w:sz w:val="22"/>
          <w:lang w:val="nl-BE"/>
        </w:rPr>
        <w:tab/>
        <w:t>1918, 1 katern</w:t>
      </w:r>
      <w:r>
        <w:rPr>
          <w:color w:val="0000FF"/>
          <w:sz w:val="22"/>
          <w:lang w:val="nl-BE"/>
        </w:rPr>
        <w:t xml:space="preserve"> </w:t>
      </w:r>
    </w:p>
    <w:p w:rsidR="003358DE" w:rsidRDefault="003358DE">
      <w:pPr>
        <w:ind w:left="1417" w:firstLine="707"/>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623 </w:t>
      </w:r>
      <w:r>
        <w:rPr>
          <w:sz w:val="22"/>
          <w:lang w:val="nl-BE"/>
        </w:rPr>
        <w:tab/>
        <w:t>1919, 1 katern</w:t>
      </w:r>
      <w:r>
        <w:rPr>
          <w:color w:val="0000FF"/>
          <w:sz w:val="22"/>
          <w:lang w:val="nl-BE"/>
        </w:rPr>
        <w:t xml:space="preserve"> </w:t>
      </w:r>
    </w:p>
    <w:p w:rsidR="003358DE" w:rsidRDefault="003358DE">
      <w:pPr>
        <w:ind w:left="1417" w:firstLine="707"/>
        <w:rPr>
          <w:sz w:val="22"/>
          <w:lang w:val="nl-BE"/>
        </w:rPr>
      </w:pPr>
      <w:r>
        <w:rPr>
          <w:sz w:val="16"/>
          <w:lang w:val="nl-BE"/>
        </w:rPr>
        <w:t>in 2 exemplaren</w:t>
      </w:r>
    </w:p>
    <w:p w:rsidR="003358DE" w:rsidRDefault="003358DE">
      <w:pPr>
        <w:ind w:left="709" w:firstLine="707"/>
        <w:rPr>
          <w:sz w:val="22"/>
          <w:lang w:val="nl-BE"/>
        </w:rPr>
      </w:pPr>
      <w:r>
        <w:rPr>
          <w:sz w:val="22"/>
          <w:lang w:val="nl-BE"/>
        </w:rPr>
        <w:t xml:space="preserve">624 </w:t>
      </w:r>
      <w:r>
        <w:rPr>
          <w:sz w:val="22"/>
          <w:lang w:val="nl-BE"/>
        </w:rPr>
        <w:tab/>
        <w:t>1920, 1 katern</w:t>
      </w:r>
      <w:r>
        <w:rPr>
          <w:color w:val="0000FF"/>
          <w:sz w:val="22"/>
          <w:lang w:val="nl-BE"/>
        </w:rPr>
        <w:t xml:space="preserve"> </w:t>
      </w:r>
    </w:p>
    <w:p w:rsidR="003358DE" w:rsidRDefault="003358DE">
      <w:pPr>
        <w:ind w:left="709" w:firstLine="707"/>
        <w:rPr>
          <w:sz w:val="16"/>
          <w:lang w:val="nl-BE"/>
        </w:rPr>
      </w:pPr>
      <w:r>
        <w:rPr>
          <w:sz w:val="22"/>
          <w:lang w:val="nl-BE"/>
        </w:rPr>
        <w:t xml:space="preserve">625 </w:t>
      </w:r>
      <w:r>
        <w:rPr>
          <w:sz w:val="22"/>
          <w:lang w:val="nl-BE"/>
        </w:rPr>
        <w:tab/>
        <w:t>1921, 1 katern</w:t>
      </w:r>
      <w:r>
        <w:rPr>
          <w:color w:val="0000FF"/>
          <w:sz w:val="22"/>
          <w:lang w:val="nl-BE"/>
        </w:rPr>
        <w:t xml:space="preserve"> </w:t>
      </w:r>
    </w:p>
    <w:p w:rsidR="003358DE" w:rsidRDefault="003358DE">
      <w:pPr>
        <w:ind w:left="1417" w:firstLine="707"/>
        <w:rPr>
          <w:sz w:val="22"/>
          <w:lang w:val="nl-BE"/>
        </w:rPr>
      </w:pPr>
      <w:r>
        <w:rPr>
          <w:sz w:val="16"/>
          <w:lang w:val="nl-BE"/>
        </w:rPr>
        <w:t>in 2 exemplaren</w:t>
      </w:r>
    </w:p>
    <w:p w:rsidR="003358DE" w:rsidRDefault="003358DE">
      <w:pPr>
        <w:ind w:left="709" w:firstLine="707"/>
        <w:rPr>
          <w:sz w:val="22"/>
          <w:lang w:val="nl-BE"/>
        </w:rPr>
      </w:pPr>
      <w:r>
        <w:rPr>
          <w:sz w:val="22"/>
          <w:lang w:val="nl-BE"/>
        </w:rPr>
        <w:t xml:space="preserve">626 </w:t>
      </w:r>
      <w:r>
        <w:rPr>
          <w:sz w:val="22"/>
          <w:lang w:val="nl-BE"/>
        </w:rPr>
        <w:tab/>
        <w:t>1922, 1 katern</w:t>
      </w:r>
      <w:r>
        <w:rPr>
          <w:color w:val="0000FF"/>
          <w:sz w:val="22"/>
          <w:lang w:val="nl-BE"/>
        </w:rPr>
        <w:t xml:space="preserve"> </w:t>
      </w:r>
    </w:p>
    <w:p w:rsidR="003358DE" w:rsidRDefault="003358DE">
      <w:pPr>
        <w:ind w:left="709" w:firstLine="707"/>
        <w:rPr>
          <w:sz w:val="16"/>
          <w:lang w:val="nl-BE"/>
        </w:rPr>
      </w:pPr>
      <w:r>
        <w:rPr>
          <w:sz w:val="22"/>
          <w:lang w:val="nl-BE"/>
        </w:rPr>
        <w:t xml:space="preserve">627 </w:t>
      </w:r>
      <w:r>
        <w:rPr>
          <w:sz w:val="22"/>
          <w:lang w:val="nl-BE"/>
        </w:rPr>
        <w:tab/>
        <w:t>1923,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628 </w:t>
      </w:r>
      <w:r>
        <w:rPr>
          <w:sz w:val="22"/>
          <w:lang w:val="nl-BE"/>
        </w:rPr>
        <w:tab/>
        <w:t>1924, 1 katern</w:t>
      </w:r>
      <w:r>
        <w:rPr>
          <w:color w:val="0000FF"/>
          <w:sz w:val="22"/>
          <w:lang w:val="nl-BE"/>
        </w:rPr>
        <w:t xml:space="preserve"> </w:t>
      </w:r>
    </w:p>
    <w:p w:rsidR="003358DE" w:rsidRDefault="003358DE">
      <w:pPr>
        <w:ind w:left="1417" w:firstLine="707"/>
        <w:rPr>
          <w:sz w:val="22"/>
          <w:lang w:val="nl-BE"/>
        </w:rPr>
      </w:pPr>
      <w:r>
        <w:rPr>
          <w:sz w:val="16"/>
          <w:lang w:val="nl-BE"/>
        </w:rPr>
        <w:t>in 5 exemplaren</w:t>
      </w:r>
    </w:p>
    <w:p w:rsidR="003358DE" w:rsidRDefault="003358DE">
      <w:pPr>
        <w:ind w:left="709" w:firstLine="707"/>
        <w:rPr>
          <w:sz w:val="16"/>
          <w:lang w:val="nl-BE"/>
        </w:rPr>
      </w:pPr>
      <w:r>
        <w:rPr>
          <w:sz w:val="22"/>
          <w:lang w:val="nl-BE"/>
        </w:rPr>
        <w:t xml:space="preserve">629 </w:t>
      </w:r>
      <w:r>
        <w:rPr>
          <w:sz w:val="22"/>
          <w:lang w:val="nl-BE"/>
        </w:rPr>
        <w:tab/>
        <w:t>1925, 1 katern</w:t>
      </w:r>
      <w:r>
        <w:rPr>
          <w:color w:val="0000FF"/>
          <w:sz w:val="22"/>
          <w:lang w:val="nl-BE"/>
        </w:rPr>
        <w:t xml:space="preserve"> </w:t>
      </w:r>
    </w:p>
    <w:p w:rsidR="003358DE" w:rsidRDefault="003358DE">
      <w:pPr>
        <w:ind w:left="1417" w:firstLine="707"/>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630 </w:t>
      </w:r>
      <w:r>
        <w:rPr>
          <w:sz w:val="22"/>
          <w:lang w:val="nl-BE"/>
        </w:rPr>
        <w:tab/>
        <w:t>1926,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631 </w:t>
      </w:r>
      <w:r>
        <w:rPr>
          <w:sz w:val="22"/>
          <w:lang w:val="nl-BE"/>
        </w:rPr>
        <w:tab/>
        <w:t>1927, 1 katern</w:t>
      </w:r>
      <w:r>
        <w:rPr>
          <w:color w:val="0000FF"/>
          <w:sz w:val="22"/>
          <w:lang w:val="nl-BE"/>
        </w:rPr>
        <w:t xml:space="preserve"> </w:t>
      </w:r>
    </w:p>
    <w:p w:rsidR="003358DE" w:rsidRDefault="003358DE">
      <w:pPr>
        <w:ind w:left="2125"/>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632 </w:t>
      </w:r>
      <w:r>
        <w:rPr>
          <w:sz w:val="22"/>
          <w:lang w:val="nl-BE"/>
        </w:rPr>
        <w:tab/>
        <w:t>1928,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633 </w:t>
      </w:r>
      <w:r>
        <w:rPr>
          <w:sz w:val="22"/>
          <w:lang w:val="nl-BE"/>
        </w:rPr>
        <w:tab/>
        <w:t>1929, 1 katern</w:t>
      </w:r>
      <w:r>
        <w:rPr>
          <w:color w:val="0000FF"/>
          <w:sz w:val="22"/>
          <w:lang w:val="nl-BE"/>
        </w:rPr>
        <w:t xml:space="preserve"> </w:t>
      </w:r>
    </w:p>
    <w:p w:rsidR="003358DE" w:rsidRDefault="003358DE">
      <w:pPr>
        <w:ind w:left="1417" w:firstLine="707"/>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634 </w:t>
      </w:r>
      <w:r>
        <w:rPr>
          <w:sz w:val="22"/>
          <w:lang w:val="nl-BE"/>
        </w:rPr>
        <w:tab/>
        <w:t>1930,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635 </w:t>
      </w:r>
      <w:r>
        <w:rPr>
          <w:sz w:val="22"/>
          <w:lang w:val="nl-BE"/>
        </w:rPr>
        <w:tab/>
        <w:t>1931, 1 katern</w:t>
      </w:r>
      <w:r>
        <w:rPr>
          <w:color w:val="0000FF"/>
          <w:sz w:val="22"/>
          <w:lang w:val="nl-BE"/>
        </w:rPr>
        <w:t xml:space="preserve"> </w:t>
      </w:r>
    </w:p>
    <w:p w:rsidR="003358DE" w:rsidRDefault="003358DE">
      <w:pPr>
        <w:ind w:left="1416" w:firstLine="708"/>
        <w:rPr>
          <w:sz w:val="22"/>
          <w:lang w:val="nl-BE"/>
        </w:rPr>
      </w:pPr>
      <w:r>
        <w:rPr>
          <w:sz w:val="16"/>
          <w:lang w:val="nl-BE"/>
        </w:rPr>
        <w:t>in 3 exemplaren</w:t>
      </w:r>
    </w:p>
    <w:p w:rsidR="003358DE" w:rsidRDefault="003358DE">
      <w:pPr>
        <w:ind w:left="709" w:firstLine="707"/>
        <w:rPr>
          <w:sz w:val="16"/>
          <w:lang w:val="nl-BE"/>
        </w:rPr>
      </w:pPr>
      <w:r>
        <w:rPr>
          <w:sz w:val="22"/>
          <w:lang w:val="nl-BE"/>
        </w:rPr>
        <w:t xml:space="preserve">636 </w:t>
      </w:r>
      <w:r>
        <w:rPr>
          <w:sz w:val="22"/>
          <w:lang w:val="nl-BE"/>
        </w:rPr>
        <w:tab/>
        <w:t>1932, 1 katern</w:t>
      </w:r>
      <w:r>
        <w:rPr>
          <w:color w:val="0000FF"/>
          <w:sz w:val="22"/>
          <w:lang w:val="nl-BE"/>
        </w:rPr>
        <w:t xml:space="preserve"> </w:t>
      </w:r>
    </w:p>
    <w:p w:rsidR="003358DE" w:rsidRDefault="003358DE">
      <w:pPr>
        <w:ind w:left="1417" w:firstLine="707"/>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637 </w:t>
      </w:r>
      <w:r>
        <w:rPr>
          <w:sz w:val="22"/>
          <w:lang w:val="nl-BE"/>
        </w:rPr>
        <w:tab/>
        <w:t>1933, 1 katern</w:t>
      </w:r>
      <w:r>
        <w:rPr>
          <w:color w:val="0000FF"/>
          <w:sz w:val="22"/>
          <w:lang w:val="nl-BE"/>
        </w:rPr>
        <w:t xml:space="preserve"> </w:t>
      </w:r>
    </w:p>
    <w:p w:rsidR="003358DE" w:rsidRDefault="003358DE">
      <w:pPr>
        <w:ind w:left="1416" w:firstLine="708"/>
        <w:rPr>
          <w:sz w:val="22"/>
          <w:lang w:val="nl-BE"/>
        </w:rPr>
      </w:pPr>
      <w:r>
        <w:rPr>
          <w:sz w:val="16"/>
          <w:lang w:val="nl-BE"/>
        </w:rPr>
        <w:t>in 4 exemplaren</w:t>
      </w:r>
    </w:p>
    <w:p w:rsidR="003358DE" w:rsidRDefault="003358DE">
      <w:pPr>
        <w:ind w:left="709" w:firstLine="707"/>
        <w:rPr>
          <w:sz w:val="16"/>
          <w:lang w:val="nl-BE"/>
        </w:rPr>
      </w:pPr>
      <w:r>
        <w:rPr>
          <w:sz w:val="22"/>
          <w:lang w:val="nl-BE"/>
        </w:rPr>
        <w:t xml:space="preserve">638 </w:t>
      </w:r>
      <w:r>
        <w:rPr>
          <w:sz w:val="22"/>
          <w:lang w:val="nl-BE"/>
        </w:rPr>
        <w:tab/>
        <w:t>1934, 1 katern</w:t>
      </w:r>
      <w:r>
        <w:rPr>
          <w:color w:val="0000FF"/>
          <w:sz w:val="22"/>
          <w:lang w:val="nl-BE"/>
        </w:rPr>
        <w:t xml:space="preserve"> </w:t>
      </w:r>
    </w:p>
    <w:p w:rsidR="003358DE" w:rsidRDefault="003358DE">
      <w:pPr>
        <w:ind w:left="1417" w:firstLine="707"/>
        <w:rPr>
          <w:sz w:val="22"/>
          <w:lang w:val="nl-BE"/>
        </w:rPr>
      </w:pPr>
      <w:r>
        <w:rPr>
          <w:sz w:val="16"/>
          <w:lang w:val="nl-BE"/>
        </w:rPr>
        <w:t>in 2 exemplaren</w:t>
      </w:r>
      <w:r>
        <w:rPr>
          <w:sz w:val="22"/>
          <w:lang w:val="nl-BE"/>
        </w:rPr>
        <w:t xml:space="preserve"> </w:t>
      </w:r>
    </w:p>
    <w:p w:rsidR="003358DE" w:rsidRDefault="003358DE">
      <w:pPr>
        <w:ind w:firstLine="708"/>
        <w:rPr>
          <w:sz w:val="16"/>
          <w:lang w:val="nl-BE"/>
        </w:rPr>
      </w:pPr>
      <w:r>
        <w:rPr>
          <w:sz w:val="22"/>
          <w:lang w:val="nl-BE"/>
        </w:rPr>
        <w:tab/>
        <w:t>639</w:t>
      </w:r>
      <w:r>
        <w:rPr>
          <w:sz w:val="22"/>
          <w:lang w:val="nl-BE"/>
        </w:rPr>
        <w:tab/>
        <w:t>1935, 1 katern</w:t>
      </w:r>
      <w:r>
        <w:rPr>
          <w:color w:val="0000FF"/>
          <w:sz w:val="22"/>
          <w:lang w:val="nl-BE"/>
        </w:rPr>
        <w:t xml:space="preserve"> </w:t>
      </w:r>
    </w:p>
    <w:p w:rsidR="003358DE" w:rsidRDefault="003358DE">
      <w:pPr>
        <w:ind w:left="1416" w:firstLine="708"/>
        <w:rPr>
          <w:sz w:val="22"/>
        </w:rPr>
      </w:pPr>
      <w:r>
        <w:rPr>
          <w:sz w:val="16"/>
          <w:lang w:val="nl-BE"/>
        </w:rPr>
        <w:t>in 3 exemplaren</w:t>
      </w:r>
    </w:p>
    <w:p w:rsidR="003358DE" w:rsidRDefault="003358DE">
      <w:pPr>
        <w:ind w:left="708" w:firstLine="708"/>
        <w:rPr>
          <w:sz w:val="16"/>
        </w:rPr>
      </w:pPr>
      <w:r>
        <w:rPr>
          <w:sz w:val="22"/>
        </w:rPr>
        <w:t>640</w:t>
      </w:r>
      <w:r>
        <w:rPr>
          <w:sz w:val="22"/>
        </w:rPr>
        <w:tab/>
        <w:t>1936,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641</w:t>
      </w:r>
      <w:r>
        <w:rPr>
          <w:sz w:val="22"/>
        </w:rPr>
        <w:tab/>
        <w:t>1937,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642</w:t>
      </w:r>
      <w:r>
        <w:rPr>
          <w:sz w:val="22"/>
        </w:rPr>
        <w:tab/>
        <w:t>1938,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643</w:t>
      </w:r>
      <w:r>
        <w:rPr>
          <w:sz w:val="22"/>
        </w:rPr>
        <w:tab/>
        <w:t>1939, 1 pak</w:t>
      </w:r>
    </w:p>
    <w:p w:rsidR="003358DE" w:rsidRDefault="003358DE">
      <w:pPr>
        <w:ind w:left="1416" w:firstLine="708"/>
        <w:rPr>
          <w:sz w:val="22"/>
        </w:rPr>
      </w:pPr>
      <w:r>
        <w:rPr>
          <w:sz w:val="16"/>
        </w:rPr>
        <w:t>in 3 exemplaren</w:t>
      </w:r>
    </w:p>
    <w:p w:rsidR="003358DE" w:rsidRDefault="003358DE">
      <w:pPr>
        <w:ind w:left="708" w:firstLine="708"/>
        <w:rPr>
          <w:sz w:val="16"/>
        </w:rPr>
      </w:pPr>
      <w:r>
        <w:rPr>
          <w:sz w:val="22"/>
        </w:rPr>
        <w:t>644</w:t>
      </w:r>
      <w:r>
        <w:rPr>
          <w:sz w:val="22"/>
        </w:rPr>
        <w:tab/>
        <w:t>1940,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645</w:t>
      </w:r>
      <w:r>
        <w:rPr>
          <w:sz w:val="22"/>
        </w:rPr>
        <w:tab/>
        <w:t>1941,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646</w:t>
      </w:r>
      <w:r>
        <w:rPr>
          <w:sz w:val="22"/>
        </w:rPr>
        <w:tab/>
        <w:t>1942, 1 pak</w:t>
      </w:r>
    </w:p>
    <w:p w:rsidR="003358DE" w:rsidRDefault="003358DE">
      <w:pPr>
        <w:ind w:left="1416" w:firstLine="708"/>
        <w:rPr>
          <w:sz w:val="22"/>
        </w:rPr>
      </w:pPr>
      <w:r>
        <w:rPr>
          <w:sz w:val="16"/>
        </w:rPr>
        <w:t>in 2 exemplaren</w:t>
      </w:r>
      <w:r>
        <w:rPr>
          <w:sz w:val="16"/>
        </w:rPr>
        <w:tab/>
      </w:r>
    </w:p>
    <w:p w:rsidR="003358DE" w:rsidRDefault="003358DE">
      <w:pPr>
        <w:ind w:left="708" w:firstLine="708"/>
        <w:rPr>
          <w:sz w:val="16"/>
        </w:rPr>
      </w:pPr>
      <w:r>
        <w:rPr>
          <w:sz w:val="22"/>
        </w:rPr>
        <w:t>647</w:t>
      </w:r>
      <w:r>
        <w:rPr>
          <w:sz w:val="22"/>
        </w:rPr>
        <w:tab/>
        <w:t>1943, 1 pak</w:t>
      </w:r>
    </w:p>
    <w:p w:rsidR="003358DE" w:rsidRDefault="003358DE">
      <w:pPr>
        <w:ind w:left="1416" w:firstLine="708"/>
        <w:rPr>
          <w:sz w:val="22"/>
        </w:rPr>
      </w:pPr>
      <w:r>
        <w:rPr>
          <w:sz w:val="16"/>
        </w:rPr>
        <w:t>in 2 exemplaren</w:t>
      </w:r>
    </w:p>
    <w:p w:rsidR="003358DE" w:rsidRDefault="003358DE">
      <w:pPr>
        <w:ind w:left="708" w:firstLine="708"/>
        <w:rPr>
          <w:sz w:val="22"/>
        </w:rPr>
      </w:pPr>
      <w:r>
        <w:rPr>
          <w:sz w:val="22"/>
        </w:rPr>
        <w:t>648</w:t>
      </w:r>
      <w:r>
        <w:rPr>
          <w:sz w:val="22"/>
        </w:rPr>
        <w:tab/>
        <w:t>1944, 1 pak</w:t>
      </w:r>
    </w:p>
    <w:p w:rsidR="003358DE" w:rsidRDefault="003358DE">
      <w:pPr>
        <w:ind w:left="708" w:firstLine="708"/>
        <w:rPr>
          <w:sz w:val="16"/>
        </w:rPr>
      </w:pPr>
      <w:r>
        <w:rPr>
          <w:sz w:val="22"/>
        </w:rPr>
        <w:t>649</w:t>
      </w:r>
      <w:r>
        <w:rPr>
          <w:sz w:val="22"/>
        </w:rPr>
        <w:tab/>
        <w:t>1945,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650</w:t>
      </w:r>
      <w:r>
        <w:rPr>
          <w:sz w:val="22"/>
        </w:rPr>
        <w:tab/>
        <w:t>1946, 1 pak</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651</w:t>
      </w:r>
      <w:r>
        <w:rPr>
          <w:sz w:val="22"/>
        </w:rPr>
        <w:tab/>
        <w:t>1947, 1 pak</w:t>
      </w:r>
    </w:p>
    <w:p w:rsidR="003358DE" w:rsidRDefault="003358DE">
      <w:pPr>
        <w:ind w:left="1416" w:firstLine="708"/>
        <w:rPr>
          <w:sz w:val="22"/>
        </w:rPr>
      </w:pPr>
      <w:r>
        <w:rPr>
          <w:sz w:val="16"/>
        </w:rPr>
        <w:t>in 2 exemplaren</w:t>
      </w:r>
    </w:p>
    <w:p w:rsidR="003358DE" w:rsidRDefault="003358DE">
      <w:pPr>
        <w:ind w:left="708" w:firstLine="708"/>
        <w:rPr>
          <w:sz w:val="22"/>
        </w:rPr>
      </w:pPr>
      <w:r>
        <w:rPr>
          <w:sz w:val="22"/>
        </w:rPr>
        <w:t>652</w:t>
      </w:r>
      <w:r>
        <w:rPr>
          <w:sz w:val="22"/>
        </w:rPr>
        <w:tab/>
        <w:t>1948, 1 pak</w:t>
      </w:r>
    </w:p>
    <w:p w:rsidR="003358DE" w:rsidRDefault="003358DE">
      <w:pPr>
        <w:ind w:left="708" w:firstLine="708"/>
        <w:rPr>
          <w:sz w:val="16"/>
        </w:rPr>
      </w:pPr>
      <w:r>
        <w:rPr>
          <w:sz w:val="22"/>
        </w:rPr>
        <w:t>653</w:t>
      </w:r>
      <w:r>
        <w:rPr>
          <w:sz w:val="22"/>
        </w:rPr>
        <w:tab/>
        <w:t xml:space="preserve">1949,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654</w:t>
      </w:r>
      <w:r>
        <w:rPr>
          <w:sz w:val="22"/>
        </w:rPr>
        <w:tab/>
        <w:t xml:space="preserve">1950, 1 pak </w:t>
      </w:r>
    </w:p>
    <w:p w:rsidR="003358DE" w:rsidRDefault="003358DE">
      <w:pPr>
        <w:ind w:left="1416" w:firstLine="708"/>
        <w:rPr>
          <w:sz w:val="22"/>
        </w:rPr>
      </w:pPr>
      <w:r>
        <w:rPr>
          <w:sz w:val="16"/>
        </w:rPr>
        <w:t>in 3 exemplaren</w:t>
      </w:r>
    </w:p>
    <w:p w:rsidR="003358DE" w:rsidRDefault="003358DE">
      <w:pPr>
        <w:ind w:left="708" w:firstLine="708"/>
        <w:rPr>
          <w:sz w:val="16"/>
        </w:rPr>
      </w:pPr>
      <w:r>
        <w:rPr>
          <w:sz w:val="22"/>
        </w:rPr>
        <w:t>655</w:t>
      </w:r>
      <w:r>
        <w:rPr>
          <w:sz w:val="22"/>
        </w:rPr>
        <w:tab/>
        <w:t xml:space="preserve">1951,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656</w:t>
      </w:r>
      <w:r>
        <w:rPr>
          <w:sz w:val="22"/>
        </w:rPr>
        <w:tab/>
        <w:t xml:space="preserve">1952, 1 pak </w:t>
      </w:r>
    </w:p>
    <w:p w:rsidR="003358DE" w:rsidRDefault="003358DE">
      <w:pPr>
        <w:ind w:left="1416" w:firstLine="708"/>
        <w:rPr>
          <w:sz w:val="22"/>
        </w:rPr>
      </w:pPr>
      <w:r>
        <w:rPr>
          <w:sz w:val="16"/>
        </w:rPr>
        <w:t>in 2 exemplaren</w:t>
      </w:r>
    </w:p>
    <w:p w:rsidR="003358DE" w:rsidRDefault="003358DE">
      <w:pPr>
        <w:ind w:left="708" w:firstLine="708"/>
        <w:rPr>
          <w:sz w:val="22"/>
        </w:rPr>
      </w:pPr>
      <w:r>
        <w:rPr>
          <w:sz w:val="22"/>
        </w:rPr>
        <w:t>657</w:t>
      </w:r>
      <w:r>
        <w:rPr>
          <w:sz w:val="22"/>
        </w:rPr>
        <w:tab/>
        <w:t xml:space="preserve">1953, 1 pak </w:t>
      </w:r>
    </w:p>
    <w:p w:rsidR="003358DE" w:rsidRDefault="003358DE">
      <w:pPr>
        <w:ind w:left="708" w:firstLine="708"/>
        <w:rPr>
          <w:sz w:val="22"/>
        </w:rPr>
      </w:pPr>
      <w:r>
        <w:rPr>
          <w:sz w:val="22"/>
        </w:rPr>
        <w:t>658</w:t>
      </w:r>
      <w:r>
        <w:rPr>
          <w:sz w:val="22"/>
        </w:rPr>
        <w:tab/>
        <w:t xml:space="preserve">1954, 1 pak </w:t>
      </w:r>
    </w:p>
    <w:p w:rsidR="003358DE" w:rsidRDefault="003358DE">
      <w:pPr>
        <w:ind w:left="708" w:firstLine="708"/>
        <w:rPr>
          <w:sz w:val="22"/>
        </w:rPr>
      </w:pPr>
      <w:r>
        <w:rPr>
          <w:sz w:val="22"/>
        </w:rPr>
        <w:t>659</w:t>
      </w:r>
      <w:r>
        <w:rPr>
          <w:sz w:val="22"/>
        </w:rPr>
        <w:tab/>
        <w:t xml:space="preserve">1955, 1 pak </w:t>
      </w:r>
    </w:p>
    <w:p w:rsidR="003358DE" w:rsidRDefault="003358DE">
      <w:pPr>
        <w:ind w:left="708" w:firstLine="708"/>
        <w:rPr>
          <w:sz w:val="22"/>
        </w:rPr>
      </w:pPr>
      <w:r>
        <w:rPr>
          <w:sz w:val="22"/>
        </w:rPr>
        <w:t>660</w:t>
      </w:r>
      <w:r>
        <w:rPr>
          <w:sz w:val="22"/>
        </w:rPr>
        <w:tab/>
        <w:t xml:space="preserve">1956, 1 pak </w:t>
      </w:r>
    </w:p>
    <w:p w:rsidR="003358DE" w:rsidRDefault="003358DE">
      <w:pPr>
        <w:ind w:left="708" w:firstLine="708"/>
        <w:rPr>
          <w:sz w:val="16"/>
        </w:rPr>
      </w:pPr>
      <w:r>
        <w:rPr>
          <w:sz w:val="22"/>
        </w:rPr>
        <w:t>661</w:t>
      </w:r>
      <w:r>
        <w:rPr>
          <w:sz w:val="22"/>
        </w:rPr>
        <w:tab/>
        <w:t xml:space="preserve">1957,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662</w:t>
      </w:r>
      <w:r>
        <w:rPr>
          <w:sz w:val="22"/>
        </w:rPr>
        <w:tab/>
        <w:t xml:space="preserve">1958,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663</w:t>
      </w:r>
      <w:r>
        <w:rPr>
          <w:sz w:val="22"/>
        </w:rPr>
        <w:tab/>
        <w:t xml:space="preserve">1959,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664</w:t>
      </w:r>
      <w:r>
        <w:rPr>
          <w:sz w:val="22"/>
        </w:rPr>
        <w:tab/>
        <w:t xml:space="preserve">1960,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665</w:t>
      </w:r>
      <w:r>
        <w:rPr>
          <w:sz w:val="22"/>
        </w:rPr>
        <w:tab/>
        <w:t xml:space="preserve">1961,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666</w:t>
      </w:r>
      <w:r>
        <w:rPr>
          <w:sz w:val="22"/>
        </w:rPr>
        <w:tab/>
        <w:t xml:space="preserve">1962,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667</w:t>
      </w:r>
      <w:r>
        <w:rPr>
          <w:sz w:val="22"/>
        </w:rPr>
        <w:tab/>
        <w:t xml:space="preserve">1963,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668</w:t>
      </w:r>
      <w:r>
        <w:rPr>
          <w:sz w:val="22"/>
        </w:rPr>
        <w:tab/>
        <w:t xml:space="preserve">1964, 1 pak </w:t>
      </w:r>
    </w:p>
    <w:p w:rsidR="003358DE" w:rsidRDefault="003358DE">
      <w:pPr>
        <w:ind w:left="1416" w:firstLine="708"/>
        <w:rPr>
          <w:sz w:val="22"/>
        </w:rPr>
      </w:pPr>
      <w:r>
        <w:rPr>
          <w:sz w:val="16"/>
        </w:rPr>
        <w:t>in 3 exemplaren</w:t>
      </w:r>
    </w:p>
    <w:p w:rsidR="003358DE" w:rsidRDefault="003358DE">
      <w:pPr>
        <w:ind w:left="708" w:firstLine="708"/>
        <w:rPr>
          <w:sz w:val="22"/>
        </w:rPr>
      </w:pPr>
      <w:r>
        <w:rPr>
          <w:sz w:val="22"/>
        </w:rPr>
        <w:t>669</w:t>
      </w:r>
      <w:r>
        <w:rPr>
          <w:sz w:val="22"/>
        </w:rPr>
        <w:tab/>
        <w:t xml:space="preserve">1965, 1 pak </w:t>
      </w:r>
    </w:p>
    <w:p w:rsidR="003358DE" w:rsidRDefault="003358DE">
      <w:pPr>
        <w:ind w:left="708" w:firstLine="708"/>
        <w:rPr>
          <w:sz w:val="22"/>
        </w:rPr>
      </w:pPr>
      <w:r>
        <w:rPr>
          <w:sz w:val="22"/>
        </w:rPr>
        <w:tab/>
      </w:r>
      <w:r>
        <w:rPr>
          <w:sz w:val="16"/>
          <w:szCs w:val="16"/>
        </w:rPr>
        <w:t>in 2 exemplaren</w:t>
      </w:r>
    </w:p>
    <w:p w:rsidR="003358DE" w:rsidRDefault="003358DE">
      <w:pPr>
        <w:ind w:left="708" w:firstLine="708"/>
        <w:rPr>
          <w:sz w:val="16"/>
        </w:rPr>
      </w:pPr>
      <w:r>
        <w:rPr>
          <w:sz w:val="22"/>
        </w:rPr>
        <w:t>670</w:t>
      </w:r>
      <w:r>
        <w:rPr>
          <w:sz w:val="22"/>
        </w:rPr>
        <w:tab/>
        <w:t xml:space="preserve">1966,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671</w:t>
      </w:r>
      <w:r>
        <w:rPr>
          <w:sz w:val="22"/>
        </w:rPr>
        <w:tab/>
        <w:t xml:space="preserve">1967,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672</w:t>
      </w:r>
      <w:r>
        <w:rPr>
          <w:sz w:val="22"/>
        </w:rPr>
        <w:tab/>
        <w:t xml:space="preserve">1968,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673</w:t>
      </w:r>
      <w:r>
        <w:rPr>
          <w:sz w:val="22"/>
        </w:rPr>
        <w:tab/>
        <w:t xml:space="preserve">1969,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674</w:t>
      </w:r>
      <w:r>
        <w:rPr>
          <w:sz w:val="22"/>
        </w:rPr>
        <w:tab/>
        <w:t xml:space="preserve">1970,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675</w:t>
      </w:r>
      <w:r>
        <w:rPr>
          <w:sz w:val="22"/>
        </w:rPr>
        <w:tab/>
        <w:t xml:space="preserve">1971, 1 pak </w:t>
      </w:r>
    </w:p>
    <w:p w:rsidR="003358DE" w:rsidRDefault="003358DE">
      <w:pPr>
        <w:ind w:left="1416" w:firstLine="708"/>
        <w:rPr>
          <w:sz w:val="22"/>
        </w:rPr>
      </w:pPr>
      <w:r>
        <w:rPr>
          <w:sz w:val="16"/>
        </w:rPr>
        <w:t>in 3 exemplaren</w:t>
      </w:r>
    </w:p>
    <w:p w:rsidR="003358DE" w:rsidRDefault="003358DE">
      <w:pPr>
        <w:ind w:left="1416" w:firstLine="708"/>
        <w:rPr>
          <w:sz w:val="16"/>
        </w:rPr>
      </w:pPr>
      <w:r>
        <w:rPr>
          <w:sz w:val="22"/>
        </w:rPr>
        <w:t>676</w:t>
      </w:r>
      <w:r>
        <w:rPr>
          <w:sz w:val="22"/>
        </w:rPr>
        <w:tab/>
        <w:t xml:space="preserve">1972, 1 pak </w:t>
      </w:r>
    </w:p>
    <w:p w:rsidR="003358DE" w:rsidRDefault="003358DE">
      <w:pPr>
        <w:ind w:left="1416" w:firstLine="708"/>
        <w:rPr>
          <w:sz w:val="22"/>
        </w:rPr>
      </w:pPr>
      <w:r>
        <w:rPr>
          <w:sz w:val="16"/>
        </w:rPr>
        <w:t>in 3 exemplaren</w:t>
      </w:r>
    </w:p>
    <w:p w:rsidR="003358DE" w:rsidRDefault="003358DE">
      <w:pPr>
        <w:ind w:left="708" w:firstLine="708"/>
        <w:rPr>
          <w:sz w:val="16"/>
        </w:rPr>
      </w:pPr>
      <w:r>
        <w:rPr>
          <w:sz w:val="22"/>
        </w:rPr>
        <w:t>677</w:t>
      </w:r>
      <w:r>
        <w:rPr>
          <w:sz w:val="22"/>
        </w:rPr>
        <w:tab/>
        <w:t xml:space="preserve">1973, 1 pak </w:t>
      </w:r>
    </w:p>
    <w:p w:rsidR="003358DE" w:rsidRDefault="003358DE">
      <w:pPr>
        <w:ind w:left="1416" w:firstLine="708"/>
        <w:rPr>
          <w:sz w:val="22"/>
        </w:rPr>
      </w:pPr>
      <w:r>
        <w:rPr>
          <w:sz w:val="16"/>
        </w:rPr>
        <w:t>in 3 exemplaren</w:t>
      </w:r>
    </w:p>
    <w:p w:rsidR="003358DE" w:rsidRDefault="003358DE">
      <w:pPr>
        <w:ind w:left="708" w:firstLine="708"/>
        <w:rPr>
          <w:sz w:val="16"/>
        </w:rPr>
      </w:pPr>
      <w:r>
        <w:rPr>
          <w:sz w:val="22"/>
        </w:rPr>
        <w:t>678</w:t>
      </w:r>
      <w:r>
        <w:rPr>
          <w:sz w:val="22"/>
        </w:rPr>
        <w:tab/>
        <w:t xml:space="preserve">1974, 1 pak </w:t>
      </w:r>
    </w:p>
    <w:p w:rsidR="003358DE" w:rsidRDefault="003358DE">
      <w:pPr>
        <w:ind w:left="1416" w:firstLine="708"/>
        <w:rPr>
          <w:sz w:val="22"/>
        </w:rPr>
      </w:pPr>
      <w:r>
        <w:rPr>
          <w:sz w:val="16"/>
        </w:rPr>
        <w:t>in 2 exemplaren</w:t>
      </w:r>
    </w:p>
    <w:p w:rsidR="003358DE" w:rsidRDefault="003358DE">
      <w:pPr>
        <w:ind w:left="708" w:firstLine="708"/>
        <w:rPr>
          <w:sz w:val="16"/>
        </w:rPr>
      </w:pPr>
      <w:r>
        <w:rPr>
          <w:sz w:val="22"/>
        </w:rPr>
        <w:t>679</w:t>
      </w:r>
      <w:r>
        <w:rPr>
          <w:sz w:val="22"/>
        </w:rPr>
        <w:tab/>
        <w:t xml:space="preserve">1975, 1 pak </w:t>
      </w:r>
    </w:p>
    <w:p w:rsidR="003358DE" w:rsidRDefault="003358DE">
      <w:pPr>
        <w:ind w:left="1416" w:firstLine="708"/>
        <w:rPr>
          <w:sz w:val="22"/>
        </w:rPr>
      </w:pPr>
      <w:r>
        <w:rPr>
          <w:sz w:val="16"/>
        </w:rPr>
        <w:t>in 2 exemplaren</w:t>
      </w:r>
    </w:p>
    <w:p w:rsidR="003358DE" w:rsidRDefault="003358DE">
      <w:pPr>
        <w:ind w:left="708" w:firstLine="708"/>
        <w:rPr>
          <w:sz w:val="22"/>
        </w:rPr>
      </w:pPr>
      <w:r>
        <w:rPr>
          <w:sz w:val="22"/>
        </w:rPr>
        <w:t>680</w:t>
      </w:r>
      <w:r>
        <w:rPr>
          <w:sz w:val="22"/>
        </w:rPr>
        <w:tab/>
        <w:t xml:space="preserve">1976, 1 pak </w:t>
      </w:r>
    </w:p>
    <w:p w:rsidR="003358DE" w:rsidRDefault="003358DE">
      <w:pPr>
        <w:ind w:left="708" w:firstLine="708"/>
        <w:rPr>
          <w:sz w:val="16"/>
          <w:lang w:val="nl-BE"/>
        </w:rPr>
      </w:pPr>
      <w:r>
        <w:rPr>
          <w:sz w:val="22"/>
        </w:rPr>
        <w:t>681</w:t>
      </w:r>
      <w:r>
        <w:rPr>
          <w:sz w:val="22"/>
        </w:rPr>
        <w:tab/>
        <w:t xml:space="preserve">1977, 1 pak </w:t>
      </w:r>
    </w:p>
    <w:p w:rsidR="003358DE" w:rsidRDefault="003358DE">
      <w:pPr>
        <w:ind w:firstLine="708"/>
        <w:rPr>
          <w:sz w:val="22"/>
        </w:rPr>
      </w:pPr>
      <w:r>
        <w:rPr>
          <w:sz w:val="16"/>
          <w:lang w:val="nl-BE"/>
        </w:rPr>
        <w:tab/>
      </w:r>
      <w:r>
        <w:rPr>
          <w:sz w:val="16"/>
          <w:lang w:val="nl-BE"/>
        </w:rPr>
        <w:tab/>
      </w:r>
      <w:r>
        <w:rPr>
          <w:sz w:val="16"/>
        </w:rPr>
        <w:t>1977 minuutexemplaar</w:t>
      </w:r>
    </w:p>
    <w:p w:rsidR="003358DE" w:rsidRDefault="003358DE">
      <w:pPr>
        <w:ind w:left="1416"/>
        <w:rPr>
          <w:sz w:val="22"/>
        </w:rPr>
      </w:pPr>
    </w:p>
    <w:p w:rsidR="003358DE" w:rsidRDefault="003358DE">
      <w:pPr>
        <w:tabs>
          <w:tab w:val="left" w:pos="709"/>
        </w:tabs>
        <w:rPr>
          <w:sz w:val="22"/>
        </w:rPr>
      </w:pPr>
      <w:r>
        <w:rPr>
          <w:sz w:val="22"/>
        </w:rPr>
        <w:t>682</w:t>
      </w:r>
      <w:r>
        <w:rPr>
          <w:sz w:val="22"/>
        </w:rPr>
        <w:tab/>
        <w:t xml:space="preserve">Ingekomen brieven m.b.t. het opstellen van de gemeentebegroting, 1933, 4 stukken </w:t>
      </w:r>
    </w:p>
    <w:p w:rsidR="003358DE" w:rsidRDefault="003358DE">
      <w:pPr>
        <w:ind w:left="1416"/>
        <w:rPr>
          <w:sz w:val="22"/>
        </w:rPr>
      </w:pPr>
      <w:r>
        <w:rPr>
          <w:sz w:val="22"/>
        </w:rPr>
        <w:t xml:space="preserve"> </w:t>
      </w:r>
    </w:p>
    <w:p w:rsidR="003358DE" w:rsidRDefault="003358DE">
      <w:r>
        <w:rPr>
          <w:sz w:val="22"/>
        </w:rPr>
        <w:t>683</w:t>
      </w:r>
      <w:r>
        <w:rPr>
          <w:sz w:val="22"/>
        </w:rPr>
        <w:tab/>
        <w:t xml:space="preserve">Briefwisseling m.b.t. het opstellen van de begroting, 1935, 1 omslag </w:t>
      </w:r>
    </w:p>
    <w:p w:rsidR="003358DE" w:rsidRDefault="003358DE"/>
    <w:p w:rsidR="003358DE" w:rsidRDefault="003358DE">
      <w:pPr>
        <w:tabs>
          <w:tab w:val="left" w:pos="0"/>
          <w:tab w:val="left" w:pos="720"/>
          <w:tab w:val="left" w:pos="1440"/>
          <w:tab w:val="left" w:pos="2127"/>
          <w:tab w:val="left" w:pos="2160"/>
          <w:tab w:val="left" w:pos="2410"/>
          <w:tab w:val="left" w:pos="2694"/>
        </w:tabs>
        <w:ind w:left="1428" w:firstLine="982"/>
        <w:rPr>
          <w:sz w:val="22"/>
          <w:lang w:val="nl-BE"/>
        </w:rPr>
      </w:pPr>
      <w:r>
        <w:rPr>
          <w:i/>
          <w:sz w:val="24"/>
        </w:rPr>
        <w:t xml:space="preserve"> 2.  Boekhoudingsregisters</w:t>
      </w:r>
    </w:p>
    <w:p w:rsidR="003358DE" w:rsidRDefault="003358DE">
      <w:pPr>
        <w:rPr>
          <w:sz w:val="22"/>
          <w:lang w:val="nl-BE"/>
        </w:rPr>
      </w:pPr>
    </w:p>
    <w:p w:rsidR="003358DE" w:rsidRDefault="003358DE">
      <w:pPr>
        <w:rPr>
          <w:sz w:val="22"/>
          <w:lang w:val="nl-BE"/>
        </w:rPr>
      </w:pPr>
      <w:r>
        <w:rPr>
          <w:sz w:val="22"/>
          <w:lang w:val="fr-FR"/>
        </w:rPr>
        <w:t xml:space="preserve">684 </w:t>
      </w:r>
      <w:r>
        <w:rPr>
          <w:sz w:val="22"/>
          <w:lang w:val="fr-FR"/>
        </w:rPr>
        <w:tab/>
      </w:r>
      <w:r>
        <w:rPr>
          <w:sz w:val="22"/>
          <w:lang w:val="fr-FR"/>
        </w:rPr>
        <w:tab/>
        <w:t>J</w:t>
      </w:r>
      <w:r>
        <w:rPr>
          <w:sz w:val="22"/>
          <w:lang w:val="nl-BE"/>
        </w:rPr>
        <w:t>ournaal van ontvangsten en uitgaven </w:t>
      </w:r>
      <w:r>
        <w:rPr>
          <w:sz w:val="22"/>
          <w:lang w:val="fr-FR"/>
        </w:rPr>
        <w:t xml:space="preserve">: Journal des recettes et dépenses opérées par Albert </w:t>
      </w:r>
      <w:r>
        <w:rPr>
          <w:sz w:val="22"/>
          <w:lang w:val="fr-FR"/>
        </w:rPr>
        <w:tab/>
      </w:r>
      <w:r>
        <w:rPr>
          <w:sz w:val="22"/>
          <w:lang w:val="fr-FR"/>
        </w:rPr>
        <w:tab/>
        <w:t xml:space="preserve">Joseph Vandersteen Secretaire Communal pour compte de la commune de Lembecq, </w:t>
      </w:r>
    </w:p>
    <w:p w:rsidR="003358DE" w:rsidRDefault="003358DE">
      <w:pPr>
        <w:ind w:left="708" w:firstLine="708"/>
        <w:rPr>
          <w:b/>
          <w:color w:val="339966"/>
          <w:sz w:val="22"/>
        </w:rPr>
      </w:pPr>
      <w:r>
        <w:rPr>
          <w:sz w:val="22"/>
          <w:lang w:val="nl-BE"/>
        </w:rPr>
        <w:t xml:space="preserve">journaal van ontvangsten en uitgaven, 05/05/1877 – 19/07/1878, 1 katern  </w:t>
      </w:r>
    </w:p>
    <w:p w:rsidR="003358DE" w:rsidRDefault="003358DE">
      <w:pPr>
        <w:rPr>
          <w:b/>
          <w:color w:val="339966"/>
          <w:sz w:val="22"/>
        </w:rPr>
      </w:pPr>
    </w:p>
    <w:p w:rsidR="003358DE" w:rsidRDefault="003358DE">
      <w:pPr>
        <w:ind w:left="1410" w:hanging="1410"/>
        <w:rPr>
          <w:bCs/>
          <w:sz w:val="22"/>
        </w:rPr>
      </w:pPr>
      <w:r>
        <w:rPr>
          <w:bCs/>
          <w:sz w:val="22"/>
        </w:rPr>
        <w:t>685-693</w:t>
      </w:r>
      <w:r>
        <w:rPr>
          <w:bCs/>
          <w:sz w:val="22"/>
        </w:rPr>
        <w:tab/>
      </w:r>
      <w:r>
        <w:rPr>
          <w:bCs/>
          <w:sz w:val="22"/>
        </w:rPr>
        <w:tab/>
        <w:t xml:space="preserve">Grootboeken m.b.t. ontvangsten , 1902 – 1916, 1943 – 1955, 9 delen </w:t>
      </w:r>
    </w:p>
    <w:p w:rsidR="003358DE" w:rsidRDefault="003358DE">
      <w:pPr>
        <w:rPr>
          <w:bCs/>
          <w:sz w:val="22"/>
        </w:rPr>
      </w:pPr>
      <w:r>
        <w:rPr>
          <w:bCs/>
          <w:sz w:val="22"/>
        </w:rPr>
        <w:tab/>
      </w:r>
      <w:r>
        <w:rPr>
          <w:bCs/>
          <w:sz w:val="22"/>
        </w:rPr>
        <w:tab/>
        <w:t>685</w:t>
      </w:r>
      <w:r>
        <w:rPr>
          <w:bCs/>
          <w:sz w:val="22"/>
        </w:rPr>
        <w:tab/>
        <w:t>1902 –1913, 1 deel</w:t>
      </w:r>
    </w:p>
    <w:p w:rsidR="003358DE" w:rsidRDefault="003358DE">
      <w:pPr>
        <w:rPr>
          <w:bCs/>
          <w:sz w:val="22"/>
        </w:rPr>
      </w:pPr>
      <w:r>
        <w:rPr>
          <w:bCs/>
          <w:sz w:val="22"/>
        </w:rPr>
        <w:tab/>
      </w:r>
      <w:r>
        <w:rPr>
          <w:bCs/>
          <w:sz w:val="22"/>
        </w:rPr>
        <w:tab/>
        <w:t>686</w:t>
      </w:r>
      <w:r>
        <w:rPr>
          <w:bCs/>
          <w:sz w:val="22"/>
        </w:rPr>
        <w:tab/>
        <w:t xml:space="preserve">1914 –1916, 1 deel </w:t>
      </w:r>
    </w:p>
    <w:p w:rsidR="003358DE" w:rsidRDefault="003358DE">
      <w:pPr>
        <w:rPr>
          <w:sz w:val="22"/>
        </w:rPr>
      </w:pPr>
      <w:r>
        <w:rPr>
          <w:bCs/>
          <w:sz w:val="22"/>
        </w:rPr>
        <w:tab/>
      </w:r>
      <w:r>
        <w:rPr>
          <w:bCs/>
          <w:sz w:val="22"/>
        </w:rPr>
        <w:tab/>
        <w:t>687</w:t>
      </w:r>
      <w:r>
        <w:rPr>
          <w:bCs/>
          <w:sz w:val="22"/>
        </w:rPr>
        <w:tab/>
        <w:t xml:space="preserve">1943, 1 deel </w:t>
      </w:r>
    </w:p>
    <w:p w:rsidR="003358DE" w:rsidRDefault="003358DE">
      <w:pPr>
        <w:pStyle w:val="Voetnoottekst"/>
        <w:rPr>
          <w:sz w:val="22"/>
        </w:rPr>
      </w:pPr>
      <w:r>
        <w:rPr>
          <w:sz w:val="22"/>
        </w:rPr>
        <w:tab/>
      </w:r>
      <w:r>
        <w:rPr>
          <w:sz w:val="22"/>
        </w:rPr>
        <w:tab/>
        <w:t>688</w:t>
      </w:r>
      <w:r>
        <w:rPr>
          <w:sz w:val="22"/>
        </w:rPr>
        <w:tab/>
        <w:t>1944 – 1945</w:t>
      </w:r>
      <w:r>
        <w:rPr>
          <w:bCs/>
          <w:sz w:val="22"/>
        </w:rPr>
        <w:t>, 1 deel</w:t>
      </w:r>
      <w:r>
        <w:rPr>
          <w:bCs/>
          <w:color w:val="0000FF"/>
          <w:sz w:val="22"/>
        </w:rPr>
        <w:t xml:space="preserve"> </w:t>
      </w:r>
    </w:p>
    <w:p w:rsidR="003358DE" w:rsidRDefault="003358DE">
      <w:pPr>
        <w:pStyle w:val="Voetnoottekst"/>
        <w:rPr>
          <w:sz w:val="22"/>
        </w:rPr>
      </w:pPr>
      <w:r>
        <w:rPr>
          <w:sz w:val="22"/>
        </w:rPr>
        <w:tab/>
      </w:r>
      <w:r>
        <w:rPr>
          <w:sz w:val="22"/>
        </w:rPr>
        <w:tab/>
        <w:t>689</w:t>
      </w:r>
      <w:r>
        <w:rPr>
          <w:sz w:val="22"/>
        </w:rPr>
        <w:tab/>
        <w:t>1946 – 1947</w:t>
      </w:r>
      <w:r>
        <w:rPr>
          <w:bCs/>
          <w:sz w:val="22"/>
        </w:rPr>
        <w:t>, 1 deel</w:t>
      </w:r>
      <w:r>
        <w:rPr>
          <w:bCs/>
          <w:color w:val="0000FF"/>
          <w:sz w:val="22"/>
        </w:rPr>
        <w:t xml:space="preserve"> </w:t>
      </w:r>
    </w:p>
    <w:p w:rsidR="003358DE" w:rsidRDefault="003358DE">
      <w:pPr>
        <w:pStyle w:val="Voetnoottekst"/>
        <w:rPr>
          <w:sz w:val="22"/>
        </w:rPr>
      </w:pPr>
      <w:r>
        <w:rPr>
          <w:sz w:val="22"/>
        </w:rPr>
        <w:tab/>
      </w:r>
      <w:r>
        <w:rPr>
          <w:sz w:val="22"/>
        </w:rPr>
        <w:tab/>
        <w:t>690</w:t>
      </w:r>
      <w:r>
        <w:rPr>
          <w:sz w:val="22"/>
        </w:rPr>
        <w:tab/>
        <w:t>1948 – 1949</w:t>
      </w:r>
      <w:r>
        <w:rPr>
          <w:bCs/>
          <w:sz w:val="22"/>
        </w:rPr>
        <w:t>, 1 deel</w:t>
      </w:r>
      <w:r>
        <w:rPr>
          <w:bCs/>
          <w:color w:val="0000FF"/>
          <w:sz w:val="22"/>
        </w:rPr>
        <w:t xml:space="preserve"> </w:t>
      </w:r>
    </w:p>
    <w:p w:rsidR="003358DE" w:rsidRDefault="003358DE">
      <w:pPr>
        <w:pStyle w:val="Voetnoottekst"/>
        <w:rPr>
          <w:sz w:val="22"/>
        </w:rPr>
      </w:pPr>
      <w:r>
        <w:rPr>
          <w:sz w:val="22"/>
        </w:rPr>
        <w:tab/>
      </w:r>
      <w:r>
        <w:rPr>
          <w:sz w:val="22"/>
        </w:rPr>
        <w:tab/>
        <w:t>691</w:t>
      </w:r>
      <w:r>
        <w:rPr>
          <w:sz w:val="22"/>
        </w:rPr>
        <w:tab/>
        <w:t>1950 – 1951</w:t>
      </w:r>
      <w:r>
        <w:rPr>
          <w:bCs/>
          <w:sz w:val="22"/>
        </w:rPr>
        <w:t>, 1 deel</w:t>
      </w:r>
    </w:p>
    <w:p w:rsidR="003358DE" w:rsidRDefault="003358DE">
      <w:pPr>
        <w:pStyle w:val="Voetnoottekst"/>
        <w:rPr>
          <w:sz w:val="22"/>
        </w:rPr>
      </w:pPr>
      <w:r>
        <w:rPr>
          <w:sz w:val="22"/>
        </w:rPr>
        <w:tab/>
      </w:r>
      <w:r>
        <w:rPr>
          <w:sz w:val="22"/>
        </w:rPr>
        <w:tab/>
        <w:t>692</w:t>
      </w:r>
      <w:r>
        <w:rPr>
          <w:sz w:val="22"/>
        </w:rPr>
        <w:tab/>
        <w:t>1952 – 1953</w:t>
      </w:r>
      <w:r>
        <w:rPr>
          <w:bCs/>
          <w:sz w:val="22"/>
        </w:rPr>
        <w:t>, 1 deel</w:t>
      </w:r>
      <w:r>
        <w:rPr>
          <w:bCs/>
          <w:color w:val="0000FF"/>
          <w:sz w:val="22"/>
        </w:rPr>
        <w:t xml:space="preserve"> </w:t>
      </w:r>
    </w:p>
    <w:p w:rsidR="003358DE" w:rsidRDefault="003358DE">
      <w:pPr>
        <w:ind w:left="708" w:firstLine="708"/>
        <w:rPr>
          <w:b/>
          <w:color w:val="FF9900"/>
          <w:sz w:val="22"/>
        </w:rPr>
      </w:pPr>
      <w:r>
        <w:rPr>
          <w:sz w:val="22"/>
        </w:rPr>
        <w:t>693</w:t>
      </w:r>
      <w:r>
        <w:rPr>
          <w:sz w:val="22"/>
        </w:rPr>
        <w:tab/>
        <w:t>1954 – 1955</w:t>
      </w:r>
      <w:r>
        <w:rPr>
          <w:bCs/>
          <w:sz w:val="22"/>
        </w:rPr>
        <w:t>, 1 deel</w:t>
      </w:r>
      <w:r>
        <w:rPr>
          <w:bCs/>
          <w:color w:val="0000FF"/>
          <w:sz w:val="22"/>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color w:val="FF9900"/>
          <w:sz w:val="22"/>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bCs/>
          <w:sz w:val="22"/>
        </w:rPr>
        <w:t>694-736</w:t>
      </w:r>
      <w:r>
        <w:rPr>
          <w:b/>
          <w:sz w:val="22"/>
        </w:rPr>
        <w:tab/>
      </w:r>
      <w:r>
        <w:rPr>
          <w:bCs/>
          <w:sz w:val="22"/>
        </w:rPr>
        <w:t>Grootboeken m.b.t. uitgaven, 1900 – 1919, 1921, 1924, 1940 – 1976, 40 delen en 1 pak</w:t>
      </w:r>
    </w:p>
    <w:p w:rsidR="003358DE" w:rsidRDefault="003358DE">
      <w:pPr>
        <w:ind w:left="708" w:firstLine="708"/>
        <w:rPr>
          <w:sz w:val="22"/>
          <w:lang w:val="nl-BE"/>
        </w:rPr>
      </w:pPr>
      <w:r>
        <w:rPr>
          <w:sz w:val="22"/>
          <w:lang w:val="nl-BE"/>
        </w:rPr>
        <w:t>694</w:t>
      </w:r>
      <w:r>
        <w:rPr>
          <w:sz w:val="22"/>
          <w:lang w:val="nl-BE"/>
        </w:rPr>
        <w:tab/>
        <w:t>1900 – 1912, 1</w:t>
      </w:r>
      <w:r>
        <w:rPr>
          <w:bCs/>
          <w:sz w:val="22"/>
        </w:rPr>
        <w:t>deel</w:t>
      </w:r>
      <w:r>
        <w:rPr>
          <w:bCs/>
          <w:color w:val="0000FF"/>
          <w:sz w:val="22"/>
        </w:rPr>
        <w:t xml:space="preserve"> </w:t>
      </w:r>
    </w:p>
    <w:p w:rsidR="003358DE" w:rsidRDefault="003358DE">
      <w:pPr>
        <w:ind w:left="708" w:firstLine="708"/>
        <w:rPr>
          <w:sz w:val="22"/>
          <w:lang w:val="nl-BE"/>
        </w:rPr>
      </w:pPr>
      <w:r>
        <w:rPr>
          <w:sz w:val="22"/>
          <w:lang w:val="nl-BE"/>
        </w:rPr>
        <w:t>695</w:t>
      </w:r>
      <w:r>
        <w:rPr>
          <w:sz w:val="22"/>
          <w:lang w:val="nl-BE"/>
        </w:rPr>
        <w:tab/>
        <w:t xml:space="preserve">1912 – 1917, 1 </w:t>
      </w:r>
      <w:r>
        <w:rPr>
          <w:bCs/>
          <w:sz w:val="22"/>
        </w:rPr>
        <w:t>deel</w:t>
      </w:r>
      <w:r>
        <w:rPr>
          <w:color w:val="0000FF"/>
          <w:lang w:val="nl-BE"/>
        </w:rPr>
        <w:t xml:space="preserve"> </w:t>
      </w:r>
    </w:p>
    <w:p w:rsidR="003358DE" w:rsidRDefault="003358DE">
      <w:pPr>
        <w:ind w:left="708" w:firstLine="708"/>
        <w:rPr>
          <w:sz w:val="22"/>
          <w:lang w:val="nl-BE"/>
        </w:rPr>
      </w:pPr>
      <w:r>
        <w:rPr>
          <w:sz w:val="22"/>
          <w:lang w:val="nl-BE"/>
        </w:rPr>
        <w:t>696</w:t>
      </w:r>
      <w:r>
        <w:rPr>
          <w:sz w:val="22"/>
          <w:lang w:val="nl-BE"/>
        </w:rPr>
        <w:tab/>
      </w:r>
      <w:r>
        <w:rPr>
          <w:sz w:val="22"/>
        </w:rPr>
        <w:t xml:space="preserve"> </w:t>
      </w:r>
      <w:r>
        <w:rPr>
          <w:sz w:val="22"/>
          <w:lang w:val="nl-BE"/>
        </w:rPr>
        <w:t xml:space="preserve">1917, 1 </w:t>
      </w:r>
      <w:r>
        <w:rPr>
          <w:bCs/>
          <w:sz w:val="22"/>
        </w:rPr>
        <w:t>deel</w:t>
      </w:r>
      <w:r>
        <w:rPr>
          <w:color w:val="0000FF"/>
          <w:lang w:val="nl-BE"/>
        </w:rPr>
        <w:t xml:space="preserve"> </w:t>
      </w:r>
    </w:p>
    <w:p w:rsidR="003358DE" w:rsidRDefault="003358DE">
      <w:pPr>
        <w:ind w:left="708" w:firstLine="708"/>
        <w:rPr>
          <w:sz w:val="22"/>
          <w:lang w:val="nl-BE"/>
        </w:rPr>
      </w:pPr>
      <w:r>
        <w:rPr>
          <w:sz w:val="22"/>
          <w:lang w:val="nl-BE"/>
        </w:rPr>
        <w:t>697</w:t>
      </w:r>
      <w:r>
        <w:rPr>
          <w:sz w:val="22"/>
          <w:lang w:val="nl-BE"/>
        </w:rPr>
        <w:tab/>
      </w:r>
      <w:r>
        <w:rPr>
          <w:sz w:val="22"/>
        </w:rPr>
        <w:t xml:space="preserve"> </w:t>
      </w:r>
      <w:r>
        <w:rPr>
          <w:sz w:val="22"/>
          <w:lang w:val="nl-BE"/>
        </w:rPr>
        <w:t xml:space="preserve">1918, 1 </w:t>
      </w:r>
      <w:r>
        <w:rPr>
          <w:bCs/>
          <w:sz w:val="22"/>
        </w:rPr>
        <w:t>deel</w:t>
      </w:r>
      <w:r>
        <w:rPr>
          <w:color w:val="0000FF"/>
          <w:lang w:val="nl-BE"/>
        </w:rPr>
        <w:t xml:space="preserve"> </w:t>
      </w:r>
    </w:p>
    <w:p w:rsidR="003358DE" w:rsidRDefault="003358DE">
      <w:pPr>
        <w:ind w:left="708" w:firstLine="708"/>
        <w:rPr>
          <w:sz w:val="22"/>
        </w:rPr>
      </w:pPr>
      <w:r>
        <w:rPr>
          <w:sz w:val="22"/>
          <w:lang w:val="nl-BE"/>
        </w:rPr>
        <w:t>698</w:t>
      </w:r>
      <w:r>
        <w:rPr>
          <w:sz w:val="22"/>
          <w:lang w:val="nl-BE"/>
        </w:rPr>
        <w:tab/>
      </w:r>
      <w:r>
        <w:rPr>
          <w:sz w:val="22"/>
        </w:rPr>
        <w:t xml:space="preserve"> </w:t>
      </w:r>
      <w:r>
        <w:rPr>
          <w:sz w:val="22"/>
          <w:lang w:val="nl-BE"/>
        </w:rPr>
        <w:t xml:space="preserve">1919, 1 </w:t>
      </w:r>
      <w:r>
        <w:rPr>
          <w:bCs/>
          <w:sz w:val="22"/>
        </w:rPr>
        <w:t>deel</w:t>
      </w:r>
      <w:r>
        <w:rPr>
          <w:color w:val="0000FF"/>
          <w:lang w:val="nl-BE"/>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699</w:t>
      </w:r>
      <w:r>
        <w:rPr>
          <w:sz w:val="22"/>
        </w:rPr>
        <w:tab/>
        <w:t xml:space="preserve"> 1921, 1 </w:t>
      </w:r>
      <w:r>
        <w:rPr>
          <w:bCs/>
          <w:sz w:val="22"/>
        </w:rPr>
        <w:t>deel</w:t>
      </w:r>
      <w:r>
        <w:rPr>
          <w:sz w:val="22"/>
        </w:rPr>
        <w:tab/>
      </w:r>
    </w:p>
    <w:p w:rsidR="003358DE" w:rsidRDefault="003358DE">
      <w:pPr>
        <w:ind w:left="708" w:firstLine="708"/>
        <w:rPr>
          <w:sz w:val="16"/>
          <w:lang w:val="nl-BE"/>
        </w:rPr>
      </w:pPr>
      <w:r>
        <w:rPr>
          <w:sz w:val="22"/>
          <w:lang w:val="nl-BE"/>
        </w:rPr>
        <w:t xml:space="preserve">700 </w:t>
      </w:r>
      <w:r>
        <w:rPr>
          <w:sz w:val="22"/>
          <w:lang w:val="nl-BE"/>
        </w:rPr>
        <w:tab/>
      </w:r>
      <w:r>
        <w:rPr>
          <w:sz w:val="22"/>
        </w:rPr>
        <w:t xml:space="preserve"> </w:t>
      </w:r>
      <w:r>
        <w:rPr>
          <w:sz w:val="22"/>
          <w:lang w:val="nl-BE"/>
        </w:rPr>
        <w:t xml:space="preserve">1924, 1 deel </w:t>
      </w:r>
    </w:p>
    <w:p w:rsidR="003358DE" w:rsidRDefault="003358DE">
      <w:pPr>
        <w:ind w:left="1416" w:firstLine="708"/>
        <w:rPr>
          <w:bCs/>
          <w:sz w:val="22"/>
        </w:rPr>
      </w:pPr>
      <w:r>
        <w:rPr>
          <w:sz w:val="16"/>
          <w:lang w:val="nl-BE"/>
        </w:rPr>
        <w:t>Slechts gedeeltelijk ingevuld</w:t>
      </w:r>
    </w:p>
    <w:p w:rsidR="003358DE" w:rsidRDefault="003358DE">
      <w:pPr>
        <w:ind w:left="708" w:firstLine="708"/>
        <w:rPr>
          <w:bCs/>
          <w:sz w:val="22"/>
        </w:rPr>
      </w:pPr>
      <w:r>
        <w:rPr>
          <w:bCs/>
          <w:sz w:val="22"/>
        </w:rPr>
        <w:t>701</w:t>
      </w:r>
      <w:r>
        <w:rPr>
          <w:bCs/>
          <w:sz w:val="22"/>
        </w:rPr>
        <w:tab/>
      </w:r>
      <w:r>
        <w:rPr>
          <w:sz w:val="22"/>
        </w:rPr>
        <w:t xml:space="preserve"> </w:t>
      </w:r>
      <w:r>
        <w:rPr>
          <w:bCs/>
          <w:sz w:val="22"/>
        </w:rPr>
        <w:t xml:space="preserve">1940, 1 </w:t>
      </w:r>
      <w:r>
        <w:rPr>
          <w:sz w:val="22"/>
          <w:lang w:val="nl-BE"/>
        </w:rPr>
        <w:t>deel</w:t>
      </w:r>
      <w:r>
        <w:rPr>
          <w:bCs/>
          <w:sz w:val="22"/>
        </w:rPr>
        <w:t xml:space="preserve"> </w:t>
      </w:r>
    </w:p>
    <w:p w:rsidR="003358DE" w:rsidRDefault="003358DE">
      <w:pPr>
        <w:ind w:left="708" w:firstLine="708"/>
        <w:rPr>
          <w:bCs/>
          <w:sz w:val="22"/>
        </w:rPr>
      </w:pPr>
      <w:r>
        <w:rPr>
          <w:bCs/>
          <w:sz w:val="22"/>
        </w:rPr>
        <w:t>702</w:t>
      </w:r>
      <w:r>
        <w:rPr>
          <w:bCs/>
          <w:sz w:val="22"/>
        </w:rPr>
        <w:tab/>
      </w:r>
      <w:r>
        <w:rPr>
          <w:sz w:val="22"/>
        </w:rPr>
        <w:t xml:space="preserve"> </w:t>
      </w:r>
      <w:r>
        <w:rPr>
          <w:bCs/>
          <w:sz w:val="22"/>
        </w:rPr>
        <w:t xml:space="preserve">1941, 1 </w:t>
      </w:r>
      <w:r>
        <w:rPr>
          <w:sz w:val="22"/>
          <w:lang w:val="nl-BE"/>
        </w:rPr>
        <w:t>deel</w:t>
      </w:r>
      <w:r>
        <w:rPr>
          <w:bCs/>
          <w:sz w:val="22"/>
        </w:rPr>
        <w:t xml:space="preserve"> </w:t>
      </w:r>
    </w:p>
    <w:p w:rsidR="003358DE" w:rsidRDefault="003358DE">
      <w:pPr>
        <w:ind w:left="708" w:firstLine="708"/>
        <w:rPr>
          <w:bCs/>
          <w:sz w:val="22"/>
        </w:rPr>
      </w:pPr>
      <w:r>
        <w:rPr>
          <w:bCs/>
          <w:sz w:val="22"/>
        </w:rPr>
        <w:t>703</w:t>
      </w:r>
      <w:r>
        <w:rPr>
          <w:bCs/>
          <w:sz w:val="22"/>
        </w:rPr>
        <w:tab/>
      </w:r>
      <w:r>
        <w:rPr>
          <w:sz w:val="22"/>
        </w:rPr>
        <w:t xml:space="preserve"> </w:t>
      </w:r>
      <w:r>
        <w:rPr>
          <w:bCs/>
          <w:sz w:val="22"/>
        </w:rPr>
        <w:t xml:space="preserve">1942, 1 </w:t>
      </w:r>
      <w:r>
        <w:rPr>
          <w:sz w:val="22"/>
          <w:lang w:val="nl-BE"/>
        </w:rPr>
        <w:t>deel</w:t>
      </w:r>
      <w:r>
        <w:rPr>
          <w:bCs/>
          <w:sz w:val="22"/>
        </w:rPr>
        <w:t xml:space="preserve"> </w:t>
      </w:r>
    </w:p>
    <w:p w:rsidR="003358DE" w:rsidRDefault="003358DE">
      <w:pPr>
        <w:ind w:left="708" w:firstLine="708"/>
        <w:rPr>
          <w:bCs/>
          <w:sz w:val="22"/>
        </w:rPr>
      </w:pPr>
      <w:r>
        <w:rPr>
          <w:bCs/>
          <w:sz w:val="22"/>
        </w:rPr>
        <w:t>704</w:t>
      </w:r>
      <w:r>
        <w:rPr>
          <w:bCs/>
          <w:sz w:val="22"/>
        </w:rPr>
        <w:tab/>
      </w:r>
      <w:r>
        <w:rPr>
          <w:sz w:val="22"/>
        </w:rPr>
        <w:t xml:space="preserve"> </w:t>
      </w:r>
      <w:r>
        <w:rPr>
          <w:bCs/>
          <w:sz w:val="22"/>
        </w:rPr>
        <w:t xml:space="preserve">1943, 1 </w:t>
      </w:r>
      <w:r>
        <w:rPr>
          <w:sz w:val="22"/>
          <w:lang w:val="nl-BE"/>
        </w:rPr>
        <w:t>deel</w:t>
      </w:r>
      <w:r>
        <w:rPr>
          <w:bCs/>
          <w:sz w:val="22"/>
        </w:rPr>
        <w:t xml:space="preserve"> </w:t>
      </w:r>
    </w:p>
    <w:p w:rsidR="003358DE" w:rsidRDefault="003358DE">
      <w:pPr>
        <w:ind w:left="708" w:firstLine="708"/>
        <w:rPr>
          <w:bCs/>
          <w:sz w:val="22"/>
        </w:rPr>
      </w:pPr>
      <w:r>
        <w:rPr>
          <w:bCs/>
          <w:sz w:val="22"/>
        </w:rPr>
        <w:t>705</w:t>
      </w:r>
      <w:r>
        <w:rPr>
          <w:bCs/>
          <w:sz w:val="22"/>
        </w:rPr>
        <w:tab/>
      </w:r>
      <w:r>
        <w:rPr>
          <w:sz w:val="22"/>
        </w:rPr>
        <w:t xml:space="preserve"> </w:t>
      </w:r>
      <w:r>
        <w:rPr>
          <w:bCs/>
          <w:sz w:val="22"/>
        </w:rPr>
        <w:t xml:space="preserve">1944, 1 </w:t>
      </w:r>
      <w:r>
        <w:rPr>
          <w:sz w:val="22"/>
          <w:lang w:val="nl-BE"/>
        </w:rPr>
        <w:t>deel</w:t>
      </w:r>
      <w:r>
        <w:rPr>
          <w:bCs/>
          <w:sz w:val="22"/>
        </w:rPr>
        <w:t xml:space="preserve"> </w:t>
      </w:r>
    </w:p>
    <w:p w:rsidR="003358DE" w:rsidRDefault="003358DE">
      <w:pPr>
        <w:ind w:left="708" w:firstLine="708"/>
        <w:rPr>
          <w:bCs/>
          <w:sz w:val="22"/>
        </w:rPr>
      </w:pPr>
      <w:r>
        <w:rPr>
          <w:bCs/>
          <w:sz w:val="22"/>
        </w:rPr>
        <w:t>706</w:t>
      </w:r>
      <w:r>
        <w:rPr>
          <w:bCs/>
          <w:sz w:val="22"/>
        </w:rPr>
        <w:tab/>
      </w:r>
      <w:r>
        <w:rPr>
          <w:sz w:val="22"/>
        </w:rPr>
        <w:t xml:space="preserve"> </w:t>
      </w:r>
      <w:r>
        <w:rPr>
          <w:bCs/>
          <w:sz w:val="22"/>
        </w:rPr>
        <w:t xml:space="preserve">1945, 1 </w:t>
      </w:r>
      <w:r>
        <w:rPr>
          <w:sz w:val="22"/>
          <w:lang w:val="nl-BE"/>
        </w:rPr>
        <w:t>deel</w:t>
      </w:r>
      <w:r>
        <w:rPr>
          <w:bCs/>
          <w:sz w:val="22"/>
        </w:rPr>
        <w:t xml:space="preserve"> </w:t>
      </w:r>
    </w:p>
    <w:p w:rsidR="003358DE" w:rsidRDefault="003358DE">
      <w:pPr>
        <w:ind w:left="708" w:firstLine="708"/>
        <w:rPr>
          <w:bCs/>
          <w:sz w:val="22"/>
        </w:rPr>
      </w:pPr>
      <w:r>
        <w:rPr>
          <w:bCs/>
          <w:sz w:val="22"/>
        </w:rPr>
        <w:t>707</w:t>
      </w:r>
      <w:r>
        <w:rPr>
          <w:bCs/>
          <w:sz w:val="22"/>
        </w:rPr>
        <w:tab/>
      </w:r>
      <w:r>
        <w:rPr>
          <w:sz w:val="22"/>
        </w:rPr>
        <w:t xml:space="preserve"> </w:t>
      </w:r>
      <w:r>
        <w:rPr>
          <w:bCs/>
          <w:sz w:val="22"/>
        </w:rPr>
        <w:t xml:space="preserve">1946, 1 </w:t>
      </w:r>
      <w:r>
        <w:rPr>
          <w:sz w:val="22"/>
          <w:lang w:val="nl-BE"/>
        </w:rPr>
        <w:t>deel</w:t>
      </w:r>
      <w:r>
        <w:rPr>
          <w:bCs/>
          <w:sz w:val="22"/>
        </w:rPr>
        <w:t xml:space="preserve"> </w:t>
      </w:r>
    </w:p>
    <w:p w:rsidR="003358DE" w:rsidRDefault="003358DE">
      <w:pPr>
        <w:ind w:left="708" w:firstLine="708"/>
        <w:rPr>
          <w:bCs/>
          <w:sz w:val="22"/>
        </w:rPr>
      </w:pPr>
      <w:r>
        <w:rPr>
          <w:bCs/>
          <w:sz w:val="22"/>
        </w:rPr>
        <w:t>708</w:t>
      </w:r>
      <w:r>
        <w:rPr>
          <w:bCs/>
          <w:sz w:val="22"/>
        </w:rPr>
        <w:tab/>
      </w:r>
      <w:r>
        <w:rPr>
          <w:sz w:val="22"/>
        </w:rPr>
        <w:t xml:space="preserve"> </w:t>
      </w:r>
      <w:r>
        <w:rPr>
          <w:bCs/>
          <w:sz w:val="22"/>
        </w:rPr>
        <w:t xml:space="preserve">1947, 1 </w:t>
      </w:r>
      <w:r>
        <w:rPr>
          <w:sz w:val="22"/>
          <w:lang w:val="nl-BE"/>
        </w:rPr>
        <w:t>deel</w:t>
      </w:r>
      <w:r>
        <w:rPr>
          <w:bCs/>
          <w:sz w:val="22"/>
        </w:rPr>
        <w:t xml:space="preserve"> </w:t>
      </w:r>
    </w:p>
    <w:p w:rsidR="003358DE" w:rsidRDefault="003358DE">
      <w:pPr>
        <w:ind w:left="708" w:firstLine="708"/>
        <w:rPr>
          <w:bCs/>
          <w:sz w:val="22"/>
        </w:rPr>
      </w:pPr>
      <w:r>
        <w:rPr>
          <w:bCs/>
          <w:sz w:val="22"/>
        </w:rPr>
        <w:t>709</w:t>
      </w:r>
      <w:r>
        <w:rPr>
          <w:bCs/>
          <w:sz w:val="22"/>
        </w:rPr>
        <w:tab/>
      </w:r>
      <w:r>
        <w:rPr>
          <w:sz w:val="22"/>
        </w:rPr>
        <w:t xml:space="preserve"> </w:t>
      </w:r>
      <w:r>
        <w:rPr>
          <w:bCs/>
          <w:sz w:val="22"/>
        </w:rPr>
        <w:t xml:space="preserve">1948, 1 </w:t>
      </w:r>
      <w:r>
        <w:rPr>
          <w:sz w:val="22"/>
          <w:lang w:val="nl-BE"/>
        </w:rPr>
        <w:t>deel</w:t>
      </w:r>
      <w:r>
        <w:rPr>
          <w:bCs/>
          <w:sz w:val="22"/>
        </w:rPr>
        <w:t xml:space="preserve"> </w:t>
      </w:r>
    </w:p>
    <w:p w:rsidR="003358DE" w:rsidRDefault="003358DE">
      <w:pPr>
        <w:ind w:left="708" w:firstLine="708"/>
        <w:rPr>
          <w:bCs/>
          <w:sz w:val="22"/>
        </w:rPr>
      </w:pPr>
      <w:r>
        <w:rPr>
          <w:bCs/>
          <w:sz w:val="22"/>
        </w:rPr>
        <w:t>710</w:t>
      </w:r>
      <w:r>
        <w:rPr>
          <w:bCs/>
          <w:sz w:val="22"/>
        </w:rPr>
        <w:tab/>
      </w:r>
      <w:r>
        <w:rPr>
          <w:sz w:val="22"/>
        </w:rPr>
        <w:t xml:space="preserve"> </w:t>
      </w:r>
      <w:r>
        <w:rPr>
          <w:bCs/>
          <w:sz w:val="22"/>
        </w:rPr>
        <w:t xml:space="preserve">1949, 1 </w:t>
      </w:r>
      <w:r>
        <w:rPr>
          <w:sz w:val="22"/>
          <w:lang w:val="nl-BE"/>
        </w:rPr>
        <w:t>deel</w:t>
      </w:r>
      <w:r>
        <w:rPr>
          <w:bCs/>
          <w:sz w:val="22"/>
        </w:rPr>
        <w:t xml:space="preserve"> </w:t>
      </w:r>
    </w:p>
    <w:p w:rsidR="003358DE" w:rsidRDefault="003358DE">
      <w:pPr>
        <w:ind w:left="708" w:firstLine="708"/>
        <w:rPr>
          <w:bCs/>
          <w:sz w:val="22"/>
        </w:rPr>
      </w:pPr>
      <w:r>
        <w:rPr>
          <w:bCs/>
          <w:sz w:val="22"/>
        </w:rPr>
        <w:t>711</w:t>
      </w:r>
      <w:r>
        <w:rPr>
          <w:bCs/>
          <w:sz w:val="22"/>
        </w:rPr>
        <w:tab/>
      </w:r>
      <w:r>
        <w:rPr>
          <w:sz w:val="22"/>
        </w:rPr>
        <w:t xml:space="preserve"> </w:t>
      </w:r>
      <w:r>
        <w:rPr>
          <w:bCs/>
          <w:sz w:val="22"/>
        </w:rPr>
        <w:t xml:space="preserve">1950, 1 </w:t>
      </w:r>
      <w:r>
        <w:rPr>
          <w:sz w:val="22"/>
          <w:lang w:val="nl-BE"/>
        </w:rPr>
        <w:t>deel</w:t>
      </w:r>
      <w:r>
        <w:rPr>
          <w:bCs/>
          <w:sz w:val="22"/>
        </w:rPr>
        <w:t xml:space="preserve"> </w:t>
      </w:r>
    </w:p>
    <w:p w:rsidR="003358DE" w:rsidRDefault="003358DE">
      <w:pPr>
        <w:ind w:left="708" w:firstLine="708"/>
        <w:rPr>
          <w:bCs/>
          <w:sz w:val="22"/>
        </w:rPr>
      </w:pPr>
      <w:r>
        <w:rPr>
          <w:bCs/>
          <w:sz w:val="22"/>
        </w:rPr>
        <w:t>712</w:t>
      </w:r>
      <w:r>
        <w:rPr>
          <w:bCs/>
          <w:sz w:val="22"/>
        </w:rPr>
        <w:tab/>
      </w:r>
      <w:r>
        <w:rPr>
          <w:sz w:val="22"/>
        </w:rPr>
        <w:t xml:space="preserve"> </w:t>
      </w:r>
      <w:r>
        <w:rPr>
          <w:bCs/>
          <w:sz w:val="22"/>
        </w:rPr>
        <w:t xml:space="preserve">1951, 1 </w:t>
      </w:r>
      <w:r>
        <w:rPr>
          <w:sz w:val="22"/>
          <w:lang w:val="nl-BE"/>
        </w:rPr>
        <w:t>deel</w:t>
      </w:r>
      <w:r>
        <w:rPr>
          <w:bCs/>
          <w:sz w:val="22"/>
        </w:rPr>
        <w:t xml:space="preserve"> </w:t>
      </w:r>
    </w:p>
    <w:p w:rsidR="003358DE" w:rsidRDefault="003358DE">
      <w:pPr>
        <w:ind w:left="708" w:firstLine="708"/>
        <w:rPr>
          <w:bCs/>
          <w:sz w:val="22"/>
        </w:rPr>
      </w:pPr>
      <w:r>
        <w:rPr>
          <w:bCs/>
          <w:sz w:val="22"/>
        </w:rPr>
        <w:t>713</w:t>
      </w:r>
      <w:r>
        <w:rPr>
          <w:bCs/>
          <w:sz w:val="22"/>
        </w:rPr>
        <w:tab/>
      </w:r>
      <w:r>
        <w:rPr>
          <w:sz w:val="22"/>
        </w:rPr>
        <w:t xml:space="preserve"> </w:t>
      </w:r>
      <w:r>
        <w:rPr>
          <w:bCs/>
          <w:sz w:val="22"/>
        </w:rPr>
        <w:t xml:space="preserve">1952, 1 </w:t>
      </w:r>
      <w:r>
        <w:rPr>
          <w:sz w:val="22"/>
          <w:lang w:val="nl-BE"/>
        </w:rPr>
        <w:t>deel</w:t>
      </w:r>
      <w:r>
        <w:rPr>
          <w:bCs/>
          <w:sz w:val="22"/>
        </w:rPr>
        <w:t xml:space="preserve"> </w:t>
      </w:r>
    </w:p>
    <w:p w:rsidR="003358DE" w:rsidRDefault="003358DE">
      <w:pPr>
        <w:ind w:left="708" w:firstLine="708"/>
        <w:rPr>
          <w:bCs/>
          <w:sz w:val="22"/>
        </w:rPr>
      </w:pPr>
      <w:r>
        <w:rPr>
          <w:bCs/>
          <w:sz w:val="22"/>
        </w:rPr>
        <w:t>714</w:t>
      </w:r>
      <w:r>
        <w:rPr>
          <w:bCs/>
          <w:sz w:val="22"/>
        </w:rPr>
        <w:tab/>
      </w:r>
      <w:r>
        <w:rPr>
          <w:sz w:val="22"/>
        </w:rPr>
        <w:t xml:space="preserve"> </w:t>
      </w:r>
      <w:r>
        <w:rPr>
          <w:bCs/>
          <w:sz w:val="22"/>
        </w:rPr>
        <w:t xml:space="preserve">1953, 1 </w:t>
      </w:r>
      <w:r>
        <w:rPr>
          <w:sz w:val="22"/>
          <w:lang w:val="nl-BE"/>
        </w:rPr>
        <w:t>deel</w:t>
      </w:r>
    </w:p>
    <w:p w:rsidR="003358DE" w:rsidRDefault="003358DE">
      <w:pPr>
        <w:ind w:left="708" w:firstLine="708"/>
        <w:rPr>
          <w:bCs/>
          <w:sz w:val="22"/>
        </w:rPr>
      </w:pPr>
      <w:r>
        <w:rPr>
          <w:bCs/>
          <w:sz w:val="22"/>
        </w:rPr>
        <w:t>715</w:t>
      </w:r>
      <w:r>
        <w:rPr>
          <w:bCs/>
          <w:sz w:val="22"/>
        </w:rPr>
        <w:tab/>
      </w:r>
      <w:r>
        <w:rPr>
          <w:sz w:val="22"/>
        </w:rPr>
        <w:t xml:space="preserve"> </w:t>
      </w:r>
      <w:r>
        <w:rPr>
          <w:bCs/>
          <w:sz w:val="22"/>
        </w:rPr>
        <w:t xml:space="preserve">1954, 1 </w:t>
      </w:r>
      <w:r>
        <w:rPr>
          <w:sz w:val="22"/>
          <w:lang w:val="nl-BE"/>
        </w:rPr>
        <w:t>deel</w:t>
      </w:r>
      <w:r>
        <w:rPr>
          <w:bCs/>
          <w:sz w:val="22"/>
        </w:rPr>
        <w:t xml:space="preserve"> </w:t>
      </w:r>
    </w:p>
    <w:p w:rsidR="003358DE" w:rsidRDefault="003358DE">
      <w:pPr>
        <w:ind w:left="708" w:firstLine="708"/>
        <w:rPr>
          <w:bCs/>
          <w:sz w:val="22"/>
        </w:rPr>
      </w:pPr>
      <w:r>
        <w:rPr>
          <w:bCs/>
          <w:sz w:val="22"/>
        </w:rPr>
        <w:t>716</w:t>
      </w:r>
      <w:r>
        <w:rPr>
          <w:bCs/>
          <w:sz w:val="22"/>
        </w:rPr>
        <w:tab/>
      </w:r>
      <w:r>
        <w:rPr>
          <w:sz w:val="22"/>
        </w:rPr>
        <w:t xml:space="preserve"> </w:t>
      </w:r>
      <w:r>
        <w:rPr>
          <w:bCs/>
          <w:sz w:val="22"/>
        </w:rPr>
        <w:t xml:space="preserve">1955, 1 </w:t>
      </w:r>
      <w:r>
        <w:rPr>
          <w:sz w:val="22"/>
          <w:lang w:val="nl-BE"/>
        </w:rPr>
        <w:t>deel</w:t>
      </w:r>
      <w:r>
        <w:rPr>
          <w:bCs/>
          <w:sz w:val="22"/>
        </w:rPr>
        <w:t xml:space="preserve"> </w:t>
      </w:r>
    </w:p>
    <w:p w:rsidR="003358DE" w:rsidRDefault="003358DE">
      <w:pPr>
        <w:ind w:left="708" w:firstLine="708"/>
        <w:rPr>
          <w:bCs/>
          <w:sz w:val="22"/>
        </w:rPr>
      </w:pPr>
      <w:r>
        <w:rPr>
          <w:bCs/>
          <w:sz w:val="22"/>
        </w:rPr>
        <w:t>717</w:t>
      </w:r>
      <w:r>
        <w:rPr>
          <w:bCs/>
          <w:sz w:val="22"/>
        </w:rPr>
        <w:tab/>
      </w:r>
      <w:r>
        <w:rPr>
          <w:sz w:val="22"/>
        </w:rPr>
        <w:t xml:space="preserve"> </w:t>
      </w:r>
      <w:r>
        <w:rPr>
          <w:bCs/>
          <w:sz w:val="22"/>
        </w:rPr>
        <w:t xml:space="preserve">1956, 1 </w:t>
      </w:r>
      <w:r>
        <w:rPr>
          <w:sz w:val="22"/>
          <w:lang w:val="nl-BE"/>
        </w:rPr>
        <w:t>deel</w:t>
      </w:r>
      <w:r>
        <w:rPr>
          <w:bCs/>
          <w:sz w:val="22"/>
        </w:rPr>
        <w:t xml:space="preserve"> </w:t>
      </w:r>
    </w:p>
    <w:p w:rsidR="003358DE" w:rsidRDefault="003358DE">
      <w:pPr>
        <w:ind w:left="708" w:firstLine="708"/>
        <w:rPr>
          <w:bCs/>
          <w:sz w:val="22"/>
        </w:rPr>
      </w:pPr>
      <w:r>
        <w:rPr>
          <w:bCs/>
          <w:sz w:val="22"/>
        </w:rPr>
        <w:t>718</w:t>
      </w:r>
      <w:r>
        <w:rPr>
          <w:bCs/>
          <w:sz w:val="22"/>
        </w:rPr>
        <w:tab/>
      </w:r>
      <w:r>
        <w:rPr>
          <w:sz w:val="22"/>
        </w:rPr>
        <w:t xml:space="preserve"> </w:t>
      </w:r>
      <w:r>
        <w:rPr>
          <w:bCs/>
          <w:sz w:val="22"/>
        </w:rPr>
        <w:t xml:space="preserve">1957, 1 </w:t>
      </w:r>
      <w:r>
        <w:rPr>
          <w:sz w:val="22"/>
          <w:lang w:val="nl-BE"/>
        </w:rPr>
        <w:t>deel</w:t>
      </w:r>
      <w:r>
        <w:rPr>
          <w:bCs/>
          <w:sz w:val="22"/>
        </w:rPr>
        <w:t xml:space="preserve"> </w:t>
      </w:r>
    </w:p>
    <w:p w:rsidR="003358DE" w:rsidRDefault="003358DE">
      <w:pPr>
        <w:ind w:left="708" w:firstLine="708"/>
        <w:rPr>
          <w:bCs/>
          <w:sz w:val="22"/>
        </w:rPr>
      </w:pPr>
      <w:r>
        <w:rPr>
          <w:bCs/>
          <w:sz w:val="22"/>
        </w:rPr>
        <w:t>719</w:t>
      </w:r>
      <w:r>
        <w:rPr>
          <w:bCs/>
          <w:sz w:val="22"/>
        </w:rPr>
        <w:tab/>
      </w:r>
      <w:r>
        <w:rPr>
          <w:sz w:val="22"/>
        </w:rPr>
        <w:t xml:space="preserve"> </w:t>
      </w:r>
      <w:r>
        <w:rPr>
          <w:bCs/>
          <w:sz w:val="22"/>
        </w:rPr>
        <w:t xml:space="preserve">1958, 1 </w:t>
      </w:r>
      <w:r>
        <w:rPr>
          <w:sz w:val="22"/>
          <w:lang w:val="nl-BE"/>
        </w:rPr>
        <w:t>deel</w:t>
      </w:r>
      <w:r>
        <w:rPr>
          <w:bCs/>
          <w:sz w:val="22"/>
        </w:rPr>
        <w:t xml:space="preserve"> </w:t>
      </w:r>
    </w:p>
    <w:p w:rsidR="003358DE" w:rsidRDefault="003358DE">
      <w:pPr>
        <w:ind w:left="708" w:firstLine="708"/>
        <w:rPr>
          <w:bCs/>
          <w:sz w:val="22"/>
        </w:rPr>
      </w:pPr>
      <w:r>
        <w:rPr>
          <w:bCs/>
          <w:sz w:val="22"/>
        </w:rPr>
        <w:t>720</w:t>
      </w:r>
      <w:r>
        <w:rPr>
          <w:bCs/>
          <w:sz w:val="22"/>
        </w:rPr>
        <w:tab/>
      </w:r>
      <w:r>
        <w:rPr>
          <w:sz w:val="22"/>
        </w:rPr>
        <w:t xml:space="preserve"> </w:t>
      </w:r>
      <w:r>
        <w:rPr>
          <w:bCs/>
          <w:sz w:val="22"/>
        </w:rPr>
        <w:t xml:space="preserve">1959, 1 </w:t>
      </w:r>
      <w:r>
        <w:rPr>
          <w:sz w:val="22"/>
          <w:lang w:val="nl-BE"/>
        </w:rPr>
        <w:t>deel</w:t>
      </w:r>
      <w:r>
        <w:rPr>
          <w:bCs/>
          <w:sz w:val="22"/>
        </w:rPr>
        <w:t xml:space="preserve"> </w:t>
      </w:r>
    </w:p>
    <w:p w:rsidR="003358DE" w:rsidRDefault="003358DE">
      <w:pPr>
        <w:ind w:left="708" w:firstLine="708"/>
        <w:rPr>
          <w:sz w:val="22"/>
          <w:lang w:val="nl-BE"/>
        </w:rPr>
      </w:pPr>
      <w:r>
        <w:rPr>
          <w:bCs/>
          <w:sz w:val="22"/>
        </w:rPr>
        <w:t>721</w:t>
      </w:r>
      <w:r>
        <w:rPr>
          <w:bCs/>
          <w:sz w:val="22"/>
        </w:rPr>
        <w:tab/>
      </w:r>
      <w:r>
        <w:rPr>
          <w:sz w:val="22"/>
        </w:rPr>
        <w:t xml:space="preserve"> </w:t>
      </w:r>
      <w:r>
        <w:rPr>
          <w:bCs/>
          <w:sz w:val="22"/>
        </w:rPr>
        <w:t xml:space="preserve">1960, 1 </w:t>
      </w:r>
      <w:r>
        <w:rPr>
          <w:sz w:val="22"/>
          <w:lang w:val="nl-BE"/>
        </w:rPr>
        <w:t>deel</w:t>
      </w:r>
      <w:r>
        <w:rPr>
          <w:bCs/>
          <w:sz w:val="22"/>
        </w:rPr>
        <w:t xml:space="preserve"> </w:t>
      </w:r>
    </w:p>
    <w:p w:rsidR="003358DE" w:rsidRDefault="003358DE">
      <w:pPr>
        <w:ind w:left="1410"/>
        <w:rPr>
          <w:sz w:val="22"/>
          <w:lang w:val="nl-BE"/>
        </w:rPr>
      </w:pPr>
      <w:r>
        <w:rPr>
          <w:sz w:val="22"/>
          <w:lang w:val="nl-BE"/>
        </w:rPr>
        <w:t>722</w:t>
      </w:r>
      <w:r>
        <w:rPr>
          <w:sz w:val="22"/>
          <w:lang w:val="nl-BE"/>
        </w:rPr>
        <w:tab/>
      </w:r>
      <w:r>
        <w:rPr>
          <w:sz w:val="22"/>
        </w:rPr>
        <w:t xml:space="preserve"> </w:t>
      </w:r>
      <w:r>
        <w:rPr>
          <w:bCs/>
          <w:sz w:val="22"/>
        </w:rPr>
        <w:t xml:space="preserve">1962, 1 </w:t>
      </w:r>
      <w:r>
        <w:rPr>
          <w:sz w:val="22"/>
          <w:lang w:val="nl-BE"/>
        </w:rPr>
        <w:t>deel</w:t>
      </w:r>
      <w:r>
        <w:rPr>
          <w:bCs/>
          <w:sz w:val="22"/>
        </w:rPr>
        <w:t xml:space="preserve"> </w:t>
      </w:r>
    </w:p>
    <w:p w:rsidR="003358DE" w:rsidRDefault="003358DE">
      <w:pPr>
        <w:ind w:left="1410"/>
        <w:rPr>
          <w:sz w:val="22"/>
          <w:lang w:val="nl-BE"/>
        </w:rPr>
      </w:pPr>
      <w:r>
        <w:rPr>
          <w:sz w:val="22"/>
          <w:lang w:val="nl-BE"/>
        </w:rPr>
        <w:t>723</w:t>
      </w:r>
      <w:r>
        <w:rPr>
          <w:sz w:val="22"/>
          <w:lang w:val="nl-BE"/>
        </w:rPr>
        <w:tab/>
      </w:r>
      <w:r>
        <w:rPr>
          <w:sz w:val="22"/>
        </w:rPr>
        <w:t xml:space="preserve"> </w:t>
      </w:r>
      <w:r>
        <w:rPr>
          <w:bCs/>
          <w:sz w:val="22"/>
        </w:rPr>
        <w:t xml:space="preserve">1963, 1 </w:t>
      </w:r>
      <w:r>
        <w:rPr>
          <w:sz w:val="22"/>
          <w:lang w:val="nl-BE"/>
        </w:rPr>
        <w:t>pak</w:t>
      </w:r>
    </w:p>
    <w:p w:rsidR="003358DE" w:rsidRDefault="003358DE">
      <w:pPr>
        <w:ind w:left="1410"/>
        <w:rPr>
          <w:sz w:val="22"/>
          <w:lang w:val="nl-BE"/>
        </w:rPr>
      </w:pPr>
      <w:r>
        <w:rPr>
          <w:sz w:val="22"/>
          <w:lang w:val="nl-BE"/>
        </w:rPr>
        <w:t>724</w:t>
      </w:r>
      <w:r>
        <w:rPr>
          <w:sz w:val="22"/>
          <w:lang w:val="nl-BE"/>
        </w:rPr>
        <w:tab/>
      </w:r>
      <w:r>
        <w:rPr>
          <w:sz w:val="22"/>
        </w:rPr>
        <w:t xml:space="preserve"> </w:t>
      </w:r>
      <w:r>
        <w:rPr>
          <w:bCs/>
          <w:sz w:val="22"/>
        </w:rPr>
        <w:t xml:space="preserve">1964, 1 </w:t>
      </w:r>
      <w:r>
        <w:rPr>
          <w:sz w:val="22"/>
          <w:lang w:val="nl-BE"/>
        </w:rPr>
        <w:t>deel</w:t>
      </w:r>
      <w:r>
        <w:rPr>
          <w:bCs/>
          <w:sz w:val="22"/>
        </w:rPr>
        <w:t xml:space="preserve"> </w:t>
      </w:r>
    </w:p>
    <w:p w:rsidR="003358DE" w:rsidRDefault="003358DE">
      <w:pPr>
        <w:ind w:left="1410"/>
        <w:rPr>
          <w:sz w:val="22"/>
          <w:lang w:val="nl-BE"/>
        </w:rPr>
      </w:pPr>
      <w:r>
        <w:rPr>
          <w:sz w:val="22"/>
          <w:lang w:val="nl-BE"/>
        </w:rPr>
        <w:t>725</w:t>
      </w:r>
      <w:r>
        <w:rPr>
          <w:sz w:val="22"/>
          <w:lang w:val="nl-BE"/>
        </w:rPr>
        <w:tab/>
      </w:r>
      <w:r>
        <w:rPr>
          <w:sz w:val="22"/>
        </w:rPr>
        <w:t xml:space="preserve"> </w:t>
      </w:r>
      <w:r>
        <w:rPr>
          <w:bCs/>
          <w:sz w:val="22"/>
        </w:rPr>
        <w:t xml:space="preserve">1965, 1 </w:t>
      </w:r>
      <w:r>
        <w:rPr>
          <w:sz w:val="22"/>
          <w:lang w:val="nl-BE"/>
        </w:rPr>
        <w:t>deel</w:t>
      </w:r>
      <w:r>
        <w:rPr>
          <w:bCs/>
          <w:sz w:val="22"/>
        </w:rPr>
        <w:t xml:space="preserve"> </w:t>
      </w:r>
    </w:p>
    <w:p w:rsidR="003358DE" w:rsidRDefault="003358DE">
      <w:pPr>
        <w:ind w:left="1410"/>
        <w:rPr>
          <w:sz w:val="22"/>
          <w:lang w:val="nl-BE"/>
        </w:rPr>
      </w:pPr>
      <w:r>
        <w:rPr>
          <w:sz w:val="22"/>
          <w:lang w:val="nl-BE"/>
        </w:rPr>
        <w:t>726</w:t>
      </w:r>
      <w:r>
        <w:rPr>
          <w:sz w:val="22"/>
          <w:lang w:val="nl-BE"/>
        </w:rPr>
        <w:tab/>
      </w:r>
      <w:r>
        <w:rPr>
          <w:sz w:val="22"/>
        </w:rPr>
        <w:t xml:space="preserve"> </w:t>
      </w:r>
      <w:r>
        <w:rPr>
          <w:bCs/>
          <w:sz w:val="22"/>
        </w:rPr>
        <w:t xml:space="preserve">1966, 1 </w:t>
      </w:r>
      <w:r>
        <w:rPr>
          <w:sz w:val="22"/>
          <w:lang w:val="nl-BE"/>
        </w:rPr>
        <w:t>deel</w:t>
      </w:r>
      <w:r>
        <w:rPr>
          <w:bCs/>
          <w:sz w:val="22"/>
        </w:rPr>
        <w:t xml:space="preserve"> </w:t>
      </w:r>
    </w:p>
    <w:p w:rsidR="003358DE" w:rsidRDefault="003358DE">
      <w:pPr>
        <w:ind w:left="1410"/>
        <w:rPr>
          <w:sz w:val="22"/>
          <w:lang w:val="nl-BE"/>
        </w:rPr>
      </w:pPr>
      <w:r>
        <w:rPr>
          <w:sz w:val="22"/>
          <w:lang w:val="nl-BE"/>
        </w:rPr>
        <w:t>727</w:t>
      </w:r>
      <w:r>
        <w:rPr>
          <w:sz w:val="22"/>
          <w:lang w:val="nl-BE"/>
        </w:rPr>
        <w:tab/>
      </w:r>
      <w:r>
        <w:rPr>
          <w:sz w:val="22"/>
        </w:rPr>
        <w:t xml:space="preserve"> </w:t>
      </w:r>
      <w:r>
        <w:rPr>
          <w:bCs/>
          <w:sz w:val="22"/>
        </w:rPr>
        <w:t xml:space="preserve">1967, 1 </w:t>
      </w:r>
      <w:r>
        <w:rPr>
          <w:sz w:val="22"/>
          <w:lang w:val="nl-BE"/>
        </w:rPr>
        <w:t>deel</w:t>
      </w:r>
      <w:r>
        <w:rPr>
          <w:bCs/>
          <w:sz w:val="22"/>
        </w:rPr>
        <w:t xml:space="preserve"> </w:t>
      </w:r>
    </w:p>
    <w:p w:rsidR="003358DE" w:rsidRDefault="003358DE">
      <w:pPr>
        <w:ind w:left="1410"/>
        <w:rPr>
          <w:sz w:val="22"/>
          <w:lang w:val="nl-BE"/>
        </w:rPr>
      </w:pPr>
      <w:r>
        <w:rPr>
          <w:sz w:val="22"/>
          <w:lang w:val="nl-BE"/>
        </w:rPr>
        <w:t>728</w:t>
      </w:r>
      <w:r>
        <w:rPr>
          <w:sz w:val="22"/>
          <w:lang w:val="nl-BE"/>
        </w:rPr>
        <w:tab/>
      </w:r>
      <w:r>
        <w:rPr>
          <w:sz w:val="22"/>
        </w:rPr>
        <w:t xml:space="preserve"> </w:t>
      </w:r>
      <w:r>
        <w:rPr>
          <w:bCs/>
          <w:sz w:val="22"/>
        </w:rPr>
        <w:t xml:space="preserve">1968, 1 </w:t>
      </w:r>
      <w:r>
        <w:rPr>
          <w:sz w:val="22"/>
          <w:lang w:val="nl-BE"/>
        </w:rPr>
        <w:t>deel</w:t>
      </w:r>
      <w:r>
        <w:rPr>
          <w:bCs/>
          <w:sz w:val="22"/>
        </w:rPr>
        <w:t xml:space="preserve"> </w:t>
      </w:r>
    </w:p>
    <w:p w:rsidR="003358DE" w:rsidRDefault="003358DE">
      <w:pPr>
        <w:ind w:left="1410"/>
        <w:rPr>
          <w:sz w:val="22"/>
          <w:lang w:val="nl-BE"/>
        </w:rPr>
      </w:pPr>
      <w:r>
        <w:rPr>
          <w:sz w:val="22"/>
          <w:lang w:val="nl-BE"/>
        </w:rPr>
        <w:t>729</w:t>
      </w:r>
      <w:r>
        <w:rPr>
          <w:sz w:val="22"/>
          <w:lang w:val="nl-BE"/>
        </w:rPr>
        <w:tab/>
      </w:r>
      <w:r>
        <w:rPr>
          <w:sz w:val="22"/>
        </w:rPr>
        <w:t xml:space="preserve"> </w:t>
      </w:r>
      <w:r>
        <w:rPr>
          <w:bCs/>
          <w:sz w:val="22"/>
        </w:rPr>
        <w:t xml:space="preserve">1969, 1 </w:t>
      </w:r>
      <w:r>
        <w:rPr>
          <w:sz w:val="22"/>
          <w:lang w:val="nl-BE"/>
        </w:rPr>
        <w:t>deel</w:t>
      </w:r>
      <w:r>
        <w:rPr>
          <w:bCs/>
          <w:sz w:val="22"/>
        </w:rPr>
        <w:t xml:space="preserve"> </w:t>
      </w:r>
    </w:p>
    <w:p w:rsidR="003358DE" w:rsidRDefault="003358DE">
      <w:pPr>
        <w:ind w:left="1410"/>
        <w:rPr>
          <w:sz w:val="22"/>
          <w:lang w:val="nl-BE"/>
        </w:rPr>
      </w:pPr>
      <w:r>
        <w:rPr>
          <w:sz w:val="22"/>
          <w:lang w:val="nl-BE"/>
        </w:rPr>
        <w:t>730</w:t>
      </w:r>
      <w:r>
        <w:rPr>
          <w:sz w:val="22"/>
          <w:lang w:val="nl-BE"/>
        </w:rPr>
        <w:tab/>
      </w:r>
      <w:r>
        <w:rPr>
          <w:sz w:val="22"/>
        </w:rPr>
        <w:t xml:space="preserve"> </w:t>
      </w:r>
      <w:r>
        <w:rPr>
          <w:bCs/>
          <w:sz w:val="22"/>
        </w:rPr>
        <w:t xml:space="preserve">1970, 1 </w:t>
      </w:r>
      <w:r>
        <w:rPr>
          <w:sz w:val="22"/>
          <w:lang w:val="nl-BE"/>
        </w:rPr>
        <w:t>deel</w:t>
      </w:r>
      <w:r>
        <w:rPr>
          <w:bCs/>
          <w:sz w:val="22"/>
        </w:rPr>
        <w:t xml:space="preserve"> </w:t>
      </w:r>
    </w:p>
    <w:p w:rsidR="003358DE" w:rsidRDefault="003358DE">
      <w:pPr>
        <w:ind w:left="1410"/>
        <w:rPr>
          <w:sz w:val="22"/>
          <w:lang w:val="nl-BE"/>
        </w:rPr>
      </w:pPr>
      <w:r>
        <w:rPr>
          <w:sz w:val="22"/>
          <w:lang w:val="nl-BE"/>
        </w:rPr>
        <w:t>731</w:t>
      </w:r>
      <w:r>
        <w:rPr>
          <w:sz w:val="22"/>
          <w:lang w:val="nl-BE"/>
        </w:rPr>
        <w:tab/>
      </w:r>
      <w:r>
        <w:rPr>
          <w:sz w:val="22"/>
        </w:rPr>
        <w:t xml:space="preserve"> </w:t>
      </w:r>
      <w:r>
        <w:rPr>
          <w:bCs/>
          <w:sz w:val="22"/>
        </w:rPr>
        <w:t xml:space="preserve">1971, 1 </w:t>
      </w:r>
      <w:r>
        <w:rPr>
          <w:sz w:val="22"/>
          <w:lang w:val="nl-BE"/>
        </w:rPr>
        <w:t>deel</w:t>
      </w:r>
      <w:r>
        <w:rPr>
          <w:bCs/>
          <w:sz w:val="22"/>
        </w:rPr>
        <w:t xml:space="preserve"> </w:t>
      </w:r>
    </w:p>
    <w:p w:rsidR="003358DE" w:rsidRDefault="003358DE">
      <w:pPr>
        <w:ind w:left="1410"/>
        <w:rPr>
          <w:sz w:val="22"/>
          <w:lang w:val="nl-BE"/>
        </w:rPr>
      </w:pPr>
      <w:r>
        <w:rPr>
          <w:sz w:val="22"/>
          <w:lang w:val="nl-BE"/>
        </w:rPr>
        <w:t>732</w:t>
      </w:r>
      <w:r>
        <w:rPr>
          <w:sz w:val="22"/>
          <w:lang w:val="nl-BE"/>
        </w:rPr>
        <w:tab/>
      </w:r>
      <w:r>
        <w:rPr>
          <w:sz w:val="22"/>
        </w:rPr>
        <w:t xml:space="preserve"> </w:t>
      </w:r>
      <w:r>
        <w:rPr>
          <w:bCs/>
          <w:sz w:val="22"/>
        </w:rPr>
        <w:t xml:space="preserve">1972, 1 </w:t>
      </w:r>
      <w:r>
        <w:rPr>
          <w:sz w:val="22"/>
          <w:lang w:val="nl-BE"/>
        </w:rPr>
        <w:t>deel</w:t>
      </w:r>
      <w:r>
        <w:rPr>
          <w:bCs/>
          <w:sz w:val="22"/>
        </w:rPr>
        <w:t xml:space="preserve"> </w:t>
      </w:r>
    </w:p>
    <w:p w:rsidR="003358DE" w:rsidRDefault="003358DE">
      <w:pPr>
        <w:ind w:left="1410"/>
        <w:rPr>
          <w:sz w:val="22"/>
          <w:lang w:val="nl-BE"/>
        </w:rPr>
      </w:pPr>
      <w:r>
        <w:rPr>
          <w:sz w:val="22"/>
          <w:lang w:val="nl-BE"/>
        </w:rPr>
        <w:t>733</w:t>
      </w:r>
      <w:r>
        <w:rPr>
          <w:sz w:val="22"/>
          <w:lang w:val="nl-BE"/>
        </w:rPr>
        <w:tab/>
      </w:r>
      <w:r>
        <w:rPr>
          <w:sz w:val="22"/>
        </w:rPr>
        <w:t xml:space="preserve"> </w:t>
      </w:r>
      <w:r>
        <w:rPr>
          <w:bCs/>
          <w:sz w:val="22"/>
        </w:rPr>
        <w:t xml:space="preserve">1973, 1 </w:t>
      </w:r>
      <w:r>
        <w:rPr>
          <w:sz w:val="22"/>
          <w:lang w:val="nl-BE"/>
        </w:rPr>
        <w:t>deel</w:t>
      </w:r>
      <w:r>
        <w:rPr>
          <w:bCs/>
          <w:sz w:val="22"/>
        </w:rPr>
        <w:t xml:space="preserve"> </w:t>
      </w:r>
    </w:p>
    <w:p w:rsidR="003358DE" w:rsidRDefault="003358DE">
      <w:pPr>
        <w:ind w:left="1410"/>
        <w:rPr>
          <w:sz w:val="22"/>
          <w:lang w:val="nl-BE"/>
        </w:rPr>
      </w:pPr>
      <w:r>
        <w:rPr>
          <w:sz w:val="22"/>
          <w:lang w:val="nl-BE"/>
        </w:rPr>
        <w:t>734</w:t>
      </w:r>
      <w:r>
        <w:rPr>
          <w:sz w:val="22"/>
          <w:lang w:val="nl-BE"/>
        </w:rPr>
        <w:tab/>
      </w:r>
      <w:r>
        <w:rPr>
          <w:sz w:val="22"/>
        </w:rPr>
        <w:t xml:space="preserve"> </w:t>
      </w:r>
      <w:r>
        <w:rPr>
          <w:bCs/>
          <w:sz w:val="22"/>
        </w:rPr>
        <w:t xml:space="preserve">1974, 1 </w:t>
      </w:r>
      <w:r>
        <w:rPr>
          <w:sz w:val="22"/>
          <w:lang w:val="nl-BE"/>
        </w:rPr>
        <w:t>deel</w:t>
      </w:r>
      <w:r>
        <w:rPr>
          <w:bCs/>
          <w:sz w:val="22"/>
        </w:rPr>
        <w:t xml:space="preserve"> </w:t>
      </w:r>
    </w:p>
    <w:p w:rsidR="003358DE" w:rsidRDefault="003358DE">
      <w:pPr>
        <w:ind w:left="1410"/>
        <w:rPr>
          <w:bCs/>
          <w:sz w:val="22"/>
        </w:rPr>
      </w:pPr>
      <w:r>
        <w:rPr>
          <w:sz w:val="22"/>
          <w:lang w:val="nl-BE"/>
        </w:rPr>
        <w:t>735</w:t>
      </w:r>
      <w:r>
        <w:rPr>
          <w:sz w:val="22"/>
          <w:lang w:val="nl-BE"/>
        </w:rPr>
        <w:tab/>
      </w:r>
      <w:r>
        <w:rPr>
          <w:sz w:val="22"/>
        </w:rPr>
        <w:t xml:space="preserve"> </w:t>
      </w:r>
      <w:r>
        <w:rPr>
          <w:bCs/>
          <w:sz w:val="22"/>
        </w:rPr>
        <w:t xml:space="preserve">1975, 1 </w:t>
      </w:r>
      <w:r>
        <w:rPr>
          <w:sz w:val="22"/>
          <w:lang w:val="nl-BE"/>
        </w:rPr>
        <w:t>deel</w:t>
      </w:r>
      <w:r>
        <w:rPr>
          <w:bCs/>
          <w:sz w:val="22"/>
        </w:rPr>
        <w:t xml:space="preserve"> </w:t>
      </w:r>
    </w:p>
    <w:p w:rsidR="003358DE" w:rsidRDefault="003358DE">
      <w:pPr>
        <w:ind w:left="708" w:firstLine="708"/>
        <w:rPr>
          <w:sz w:val="22"/>
        </w:rPr>
      </w:pPr>
      <w:r>
        <w:rPr>
          <w:bCs/>
          <w:sz w:val="22"/>
        </w:rPr>
        <w:t>736</w:t>
      </w:r>
      <w:r>
        <w:rPr>
          <w:bCs/>
          <w:sz w:val="22"/>
        </w:rPr>
        <w:tab/>
      </w:r>
      <w:r>
        <w:rPr>
          <w:sz w:val="22"/>
        </w:rPr>
        <w:t xml:space="preserve"> </w:t>
      </w:r>
      <w:r>
        <w:rPr>
          <w:bCs/>
          <w:sz w:val="22"/>
        </w:rPr>
        <w:t xml:space="preserve">1976, 1 </w:t>
      </w:r>
      <w:r>
        <w:rPr>
          <w:sz w:val="22"/>
          <w:lang w:val="nl-BE"/>
        </w:rPr>
        <w:t>deel</w:t>
      </w:r>
      <w:r>
        <w:rPr>
          <w:bCs/>
          <w:sz w:val="22"/>
        </w:rPr>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
          <w:sz w:val="24"/>
        </w:rPr>
      </w:pPr>
      <w:r>
        <w:rPr>
          <w:sz w:val="22"/>
        </w:rPr>
        <w:tab/>
      </w:r>
      <w:r>
        <w:rPr>
          <w:sz w:val="22"/>
        </w:rPr>
        <w:tab/>
      </w:r>
      <w:r>
        <w:rPr>
          <w:sz w:val="22"/>
        </w:rPr>
        <w:tab/>
      </w:r>
      <w:r>
        <w:rPr>
          <w:i/>
          <w:sz w:val="24"/>
        </w:rPr>
        <w:t>3.   Bescheiden m.b.t. leningen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
          <w:sz w:val="24"/>
        </w:rPr>
      </w:pPr>
    </w:p>
    <w:p w:rsidR="003358DE" w:rsidRDefault="003358DE">
      <w:pPr>
        <w:ind w:left="1410" w:hanging="1410"/>
        <w:rPr>
          <w:color w:val="0000FF"/>
          <w:sz w:val="22"/>
          <w:lang w:val="nl-BE"/>
        </w:rPr>
      </w:pPr>
      <w:r>
        <w:rPr>
          <w:sz w:val="22"/>
          <w:lang w:val="nl-BE"/>
        </w:rPr>
        <w:t>737</w:t>
      </w:r>
      <w:r>
        <w:rPr>
          <w:sz w:val="22"/>
          <w:lang w:val="nl-BE"/>
        </w:rPr>
        <w:tab/>
        <w:t xml:space="preserve">Uittreksel uit het register van de beraadslagingen van de gemeenteraad betreffende een lening voor de bouw van gemeenteschool te Malheide en voor de bouw van de nieuwe kerk, 19/10/1889, 1 stuk  </w:t>
      </w:r>
    </w:p>
    <w:p w:rsidR="003358DE" w:rsidRDefault="003358DE">
      <w:pPr>
        <w:ind w:left="1410" w:hanging="1410"/>
        <w:rPr>
          <w:color w:val="0000FF"/>
          <w:sz w:val="22"/>
          <w:lang w:val="nl-BE"/>
        </w:rPr>
      </w:pPr>
    </w:p>
    <w:p w:rsidR="003358DE" w:rsidRDefault="003358DE">
      <w:pPr>
        <w:ind w:left="1410" w:hanging="1410"/>
        <w:rPr>
          <w:b/>
          <w:sz w:val="22"/>
        </w:rPr>
      </w:pPr>
      <w:r>
        <w:rPr>
          <w:sz w:val="22"/>
          <w:lang w:val="nl-BE"/>
        </w:rPr>
        <w:t xml:space="preserve">738 </w:t>
      </w:r>
      <w:r>
        <w:rPr>
          <w:sz w:val="22"/>
          <w:lang w:val="nl-BE"/>
        </w:rPr>
        <w:tab/>
        <w:t xml:space="preserve">Kwitanties van de bank Comptoir du Centre en uittreksels uit het register van de beraadslagingen van de gemeenteraad betreffende leningen, 1915 – 1918,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739</w:t>
      </w:r>
      <w:r>
        <w:rPr>
          <w:sz w:val="22"/>
        </w:rPr>
        <w:tab/>
      </w:r>
      <w:r>
        <w:rPr>
          <w:sz w:val="22"/>
        </w:rPr>
        <w:tab/>
        <w:t xml:space="preserve">Ingekomen brieven van het Gemeentekrediet m.b.t. leningen, 1921 – 1926,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22"/>
        </w:rPr>
        <w:tab/>
      </w:r>
    </w:p>
    <w:p w:rsidR="003358DE" w:rsidRDefault="003358DE">
      <w:pPr>
        <w:ind w:left="1410" w:hanging="1410"/>
        <w:rPr>
          <w:sz w:val="22"/>
          <w:lang w:val="nl-BE"/>
        </w:rPr>
      </w:pPr>
      <w:r>
        <w:rPr>
          <w:sz w:val="22"/>
        </w:rPr>
        <w:t>7</w:t>
      </w:r>
      <w:r>
        <w:rPr>
          <w:sz w:val="22"/>
          <w:lang w:val="nl-BE"/>
        </w:rPr>
        <w:t xml:space="preserve">40 </w:t>
      </w:r>
      <w:r>
        <w:rPr>
          <w:sz w:val="22"/>
          <w:lang w:val="nl-BE"/>
        </w:rPr>
        <w:tab/>
        <w:t xml:space="preserve">Staat van de leningen door de gemeente aan landbouwers, [1924 – 1925],1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rPr>
          <w:sz w:val="22"/>
          <w:lang w:val="nl-BE"/>
        </w:rPr>
      </w:pPr>
      <w:r>
        <w:rPr>
          <w:sz w:val="22"/>
          <w:lang w:val="nl-BE"/>
        </w:rPr>
        <w:t xml:space="preserve">741 </w:t>
      </w:r>
      <w:r>
        <w:rPr>
          <w:sz w:val="22"/>
          <w:lang w:val="nl-BE"/>
        </w:rPr>
        <w:tab/>
      </w:r>
      <w:r>
        <w:rPr>
          <w:sz w:val="22"/>
          <w:lang w:val="nl-BE"/>
        </w:rPr>
        <w:tab/>
        <w:t xml:space="preserve">Register van de toegestane leningen, 28/03/1937 – 2/02/1938, 1 deel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742-743</w:t>
      </w:r>
      <w:r>
        <w:rPr>
          <w:sz w:val="22"/>
        </w:rPr>
        <w:tab/>
        <w:t>Register der kredietopeningen, 1932 – 1935, 1937 – 1948, 2 delen</w:t>
      </w:r>
      <w:r>
        <w:rPr>
          <w:sz w:val="22"/>
        </w:rPr>
        <w:tab/>
      </w:r>
      <w:r>
        <w:rPr>
          <w:sz w:val="22"/>
        </w:rPr>
        <w:tab/>
      </w:r>
      <w:r>
        <w:rPr>
          <w:sz w:val="22"/>
        </w:rPr>
        <w:tab/>
      </w:r>
      <w:r>
        <w:rPr>
          <w:sz w:val="22"/>
        </w:rPr>
        <w:tab/>
      </w:r>
      <w:r>
        <w:rPr>
          <w:sz w:val="22"/>
        </w:rPr>
        <w:tab/>
      </w:r>
      <w:r>
        <w:rPr>
          <w:color w:val="0000FF"/>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18"/>
        </w:rPr>
        <w:t>met losse stukken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742</w:t>
      </w:r>
      <w:r>
        <w:rPr>
          <w:sz w:val="22"/>
        </w:rPr>
        <w:tab/>
        <w:t>14/03/1932 – 20/06/1935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743</w:t>
      </w:r>
      <w:r>
        <w:rPr>
          <w:sz w:val="22"/>
        </w:rPr>
        <w:tab/>
        <w:t>13/04/1937 – 28/06/1948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 xml:space="preserve">744-746 </w:t>
      </w:r>
      <w:r>
        <w:rPr>
          <w:sz w:val="22"/>
          <w:lang w:val="nl-BE"/>
        </w:rPr>
        <w:tab/>
      </w:r>
      <w:r>
        <w:rPr>
          <w:sz w:val="22"/>
        </w:rPr>
        <w:t xml:space="preserve">Rekeninguittreksels van gemeentekrediet m.b.t. aangegane leningen,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 xml:space="preserve">1954 – 1968, 3 omslagen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744</w:t>
      </w:r>
      <w:r>
        <w:rPr>
          <w:sz w:val="22"/>
        </w:rPr>
        <w:tab/>
        <w:t xml:space="preserve">Nr. 46, 1954 – 1968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745</w:t>
      </w:r>
      <w:r>
        <w:rPr>
          <w:sz w:val="22"/>
        </w:rPr>
        <w:tab/>
        <w:t>Nr. 47, 1949 – 1968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color w:val="008000"/>
          <w:sz w:val="22"/>
          <w:lang w:val="nl-BE"/>
        </w:rPr>
      </w:pPr>
      <w:r>
        <w:rPr>
          <w:sz w:val="22"/>
        </w:rPr>
        <w:t>746</w:t>
      </w:r>
      <w:r>
        <w:rPr>
          <w:sz w:val="22"/>
        </w:rPr>
        <w:tab/>
        <w:t>Nr. 48, 1958 – 1964</w:t>
      </w:r>
    </w:p>
    <w:p w:rsidR="003358DE" w:rsidRDefault="003358DE">
      <w:pPr>
        <w:rPr>
          <w:color w:val="008000"/>
          <w:sz w:val="22"/>
          <w:lang w:val="nl-BE"/>
        </w:rPr>
      </w:pPr>
    </w:p>
    <w:p w:rsidR="003358DE" w:rsidRDefault="003358DE">
      <w:pPr>
        <w:rPr>
          <w:sz w:val="22"/>
          <w:lang w:val="nl-BE"/>
        </w:rPr>
      </w:pPr>
      <w:r>
        <w:rPr>
          <w:sz w:val="22"/>
          <w:lang w:val="nl-BE"/>
        </w:rPr>
        <w:t>747</w:t>
      </w:r>
      <w:r>
        <w:rPr>
          <w:sz w:val="22"/>
          <w:lang w:val="nl-BE"/>
        </w:rPr>
        <w:tab/>
        <w:t xml:space="preserve">Uittreksels uit de rekening van het Gemeentekrediet, 1950 – 1957,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748-760</w:t>
      </w:r>
      <w:r>
        <w:rPr>
          <w:sz w:val="22"/>
        </w:rPr>
        <w:t xml:space="preserve">            Staten, nota’s en briefwisseling m.b.t. leningen voor openbare werken,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 xml:space="preserve">            1961 – 1964, 1966, 1972 –1974, 1976, 13 omslagen  </w:t>
      </w:r>
    </w:p>
    <w:p w:rsidR="003358DE" w:rsidRDefault="003358DE">
      <w:pPr>
        <w:pStyle w:val="Voetnoottekst"/>
        <w:tabs>
          <w:tab w:val="left" w:pos="0"/>
          <w:tab w:val="left" w:pos="720"/>
          <w:tab w:val="left" w:pos="1276"/>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748</w:t>
      </w:r>
      <w:r>
        <w:rPr>
          <w:sz w:val="22"/>
        </w:rPr>
        <w:tab/>
        <w:t xml:space="preserve">A nr. 27, verharding van straten, 1961 </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749</w:t>
      </w:r>
      <w:r>
        <w:rPr>
          <w:sz w:val="22"/>
        </w:rPr>
        <w:tab/>
      </w:r>
      <w:r>
        <w:rPr>
          <w:sz w:val="22"/>
        </w:rPr>
        <w:tab/>
        <w:t>B nr. 32, asfalteringswerken, 1962</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750</w:t>
      </w:r>
      <w:r>
        <w:rPr>
          <w:sz w:val="22"/>
        </w:rPr>
        <w:tab/>
      </w:r>
      <w:r>
        <w:rPr>
          <w:sz w:val="22"/>
        </w:rPr>
        <w:tab/>
        <w:t>C nr. 34, bitumineuse verharding, 1963</w:t>
      </w:r>
    </w:p>
    <w:p w:rsidR="003358DE" w:rsidRDefault="003358DE">
      <w:pPr>
        <w:pStyle w:val="Voetnoottekst"/>
        <w:tabs>
          <w:tab w:val="left" w:pos="0"/>
          <w:tab w:val="left" w:pos="72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 xml:space="preserve">            751</w:t>
      </w:r>
      <w:r>
        <w:rPr>
          <w:sz w:val="22"/>
        </w:rPr>
        <w:tab/>
      </w:r>
      <w:r>
        <w:rPr>
          <w:sz w:val="22"/>
        </w:rPr>
        <w:tab/>
        <w:t>D nr. 36, asfalteringswerken, 1963</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752</w:t>
      </w:r>
      <w:r>
        <w:rPr>
          <w:sz w:val="22"/>
        </w:rPr>
        <w:tab/>
      </w:r>
      <w:r>
        <w:rPr>
          <w:sz w:val="22"/>
        </w:rPr>
        <w:tab/>
        <w:t>E nr. 37, wegeniswerken, 1964</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 xml:space="preserve">753       </w:t>
      </w:r>
      <w:r>
        <w:rPr>
          <w:sz w:val="22"/>
        </w:rPr>
        <w:tab/>
        <w:t>F nr. 39, asfalteringswerken , 1964</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754</w:t>
      </w:r>
      <w:r>
        <w:rPr>
          <w:sz w:val="22"/>
        </w:rPr>
        <w:tab/>
      </w:r>
      <w:r>
        <w:rPr>
          <w:sz w:val="22"/>
        </w:rPr>
        <w:tab/>
        <w:t>G nr. 46, asfalteringswerken , 1966</w:t>
      </w:r>
      <w:r>
        <w:rPr>
          <w:sz w:val="22"/>
        </w:rPr>
        <w:tab/>
      </w:r>
      <w:r>
        <w:rPr>
          <w:sz w:val="22"/>
        </w:rPr>
        <w:tab/>
      </w:r>
      <w:r>
        <w:rPr>
          <w:sz w:val="22"/>
        </w:rPr>
        <w:tab/>
      </w:r>
      <w:r>
        <w:rPr>
          <w:sz w:val="22"/>
        </w:rPr>
        <w:tab/>
      </w:r>
      <w:r>
        <w:rPr>
          <w:sz w:val="22"/>
        </w:rPr>
        <w:tab/>
      </w:r>
    </w:p>
    <w:p w:rsidR="003358DE" w:rsidRDefault="003358DE">
      <w:pPr>
        <w:pStyle w:val="Voetnoottekst"/>
        <w:tabs>
          <w:tab w:val="left" w:pos="0"/>
          <w:tab w:val="left" w:pos="720"/>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 xml:space="preserve">                          755</w:t>
      </w:r>
      <w:r>
        <w:rPr>
          <w:sz w:val="22"/>
        </w:rPr>
        <w:tab/>
      </w:r>
      <w:r>
        <w:rPr>
          <w:sz w:val="22"/>
        </w:rPr>
        <w:tab/>
        <w:t>H nr. 70, onteigening gronden voor sportplein, 1973</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756</w:t>
      </w:r>
      <w:r>
        <w:rPr>
          <w:sz w:val="22"/>
        </w:rPr>
        <w:tab/>
      </w:r>
      <w:r>
        <w:rPr>
          <w:sz w:val="22"/>
        </w:rPr>
        <w:tab/>
        <w:t>I  nr. 65, bestrijkingswerken wegen, 1972</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757</w:t>
      </w:r>
      <w:r>
        <w:rPr>
          <w:sz w:val="22"/>
        </w:rPr>
        <w:tab/>
      </w:r>
      <w:r>
        <w:rPr>
          <w:sz w:val="22"/>
        </w:rPr>
        <w:tab/>
        <w:t>J  nr. 69, aankoop woning A. Puesstraat, 1973</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758</w:t>
      </w:r>
      <w:r>
        <w:rPr>
          <w:sz w:val="22"/>
        </w:rPr>
        <w:tab/>
      </w:r>
      <w:r>
        <w:rPr>
          <w:sz w:val="22"/>
        </w:rPr>
        <w:tab/>
        <w:t>K nr. 73, verbindingsstraat tussen Dr. Spitaelslaan en Boslaan</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759</w:t>
      </w:r>
      <w:r>
        <w:rPr>
          <w:sz w:val="22"/>
        </w:rPr>
        <w:tab/>
      </w:r>
      <w:r>
        <w:rPr>
          <w:sz w:val="22"/>
        </w:rPr>
        <w:tab/>
        <w:t>L nr. 74, bestrijkingswerken, 1974</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760</w:t>
      </w:r>
      <w:r>
        <w:rPr>
          <w:sz w:val="22"/>
        </w:rPr>
        <w:tab/>
      </w:r>
      <w:r>
        <w:rPr>
          <w:sz w:val="22"/>
        </w:rPr>
        <w:tab/>
        <w:t>M nr. 75, erelonen algemeen rioleringsplan, 1976</w:t>
      </w:r>
    </w:p>
    <w:p w:rsidR="003358DE" w:rsidRDefault="003358DE">
      <w:pPr>
        <w:pStyle w:val="Voetnoottekst"/>
        <w:tabs>
          <w:tab w:val="left" w:pos="0"/>
          <w:tab w:val="left" w:pos="72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 xml:space="preserve">761-767 </w:t>
      </w:r>
      <w:r>
        <w:rPr>
          <w:sz w:val="22"/>
        </w:rPr>
        <w:tab/>
        <w:t xml:space="preserve">Annuïteitstitels en briefwisseling m.b.t. leningen aangegaan bij de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rPr>
        <w:tab/>
        <w:t xml:space="preserve">Nationale Maatschappij der waterleidingen, 1930 – 1970, 1 pak en 6 omslagen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color w:val="FF00FF"/>
          <w:sz w:val="22"/>
        </w:rPr>
      </w:pPr>
      <w:r>
        <w:rPr>
          <w:sz w:val="22"/>
        </w:rPr>
        <w:t>761      20 miljoen frank, 1930 – 1970, 1 pak</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18"/>
        </w:rPr>
      </w:pPr>
      <w:r>
        <w:rPr>
          <w:color w:val="FF00FF"/>
          <w:sz w:val="22"/>
        </w:rPr>
        <w:tab/>
      </w:r>
      <w:r>
        <w:rPr>
          <w:sz w:val="18"/>
        </w:rPr>
        <w:t xml:space="preserve">Met betalingsbewijzen (1905 – 1953) voor de terugbetaling van het aandeel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18"/>
        </w:rPr>
      </w:pPr>
      <w:r>
        <w:rPr>
          <w:sz w:val="18"/>
        </w:rPr>
        <w:tab/>
        <w:t xml:space="preserve">van de gemeente in de lening van 160.000 fr. aangegaan door de Nationale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18"/>
        </w:rPr>
      </w:pPr>
      <w:r>
        <w:rPr>
          <w:sz w:val="18"/>
        </w:rPr>
        <w:tab/>
        <w:t xml:space="preserve">Maatschappij van Buurtspoorwegen van de Lijn Brussel – Halle en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18"/>
        </w:rPr>
        <w:tab/>
        <w:t xml:space="preserve">Halle – Ninove en bijhorende </w:t>
      </w:r>
      <w:r>
        <w:t xml:space="preserve">briefwisseling (1981) van de stad Halle </w:t>
      </w:r>
    </w:p>
    <w:p w:rsidR="003358DE" w:rsidRDefault="003358DE">
      <w:pPr>
        <w:pStyle w:val="Voetnoottekst"/>
        <w:tabs>
          <w:tab w:val="left" w:pos="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rPr>
        <w:t>762</w:t>
      </w:r>
      <w:r>
        <w:rPr>
          <w:sz w:val="22"/>
        </w:rPr>
        <w:tab/>
        <w:t xml:space="preserve">55 miljoen frank, 1935 – 1955,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763 </w:t>
      </w:r>
      <w:r>
        <w:rPr>
          <w:sz w:val="22"/>
        </w:rPr>
        <w:tab/>
        <w:t xml:space="preserve">96.800.000 fr., 1936 – 1954, 1 omslag    </w:t>
      </w:r>
    </w:p>
    <w:p w:rsidR="003358DE" w:rsidRDefault="003358DE">
      <w:pPr>
        <w:pStyle w:val="Voetnoottekst"/>
        <w:tabs>
          <w:tab w:val="left" w:pos="0"/>
          <w:tab w:val="left" w:pos="1418"/>
          <w:tab w:val="left" w:pos="212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764</w:t>
      </w:r>
      <w:r>
        <w:rPr>
          <w:sz w:val="22"/>
        </w:rPr>
        <w:tab/>
        <w:t>80 miljoen frank, 1937 – 1954, 1 omslag</w:t>
      </w:r>
    </w:p>
    <w:p w:rsidR="003358DE" w:rsidRDefault="003358DE">
      <w:pPr>
        <w:pStyle w:val="Voetnoottekst"/>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rPr>
        <w:t xml:space="preserve">765 </w:t>
      </w:r>
      <w:r>
        <w:rPr>
          <w:sz w:val="22"/>
        </w:rPr>
        <w:tab/>
        <w:t xml:space="preserve">500 miljoen frank, 1952 – 1953, en lening van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rPr>
        <w:tab/>
        <w:t xml:space="preserve">400. miljoen, 1954, 1 omslag </w:t>
      </w:r>
      <w:r>
        <w:rPr>
          <w:sz w:val="22"/>
        </w:rPr>
        <w:tab/>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rPr>
        <w:t>766</w:t>
      </w:r>
      <w:r>
        <w:rPr>
          <w:sz w:val="22"/>
        </w:rPr>
        <w:tab/>
        <w:t>500 miljoen frank, 1955 – 1956, 1 omslag</w:t>
      </w:r>
    </w:p>
    <w:p w:rsidR="003358DE" w:rsidRDefault="003358DE">
      <w:pPr>
        <w:pStyle w:val="Voetnoottekst"/>
        <w:tabs>
          <w:tab w:val="left" w:pos="0"/>
          <w:tab w:val="left" w:pos="72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rPr>
        <w:t xml:space="preserve">767 </w:t>
      </w:r>
      <w:r>
        <w:rPr>
          <w:sz w:val="22"/>
        </w:rPr>
        <w:tab/>
        <w:t xml:space="preserve">120 miljoen fr. en 300. miljoen fr., 1960 – 1966,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hanging="1425"/>
        <w:rPr>
          <w:sz w:val="22"/>
        </w:rPr>
      </w:pPr>
      <w:r>
        <w:rPr>
          <w:sz w:val="22"/>
        </w:rPr>
        <w:t>768</w:t>
      </w:r>
      <w:r>
        <w:rPr>
          <w:sz w:val="22"/>
        </w:rPr>
        <w:tab/>
      </w:r>
      <w:r>
        <w:rPr>
          <w:sz w:val="22"/>
        </w:rPr>
        <w:tab/>
        <w:t xml:space="preserve">Betalingsbewijzen voor de terugbetaling van verschillende leningen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hanging="1425"/>
        <w:rPr>
          <w:sz w:val="22"/>
        </w:rPr>
      </w:pPr>
      <w:r>
        <w:rPr>
          <w:sz w:val="22"/>
        </w:rPr>
        <w:tab/>
      </w:r>
      <w:r>
        <w:rPr>
          <w:sz w:val="22"/>
        </w:rPr>
        <w:tab/>
        <w:t xml:space="preserve">bij de Nationale Maatschappij der Waterleidingen en bijhorende briefwisseling,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hanging="1425"/>
      </w:pPr>
      <w:r>
        <w:rPr>
          <w:sz w:val="22"/>
        </w:rPr>
        <w:tab/>
      </w:r>
      <w:r>
        <w:rPr>
          <w:sz w:val="22"/>
        </w:rPr>
        <w:tab/>
        <w:t xml:space="preserve">1930 – 1971,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rPr>
          <w:sz w:val="22"/>
          <w:lang w:val="nl-BE"/>
        </w:rPr>
      </w:pPr>
      <w:r>
        <w:rPr>
          <w:sz w:val="22"/>
          <w:lang w:val="nl-BE"/>
        </w:rPr>
        <w:t xml:space="preserve">769-798 </w:t>
      </w:r>
      <w:r>
        <w:rPr>
          <w:sz w:val="22"/>
          <w:lang w:val="nl-BE"/>
        </w:rPr>
        <w:tab/>
        <w:t xml:space="preserve">Dossiers betreffende verschillende leningen, 1961 – 1973, 30 omslagen  </w:t>
      </w:r>
    </w:p>
    <w:p w:rsidR="003358DE" w:rsidRDefault="003358DE">
      <w:pPr>
        <w:ind w:left="2124" w:hanging="708"/>
        <w:rPr>
          <w:sz w:val="22"/>
          <w:lang w:val="nl-BE"/>
        </w:rPr>
      </w:pPr>
      <w:r>
        <w:rPr>
          <w:sz w:val="22"/>
          <w:lang w:val="nl-BE"/>
        </w:rPr>
        <w:t>769</w:t>
      </w:r>
      <w:r>
        <w:rPr>
          <w:sz w:val="22"/>
          <w:lang w:val="nl-BE"/>
        </w:rPr>
        <w:tab/>
        <w:t>nrs.28 voor schilderwerken aan de Malheideschool 120.000 frank, 1961</w:t>
      </w:r>
    </w:p>
    <w:p w:rsidR="003358DE" w:rsidRDefault="003358DE">
      <w:pPr>
        <w:ind w:left="2124" w:hanging="708"/>
        <w:rPr>
          <w:sz w:val="22"/>
          <w:lang w:val="nl-BE"/>
        </w:rPr>
      </w:pPr>
      <w:r>
        <w:rPr>
          <w:sz w:val="22"/>
          <w:lang w:val="nl-BE"/>
        </w:rPr>
        <w:t>770</w:t>
      </w:r>
      <w:r>
        <w:rPr>
          <w:sz w:val="22"/>
          <w:lang w:val="nl-BE"/>
        </w:rPr>
        <w:tab/>
        <w:t xml:space="preserve">nrs.29 voor de wateruitbreiding in de Prinsenbosstraat 114.000 frank, 1961 – 1964 </w:t>
      </w:r>
    </w:p>
    <w:p w:rsidR="003358DE" w:rsidRDefault="003358DE">
      <w:pPr>
        <w:ind w:left="2124" w:hanging="708"/>
        <w:rPr>
          <w:sz w:val="22"/>
          <w:lang w:val="nl-BE"/>
        </w:rPr>
      </w:pPr>
      <w:r>
        <w:rPr>
          <w:sz w:val="22"/>
          <w:lang w:val="nl-BE"/>
        </w:rPr>
        <w:t>771</w:t>
      </w:r>
      <w:r>
        <w:rPr>
          <w:sz w:val="22"/>
          <w:lang w:val="nl-BE"/>
        </w:rPr>
        <w:tab/>
        <w:t xml:space="preserve">nrs.30 voor het gemeentelijk aandeel in het kerkorgel 83.500 frank, 1961 – 1962 </w:t>
      </w:r>
    </w:p>
    <w:p w:rsidR="003358DE" w:rsidRDefault="003358DE">
      <w:pPr>
        <w:ind w:left="708" w:firstLine="708"/>
        <w:rPr>
          <w:sz w:val="22"/>
          <w:lang w:val="nl-BE"/>
        </w:rPr>
      </w:pPr>
      <w:r>
        <w:rPr>
          <w:sz w:val="22"/>
          <w:lang w:val="nl-BE"/>
        </w:rPr>
        <w:t>772</w:t>
      </w:r>
      <w:r>
        <w:rPr>
          <w:sz w:val="22"/>
          <w:lang w:val="nl-BE"/>
        </w:rPr>
        <w:tab/>
        <w:t xml:space="preserve">nrs.31 voor een autocamion 215.000 frank, 1961 – 1962 </w:t>
      </w:r>
    </w:p>
    <w:p w:rsidR="003358DE" w:rsidRDefault="003358DE">
      <w:pPr>
        <w:ind w:left="2136" w:hanging="720"/>
        <w:rPr>
          <w:sz w:val="22"/>
          <w:lang w:val="nl-BE"/>
        </w:rPr>
      </w:pPr>
      <w:r>
        <w:rPr>
          <w:sz w:val="22"/>
          <w:lang w:val="nl-BE"/>
        </w:rPr>
        <w:t>773</w:t>
      </w:r>
      <w:r>
        <w:rPr>
          <w:sz w:val="22"/>
          <w:lang w:val="nl-BE"/>
        </w:rPr>
        <w:tab/>
        <w:t>nrs.33 voor de ruwbouw, centrale verwarming elektriciteits- en telefooninstallatie in het nieuwe gemeentehuis ter waarde van 67.000 frank, 1962</w:t>
      </w:r>
    </w:p>
    <w:p w:rsidR="003358DE" w:rsidRDefault="003358DE">
      <w:pPr>
        <w:ind w:left="708" w:firstLine="708"/>
        <w:rPr>
          <w:sz w:val="22"/>
          <w:lang w:val="nl-BE"/>
        </w:rPr>
      </w:pPr>
      <w:r>
        <w:rPr>
          <w:sz w:val="22"/>
          <w:lang w:val="nl-BE"/>
        </w:rPr>
        <w:t>774</w:t>
      </w:r>
      <w:r>
        <w:rPr>
          <w:sz w:val="22"/>
          <w:lang w:val="nl-BE"/>
        </w:rPr>
        <w:tab/>
        <w:t>nrs.35 voor schilderwerken in de gemeentejongensschool 160.000 frank, 1963</w:t>
      </w:r>
    </w:p>
    <w:p w:rsidR="003358DE" w:rsidRDefault="003358DE">
      <w:pPr>
        <w:ind w:left="2124" w:hanging="708"/>
        <w:rPr>
          <w:sz w:val="22"/>
          <w:lang w:val="nl-BE"/>
        </w:rPr>
      </w:pPr>
      <w:r>
        <w:rPr>
          <w:sz w:val="22"/>
          <w:lang w:val="nl-BE"/>
        </w:rPr>
        <w:t>775</w:t>
      </w:r>
      <w:r>
        <w:rPr>
          <w:sz w:val="22"/>
          <w:lang w:val="nl-BE"/>
        </w:rPr>
        <w:tab/>
        <w:t>nrs.38 voor de toetreding aan de gemeentelijke intercommunale Haviba 62.000 frank, 1964</w:t>
      </w:r>
    </w:p>
    <w:p w:rsidR="003358DE" w:rsidRDefault="003358DE">
      <w:pPr>
        <w:ind w:left="2124" w:hanging="708"/>
        <w:rPr>
          <w:sz w:val="22"/>
          <w:lang w:val="nl-BE"/>
        </w:rPr>
      </w:pPr>
      <w:r>
        <w:rPr>
          <w:sz w:val="22"/>
          <w:lang w:val="nl-BE"/>
        </w:rPr>
        <w:t>776</w:t>
      </w:r>
      <w:r>
        <w:rPr>
          <w:sz w:val="22"/>
          <w:lang w:val="nl-BE"/>
        </w:rPr>
        <w:tab/>
        <w:t>nrs. 40 voor het oprichten van een clubhuis voor oude van dagen 565.000 frank, 1965</w:t>
      </w:r>
    </w:p>
    <w:p w:rsidR="003358DE" w:rsidRDefault="003358DE">
      <w:pPr>
        <w:ind w:left="2136" w:hanging="720"/>
        <w:rPr>
          <w:sz w:val="22"/>
          <w:lang w:val="nl-BE"/>
        </w:rPr>
      </w:pPr>
      <w:r>
        <w:rPr>
          <w:sz w:val="22"/>
          <w:lang w:val="nl-BE"/>
        </w:rPr>
        <w:t>777</w:t>
      </w:r>
      <w:r>
        <w:rPr>
          <w:sz w:val="22"/>
          <w:lang w:val="nl-BE"/>
        </w:rPr>
        <w:tab/>
        <w:t xml:space="preserve">nrs.41 voor verbeteringswerken aan de Bellingenstraat 4.100.000 frank en nrs. 48 ter waarde van 270.000 frank, 1966 – 1968 </w:t>
      </w:r>
    </w:p>
    <w:p w:rsidR="003358DE" w:rsidRDefault="003358DE">
      <w:pPr>
        <w:ind w:left="2124" w:hanging="708"/>
        <w:rPr>
          <w:sz w:val="22"/>
          <w:lang w:val="nl-BE"/>
        </w:rPr>
      </w:pPr>
      <w:r>
        <w:rPr>
          <w:sz w:val="22"/>
          <w:lang w:val="nl-BE"/>
        </w:rPr>
        <w:t>778</w:t>
      </w:r>
      <w:r>
        <w:rPr>
          <w:sz w:val="22"/>
          <w:lang w:val="nl-BE"/>
        </w:rPr>
        <w:tab/>
        <w:t>nrs.42 voor de aanleg van centrale verwarming in de pastorij 130.000 frank, 1966</w:t>
      </w:r>
    </w:p>
    <w:p w:rsidR="003358DE" w:rsidRDefault="003358DE">
      <w:pPr>
        <w:ind w:left="2124" w:hanging="708"/>
        <w:rPr>
          <w:sz w:val="22"/>
          <w:lang w:val="nl-BE"/>
        </w:rPr>
      </w:pPr>
      <w:r>
        <w:rPr>
          <w:sz w:val="22"/>
          <w:lang w:val="nl-BE"/>
        </w:rPr>
        <w:t>779</w:t>
      </w:r>
      <w:r>
        <w:rPr>
          <w:sz w:val="22"/>
          <w:lang w:val="nl-BE"/>
        </w:rPr>
        <w:tab/>
        <w:t xml:space="preserve">nrs.43 voor de ruwbouwwerken van de turnzaal 1.190.000 frank, 1965 – 1966 </w:t>
      </w:r>
    </w:p>
    <w:p w:rsidR="003358DE" w:rsidRDefault="003358DE">
      <w:pPr>
        <w:ind w:left="2124" w:hanging="708"/>
        <w:rPr>
          <w:sz w:val="22"/>
          <w:lang w:val="nl-BE"/>
        </w:rPr>
      </w:pPr>
      <w:r>
        <w:rPr>
          <w:sz w:val="22"/>
          <w:lang w:val="nl-BE"/>
        </w:rPr>
        <w:t>780</w:t>
      </w:r>
      <w:r>
        <w:rPr>
          <w:sz w:val="22"/>
          <w:lang w:val="nl-BE"/>
        </w:rPr>
        <w:tab/>
        <w:t xml:space="preserve">nrs.44 voor de elektriciteitswerken aan de turnzaal 190.000 frank, 1965 – 1966 </w:t>
      </w:r>
    </w:p>
    <w:p w:rsidR="003358DE" w:rsidRDefault="003358DE">
      <w:pPr>
        <w:ind w:left="2124" w:hanging="708"/>
        <w:rPr>
          <w:sz w:val="22"/>
          <w:lang w:val="nl-BE"/>
        </w:rPr>
      </w:pPr>
      <w:r>
        <w:rPr>
          <w:sz w:val="22"/>
          <w:lang w:val="nl-BE"/>
        </w:rPr>
        <w:t>781</w:t>
      </w:r>
      <w:r>
        <w:rPr>
          <w:sz w:val="22"/>
          <w:lang w:val="nl-BE"/>
        </w:rPr>
        <w:tab/>
        <w:t xml:space="preserve">nrs.45 voor de aanleg van verwarming in de turnzaal 184.000 frank, 1966 </w:t>
      </w:r>
    </w:p>
    <w:p w:rsidR="003358DE" w:rsidRDefault="003358DE">
      <w:pPr>
        <w:ind w:left="2136" w:hanging="720"/>
        <w:rPr>
          <w:sz w:val="22"/>
          <w:lang w:val="nl-BE"/>
        </w:rPr>
      </w:pPr>
      <w:r>
        <w:rPr>
          <w:sz w:val="22"/>
          <w:lang w:val="nl-BE"/>
        </w:rPr>
        <w:t>782</w:t>
      </w:r>
      <w:r>
        <w:rPr>
          <w:sz w:val="22"/>
          <w:lang w:val="nl-BE"/>
        </w:rPr>
        <w:tab/>
        <w:t xml:space="preserve">nrs.47 voor herstellingswerken aan de kerktoren 325.000 frank, 1967 </w:t>
      </w:r>
    </w:p>
    <w:p w:rsidR="003358DE" w:rsidRDefault="003358DE">
      <w:pPr>
        <w:ind w:left="708" w:firstLine="708"/>
        <w:rPr>
          <w:sz w:val="22"/>
          <w:lang w:val="nl-BE"/>
        </w:rPr>
      </w:pPr>
      <w:r>
        <w:rPr>
          <w:sz w:val="22"/>
          <w:lang w:val="nl-BE"/>
        </w:rPr>
        <w:t>783</w:t>
      </w:r>
      <w:r>
        <w:rPr>
          <w:sz w:val="22"/>
          <w:lang w:val="nl-BE"/>
        </w:rPr>
        <w:tab/>
        <w:t>nrs.49 voor grondwervering aan de Boslaan 2.005.000 frank, 1968</w:t>
      </w:r>
    </w:p>
    <w:p w:rsidR="003358DE" w:rsidRDefault="003358DE">
      <w:pPr>
        <w:ind w:left="708" w:firstLine="708"/>
        <w:rPr>
          <w:sz w:val="22"/>
          <w:lang w:val="nl-BE"/>
        </w:rPr>
      </w:pPr>
      <w:r>
        <w:rPr>
          <w:sz w:val="22"/>
          <w:lang w:val="nl-BE"/>
        </w:rPr>
        <w:t>784</w:t>
      </w:r>
      <w:r>
        <w:rPr>
          <w:sz w:val="22"/>
          <w:lang w:val="nl-BE"/>
        </w:rPr>
        <w:tab/>
        <w:t xml:space="preserve">nrs.50 voor grondwervering aan de Heidestraat 330.000 frank, 1968 </w:t>
      </w:r>
    </w:p>
    <w:p w:rsidR="003358DE" w:rsidRDefault="003358DE">
      <w:pPr>
        <w:ind w:left="2124" w:hanging="708"/>
        <w:rPr>
          <w:sz w:val="22"/>
          <w:lang w:val="nl-BE"/>
        </w:rPr>
      </w:pPr>
      <w:r>
        <w:rPr>
          <w:sz w:val="22"/>
          <w:lang w:val="nl-BE"/>
        </w:rPr>
        <w:t>785</w:t>
      </w:r>
      <w:r>
        <w:rPr>
          <w:sz w:val="22"/>
          <w:lang w:val="nl-BE"/>
        </w:rPr>
        <w:tab/>
        <w:t>nrs.51 voor wegen- en rioleringswerken aan de Heidestraat 780.000 frank, 1968</w:t>
      </w:r>
    </w:p>
    <w:p w:rsidR="003358DE" w:rsidRDefault="003358DE">
      <w:pPr>
        <w:ind w:left="2136" w:hanging="720"/>
        <w:rPr>
          <w:sz w:val="22"/>
          <w:lang w:val="nl-BE"/>
        </w:rPr>
      </w:pPr>
      <w:r>
        <w:rPr>
          <w:sz w:val="22"/>
          <w:lang w:val="nl-BE"/>
        </w:rPr>
        <w:t>786</w:t>
      </w:r>
      <w:r>
        <w:rPr>
          <w:sz w:val="22"/>
          <w:lang w:val="nl-BE"/>
        </w:rPr>
        <w:tab/>
        <w:t>nrs.52 voor de aankoop van een Volvo-vrachtwagen 470.000 frank, 1969</w:t>
      </w:r>
    </w:p>
    <w:p w:rsidR="003358DE" w:rsidRDefault="003358DE">
      <w:pPr>
        <w:ind w:left="2124" w:hanging="708"/>
        <w:rPr>
          <w:sz w:val="22"/>
          <w:lang w:val="nl-BE"/>
        </w:rPr>
      </w:pPr>
      <w:r>
        <w:rPr>
          <w:sz w:val="22"/>
          <w:lang w:val="nl-BE"/>
        </w:rPr>
        <w:t>787</w:t>
      </w:r>
      <w:r>
        <w:rPr>
          <w:sz w:val="22"/>
          <w:lang w:val="nl-BE"/>
        </w:rPr>
        <w:tab/>
        <w:t>nrs.53 voor de aankoop van het eigendom Vaillemans op de hoek van de Steengroefstraat en de Vijverstraat 260.000 frank, 1969</w:t>
      </w:r>
    </w:p>
    <w:p w:rsidR="003358DE" w:rsidRDefault="003358DE">
      <w:pPr>
        <w:ind w:left="2124" w:hanging="708"/>
        <w:rPr>
          <w:sz w:val="22"/>
          <w:lang w:val="nl-BE"/>
        </w:rPr>
      </w:pPr>
      <w:r>
        <w:rPr>
          <w:sz w:val="22"/>
          <w:lang w:val="nl-BE"/>
        </w:rPr>
        <w:t>788</w:t>
      </w:r>
      <w:r>
        <w:rPr>
          <w:sz w:val="22"/>
          <w:lang w:val="nl-BE"/>
        </w:rPr>
        <w:tab/>
        <w:t>nrs.54 voor verbeteringswerken aan weg nr.23 1.200.000 frank, 1970</w:t>
      </w:r>
    </w:p>
    <w:p w:rsidR="003358DE" w:rsidRDefault="003358DE">
      <w:pPr>
        <w:ind w:left="1416"/>
        <w:rPr>
          <w:sz w:val="22"/>
          <w:lang w:val="nl-BE"/>
        </w:rPr>
      </w:pPr>
      <w:r>
        <w:rPr>
          <w:sz w:val="22"/>
          <w:lang w:val="nl-BE"/>
        </w:rPr>
        <w:t>789</w:t>
      </w:r>
      <w:r>
        <w:rPr>
          <w:sz w:val="22"/>
          <w:lang w:val="nl-BE"/>
        </w:rPr>
        <w:tab/>
        <w:t>nrs.55 voor de uitbreiding van een sportpark 920.000 frank, 1970</w:t>
      </w:r>
    </w:p>
    <w:p w:rsidR="003358DE" w:rsidRDefault="003358DE">
      <w:pPr>
        <w:ind w:left="1416"/>
        <w:rPr>
          <w:sz w:val="22"/>
          <w:lang w:val="nl-BE"/>
        </w:rPr>
      </w:pPr>
      <w:r>
        <w:rPr>
          <w:sz w:val="22"/>
          <w:lang w:val="nl-BE"/>
        </w:rPr>
        <w:t>790</w:t>
      </w:r>
      <w:r>
        <w:rPr>
          <w:sz w:val="22"/>
          <w:lang w:val="nl-BE"/>
        </w:rPr>
        <w:tab/>
        <w:t>nrs.56 voor grondinnemingen aan weg nr.23 810.000 frank, 1970</w:t>
      </w:r>
    </w:p>
    <w:p w:rsidR="003358DE" w:rsidRDefault="003358DE">
      <w:pPr>
        <w:ind w:left="2124" w:hanging="708"/>
        <w:rPr>
          <w:sz w:val="22"/>
          <w:lang w:val="nl-BE"/>
        </w:rPr>
      </w:pPr>
      <w:r>
        <w:rPr>
          <w:sz w:val="22"/>
          <w:lang w:val="nl-BE"/>
        </w:rPr>
        <w:t>791</w:t>
      </w:r>
      <w:r>
        <w:rPr>
          <w:sz w:val="22"/>
          <w:lang w:val="nl-BE"/>
        </w:rPr>
        <w:tab/>
        <w:t>nrs.59 voor aankoop van grond ter vergroting van het kerkhof 300.000 frank, 1970</w:t>
      </w:r>
    </w:p>
    <w:p w:rsidR="003358DE" w:rsidRDefault="003358DE">
      <w:pPr>
        <w:ind w:left="2124" w:hanging="708"/>
        <w:rPr>
          <w:sz w:val="22"/>
          <w:lang w:val="nl-BE"/>
        </w:rPr>
      </w:pPr>
      <w:r>
        <w:rPr>
          <w:sz w:val="22"/>
          <w:lang w:val="nl-BE"/>
        </w:rPr>
        <w:t>792</w:t>
      </w:r>
      <w:r>
        <w:rPr>
          <w:sz w:val="22"/>
          <w:lang w:val="nl-BE"/>
        </w:rPr>
        <w:tab/>
        <w:t>nrs.60 voor de onteigening van Boslaan nr. 138 7.560.000 frank, 1971</w:t>
      </w:r>
    </w:p>
    <w:p w:rsidR="003358DE" w:rsidRDefault="003358DE">
      <w:pPr>
        <w:ind w:left="2124" w:hanging="708"/>
        <w:rPr>
          <w:sz w:val="22"/>
          <w:lang w:val="nl-BE"/>
        </w:rPr>
      </w:pPr>
      <w:r>
        <w:rPr>
          <w:sz w:val="22"/>
          <w:lang w:val="nl-BE"/>
        </w:rPr>
        <w:t>793</w:t>
      </w:r>
      <w:r>
        <w:rPr>
          <w:sz w:val="22"/>
          <w:lang w:val="nl-BE"/>
        </w:rPr>
        <w:tab/>
        <w:t xml:space="preserve">nrs.63 voor de aanleg van een zwembad 6.000.000 frank, 1971 – 1972 </w:t>
      </w:r>
    </w:p>
    <w:p w:rsidR="003358DE" w:rsidRDefault="003358DE">
      <w:pPr>
        <w:ind w:left="2124" w:hanging="708"/>
        <w:rPr>
          <w:sz w:val="22"/>
          <w:lang w:val="nl-BE"/>
        </w:rPr>
      </w:pPr>
      <w:r>
        <w:rPr>
          <w:sz w:val="22"/>
          <w:lang w:val="nl-BE"/>
        </w:rPr>
        <w:t>794</w:t>
      </w:r>
      <w:r>
        <w:rPr>
          <w:sz w:val="22"/>
          <w:lang w:val="nl-BE"/>
        </w:rPr>
        <w:tab/>
        <w:t>nrs.64 voor de uitbreiding van de openbare verlichting in de tuinwijk 315.000 frank, 1971</w:t>
      </w:r>
    </w:p>
    <w:p w:rsidR="003358DE" w:rsidRDefault="003358DE">
      <w:pPr>
        <w:ind w:left="2124" w:hanging="708"/>
        <w:rPr>
          <w:sz w:val="22"/>
          <w:lang w:val="nl-BE"/>
        </w:rPr>
      </w:pPr>
      <w:r>
        <w:rPr>
          <w:sz w:val="22"/>
          <w:lang w:val="nl-BE"/>
        </w:rPr>
        <w:t>795</w:t>
      </w:r>
      <w:r>
        <w:rPr>
          <w:sz w:val="22"/>
          <w:lang w:val="nl-BE"/>
        </w:rPr>
        <w:tab/>
        <w:t>nrs.66 voor het saldo voor de oprichting van een zwembad 570.000 frank, 1972</w:t>
      </w:r>
    </w:p>
    <w:p w:rsidR="003358DE" w:rsidRDefault="003358DE">
      <w:pPr>
        <w:ind w:left="2124" w:hanging="708"/>
        <w:rPr>
          <w:sz w:val="22"/>
          <w:lang w:val="nl-BE"/>
        </w:rPr>
      </w:pPr>
      <w:r>
        <w:rPr>
          <w:sz w:val="22"/>
          <w:lang w:val="nl-BE"/>
        </w:rPr>
        <w:t>796</w:t>
      </w:r>
      <w:r>
        <w:rPr>
          <w:sz w:val="22"/>
          <w:lang w:val="nl-BE"/>
        </w:rPr>
        <w:tab/>
        <w:t xml:space="preserve">nrs.67 voor de afwateringswerken aan de Dr. Spitaelslaan 340.000 frank, 1972 –1973 </w:t>
      </w:r>
    </w:p>
    <w:p w:rsidR="003358DE" w:rsidRDefault="003358DE">
      <w:pPr>
        <w:ind w:left="2124" w:hanging="708"/>
        <w:rPr>
          <w:sz w:val="22"/>
          <w:lang w:val="nl-BE"/>
        </w:rPr>
      </w:pPr>
      <w:r>
        <w:rPr>
          <w:sz w:val="22"/>
          <w:lang w:val="nl-BE"/>
        </w:rPr>
        <w:t>797</w:t>
      </w:r>
      <w:r>
        <w:rPr>
          <w:sz w:val="22"/>
          <w:lang w:val="nl-BE"/>
        </w:rPr>
        <w:tab/>
        <w:t>nrs.68 voor het saldo voor de werken aan het Kriekenveld 420.000 frank, 1972</w:t>
      </w:r>
    </w:p>
    <w:p w:rsidR="003358DE" w:rsidRDefault="003358DE">
      <w:pPr>
        <w:ind w:left="2124" w:hanging="708"/>
        <w:rPr>
          <w:color w:val="FF00FF"/>
          <w:sz w:val="22"/>
        </w:rPr>
      </w:pPr>
      <w:r>
        <w:rPr>
          <w:sz w:val="22"/>
          <w:lang w:val="nl-BE"/>
        </w:rPr>
        <w:t>798</w:t>
      </w:r>
      <w:r>
        <w:rPr>
          <w:sz w:val="22"/>
          <w:lang w:val="nl-BE"/>
        </w:rPr>
        <w:tab/>
        <w:t>nrs.71 voor grondaankoop voor het Kriekenveld 160.000 frank, 1973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328"/>
      </w:pPr>
      <w:r>
        <w:rPr>
          <w:i/>
          <w:sz w:val="24"/>
        </w:rPr>
        <w:t xml:space="preserve"> 4. Bescheiden m.b.t. toelagen van hogere besturen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pP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pPr>
      <w:r>
        <w:rPr>
          <w:sz w:val="22"/>
        </w:rPr>
        <w:t>799</w:t>
      </w:r>
      <w:r>
        <w:rPr>
          <w:sz w:val="22"/>
        </w:rPr>
        <w:tab/>
        <w:t xml:space="preserve"> </w:t>
      </w:r>
      <w:r>
        <w:rPr>
          <w:sz w:val="22"/>
        </w:rPr>
        <w:tab/>
        <w:t xml:space="preserve">Uittreksels uit de staat van de definitieve verdeling van het gemeentefonds en het speciaal fonds voor de gemeenten, 1917 – 1918, 2 stukken  </w:t>
      </w: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pP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hanging="1065"/>
        <w:rPr>
          <w:sz w:val="22"/>
        </w:rPr>
      </w:pPr>
      <w:r>
        <w:t>800</w:t>
      </w:r>
      <w:r>
        <w:tab/>
        <w:t xml:space="preserve">       </w:t>
      </w:r>
      <w:r>
        <w:rPr>
          <w:sz w:val="22"/>
        </w:rPr>
        <w:t xml:space="preserve">Wetgeving, briefwisseling en nota’s m.b.t. het gemeentefonds en het </w:t>
      </w: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r>
        <w:rPr>
          <w:sz w:val="22"/>
        </w:rPr>
        <w:tab/>
      </w:r>
      <w:r>
        <w:rPr>
          <w:sz w:val="22"/>
        </w:rPr>
        <w:tab/>
        <w:t>aandeel  van de gemeente erin, 1949 – 1975, 1 pak</w:t>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328"/>
        <w:rPr>
          <w:sz w:val="22"/>
        </w:rPr>
      </w:pPr>
      <w:r>
        <w:rPr>
          <w:i/>
          <w:sz w:val="24"/>
        </w:rPr>
        <w:t>5. Bescheiden m.b.t. geldbeleggingen</w:t>
      </w:r>
    </w:p>
    <w:p w:rsidR="003358DE" w:rsidRDefault="003358DE">
      <w:pPr>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rPr>
          <w:sz w:val="22"/>
        </w:rPr>
      </w:pPr>
    </w:p>
    <w:p w:rsidR="003358DE" w:rsidRDefault="003358DE">
      <w:pPr>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065" w:hanging="1065"/>
        <w:rPr>
          <w:b/>
          <w:sz w:val="28"/>
        </w:rPr>
      </w:pPr>
      <w:r>
        <w:rPr>
          <w:sz w:val="22"/>
        </w:rPr>
        <w:t>801</w:t>
      </w:r>
      <w:r>
        <w:rPr>
          <w:sz w:val="22"/>
        </w:rPr>
        <w:tab/>
      </w:r>
      <w:r>
        <w:rPr>
          <w:sz w:val="22"/>
        </w:rPr>
        <w:tab/>
        <w:t xml:space="preserve">Ingekomen brieven m.b.t. de geldbeleggingen, 1952 – 1963, 1 omslag </w:t>
      </w:r>
    </w:p>
    <w:p w:rsidR="003358DE" w:rsidRDefault="003358DE">
      <w:pPr>
        <w:pStyle w:val="Kop3"/>
        <w:numPr>
          <w:ilvl w:val="0"/>
          <w:numId w:val="0"/>
        </w:numPr>
        <w:ind w:left="720" w:hanging="375"/>
        <w:rPr>
          <w:b/>
          <w:sz w:val="28"/>
          <w:lang w:val="nl-NL"/>
        </w:rPr>
      </w:pPr>
    </w:p>
    <w:p w:rsidR="003358DE" w:rsidRDefault="003358DE">
      <w:pPr>
        <w:pStyle w:val="Kop3"/>
        <w:numPr>
          <w:ilvl w:val="0"/>
          <w:numId w:val="0"/>
        </w:numPr>
        <w:tabs>
          <w:tab w:val="left" w:pos="1418"/>
        </w:tabs>
        <w:ind w:left="720" w:hanging="375"/>
      </w:pPr>
      <w:r>
        <w:rPr>
          <w:i/>
          <w:sz w:val="28"/>
          <w:lang w:val="nl-NL"/>
        </w:rPr>
        <w:tab/>
        <w:t>C. BOEKHOUDING VAN DE ONTVANGER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pStyle w:val="Kop3"/>
        <w:numPr>
          <w:ilvl w:val="0"/>
          <w:numId w:val="22"/>
        </w:numPr>
        <w:tabs>
          <w:tab w:val="clear" w:pos="0"/>
          <w:tab w:val="clear" w:pos="2880"/>
          <w:tab w:val="left" w:pos="1418"/>
          <w:tab w:val="left" w:pos="1701"/>
          <w:tab w:val="left" w:pos="2410"/>
        </w:tabs>
        <w:rPr>
          <w:b/>
          <w:color w:val="FF9900"/>
          <w:sz w:val="22"/>
        </w:rPr>
      </w:pPr>
      <w:r>
        <w:rPr>
          <w:i/>
          <w:lang w:val="nl-NL"/>
        </w:rPr>
        <w:t>Boekhoudingregisters van de gewone ontvanger</w:t>
      </w:r>
    </w:p>
    <w:p w:rsidR="003358DE" w:rsidRDefault="003358DE">
      <w:pPr>
        <w:rPr>
          <w:bCs/>
          <w:sz w:val="22"/>
        </w:rPr>
      </w:pPr>
      <w:r>
        <w:rPr>
          <w:b/>
          <w:color w:val="FF9900"/>
          <w:sz w:val="22"/>
        </w:rPr>
        <w:tab/>
      </w:r>
      <w:r>
        <w:rPr>
          <w:b/>
          <w:color w:val="FF9900"/>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802-836</w:t>
      </w:r>
      <w:r>
        <w:rPr>
          <w:b/>
          <w:sz w:val="28"/>
        </w:rPr>
        <w:tab/>
      </w:r>
      <w:r>
        <w:rPr>
          <w:bCs/>
          <w:sz w:val="22"/>
        </w:rPr>
        <w:t>Dagkasboeken, 1887 – 1977, 24 delen en 11 pakken</w:t>
      </w:r>
      <w:r>
        <w:rPr>
          <w:bCs/>
          <w:sz w:val="22"/>
        </w:rPr>
        <w:tab/>
      </w:r>
      <w:r>
        <w:rPr>
          <w:bCs/>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t>802</w:t>
      </w:r>
      <w:r>
        <w:rPr>
          <w:bCs/>
          <w:sz w:val="22"/>
        </w:rPr>
        <w:tab/>
      </w:r>
      <w:r>
        <w:rPr>
          <w:sz w:val="22"/>
        </w:rPr>
        <w:t>1/01/</w:t>
      </w:r>
      <w:r>
        <w:rPr>
          <w:bCs/>
          <w:sz w:val="22"/>
        </w:rPr>
        <w:t>1887 – 18/09/1912, 1 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t>803</w:t>
      </w:r>
      <w:r>
        <w:rPr>
          <w:bCs/>
          <w:sz w:val="22"/>
        </w:rPr>
        <w:tab/>
        <w:t>11/01/1912 – 24/05/1922, 1 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bCs/>
          <w:sz w:val="22"/>
        </w:rPr>
        <w:tab/>
      </w:r>
      <w:r>
        <w:rPr>
          <w:bCs/>
          <w:sz w:val="22"/>
        </w:rPr>
        <w:tab/>
        <w:t>804</w:t>
      </w:r>
      <w:r>
        <w:rPr>
          <w:bCs/>
          <w:sz w:val="22"/>
        </w:rPr>
        <w:tab/>
        <w:t xml:space="preserve">6/01/1913 – 2/02/1921,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805</w:t>
      </w:r>
      <w:r>
        <w:rPr>
          <w:sz w:val="22"/>
        </w:rPr>
        <w:tab/>
        <w:t xml:space="preserve">1915, 1 deel </w:t>
      </w:r>
    </w:p>
    <w:p w:rsidR="003358DE" w:rsidRDefault="003358DE">
      <w:pPr>
        <w:ind w:left="1410"/>
        <w:rPr>
          <w:sz w:val="22"/>
          <w:lang w:val="nl-BE"/>
        </w:rPr>
      </w:pPr>
      <w:r>
        <w:rPr>
          <w:sz w:val="22"/>
          <w:lang w:val="nl-BE"/>
        </w:rPr>
        <w:t xml:space="preserve">806 </w:t>
      </w:r>
      <w:r>
        <w:rPr>
          <w:sz w:val="22"/>
          <w:lang w:val="nl-BE"/>
        </w:rPr>
        <w:tab/>
        <w:t xml:space="preserve">1920 – 1925,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lang w:val="nl-BE"/>
        </w:rPr>
        <w:tab/>
      </w:r>
      <w:r>
        <w:rPr>
          <w:sz w:val="22"/>
          <w:lang w:val="nl-BE"/>
        </w:rPr>
        <w:tab/>
      </w:r>
      <w:r>
        <w:rPr>
          <w:sz w:val="16"/>
          <w:lang w:val="nl-BE"/>
        </w:rPr>
        <w:t>met de kastoestand van dhr. Adant op 01/07/1924, 1 stuk</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r>
      <w:r>
        <w:rPr>
          <w:sz w:val="22"/>
          <w:lang w:val="nl-BE"/>
        </w:rPr>
        <w:t>807</w:t>
      </w:r>
      <w:r>
        <w:rPr>
          <w:sz w:val="22"/>
          <w:lang w:val="nl-BE"/>
        </w:rPr>
        <w:tab/>
        <w:t xml:space="preserve">1921 – 1924,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808</w:t>
      </w:r>
      <w:r>
        <w:rPr>
          <w:sz w:val="22"/>
          <w:lang w:val="nl-BE"/>
        </w:rPr>
        <w:tab/>
        <w:t xml:space="preserve">1922 – 1924, 1926,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809</w:t>
      </w:r>
      <w:r>
        <w:rPr>
          <w:sz w:val="22"/>
          <w:lang w:val="nl-BE"/>
        </w:rPr>
        <w:tab/>
        <w:t xml:space="preserve">1925, 1927, 1932,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810</w:t>
      </w:r>
      <w:r>
        <w:rPr>
          <w:sz w:val="22"/>
          <w:lang w:val="nl-BE"/>
        </w:rPr>
        <w:tab/>
        <w:t xml:space="preserve">1928 – 1929,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lang w:val="nl-BE"/>
        </w:rPr>
        <w:tab/>
        <w:t>811</w:t>
      </w:r>
      <w:r>
        <w:rPr>
          <w:sz w:val="22"/>
          <w:lang w:val="nl-BE"/>
        </w:rPr>
        <w:tab/>
        <w:t xml:space="preserve">1930 – 1931, 1 deel </w:t>
      </w:r>
    </w:p>
    <w:p w:rsidR="003358DE" w:rsidRDefault="003358DE">
      <w:pPr>
        <w:ind w:left="708" w:firstLine="708"/>
        <w:rPr>
          <w:sz w:val="22"/>
        </w:rPr>
      </w:pPr>
      <w:r>
        <w:rPr>
          <w:sz w:val="22"/>
        </w:rPr>
        <w:t>812</w:t>
      </w:r>
      <w:r>
        <w:rPr>
          <w:sz w:val="22"/>
          <w:lang w:val="nl-BE"/>
        </w:rPr>
        <w:tab/>
        <w:t xml:space="preserve"> 31/02/1933 – 01/09/1934,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813</w:t>
      </w:r>
      <w:r>
        <w:rPr>
          <w:sz w:val="22"/>
        </w:rPr>
        <w:tab/>
        <w:t xml:space="preserve">1934, </w:t>
      </w:r>
      <w:r>
        <w:rPr>
          <w:sz w:val="22"/>
          <w:lang w:val="nl-BE"/>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lang w:val="nl-BE"/>
        </w:rPr>
        <w:tab/>
        <w:t xml:space="preserve">814 </w:t>
      </w:r>
      <w:r>
        <w:rPr>
          <w:sz w:val="22"/>
          <w:lang w:val="nl-BE"/>
        </w:rPr>
        <w:tab/>
        <w:t xml:space="preserve">1935 – 1939,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sz w:val="22"/>
        </w:rPr>
        <w:tab/>
      </w:r>
      <w:r>
        <w:rPr>
          <w:sz w:val="22"/>
        </w:rPr>
        <w:tab/>
      </w:r>
      <w:r>
        <w:rPr>
          <w:sz w:val="22"/>
          <w:lang w:val="nl-BE"/>
        </w:rPr>
        <w:t>815</w:t>
      </w:r>
      <w:r>
        <w:rPr>
          <w:sz w:val="22"/>
        </w:rPr>
        <w:tab/>
        <w:t xml:space="preserve">1/01/1935 – 19/09/1935, </w:t>
      </w:r>
      <w:r>
        <w:rPr>
          <w:sz w:val="22"/>
          <w:lang w:val="nl-BE"/>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00"/>
          <w:sz w:val="22"/>
          <w:lang w:val="nl-BE"/>
        </w:rPr>
      </w:pPr>
      <w:r>
        <w:rPr>
          <w:bCs/>
          <w:sz w:val="22"/>
        </w:rPr>
        <w:tab/>
      </w:r>
      <w:r>
        <w:rPr>
          <w:bCs/>
          <w:sz w:val="22"/>
        </w:rPr>
        <w:tab/>
      </w:r>
      <w:r>
        <w:rPr>
          <w:sz w:val="22"/>
          <w:lang w:val="nl-BE"/>
        </w:rPr>
        <w:t>816</w:t>
      </w:r>
      <w:r>
        <w:rPr>
          <w:bCs/>
          <w:sz w:val="22"/>
        </w:rPr>
        <w:tab/>
        <w:t xml:space="preserve">1936, </w:t>
      </w:r>
      <w:r>
        <w:rPr>
          <w:sz w:val="22"/>
          <w:lang w:val="nl-BE"/>
        </w:rPr>
        <w:t>1 deel</w:t>
      </w:r>
      <w:r>
        <w:rPr>
          <w:color w:val="000000"/>
          <w:sz w:val="22"/>
          <w:lang w:val="nl-BE"/>
        </w:rPr>
        <w:t xml:space="preserve"> </w:t>
      </w:r>
    </w:p>
    <w:p w:rsidR="003358DE" w:rsidRDefault="003358DE">
      <w:pPr>
        <w:ind w:left="708" w:firstLine="708"/>
        <w:rPr>
          <w:color w:val="000000"/>
          <w:sz w:val="22"/>
          <w:lang w:val="nl-BE"/>
        </w:rPr>
      </w:pPr>
      <w:r>
        <w:rPr>
          <w:color w:val="000000"/>
          <w:sz w:val="22"/>
          <w:lang w:val="nl-BE"/>
        </w:rPr>
        <w:t xml:space="preserve">817 </w:t>
      </w:r>
      <w:r>
        <w:rPr>
          <w:color w:val="000000"/>
          <w:sz w:val="22"/>
          <w:lang w:val="nl-BE"/>
        </w:rPr>
        <w:tab/>
        <w:t>01/01/1937– 08/02/1941</w:t>
      </w:r>
      <w:r>
        <w:rPr>
          <w:bCs/>
          <w:color w:val="000000"/>
          <w:sz w:val="22"/>
        </w:rPr>
        <w:t xml:space="preserve">, </w:t>
      </w:r>
      <w:r>
        <w:rPr>
          <w:sz w:val="22"/>
          <w:lang w:val="nl-BE"/>
        </w:rPr>
        <w:t xml:space="preserve">1 deel </w:t>
      </w:r>
    </w:p>
    <w:p w:rsidR="003358DE" w:rsidRDefault="003358DE">
      <w:pPr>
        <w:ind w:left="708" w:firstLine="708"/>
        <w:rPr>
          <w:color w:val="000000"/>
          <w:sz w:val="22"/>
          <w:lang w:val="nl-BE"/>
        </w:rPr>
      </w:pPr>
      <w:r>
        <w:rPr>
          <w:color w:val="000000"/>
          <w:sz w:val="22"/>
          <w:lang w:val="nl-BE"/>
        </w:rPr>
        <w:t xml:space="preserve">818 </w:t>
      </w:r>
      <w:r>
        <w:rPr>
          <w:color w:val="000000"/>
          <w:sz w:val="22"/>
          <w:lang w:val="nl-BE"/>
        </w:rPr>
        <w:tab/>
      </w:r>
      <w:r>
        <w:rPr>
          <w:bCs/>
          <w:sz w:val="22"/>
          <w:lang w:val="nl-BE"/>
        </w:rPr>
        <w:t>10/02/</w:t>
      </w:r>
      <w:r>
        <w:rPr>
          <w:sz w:val="22"/>
          <w:lang w:val="nl-BE"/>
        </w:rPr>
        <w:t>1941</w:t>
      </w:r>
      <w:r>
        <w:rPr>
          <w:color w:val="000000"/>
          <w:sz w:val="22"/>
          <w:lang w:val="nl-BE"/>
        </w:rPr>
        <w:t xml:space="preserve"> – 28/02/1944</w:t>
      </w:r>
      <w:r>
        <w:rPr>
          <w:bCs/>
          <w:color w:val="000000"/>
          <w:sz w:val="22"/>
        </w:rPr>
        <w:t xml:space="preserve">, </w:t>
      </w:r>
      <w:r>
        <w:rPr>
          <w:sz w:val="22"/>
          <w:lang w:val="nl-BE"/>
        </w:rPr>
        <w:t xml:space="preserve">1 deel </w:t>
      </w:r>
    </w:p>
    <w:p w:rsidR="003358DE" w:rsidRDefault="003358DE">
      <w:pPr>
        <w:ind w:left="708" w:firstLine="708"/>
        <w:rPr>
          <w:color w:val="000000"/>
          <w:sz w:val="22"/>
          <w:lang w:val="nl-BE"/>
        </w:rPr>
      </w:pPr>
      <w:r>
        <w:rPr>
          <w:color w:val="000000"/>
          <w:sz w:val="22"/>
          <w:lang w:val="nl-BE"/>
        </w:rPr>
        <w:t xml:space="preserve">819 </w:t>
      </w:r>
      <w:r>
        <w:rPr>
          <w:color w:val="000000"/>
          <w:sz w:val="22"/>
          <w:lang w:val="nl-BE"/>
        </w:rPr>
        <w:tab/>
        <w:t>28/02/1944 – 22/06/1946</w:t>
      </w:r>
      <w:r>
        <w:rPr>
          <w:bCs/>
          <w:color w:val="000000"/>
          <w:sz w:val="22"/>
        </w:rPr>
        <w:t xml:space="preserve">, </w:t>
      </w:r>
      <w:r>
        <w:rPr>
          <w:sz w:val="22"/>
          <w:lang w:val="nl-BE"/>
        </w:rPr>
        <w:t xml:space="preserve">1 deel </w:t>
      </w:r>
    </w:p>
    <w:p w:rsidR="003358DE" w:rsidRDefault="003358DE">
      <w:pPr>
        <w:ind w:left="708" w:firstLine="708"/>
        <w:rPr>
          <w:bCs/>
          <w:sz w:val="22"/>
        </w:rPr>
      </w:pPr>
      <w:r>
        <w:rPr>
          <w:color w:val="000000"/>
          <w:sz w:val="22"/>
          <w:lang w:val="nl-BE"/>
        </w:rPr>
        <w:t xml:space="preserve">820 </w:t>
      </w:r>
      <w:r>
        <w:rPr>
          <w:color w:val="000000"/>
          <w:sz w:val="22"/>
          <w:lang w:val="nl-BE"/>
        </w:rPr>
        <w:tab/>
        <w:t>22/06/1946 – 15/10/1948</w:t>
      </w:r>
      <w:r>
        <w:rPr>
          <w:bCs/>
          <w:color w:val="000000"/>
          <w:sz w:val="22"/>
        </w:rPr>
        <w:t xml:space="preserve">, </w:t>
      </w:r>
      <w:r>
        <w:rPr>
          <w:sz w:val="22"/>
          <w:lang w:val="nl-BE"/>
        </w:rPr>
        <w:t xml:space="preserve">1 deel </w:t>
      </w:r>
      <w:r>
        <w:rPr>
          <w:bCs/>
          <w:color w:val="0000FF"/>
          <w:sz w:val="22"/>
        </w:rPr>
        <w:t xml:space="preserve"> </w:t>
      </w:r>
    </w:p>
    <w:p w:rsidR="003358DE" w:rsidRDefault="003358DE">
      <w:pPr>
        <w:ind w:left="708" w:firstLine="708"/>
        <w:rPr>
          <w:color w:val="000000"/>
          <w:sz w:val="22"/>
          <w:lang w:val="nl-BE"/>
        </w:rPr>
      </w:pPr>
      <w:r>
        <w:rPr>
          <w:bCs/>
          <w:sz w:val="22"/>
        </w:rPr>
        <w:t xml:space="preserve">821 </w:t>
      </w:r>
      <w:r>
        <w:rPr>
          <w:bCs/>
          <w:sz w:val="22"/>
        </w:rPr>
        <w:tab/>
      </w:r>
      <w:r>
        <w:rPr>
          <w:color w:val="000000"/>
          <w:sz w:val="22"/>
          <w:lang w:val="nl-BE"/>
        </w:rPr>
        <w:t>15/10/1948 – 04/03/1950</w:t>
      </w:r>
      <w:r>
        <w:rPr>
          <w:bCs/>
          <w:color w:val="000000"/>
          <w:sz w:val="22"/>
        </w:rPr>
        <w:t xml:space="preserve">, </w:t>
      </w:r>
      <w:r>
        <w:rPr>
          <w:sz w:val="22"/>
          <w:lang w:val="nl-BE"/>
        </w:rPr>
        <w:t xml:space="preserve">1 deel </w:t>
      </w:r>
    </w:p>
    <w:p w:rsidR="003358DE" w:rsidRDefault="003358DE">
      <w:pPr>
        <w:ind w:left="708" w:firstLine="708"/>
        <w:rPr>
          <w:color w:val="000000"/>
          <w:sz w:val="22"/>
          <w:lang w:val="nl-BE"/>
        </w:rPr>
      </w:pPr>
      <w:r>
        <w:rPr>
          <w:color w:val="000000"/>
          <w:sz w:val="22"/>
          <w:lang w:val="nl-BE"/>
        </w:rPr>
        <w:t xml:space="preserve">822 </w:t>
      </w:r>
      <w:r>
        <w:rPr>
          <w:color w:val="000000"/>
          <w:sz w:val="22"/>
          <w:lang w:val="nl-BE"/>
        </w:rPr>
        <w:tab/>
        <w:t>04/03/1950 –  16/05/1953</w:t>
      </w:r>
      <w:r>
        <w:rPr>
          <w:bCs/>
          <w:color w:val="000000"/>
          <w:sz w:val="22"/>
        </w:rPr>
        <w:t xml:space="preserve">, </w:t>
      </w:r>
      <w:r>
        <w:rPr>
          <w:sz w:val="22"/>
          <w:lang w:val="nl-BE"/>
        </w:rPr>
        <w:t xml:space="preserve">1 deel </w:t>
      </w:r>
    </w:p>
    <w:p w:rsidR="003358DE" w:rsidRDefault="003358DE">
      <w:pPr>
        <w:ind w:left="708" w:firstLine="708"/>
        <w:rPr>
          <w:color w:val="000000"/>
          <w:sz w:val="22"/>
          <w:lang w:val="nl-BE"/>
        </w:rPr>
      </w:pPr>
      <w:r>
        <w:rPr>
          <w:color w:val="000000"/>
          <w:sz w:val="22"/>
          <w:lang w:val="nl-BE"/>
        </w:rPr>
        <w:t xml:space="preserve">823 </w:t>
      </w:r>
      <w:r>
        <w:rPr>
          <w:color w:val="000000"/>
          <w:sz w:val="22"/>
          <w:lang w:val="nl-BE"/>
        </w:rPr>
        <w:tab/>
        <w:t>16/05/1953 – 30/06/1956</w:t>
      </w:r>
      <w:r>
        <w:rPr>
          <w:bCs/>
          <w:color w:val="000000"/>
          <w:sz w:val="22"/>
        </w:rPr>
        <w:t xml:space="preserve">, </w:t>
      </w:r>
      <w:r>
        <w:rPr>
          <w:sz w:val="22"/>
          <w:lang w:val="nl-BE"/>
        </w:rPr>
        <w:t xml:space="preserve">1 deel </w:t>
      </w:r>
    </w:p>
    <w:p w:rsidR="003358DE" w:rsidRDefault="003358DE">
      <w:pPr>
        <w:ind w:left="708" w:firstLine="708"/>
        <w:rPr>
          <w:sz w:val="22"/>
        </w:rPr>
      </w:pPr>
      <w:r>
        <w:rPr>
          <w:color w:val="000000"/>
          <w:sz w:val="22"/>
          <w:lang w:val="nl-BE"/>
        </w:rPr>
        <w:t xml:space="preserve">824 </w:t>
      </w:r>
      <w:r>
        <w:rPr>
          <w:color w:val="000000"/>
          <w:sz w:val="22"/>
          <w:lang w:val="nl-BE"/>
        </w:rPr>
        <w:tab/>
        <w:t>30/06/1956 – 23/12/1959</w:t>
      </w:r>
      <w:r>
        <w:rPr>
          <w:bCs/>
          <w:color w:val="000000"/>
          <w:sz w:val="22"/>
        </w:rPr>
        <w:t xml:space="preserve">, </w:t>
      </w:r>
      <w:r>
        <w:rPr>
          <w:sz w:val="22"/>
          <w:lang w:val="nl-BE"/>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825</w:t>
      </w:r>
      <w:r>
        <w:rPr>
          <w:sz w:val="22"/>
        </w:rPr>
        <w:tab/>
        <w:t xml:space="preserve">23/12/1959 – 31/3/1961, </w:t>
      </w:r>
      <w:r>
        <w:rPr>
          <w:sz w:val="22"/>
          <w:lang w:val="nl-BE"/>
        </w:rPr>
        <w:t xml:space="preserve">1 deel </w:t>
      </w:r>
    </w:p>
    <w:p w:rsidR="003358DE" w:rsidRDefault="003358DE">
      <w:pPr>
        <w:ind w:left="708" w:firstLine="708"/>
        <w:rPr>
          <w:sz w:val="22"/>
        </w:rPr>
      </w:pPr>
      <w:r>
        <w:rPr>
          <w:sz w:val="22"/>
        </w:rPr>
        <w:t>826</w:t>
      </w:r>
      <w:r>
        <w:rPr>
          <w:sz w:val="22"/>
          <w:lang w:val="nl-BE"/>
        </w:rPr>
        <w:t xml:space="preserve"> </w:t>
      </w:r>
      <w:r>
        <w:rPr>
          <w:sz w:val="22"/>
          <w:lang w:val="nl-BE"/>
        </w:rPr>
        <w:tab/>
        <w:t>01/01/1961 – 31/03/1963, 1 pak</w:t>
      </w:r>
      <w:r>
        <w:rPr>
          <w:color w:val="FF9900"/>
          <w:sz w:val="22"/>
          <w:lang w:val="nl-BE"/>
        </w:rPr>
        <w:t xml:space="preserve"> </w:t>
      </w:r>
    </w:p>
    <w:p w:rsidR="003358DE" w:rsidRDefault="003358DE">
      <w:pPr>
        <w:ind w:left="708" w:firstLine="708"/>
        <w:rPr>
          <w:sz w:val="22"/>
        </w:rPr>
      </w:pPr>
      <w:r>
        <w:rPr>
          <w:sz w:val="22"/>
        </w:rPr>
        <w:t>827</w:t>
      </w:r>
      <w:r>
        <w:rPr>
          <w:sz w:val="22"/>
          <w:lang w:val="nl-BE"/>
        </w:rPr>
        <w:t xml:space="preserve"> </w:t>
      </w:r>
      <w:r>
        <w:rPr>
          <w:sz w:val="22"/>
          <w:lang w:val="nl-BE"/>
        </w:rPr>
        <w:tab/>
        <w:t>31/03/1963 – 29/03/1966, 1 pak</w:t>
      </w:r>
      <w:r>
        <w:rPr>
          <w:color w:val="FF9900"/>
          <w:sz w:val="22"/>
          <w:lang w:val="nl-BE"/>
        </w:rPr>
        <w:t xml:space="preserve"> </w:t>
      </w:r>
    </w:p>
    <w:p w:rsidR="003358DE" w:rsidRDefault="003358DE">
      <w:pPr>
        <w:ind w:left="708" w:firstLine="708"/>
        <w:rPr>
          <w:sz w:val="22"/>
        </w:rPr>
      </w:pPr>
      <w:r>
        <w:rPr>
          <w:sz w:val="22"/>
        </w:rPr>
        <w:t>828</w:t>
      </w:r>
      <w:r>
        <w:rPr>
          <w:sz w:val="22"/>
          <w:lang w:val="nl-BE"/>
        </w:rPr>
        <w:t xml:space="preserve"> </w:t>
      </w:r>
      <w:r>
        <w:rPr>
          <w:sz w:val="22"/>
          <w:lang w:val="nl-BE"/>
        </w:rPr>
        <w:tab/>
        <w:t>28/04/1965 – 08/07/1965, 1 pak</w:t>
      </w:r>
      <w:r>
        <w:rPr>
          <w:sz w:val="22"/>
          <w:lang w:val="nl-BE"/>
        </w:rPr>
        <w:tab/>
      </w:r>
    </w:p>
    <w:p w:rsidR="003358DE" w:rsidRDefault="003358DE">
      <w:pPr>
        <w:ind w:left="708" w:firstLine="708"/>
        <w:rPr>
          <w:sz w:val="22"/>
          <w:lang w:val="nl-BE"/>
        </w:rPr>
      </w:pPr>
      <w:r>
        <w:rPr>
          <w:sz w:val="22"/>
        </w:rPr>
        <w:t>829</w:t>
      </w:r>
      <w:r>
        <w:rPr>
          <w:sz w:val="22"/>
          <w:lang w:val="nl-BE"/>
        </w:rPr>
        <w:t xml:space="preserve"> </w:t>
      </w:r>
      <w:r>
        <w:rPr>
          <w:sz w:val="22"/>
          <w:lang w:val="nl-BE"/>
        </w:rPr>
        <w:tab/>
        <w:t>01/03/1966 – 31/12/1966, 1 pak</w:t>
      </w:r>
      <w:r>
        <w:rPr>
          <w:sz w:val="22"/>
          <w:lang w:val="nl-BE"/>
        </w:rPr>
        <w:tab/>
      </w:r>
    </w:p>
    <w:p w:rsidR="003358DE" w:rsidRDefault="003358DE">
      <w:pPr>
        <w:ind w:left="708" w:firstLine="708"/>
        <w:rPr>
          <w:sz w:val="22"/>
        </w:rPr>
      </w:pPr>
      <w:r>
        <w:rPr>
          <w:sz w:val="22"/>
          <w:lang w:val="nl-BE"/>
        </w:rPr>
        <w:t>829a</w:t>
      </w:r>
      <w:r>
        <w:rPr>
          <w:sz w:val="22"/>
          <w:lang w:val="nl-BE"/>
        </w:rPr>
        <w:tab/>
        <w:t>01/03/1967 – 31/12/1967, 1 pak</w:t>
      </w:r>
      <w:r>
        <w:rPr>
          <w:sz w:val="22"/>
          <w:lang w:val="nl-BE"/>
        </w:rPr>
        <w:tab/>
      </w:r>
    </w:p>
    <w:p w:rsidR="003358DE" w:rsidRDefault="003358DE">
      <w:pPr>
        <w:ind w:left="708" w:firstLine="708"/>
        <w:rPr>
          <w:sz w:val="22"/>
        </w:rPr>
      </w:pPr>
      <w:r>
        <w:rPr>
          <w:sz w:val="22"/>
        </w:rPr>
        <w:t>830</w:t>
      </w:r>
      <w:r>
        <w:rPr>
          <w:sz w:val="22"/>
          <w:lang w:val="nl-BE"/>
        </w:rPr>
        <w:t xml:space="preserve"> </w:t>
      </w:r>
      <w:r>
        <w:rPr>
          <w:sz w:val="22"/>
          <w:lang w:val="nl-BE"/>
        </w:rPr>
        <w:tab/>
        <w:t>01/01/1969 – 31/12/1970, 1 pak</w:t>
      </w:r>
      <w:r>
        <w:rPr>
          <w:sz w:val="22"/>
          <w:lang w:val="nl-BE"/>
        </w:rPr>
        <w:tab/>
      </w:r>
    </w:p>
    <w:p w:rsidR="003358DE" w:rsidRDefault="003358DE">
      <w:pPr>
        <w:ind w:left="708" w:firstLine="708"/>
        <w:rPr>
          <w:sz w:val="22"/>
        </w:rPr>
      </w:pPr>
      <w:r>
        <w:rPr>
          <w:sz w:val="22"/>
        </w:rPr>
        <w:t>831</w:t>
      </w:r>
      <w:r>
        <w:rPr>
          <w:sz w:val="22"/>
          <w:lang w:val="nl-BE"/>
        </w:rPr>
        <w:t xml:space="preserve"> </w:t>
      </w:r>
      <w:r>
        <w:rPr>
          <w:sz w:val="22"/>
          <w:lang w:val="nl-BE"/>
        </w:rPr>
        <w:tab/>
        <w:t xml:space="preserve">01/01/1971 – 31/21/1971, 1 pak </w:t>
      </w:r>
      <w:r>
        <w:rPr>
          <w:sz w:val="22"/>
          <w:lang w:val="nl-BE"/>
        </w:rPr>
        <w:tab/>
      </w:r>
    </w:p>
    <w:p w:rsidR="003358DE" w:rsidRDefault="003358DE">
      <w:pPr>
        <w:ind w:left="708" w:firstLine="708"/>
        <w:rPr>
          <w:sz w:val="22"/>
          <w:lang w:val="nl-BE"/>
        </w:rPr>
      </w:pPr>
      <w:r>
        <w:rPr>
          <w:sz w:val="22"/>
        </w:rPr>
        <w:t>832</w:t>
      </w:r>
      <w:r>
        <w:rPr>
          <w:sz w:val="22"/>
          <w:lang w:val="nl-BE"/>
        </w:rPr>
        <w:t xml:space="preserve"> </w:t>
      </w:r>
      <w:r>
        <w:rPr>
          <w:sz w:val="22"/>
          <w:lang w:val="nl-BE"/>
        </w:rPr>
        <w:tab/>
        <w:t xml:space="preserve">01/01/1973 – 31/21/1973, 1 pak </w:t>
      </w:r>
    </w:p>
    <w:p w:rsidR="003358DE" w:rsidRDefault="003358DE">
      <w:pPr>
        <w:ind w:left="708" w:firstLine="708"/>
        <w:rPr>
          <w:sz w:val="22"/>
          <w:lang w:val="nl-BE"/>
        </w:rPr>
      </w:pPr>
      <w:r>
        <w:rPr>
          <w:sz w:val="22"/>
          <w:lang w:val="nl-BE"/>
        </w:rPr>
        <w:t>833</w:t>
      </w:r>
      <w:r>
        <w:rPr>
          <w:sz w:val="22"/>
          <w:lang w:val="nl-BE"/>
        </w:rPr>
        <w:tab/>
        <w:t>01/02/1974 – 27/12/1974, 1 pak</w:t>
      </w:r>
    </w:p>
    <w:p w:rsidR="003358DE" w:rsidRDefault="003358DE">
      <w:pPr>
        <w:ind w:left="708" w:firstLine="708"/>
        <w:rPr>
          <w:sz w:val="22"/>
          <w:lang w:val="nl-BE"/>
        </w:rPr>
      </w:pPr>
      <w:r>
        <w:rPr>
          <w:sz w:val="22"/>
          <w:lang w:val="nl-BE"/>
        </w:rPr>
        <w:t>834</w:t>
      </w:r>
      <w:r>
        <w:rPr>
          <w:sz w:val="22"/>
          <w:lang w:val="nl-BE"/>
        </w:rPr>
        <w:tab/>
        <w:t xml:space="preserve">02/01/1975 – 31/12/1975, 1 pak </w:t>
      </w:r>
    </w:p>
    <w:p w:rsidR="003358DE" w:rsidRDefault="003358DE">
      <w:pPr>
        <w:ind w:left="708" w:firstLine="708"/>
        <w:rPr>
          <w:sz w:val="22"/>
        </w:rPr>
      </w:pPr>
      <w:r>
        <w:rPr>
          <w:sz w:val="22"/>
          <w:lang w:val="nl-BE"/>
        </w:rPr>
        <w:t>835</w:t>
      </w:r>
      <w:r>
        <w:rPr>
          <w:sz w:val="22"/>
          <w:lang w:val="nl-BE"/>
        </w:rPr>
        <w:tab/>
        <w:t>01/02/1976 – 10/09/1976, 1 pak</w:t>
      </w:r>
      <w:r>
        <w:rPr>
          <w:sz w:val="22"/>
          <w:lang w:val="nl-BE"/>
        </w:rPr>
        <w:tab/>
      </w:r>
      <w:r>
        <w:rPr>
          <w:sz w:val="22"/>
          <w:lang w:val="nl-BE"/>
        </w:rPr>
        <w:tab/>
      </w:r>
      <w:r>
        <w:rPr>
          <w:sz w:val="22"/>
          <w:lang w:val="nl-BE"/>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836</w:t>
      </w:r>
      <w:r>
        <w:rPr>
          <w:sz w:val="22"/>
        </w:rPr>
        <w:tab/>
        <w:t>19/01/1977 – 3/02/1977, 1 pak</w:t>
      </w:r>
      <w:r>
        <w:rPr>
          <w:sz w:val="22"/>
        </w:rPr>
        <w:tab/>
      </w:r>
      <w:r>
        <w:rPr>
          <w:sz w:val="22"/>
        </w:rPr>
        <w:tab/>
      </w:r>
      <w:r>
        <w:rPr>
          <w:sz w:val="22"/>
        </w:rPr>
        <w:tab/>
        <w:t xml:space="preserve"> </w:t>
      </w:r>
    </w:p>
    <w:p w:rsidR="003358DE" w:rsidRDefault="003358DE">
      <w:pPr>
        <w:rPr>
          <w:sz w:val="22"/>
          <w:lang w:val="nl-BE"/>
        </w:rPr>
      </w:pPr>
    </w:p>
    <w:p w:rsidR="003358DE" w:rsidRDefault="003358DE">
      <w:pPr>
        <w:rPr>
          <w:sz w:val="22"/>
          <w:lang w:val="nl-BE"/>
        </w:rPr>
      </w:pPr>
      <w:r>
        <w:rPr>
          <w:sz w:val="22"/>
          <w:lang w:val="nl-BE"/>
        </w:rPr>
        <w:t xml:space="preserve">837-838    </w:t>
      </w:r>
      <w:r>
        <w:rPr>
          <w:sz w:val="22"/>
          <w:lang w:val="nl-BE"/>
        </w:rPr>
        <w:tab/>
        <w:t xml:space="preserve">Grootboeken van de ontvangsten en de uitgaven, 1914 – 1920, 2 delen </w:t>
      </w:r>
    </w:p>
    <w:p w:rsidR="003358DE" w:rsidRDefault="003358DE">
      <w:pPr>
        <w:ind w:left="1416"/>
        <w:rPr>
          <w:sz w:val="16"/>
          <w:lang w:val="nl-BE"/>
        </w:rPr>
      </w:pPr>
      <w:r>
        <w:rPr>
          <w:sz w:val="22"/>
          <w:lang w:val="nl-BE"/>
        </w:rPr>
        <w:t xml:space="preserve">837 </w:t>
      </w:r>
      <w:r>
        <w:rPr>
          <w:sz w:val="22"/>
          <w:lang w:val="nl-BE"/>
        </w:rPr>
        <w:tab/>
        <w:t xml:space="preserve">01/10/1914 – 31/07/1920 </w:t>
      </w:r>
    </w:p>
    <w:p w:rsidR="003358DE" w:rsidRDefault="003358DE">
      <w:pPr>
        <w:ind w:left="1416" w:firstLine="708"/>
        <w:rPr>
          <w:sz w:val="22"/>
          <w:lang w:val="nl-BE"/>
        </w:rPr>
      </w:pPr>
      <w:r>
        <w:rPr>
          <w:sz w:val="16"/>
          <w:lang w:val="nl-BE"/>
        </w:rPr>
        <w:t>folio 1-237</w:t>
      </w:r>
    </w:p>
    <w:p w:rsidR="003358DE" w:rsidRDefault="003358DE">
      <w:pPr>
        <w:ind w:left="708" w:firstLine="708"/>
        <w:rPr>
          <w:sz w:val="16"/>
          <w:lang w:val="nl-BE"/>
        </w:rPr>
      </w:pPr>
      <w:r>
        <w:rPr>
          <w:sz w:val="22"/>
          <w:lang w:val="nl-BE"/>
        </w:rPr>
        <w:t xml:space="preserve">838 </w:t>
      </w:r>
      <w:r>
        <w:rPr>
          <w:sz w:val="22"/>
          <w:lang w:val="nl-BE"/>
        </w:rPr>
        <w:tab/>
        <w:t xml:space="preserve">01/11/1914 – 31/10/1919 </w:t>
      </w:r>
    </w:p>
    <w:p w:rsidR="003358DE" w:rsidRDefault="003358DE">
      <w:pPr>
        <w:ind w:left="2145"/>
        <w:rPr>
          <w:sz w:val="22"/>
          <w:lang w:val="nl-BE"/>
        </w:rPr>
      </w:pPr>
      <w:r>
        <w:rPr>
          <w:sz w:val="16"/>
          <w:lang w:val="nl-BE"/>
        </w:rPr>
        <w:t>folio 238-455</w:t>
      </w:r>
    </w:p>
    <w:p w:rsidR="003358DE" w:rsidRDefault="003358DE">
      <w:pPr>
        <w:rPr>
          <w:sz w:val="22"/>
          <w:lang w:val="nl-BE"/>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sz w:val="22"/>
        </w:rPr>
      </w:pPr>
      <w:r>
        <w:rPr>
          <w:lang w:val="nl-BE"/>
        </w:rPr>
        <w:t>839-887</w:t>
      </w:r>
      <w:r>
        <w:rPr>
          <w:lang w:val="nl-BE"/>
        </w:rPr>
        <w:tab/>
      </w:r>
      <w:r>
        <w:rPr>
          <w:lang w:val="nl-BE"/>
        </w:rPr>
        <w:tab/>
      </w:r>
      <w:r>
        <w:rPr>
          <w:lang w:val="nl-BE"/>
        </w:rPr>
        <w:tab/>
      </w:r>
      <w:r>
        <w:rPr>
          <w:sz w:val="22"/>
        </w:rPr>
        <w:t xml:space="preserve">Grootboeken van ontvangsten, 1887 – 1926, 1928 –  1959, 1961 - 1976, 32 delen en 17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sz w:val="22"/>
        </w:rPr>
        <w:tab/>
      </w:r>
      <w:r>
        <w:rPr>
          <w:sz w:val="22"/>
        </w:rPr>
        <w:tab/>
        <w:t xml:space="preserve">omslagen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color w:val="FF9900"/>
          <w:sz w:val="22"/>
        </w:rPr>
        <w:tab/>
      </w:r>
      <w:r>
        <w:rPr>
          <w:color w:val="FF9900"/>
          <w:sz w:val="22"/>
        </w:rPr>
        <w:tab/>
      </w:r>
      <w:r>
        <w:rPr>
          <w:sz w:val="22"/>
        </w:rPr>
        <w:t>839</w:t>
      </w:r>
      <w:r>
        <w:rPr>
          <w:sz w:val="22"/>
        </w:rPr>
        <w:tab/>
        <w:t xml:space="preserve"> 1887 – 1915, </w:t>
      </w:r>
      <w:r>
        <w:rPr>
          <w:bCs/>
          <w:sz w:val="22"/>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840</w:t>
      </w:r>
      <w:r>
        <w:rPr>
          <w:sz w:val="22"/>
        </w:rPr>
        <w:tab/>
        <w:t xml:space="preserve"> 1916 – 1923, </w:t>
      </w:r>
      <w:r>
        <w:rPr>
          <w:bCs/>
          <w:sz w:val="22"/>
        </w:rPr>
        <w:t>1 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841</w:t>
      </w:r>
      <w:r>
        <w:rPr>
          <w:sz w:val="22"/>
        </w:rPr>
        <w:tab/>
        <w:t xml:space="preserve"> 1924 – 1925,1927,1932, </w:t>
      </w:r>
      <w:r>
        <w:rPr>
          <w:bCs/>
          <w:sz w:val="22"/>
        </w:rPr>
        <w:t>1 deel</w:t>
      </w:r>
      <w:r>
        <w:rPr>
          <w:bCs/>
          <w:color w:val="0000FF"/>
          <w:sz w:val="22"/>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lang w:val="nl-BE"/>
        </w:rPr>
      </w:pPr>
      <w:r>
        <w:rPr>
          <w:sz w:val="22"/>
        </w:rPr>
        <w:tab/>
      </w:r>
      <w:r>
        <w:rPr>
          <w:sz w:val="22"/>
        </w:rPr>
        <w:tab/>
        <w:t>842</w:t>
      </w:r>
      <w:r>
        <w:rPr>
          <w:sz w:val="22"/>
        </w:rPr>
        <w:tab/>
        <w:t xml:space="preserve"> 1926, 1929, </w:t>
      </w:r>
      <w:r>
        <w:rPr>
          <w:bCs/>
          <w:sz w:val="22"/>
        </w:rPr>
        <w:t xml:space="preserve">1 deel </w:t>
      </w:r>
    </w:p>
    <w:p w:rsidR="003358DE" w:rsidRDefault="003358DE">
      <w:pPr>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bCs/>
          <w:sz w:val="22"/>
          <w:lang w:val="nl-BE"/>
        </w:rPr>
        <w:t>843</w:t>
      </w:r>
      <w:r>
        <w:rPr>
          <w:bCs/>
          <w:sz w:val="22"/>
          <w:lang w:val="nl-BE"/>
        </w:rPr>
        <w:tab/>
        <w:t xml:space="preserve"> </w:t>
      </w:r>
      <w:r>
        <w:rPr>
          <w:sz w:val="22"/>
        </w:rPr>
        <w:t xml:space="preserve"> 1928, </w:t>
      </w:r>
      <w:r>
        <w:rPr>
          <w:bCs/>
          <w:sz w:val="22"/>
        </w:rPr>
        <w:t>1 deel</w:t>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844</w:t>
      </w:r>
      <w:r>
        <w:rPr>
          <w:sz w:val="22"/>
        </w:rPr>
        <w:tab/>
        <w:t xml:space="preserve"> 1930 </w:t>
      </w:r>
      <w:r>
        <w:rPr>
          <w:bCs/>
          <w:sz w:val="22"/>
        </w:rPr>
        <w:t>1 de</w:t>
      </w:r>
      <w:r>
        <w:rPr>
          <w:sz w:val="22"/>
        </w:rPr>
        <w:t xml:space="preserv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845</w:t>
      </w:r>
      <w:r>
        <w:rPr>
          <w:sz w:val="22"/>
        </w:rPr>
        <w:tab/>
        <w:t xml:space="preserve"> 1931, </w:t>
      </w:r>
      <w:r>
        <w:rPr>
          <w:bCs/>
          <w:sz w:val="22"/>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sz w:val="22"/>
        </w:rPr>
        <w:tab/>
      </w:r>
      <w:r>
        <w:rPr>
          <w:sz w:val="22"/>
        </w:rPr>
        <w:tab/>
        <w:t>846</w:t>
      </w:r>
      <w:r>
        <w:rPr>
          <w:sz w:val="22"/>
        </w:rPr>
        <w:tab/>
        <w:t xml:space="preserve"> 1933, 1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847</w:t>
      </w:r>
      <w:r>
        <w:rPr>
          <w:sz w:val="22"/>
        </w:rPr>
        <w:tab/>
        <w:t xml:space="preserve"> 1934, 1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848</w:t>
      </w:r>
      <w:r>
        <w:rPr>
          <w:sz w:val="22"/>
        </w:rPr>
        <w:tab/>
        <w:t xml:space="preserve"> 1935, 1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849</w:t>
      </w:r>
      <w:r>
        <w:rPr>
          <w:sz w:val="22"/>
        </w:rPr>
        <w:tab/>
        <w:t xml:space="preserve"> 1936, 1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850</w:t>
      </w:r>
      <w:r>
        <w:rPr>
          <w:sz w:val="22"/>
        </w:rPr>
        <w:tab/>
        <w:t xml:space="preserve"> 1937, 1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851</w:t>
      </w:r>
      <w:r>
        <w:rPr>
          <w:sz w:val="22"/>
        </w:rPr>
        <w:tab/>
        <w:t xml:space="preserve"> 1938, 1 </w:t>
      </w:r>
      <w:r>
        <w:rPr>
          <w:bCs/>
          <w:sz w:val="22"/>
        </w:rPr>
        <w:t>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852</w:t>
      </w:r>
      <w:r>
        <w:rPr>
          <w:sz w:val="22"/>
        </w:rPr>
        <w:tab/>
        <w:t xml:space="preserve"> 1939, 1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color w:val="FF9900"/>
          <w:sz w:val="22"/>
        </w:rPr>
        <w:tab/>
      </w:r>
      <w:r>
        <w:rPr>
          <w:sz w:val="22"/>
        </w:rPr>
        <w:tab/>
        <w:t>853</w:t>
      </w:r>
      <w:r>
        <w:rPr>
          <w:sz w:val="22"/>
        </w:rPr>
        <w:tab/>
        <w:t xml:space="preserve"> 1940, 1 </w:t>
      </w:r>
      <w:r>
        <w:rPr>
          <w:bCs/>
          <w:sz w:val="22"/>
        </w:rPr>
        <w:t xml:space="preserve">deel </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16"/>
        </w:rPr>
        <w:tab/>
      </w:r>
      <w:r>
        <w:rPr>
          <w:sz w:val="16"/>
        </w:rPr>
        <w:tab/>
        <w:t>met algemene begroting 1939 en begroting voor buitengewone dienst 1939 en</w:t>
      </w:r>
      <w:r>
        <w:rPr>
          <w:sz w:val="18"/>
        </w:rPr>
        <w:t xml:space="preserve"> begrotingswijziging 1940, </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sz w:val="18"/>
        </w:rPr>
        <w:tab/>
      </w:r>
      <w:r>
        <w:rPr>
          <w:sz w:val="18"/>
        </w:rPr>
        <w:tab/>
        <w:t>2 stukken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854</w:t>
      </w:r>
      <w:r>
        <w:rPr>
          <w:sz w:val="22"/>
        </w:rPr>
        <w:tab/>
        <w:t xml:space="preserve"> 1941, 1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color w:val="FF9900"/>
          <w:sz w:val="22"/>
        </w:rPr>
        <w:tab/>
      </w:r>
      <w:r>
        <w:rPr>
          <w:sz w:val="22"/>
        </w:rPr>
        <w:tab/>
        <w:t>855</w:t>
      </w:r>
      <w:r>
        <w:rPr>
          <w:sz w:val="22"/>
        </w:rPr>
        <w:tab/>
        <w:t xml:space="preserve"> 1942, 1 </w:t>
      </w:r>
      <w:r>
        <w:rPr>
          <w:bCs/>
          <w:sz w:val="22"/>
        </w:rPr>
        <w:t xml:space="preserve">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color w:val="FF9900"/>
          <w:sz w:val="22"/>
        </w:rPr>
        <w:tab/>
      </w:r>
      <w:r>
        <w:rPr>
          <w:sz w:val="22"/>
        </w:rPr>
        <w:tab/>
        <w:t>856</w:t>
      </w:r>
      <w:r>
        <w:rPr>
          <w:sz w:val="22"/>
        </w:rPr>
        <w:tab/>
        <w:t xml:space="preserve"> 1943, 1 </w:t>
      </w:r>
      <w:r>
        <w:rPr>
          <w:bCs/>
          <w:sz w:val="22"/>
        </w:rPr>
        <w:t xml:space="preserve">deel </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857</w:t>
      </w:r>
      <w:r>
        <w:rPr>
          <w:sz w:val="22"/>
        </w:rPr>
        <w:tab/>
        <w:t xml:space="preserve"> 1944 – 1945, </w:t>
      </w:r>
      <w:r>
        <w:rPr>
          <w:bCs/>
          <w:sz w:val="22"/>
        </w:rPr>
        <w:t>1 deel</w:t>
      </w:r>
      <w:r>
        <w:rPr>
          <w:sz w:val="22"/>
        </w:rPr>
        <w:tab/>
      </w:r>
      <w:r>
        <w:rPr>
          <w:sz w:val="22"/>
        </w:rPr>
        <w:tab/>
      </w:r>
      <w:r>
        <w:rPr>
          <w:color w:val="FF9900"/>
          <w:sz w:val="22"/>
        </w:rPr>
        <w:tab/>
      </w:r>
      <w:r>
        <w:rPr>
          <w:color w:val="FF9900"/>
          <w:sz w:val="22"/>
        </w:rPr>
        <w:tab/>
      </w:r>
      <w:r>
        <w:rPr>
          <w:color w:val="FF9900"/>
          <w:sz w:val="22"/>
        </w:rPr>
        <w:tab/>
      </w:r>
      <w:r>
        <w:rPr>
          <w:color w:val="FF9900"/>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lang w:val="nl-BE"/>
        </w:rPr>
      </w:pPr>
      <w:r>
        <w:rPr>
          <w:sz w:val="22"/>
        </w:rPr>
        <w:tab/>
        <w:t>858</w:t>
      </w:r>
      <w:r>
        <w:rPr>
          <w:sz w:val="22"/>
        </w:rPr>
        <w:tab/>
        <w:t xml:space="preserve"> 1946 – 1947, </w:t>
      </w:r>
      <w:r>
        <w:rPr>
          <w:bCs/>
          <w:sz w:val="22"/>
        </w:rPr>
        <w:t>1 deel</w:t>
      </w:r>
      <w:r>
        <w:rPr>
          <w:sz w:val="22"/>
        </w:rPr>
        <w:tab/>
      </w:r>
      <w:r>
        <w:rPr>
          <w:color w:val="FF9900"/>
          <w:sz w:val="22"/>
        </w:rPr>
        <w:tab/>
      </w:r>
      <w:r>
        <w:rPr>
          <w:color w:val="FF9900"/>
          <w:sz w:val="22"/>
        </w:rPr>
        <w:tab/>
      </w:r>
      <w:r>
        <w:rPr>
          <w:color w:val="FF9900"/>
          <w:sz w:val="22"/>
        </w:rPr>
        <w:tab/>
      </w:r>
      <w:r>
        <w:rPr>
          <w:color w:val="FF9900"/>
          <w:sz w:val="22"/>
        </w:rPr>
        <w:tab/>
      </w:r>
    </w:p>
    <w:p w:rsidR="003358DE" w:rsidRDefault="003358DE">
      <w:pPr>
        <w:tabs>
          <w:tab w:val="left" w:pos="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bCs/>
          <w:sz w:val="22"/>
          <w:lang w:val="nl-BE"/>
        </w:rPr>
      </w:pPr>
      <w:r>
        <w:rPr>
          <w:bCs/>
          <w:sz w:val="22"/>
          <w:lang w:val="nl-BE"/>
        </w:rPr>
        <w:t>859</w:t>
      </w:r>
      <w:r>
        <w:rPr>
          <w:bCs/>
          <w:sz w:val="22"/>
          <w:lang w:val="nl-BE"/>
        </w:rPr>
        <w:tab/>
      </w:r>
      <w:r>
        <w:rPr>
          <w:sz w:val="22"/>
        </w:rPr>
        <w:t xml:space="preserve"> 1948, </w:t>
      </w:r>
      <w:r>
        <w:rPr>
          <w:bCs/>
          <w:sz w:val="22"/>
        </w:rPr>
        <w:t xml:space="preserve">1 deel </w:t>
      </w:r>
      <w:r>
        <w:rPr>
          <w:sz w:val="22"/>
        </w:rPr>
        <w:tab/>
      </w:r>
    </w:p>
    <w:p w:rsidR="003358DE" w:rsidRDefault="003358DE">
      <w:p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 xml:space="preserve">860 </w:t>
      </w:r>
      <w:r>
        <w:rPr>
          <w:bCs/>
          <w:sz w:val="22"/>
          <w:lang w:val="nl-BE"/>
        </w:rPr>
        <w:tab/>
      </w:r>
      <w:r>
        <w:rPr>
          <w:sz w:val="22"/>
        </w:rPr>
        <w:t xml:space="preserve"> 1949, </w:t>
      </w:r>
      <w:r>
        <w:rPr>
          <w:bCs/>
          <w:sz w:val="22"/>
        </w:rPr>
        <w:t xml:space="preserve">1 deel </w:t>
      </w:r>
      <w:r>
        <w:rPr>
          <w:sz w:val="22"/>
        </w:rPr>
        <w:tab/>
      </w:r>
    </w:p>
    <w:p w:rsidR="003358DE" w:rsidRDefault="003358DE">
      <w:p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861</w:t>
      </w:r>
      <w:r>
        <w:rPr>
          <w:bCs/>
          <w:sz w:val="22"/>
          <w:lang w:val="nl-BE"/>
        </w:rPr>
        <w:tab/>
      </w:r>
      <w:r>
        <w:rPr>
          <w:sz w:val="22"/>
        </w:rPr>
        <w:t xml:space="preserve"> 1950,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bCs/>
          <w:sz w:val="22"/>
          <w:lang w:val="nl-BE"/>
        </w:rPr>
        <w:tab/>
      </w:r>
      <w:r>
        <w:rPr>
          <w:sz w:val="22"/>
        </w:rPr>
        <w:t xml:space="preserve"> 1951,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sz w:val="22"/>
        </w:rPr>
        <w:tab/>
        <w:t xml:space="preserve"> 1952,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lang w:val="nl-BE"/>
        </w:rPr>
      </w:pPr>
      <w:r>
        <w:rPr>
          <w:bCs/>
          <w:sz w:val="22"/>
          <w:lang w:val="nl-BE"/>
        </w:rPr>
        <w:t xml:space="preserve">      </w:t>
      </w:r>
      <w:r>
        <w:rPr>
          <w:sz w:val="22"/>
        </w:rPr>
        <w:t xml:space="preserve"> 1953,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ab/>
      </w:r>
      <w:r>
        <w:rPr>
          <w:sz w:val="22"/>
        </w:rPr>
        <w:t xml:space="preserve"> 1954,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ab/>
      </w:r>
      <w:r>
        <w:rPr>
          <w:sz w:val="22"/>
        </w:rPr>
        <w:t xml:space="preserve"> 1955,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ab/>
      </w:r>
      <w:r>
        <w:rPr>
          <w:sz w:val="22"/>
        </w:rPr>
        <w:t xml:space="preserve"> 1956,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ab/>
      </w:r>
      <w:r>
        <w:rPr>
          <w:sz w:val="22"/>
        </w:rPr>
        <w:t xml:space="preserve"> 1957,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bCs/>
          <w:sz w:val="22"/>
          <w:lang w:val="nl-BE"/>
        </w:rPr>
      </w:pPr>
      <w:r>
        <w:rPr>
          <w:bCs/>
          <w:sz w:val="22"/>
          <w:lang w:val="nl-BE"/>
        </w:rPr>
        <w:tab/>
      </w:r>
      <w:r>
        <w:rPr>
          <w:sz w:val="22"/>
        </w:rPr>
        <w:t xml:space="preserve"> 1958, </w:t>
      </w:r>
      <w:r>
        <w:rPr>
          <w:bCs/>
          <w:sz w:val="22"/>
        </w:rPr>
        <w:t xml:space="preserve">1 deel </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bCs/>
          <w:sz w:val="22"/>
          <w:lang w:val="nl-BE"/>
        </w:rPr>
        <w:tab/>
      </w:r>
      <w:r>
        <w:rPr>
          <w:sz w:val="22"/>
        </w:rPr>
        <w:t xml:space="preserve"> 1959, </w:t>
      </w:r>
      <w:r>
        <w:rPr>
          <w:bCs/>
          <w:sz w:val="22"/>
        </w:rPr>
        <w:t xml:space="preserve">1 deel </w:t>
      </w:r>
      <w:r>
        <w:rPr>
          <w:sz w:val="22"/>
        </w:rPr>
        <w:tab/>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1961,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1962,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1963, </w:t>
      </w:r>
      <w:r>
        <w:rPr>
          <w:bCs/>
          <w:sz w:val="22"/>
        </w:rPr>
        <w:t xml:space="preserve">1 </w:t>
      </w:r>
      <w:r>
        <w:rPr>
          <w:sz w:val="22"/>
        </w:rPr>
        <w:t>omslag</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1964, </w:t>
      </w:r>
      <w:r>
        <w:rPr>
          <w:bCs/>
          <w:sz w:val="22"/>
        </w:rPr>
        <w:t xml:space="preserve">1 </w:t>
      </w:r>
      <w:r>
        <w:rPr>
          <w:sz w:val="22"/>
        </w:rPr>
        <w:t>omslag</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1965, </w:t>
      </w:r>
      <w:r>
        <w:rPr>
          <w:bCs/>
          <w:sz w:val="22"/>
        </w:rPr>
        <w:t xml:space="preserve">1 </w:t>
      </w:r>
      <w:r>
        <w:rPr>
          <w:sz w:val="22"/>
        </w:rPr>
        <w:t>omslag</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1966,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1967,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1968,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1969,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1970, </w:t>
      </w:r>
      <w:r>
        <w:rPr>
          <w:bCs/>
          <w:sz w:val="22"/>
        </w:rPr>
        <w:t xml:space="preserve">1 </w:t>
      </w:r>
      <w:r>
        <w:rPr>
          <w:sz w:val="22"/>
        </w:rPr>
        <w:t>omslag</w:t>
      </w:r>
      <w:r>
        <w:rPr>
          <w:sz w:val="22"/>
        </w:rPr>
        <w:tab/>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1971,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1972,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1973, </w:t>
      </w:r>
      <w:r>
        <w:rPr>
          <w:bCs/>
          <w:sz w:val="22"/>
        </w:rPr>
        <w:t xml:space="preserve">1 </w:t>
      </w:r>
      <w:r>
        <w:rPr>
          <w:sz w:val="22"/>
        </w:rPr>
        <w:t>omslag</w:t>
      </w:r>
    </w:p>
    <w:p w:rsidR="003358DE" w:rsidRDefault="003358DE">
      <w:pPr>
        <w:numPr>
          <w:ilvl w:val="0"/>
          <w:numId w:val="46"/>
        </w:num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t xml:space="preserve"> 1974, </w:t>
      </w:r>
      <w:r>
        <w:rPr>
          <w:bCs/>
          <w:sz w:val="22"/>
        </w:rPr>
        <w:t xml:space="preserve">1 </w:t>
      </w:r>
      <w:r>
        <w:rPr>
          <w:sz w:val="22"/>
        </w:rPr>
        <w:t>omslag</w:t>
      </w:r>
      <w:r>
        <w:rPr>
          <w:sz w:val="22"/>
        </w:rPr>
        <w:tab/>
        <w:t xml:space="preserve"> </w:t>
      </w:r>
    </w:p>
    <w:p w:rsidR="003358DE" w:rsidRDefault="003358DE">
      <w:pPr>
        <w:tabs>
          <w:tab w:val="left" w:pos="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 xml:space="preserve">885,886 1975, </w:t>
      </w:r>
      <w:r>
        <w:rPr>
          <w:bCs/>
          <w:sz w:val="22"/>
        </w:rPr>
        <w:t>2 omslagen</w:t>
      </w:r>
    </w:p>
    <w:p w:rsidR="003358DE" w:rsidRDefault="003358DE">
      <w:pPr>
        <w:tabs>
          <w:tab w:val="left" w:pos="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hanging="709"/>
        <w:rPr>
          <w:sz w:val="22"/>
        </w:rPr>
      </w:pPr>
      <w:r>
        <w:rPr>
          <w:sz w:val="22"/>
        </w:rPr>
        <w:tab/>
      </w:r>
      <w:r>
        <w:rPr>
          <w:sz w:val="22"/>
        </w:rPr>
        <w:tab/>
        <w:t xml:space="preserve">  </w:t>
      </w:r>
      <w:r>
        <w:rPr>
          <w:sz w:val="16"/>
        </w:rPr>
        <w:t>in 2 exemolaren</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9900"/>
          <w:sz w:val="22"/>
        </w:rPr>
      </w:pPr>
      <w:r>
        <w:rPr>
          <w:sz w:val="22"/>
        </w:rPr>
        <w:tab/>
        <w:t>887</w:t>
      </w:r>
      <w:r>
        <w:rPr>
          <w:sz w:val="22"/>
        </w:rPr>
        <w:tab/>
        <w:t xml:space="preserve"> 1976, </w:t>
      </w:r>
      <w:r>
        <w:rPr>
          <w:bCs/>
          <w:sz w:val="22"/>
        </w:rPr>
        <w:t xml:space="preserve">1 </w:t>
      </w:r>
      <w:r>
        <w:rPr>
          <w:sz w:val="22"/>
        </w:rPr>
        <w:t>omslag</w:t>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color w:val="FF9900"/>
          <w:sz w:val="22"/>
        </w:rPr>
        <w:tab/>
      </w:r>
      <w:r>
        <w:rPr>
          <w:color w:val="FF9900"/>
          <w:sz w:val="22"/>
        </w:rPr>
        <w:tab/>
      </w:r>
      <w:r>
        <w:rPr>
          <w:color w:val="FF9900"/>
          <w:sz w:val="22"/>
        </w:rPr>
        <w:tab/>
      </w:r>
      <w:r>
        <w:rPr>
          <w:color w:val="FF9900"/>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rPr>
      </w:pPr>
      <w:r>
        <w:rPr>
          <w:sz w:val="22"/>
        </w:rPr>
        <w:t>888-946</w:t>
      </w:r>
      <w:r>
        <w:rPr>
          <w:sz w:val="22"/>
        </w:rPr>
        <w:tab/>
        <w:t>Grootboeken van uitgaven, 1887 – 1894, 1900 – 1976, 41 delen en 18 omslagen</w:t>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color w:val="FF00FF"/>
          <w:sz w:val="22"/>
        </w:rPr>
        <w:tab/>
      </w:r>
      <w:r>
        <w:rPr>
          <w:color w:val="FF00FF"/>
          <w:sz w:val="22"/>
        </w:rPr>
        <w:tab/>
      </w:r>
      <w:r>
        <w:rPr>
          <w:sz w:val="22"/>
        </w:rPr>
        <w:t>888</w:t>
      </w:r>
      <w:r>
        <w:rPr>
          <w:sz w:val="22"/>
        </w:rPr>
        <w:tab/>
        <w:t xml:space="preserve"> 1887 – 1894, 1 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889</w:t>
      </w:r>
      <w:r>
        <w:rPr>
          <w:sz w:val="22"/>
        </w:rPr>
        <w:tab/>
        <w:t xml:space="preserve"> 1900 – 1912, </w:t>
      </w:r>
      <w:r>
        <w:rPr>
          <w:bCs/>
          <w:sz w:val="22"/>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sz w:val="22"/>
        </w:rPr>
        <w:tab/>
      </w:r>
      <w:r>
        <w:rPr>
          <w:sz w:val="22"/>
        </w:rPr>
        <w:tab/>
        <w:t>890</w:t>
      </w:r>
      <w:r>
        <w:rPr>
          <w:sz w:val="22"/>
        </w:rPr>
        <w:tab/>
        <w:t xml:space="preserve"> 1912 – 1917 , </w:t>
      </w:r>
      <w:r>
        <w:rPr>
          <w:bCs/>
          <w:sz w:val="22"/>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bCs/>
          <w:sz w:val="22"/>
        </w:rPr>
      </w:pPr>
      <w:r>
        <w:rPr>
          <w:bCs/>
          <w:sz w:val="22"/>
        </w:rPr>
        <w:t>891</w:t>
      </w:r>
      <w:r>
        <w:rPr>
          <w:bCs/>
          <w:sz w:val="22"/>
        </w:rPr>
        <w:tab/>
      </w:r>
      <w:r>
        <w:rPr>
          <w:bCs/>
          <w:sz w:val="22"/>
          <w:lang w:val="nl-BE"/>
        </w:rPr>
        <w:t xml:space="preserve"> </w:t>
      </w:r>
      <w:r>
        <w:rPr>
          <w:bCs/>
          <w:sz w:val="22"/>
        </w:rPr>
        <w:t xml:space="preserve">1917 , 1 deel </w:t>
      </w:r>
    </w:p>
    <w:p w:rsidR="003358DE" w:rsidRDefault="003358DE">
      <w:pPr>
        <w:tabs>
          <w:tab w:val="left" w:pos="0"/>
          <w:tab w:val="left" w:pos="720"/>
          <w:tab w:val="left" w:pos="1418"/>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bCs/>
          <w:sz w:val="22"/>
        </w:rPr>
      </w:pPr>
      <w:r>
        <w:rPr>
          <w:bCs/>
          <w:sz w:val="22"/>
        </w:rPr>
        <w:t>892</w:t>
      </w:r>
      <w:r>
        <w:rPr>
          <w:bCs/>
          <w:sz w:val="22"/>
        </w:rPr>
        <w:tab/>
      </w:r>
      <w:r>
        <w:rPr>
          <w:bCs/>
          <w:sz w:val="22"/>
          <w:lang w:val="nl-BE"/>
        </w:rPr>
        <w:t xml:space="preserve"> </w:t>
      </w:r>
      <w:r>
        <w:rPr>
          <w:bCs/>
          <w:sz w:val="22"/>
        </w:rPr>
        <w:t xml:space="preserve">1918, 1 deel </w:t>
      </w:r>
    </w:p>
    <w:p w:rsidR="003358DE" w:rsidRDefault="003358DE">
      <w:pPr>
        <w:tabs>
          <w:tab w:val="left" w:pos="0"/>
          <w:tab w:val="left" w:pos="720"/>
          <w:tab w:val="left" w:pos="1418"/>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bCs/>
          <w:sz w:val="22"/>
        </w:rPr>
        <w:t>893</w:t>
      </w:r>
      <w:r>
        <w:rPr>
          <w:bCs/>
          <w:sz w:val="22"/>
        </w:rPr>
        <w:tab/>
      </w:r>
      <w:r>
        <w:rPr>
          <w:bCs/>
          <w:sz w:val="22"/>
          <w:lang w:val="nl-BE"/>
        </w:rPr>
        <w:t xml:space="preserve"> </w:t>
      </w:r>
      <w:r>
        <w:rPr>
          <w:bCs/>
          <w:sz w:val="22"/>
        </w:rPr>
        <w:t xml:space="preserve">1919,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894</w:t>
      </w:r>
      <w:r>
        <w:rPr>
          <w:sz w:val="22"/>
        </w:rPr>
        <w:tab/>
      </w:r>
      <w:r>
        <w:rPr>
          <w:bCs/>
          <w:sz w:val="22"/>
          <w:lang w:val="nl-BE"/>
        </w:rPr>
        <w:t xml:space="preserve"> </w:t>
      </w:r>
      <w:r>
        <w:rPr>
          <w:sz w:val="22"/>
        </w:rPr>
        <w:t>1920, 1 deel</w:t>
      </w:r>
      <w:r>
        <w:rPr>
          <w:sz w:val="22"/>
        </w:rPr>
        <w:tab/>
      </w:r>
      <w:r>
        <w:rPr>
          <w:sz w:val="22"/>
        </w:rPr>
        <w:tab/>
        <w:t xml:space="preserve"> </w:t>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895</w:t>
      </w:r>
      <w:r>
        <w:rPr>
          <w:sz w:val="22"/>
        </w:rPr>
        <w:tab/>
      </w:r>
      <w:r>
        <w:rPr>
          <w:bCs/>
          <w:sz w:val="22"/>
          <w:lang w:val="nl-BE"/>
        </w:rPr>
        <w:t xml:space="preserve"> </w:t>
      </w:r>
      <w:r>
        <w:rPr>
          <w:sz w:val="22"/>
        </w:rPr>
        <w:t>1921, 1 deel</w:t>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896</w:t>
      </w:r>
      <w:r>
        <w:rPr>
          <w:sz w:val="22"/>
        </w:rPr>
        <w:tab/>
        <w:t xml:space="preserve"> 1922, 1924 – 1925</w:t>
      </w:r>
      <w:r>
        <w:rPr>
          <w:bCs/>
          <w:sz w:val="22"/>
        </w:rPr>
        <w:t xml:space="preserve">, </w:t>
      </w:r>
      <w:r>
        <w:rPr>
          <w:sz w:val="22"/>
        </w:rPr>
        <w:t>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897</w:t>
      </w:r>
      <w:r>
        <w:rPr>
          <w:sz w:val="22"/>
        </w:rPr>
        <w:tab/>
        <w:t xml:space="preserve"> 1923, 1927, 1932</w:t>
      </w:r>
      <w:r>
        <w:rPr>
          <w:bCs/>
          <w:sz w:val="22"/>
        </w:rPr>
        <w:t xml:space="preserve">, </w:t>
      </w:r>
      <w:r>
        <w:rPr>
          <w:sz w:val="22"/>
        </w:rPr>
        <w:t>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898</w:t>
      </w:r>
      <w:r>
        <w:rPr>
          <w:sz w:val="22"/>
        </w:rPr>
        <w:tab/>
        <w:t xml:space="preserve"> 1926, 1929</w:t>
      </w:r>
      <w:r>
        <w:rPr>
          <w:bCs/>
          <w:sz w:val="22"/>
        </w:rPr>
        <w:t xml:space="preserve">, </w:t>
      </w:r>
      <w:r>
        <w:rPr>
          <w:sz w:val="22"/>
        </w:rPr>
        <w:t>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899</w:t>
      </w:r>
      <w:r>
        <w:rPr>
          <w:sz w:val="22"/>
        </w:rPr>
        <w:tab/>
        <w:t xml:space="preserve"> 1927 – 1934</w:t>
      </w:r>
      <w:r>
        <w:rPr>
          <w:bCs/>
          <w:sz w:val="22"/>
        </w:rPr>
        <w:t>, 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900</w:t>
      </w:r>
      <w:r>
        <w:rPr>
          <w:sz w:val="22"/>
        </w:rPr>
        <w:tab/>
        <w:t xml:space="preserve"> 1928</w:t>
      </w:r>
      <w:r>
        <w:rPr>
          <w:bCs/>
          <w:sz w:val="22"/>
        </w:rPr>
        <w:t>, 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901</w:t>
      </w:r>
      <w:r>
        <w:rPr>
          <w:sz w:val="22"/>
        </w:rPr>
        <w:tab/>
        <w:t xml:space="preserve"> 1930</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902</w:t>
      </w:r>
      <w:r>
        <w:rPr>
          <w:sz w:val="22"/>
        </w:rPr>
        <w:tab/>
        <w:t xml:space="preserve"> 1931</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903</w:t>
      </w:r>
      <w:r>
        <w:rPr>
          <w:sz w:val="22"/>
        </w:rPr>
        <w:tab/>
        <w:t xml:space="preserve"> 1933</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904</w:t>
      </w:r>
      <w:r>
        <w:rPr>
          <w:sz w:val="22"/>
        </w:rPr>
        <w:tab/>
        <w:t xml:space="preserve"> 1934</w:t>
      </w:r>
      <w:r>
        <w:rPr>
          <w:bCs/>
          <w:sz w:val="22"/>
        </w:rPr>
        <w:t>, 1 deel</w:t>
      </w:r>
      <w:r>
        <w:rPr>
          <w:sz w:val="22"/>
        </w:rPr>
        <w:tab/>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905</w:t>
      </w:r>
      <w:r>
        <w:rPr>
          <w:sz w:val="22"/>
        </w:rPr>
        <w:tab/>
        <w:t xml:space="preserve"> 1935</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906</w:t>
      </w:r>
      <w:r>
        <w:rPr>
          <w:sz w:val="22"/>
        </w:rPr>
        <w:tab/>
        <w:t xml:space="preserve"> 1936</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907</w:t>
      </w:r>
      <w:r>
        <w:rPr>
          <w:sz w:val="22"/>
        </w:rPr>
        <w:tab/>
        <w:t xml:space="preserve"> 1937</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908</w:t>
      </w:r>
      <w:r>
        <w:rPr>
          <w:sz w:val="22"/>
        </w:rPr>
        <w:tab/>
        <w:t xml:space="preserve"> 1938</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909</w:t>
      </w:r>
      <w:r>
        <w:rPr>
          <w:sz w:val="22"/>
        </w:rPr>
        <w:tab/>
        <w:t xml:space="preserve"> 1939</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910</w:t>
      </w:r>
      <w:r>
        <w:rPr>
          <w:sz w:val="22"/>
        </w:rPr>
        <w:tab/>
        <w:t xml:space="preserve"> 1940</w:t>
      </w:r>
      <w:r>
        <w:rPr>
          <w:bCs/>
          <w:sz w:val="22"/>
        </w:rPr>
        <w:t>, 1 deel</w:t>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16"/>
        </w:rPr>
        <w:tab/>
        <w:t>met begroting 1939 en begroting voor gewone dienst, 1 stuk</w:t>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911</w:t>
      </w:r>
      <w:r>
        <w:rPr>
          <w:sz w:val="22"/>
        </w:rPr>
        <w:tab/>
        <w:t xml:space="preserve"> 1941</w:t>
      </w:r>
      <w:r>
        <w:rPr>
          <w:bCs/>
          <w:sz w:val="22"/>
        </w:rPr>
        <w:t>, 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16"/>
        </w:rPr>
        <w:tab/>
        <w:t>met begrotingswijziging nr. 3 van 1941, 1 stuk</w:t>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912</w:t>
      </w:r>
      <w:r>
        <w:rPr>
          <w:sz w:val="22"/>
        </w:rPr>
        <w:tab/>
        <w:t xml:space="preserve"> 1942</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913</w:t>
      </w:r>
      <w:r>
        <w:rPr>
          <w:sz w:val="22"/>
        </w:rPr>
        <w:tab/>
        <w:t xml:space="preserve"> 1943</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914</w:t>
      </w:r>
      <w:r>
        <w:rPr>
          <w:sz w:val="22"/>
        </w:rPr>
        <w:tab/>
        <w:t xml:space="preserve"> 1944 – 1945</w:t>
      </w:r>
      <w:r>
        <w:rPr>
          <w:bCs/>
          <w:sz w:val="22"/>
        </w:rPr>
        <w:t>, 1 deel</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915</w:t>
      </w:r>
      <w:r>
        <w:rPr>
          <w:sz w:val="22"/>
        </w:rPr>
        <w:tab/>
        <w:t xml:space="preserve"> 1946</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916</w:t>
      </w:r>
      <w:r>
        <w:rPr>
          <w:sz w:val="22"/>
        </w:rPr>
        <w:tab/>
        <w:t xml:space="preserve"> 1947</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917</w:t>
      </w:r>
      <w:r>
        <w:rPr>
          <w:sz w:val="22"/>
        </w:rPr>
        <w:tab/>
        <w:t xml:space="preserve"> 1948</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918</w:t>
      </w:r>
      <w:r>
        <w:rPr>
          <w:sz w:val="22"/>
        </w:rPr>
        <w:tab/>
        <w:t xml:space="preserve"> 1949</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919</w:t>
      </w:r>
      <w:r>
        <w:rPr>
          <w:sz w:val="22"/>
        </w:rPr>
        <w:tab/>
        <w:t xml:space="preserve"> 1950</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920</w:t>
      </w:r>
      <w:r>
        <w:rPr>
          <w:sz w:val="22"/>
        </w:rPr>
        <w:tab/>
        <w:t xml:space="preserve"> 1951</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921</w:t>
      </w:r>
      <w:r>
        <w:rPr>
          <w:sz w:val="22"/>
        </w:rPr>
        <w:tab/>
        <w:t xml:space="preserve"> 1952</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922</w:t>
      </w:r>
      <w:r>
        <w:rPr>
          <w:sz w:val="22"/>
        </w:rPr>
        <w:tab/>
        <w:t xml:space="preserve"> 1953</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923</w:t>
      </w:r>
      <w:r>
        <w:rPr>
          <w:sz w:val="22"/>
        </w:rPr>
        <w:tab/>
        <w:t xml:space="preserve"> 1954</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924</w:t>
      </w:r>
      <w:r>
        <w:rPr>
          <w:sz w:val="22"/>
        </w:rPr>
        <w:tab/>
        <w:t xml:space="preserve"> 1955</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925</w:t>
      </w:r>
      <w:r>
        <w:rPr>
          <w:sz w:val="22"/>
        </w:rPr>
        <w:tab/>
        <w:t xml:space="preserve"> 1956</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926</w:t>
      </w:r>
      <w:r>
        <w:rPr>
          <w:sz w:val="22"/>
        </w:rPr>
        <w:tab/>
        <w:t xml:space="preserve"> 195</w:t>
      </w:r>
      <w:r>
        <w:rPr>
          <w:bCs/>
          <w:sz w:val="22"/>
        </w:rPr>
        <w:t>7,1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927</w:t>
      </w:r>
      <w:r>
        <w:rPr>
          <w:sz w:val="22"/>
        </w:rPr>
        <w:tab/>
        <w:t xml:space="preserve"> 1958</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rPr>
      </w:pPr>
      <w:r>
        <w:rPr>
          <w:sz w:val="22"/>
        </w:rPr>
        <w:tab/>
      </w:r>
      <w:r>
        <w:rPr>
          <w:sz w:val="22"/>
        </w:rPr>
        <w:tab/>
        <w:t>928</w:t>
      </w:r>
      <w:r>
        <w:rPr>
          <w:sz w:val="22"/>
        </w:rPr>
        <w:tab/>
        <w:t xml:space="preserve"> 1959</w:t>
      </w:r>
      <w:r>
        <w:rPr>
          <w:bCs/>
          <w:sz w:val="22"/>
        </w:rPr>
        <w:t>, 1 deel</w:t>
      </w:r>
      <w:r>
        <w:rPr>
          <w:sz w:val="22"/>
        </w:rPr>
        <w:tab/>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color w:val="FF00FF"/>
          <w:sz w:val="22"/>
        </w:rPr>
        <w:tab/>
      </w:r>
      <w:r>
        <w:rPr>
          <w:color w:val="FF00FF"/>
          <w:sz w:val="22"/>
        </w:rPr>
        <w:tab/>
      </w:r>
      <w:r>
        <w:rPr>
          <w:sz w:val="22"/>
        </w:rPr>
        <w:t>929</w:t>
      </w:r>
      <w:r>
        <w:rPr>
          <w:sz w:val="22"/>
        </w:rPr>
        <w:tab/>
        <w:t xml:space="preserve"> 1960</w:t>
      </w:r>
      <w:r>
        <w:rPr>
          <w:bCs/>
          <w:sz w:val="22"/>
        </w:rPr>
        <w:t>, 1 omslag</w:t>
      </w:r>
      <w:r>
        <w:rPr>
          <w:sz w:val="22"/>
        </w:rPr>
        <w:tab/>
      </w:r>
      <w:r>
        <w:rPr>
          <w:sz w:val="22"/>
        </w:rPr>
        <w:tab/>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930</w:t>
      </w:r>
      <w:r>
        <w:rPr>
          <w:sz w:val="22"/>
        </w:rPr>
        <w:tab/>
        <w:t xml:space="preserve"> 1961</w:t>
      </w:r>
      <w:r>
        <w:rPr>
          <w:bCs/>
          <w:sz w:val="22"/>
        </w:rPr>
        <w:t>, 1 omslag</w:t>
      </w:r>
      <w:r>
        <w:rPr>
          <w:sz w:val="22"/>
        </w:rPr>
        <w:tab/>
      </w:r>
      <w:r>
        <w:rPr>
          <w:sz w:val="22"/>
        </w:rPr>
        <w:tab/>
      </w:r>
      <w:r>
        <w:rPr>
          <w:sz w:val="22"/>
        </w:rPr>
        <w:tab/>
        <w:t xml:space="preserve"> </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931</w:t>
      </w:r>
      <w:r>
        <w:rPr>
          <w:sz w:val="22"/>
        </w:rPr>
        <w:tab/>
        <w:t xml:space="preserve"> 1962</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932</w:t>
      </w:r>
      <w:r>
        <w:rPr>
          <w:sz w:val="22"/>
        </w:rPr>
        <w:tab/>
        <w:t xml:space="preserve"> 1963</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933</w:t>
      </w:r>
      <w:r>
        <w:rPr>
          <w:sz w:val="22"/>
        </w:rPr>
        <w:tab/>
        <w:t xml:space="preserve"> 1964</w:t>
      </w:r>
      <w:r>
        <w:rPr>
          <w:bCs/>
          <w:sz w:val="22"/>
        </w:rPr>
        <w:t>, 1 omslag</w:t>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934</w:t>
      </w:r>
      <w:r>
        <w:rPr>
          <w:sz w:val="22"/>
        </w:rPr>
        <w:tab/>
        <w:t xml:space="preserve"> 1965</w:t>
      </w:r>
      <w:r>
        <w:rPr>
          <w:bCs/>
          <w:sz w:val="22"/>
        </w:rPr>
        <w:t>, 1 omslag</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935</w:t>
      </w:r>
      <w:r>
        <w:rPr>
          <w:sz w:val="22"/>
        </w:rPr>
        <w:tab/>
        <w:t xml:space="preserve"> 1966</w:t>
      </w:r>
      <w:r>
        <w:rPr>
          <w:bCs/>
          <w:sz w:val="22"/>
        </w:rPr>
        <w:t>, 1 omslag</w:t>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936</w:t>
      </w:r>
      <w:r>
        <w:rPr>
          <w:sz w:val="22"/>
        </w:rPr>
        <w:tab/>
        <w:t xml:space="preserve"> 1967</w:t>
      </w:r>
      <w:r>
        <w:rPr>
          <w:bCs/>
          <w:sz w:val="22"/>
        </w:rPr>
        <w:t>, 1 omslag</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937</w:t>
      </w:r>
      <w:r>
        <w:rPr>
          <w:sz w:val="22"/>
        </w:rPr>
        <w:tab/>
        <w:t xml:space="preserve"> 1968</w:t>
      </w:r>
      <w:r>
        <w:rPr>
          <w:bCs/>
          <w:sz w:val="22"/>
        </w:rPr>
        <w:t>, 1 omslag</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938</w:t>
      </w:r>
      <w:r>
        <w:rPr>
          <w:sz w:val="22"/>
        </w:rPr>
        <w:tab/>
        <w:t xml:space="preserve"> 1969</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939</w:t>
      </w:r>
      <w:r>
        <w:rPr>
          <w:sz w:val="22"/>
        </w:rPr>
        <w:tab/>
        <w:t xml:space="preserve"> 1970</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940</w:t>
      </w:r>
      <w:r>
        <w:rPr>
          <w:sz w:val="22"/>
        </w:rPr>
        <w:tab/>
        <w:t xml:space="preserve"> 1971</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941</w:t>
      </w:r>
      <w:r>
        <w:rPr>
          <w:sz w:val="22"/>
        </w:rPr>
        <w:tab/>
        <w:t xml:space="preserve"> 1972</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942</w:t>
      </w:r>
      <w:r>
        <w:rPr>
          <w:sz w:val="22"/>
        </w:rPr>
        <w:tab/>
        <w:t xml:space="preserve"> 1973</w:t>
      </w:r>
      <w:r>
        <w:rPr>
          <w:bCs/>
          <w:sz w:val="22"/>
        </w:rPr>
        <w:t>, 1 omslag</w:t>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943</w:t>
      </w:r>
      <w:r>
        <w:rPr>
          <w:sz w:val="22"/>
        </w:rPr>
        <w:tab/>
        <w:t xml:space="preserve"> 1974</w:t>
      </w:r>
      <w:r>
        <w:rPr>
          <w:bCs/>
          <w:sz w:val="22"/>
        </w:rPr>
        <w:t>, 1 omslag</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944,945</w:t>
      </w:r>
      <w:r>
        <w:rPr>
          <w:sz w:val="22"/>
        </w:rPr>
        <w:tab/>
        <w:t xml:space="preserve"> 1975</w:t>
      </w:r>
      <w:r>
        <w:rPr>
          <w:bCs/>
          <w:sz w:val="22"/>
        </w:rPr>
        <w:t xml:space="preserve">, 2 omslagen </w:t>
      </w:r>
      <w:r>
        <w:rPr>
          <w:sz w:val="22"/>
        </w:rPr>
        <w:tab/>
      </w:r>
      <w:r>
        <w:rPr>
          <w:sz w:val="22"/>
        </w:rPr>
        <w:tab/>
      </w:r>
      <w:r>
        <w:rPr>
          <w:sz w:val="22"/>
        </w:rPr>
        <w:tab/>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r>
        <w:rPr>
          <w:sz w:val="22"/>
        </w:rPr>
        <w:tab/>
        <w:t>946</w:t>
      </w:r>
      <w:r>
        <w:rPr>
          <w:sz w:val="22"/>
        </w:rPr>
        <w:tab/>
        <w:t xml:space="preserve"> 1976</w:t>
      </w:r>
      <w:r>
        <w:rPr>
          <w:bCs/>
          <w:sz w:val="22"/>
        </w:rPr>
        <w:t>, 1 omslag</w:t>
      </w:r>
      <w:r>
        <w:rPr>
          <w:sz w:val="22"/>
        </w:rPr>
        <w:tab/>
      </w:r>
      <w:r>
        <w:rPr>
          <w:sz w:val="22"/>
        </w:rPr>
        <w:tab/>
      </w:r>
      <w:r>
        <w:rPr>
          <w:sz w:val="22"/>
        </w:rPr>
        <w:tab/>
      </w:r>
      <w:r>
        <w:rPr>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p>
    <w:p w:rsidR="003358DE" w:rsidRDefault="003358DE">
      <w:pPr>
        <w:rPr>
          <w:color w:val="FF00FF"/>
          <w:lang w:val="nl-BE"/>
        </w:rPr>
      </w:pPr>
      <w:r>
        <w:rPr>
          <w:sz w:val="22"/>
          <w:lang w:val="nl-BE"/>
        </w:rPr>
        <w:t xml:space="preserve">947 </w:t>
      </w:r>
      <w:r>
        <w:rPr>
          <w:sz w:val="22"/>
          <w:lang w:val="nl-BE"/>
        </w:rPr>
        <w:tab/>
        <w:t xml:space="preserve">Register van uitgaven en kasnazicht: register van rekenschap, 1831 – 1836,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lang w:val="nl-BE"/>
        </w:rPr>
      </w:pPr>
    </w:p>
    <w:p w:rsidR="003358DE" w:rsidRDefault="003358DE">
      <w:pPr>
        <w:pStyle w:val="Kop3"/>
        <w:numPr>
          <w:ilvl w:val="0"/>
          <w:numId w:val="0"/>
        </w:numPr>
        <w:tabs>
          <w:tab w:val="clear" w:pos="0"/>
          <w:tab w:val="clear" w:pos="2880"/>
          <w:tab w:val="left" w:pos="1418"/>
          <w:tab w:val="left" w:pos="1701"/>
          <w:tab w:val="left" w:pos="2410"/>
        </w:tabs>
        <w:ind w:left="2136" w:hanging="375"/>
        <w:rPr>
          <w:b/>
          <w:sz w:val="22"/>
        </w:rPr>
      </w:pPr>
      <w:r>
        <w:rPr>
          <w:i/>
          <w:lang w:val="nl-NL"/>
        </w:rPr>
        <w:t xml:space="preserve">    2. Rekeningen – en verantwoordingsstukken van de gewone ontvanger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2"/>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948-1048</w:t>
      </w:r>
      <w:r>
        <w:rPr>
          <w:b/>
          <w:sz w:val="22"/>
        </w:rPr>
        <w:tab/>
      </w:r>
      <w:r>
        <w:rPr>
          <w:b/>
          <w:sz w:val="28"/>
        </w:rPr>
        <w:tab/>
      </w:r>
      <w:r>
        <w:rPr>
          <w:bCs/>
          <w:sz w:val="22"/>
        </w:rPr>
        <w:t>Goedgekeurde gemeenterekeningen, 1840, 1857, 1876 – 1877, 1879 – 1951, 1953- 1975,</w:t>
      </w:r>
      <w:r>
        <w:rPr>
          <w:bCs/>
          <w:sz w:val="22"/>
        </w:rPr>
        <w:tab/>
      </w:r>
      <w:r>
        <w:rPr>
          <w:bCs/>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100 katernen en 1 omslag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lang w:val="nl-BE"/>
        </w:rPr>
      </w:pPr>
      <w:r>
        <w:rPr>
          <w:bCs/>
          <w:sz w:val="22"/>
        </w:rPr>
        <w:tab/>
      </w:r>
      <w:r>
        <w:rPr>
          <w:bCs/>
          <w:sz w:val="22"/>
        </w:rPr>
        <w:tab/>
      </w:r>
      <w:r>
        <w:rPr>
          <w:bCs/>
          <w:sz w:val="18"/>
        </w:rPr>
        <w:t>Met losse stukken</w:t>
      </w:r>
      <w:r>
        <w:rPr>
          <w:bCs/>
          <w:sz w:val="22"/>
        </w:rPr>
        <w:t xml:space="preserve"> </w:t>
      </w:r>
    </w:p>
    <w:p w:rsidR="003358DE" w:rsidRDefault="003358DE">
      <w:pPr>
        <w:numPr>
          <w:ilvl w:val="0"/>
          <w:numId w:val="16"/>
        </w:numPr>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lang w:val="nl-BE"/>
        </w:rPr>
      </w:pPr>
      <w:r>
        <w:rPr>
          <w:bCs/>
          <w:sz w:val="22"/>
          <w:lang w:val="nl-BE"/>
        </w:rPr>
        <w:t xml:space="preserve"> 1840, 1 katern</w:t>
      </w:r>
    </w:p>
    <w:p w:rsidR="003358DE" w:rsidRDefault="003358DE">
      <w:pPr>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45"/>
        <w:rPr>
          <w:sz w:val="22"/>
          <w:lang w:val="nl-BE"/>
        </w:rPr>
      </w:pPr>
      <w:r>
        <w:rPr>
          <w:bCs/>
          <w:sz w:val="16"/>
          <w:lang w:val="nl-BE"/>
        </w:rPr>
        <w:t xml:space="preserve"> in 2 exemplaren</w:t>
      </w:r>
    </w:p>
    <w:p w:rsidR="003358DE" w:rsidRDefault="003358DE">
      <w:pPr>
        <w:ind w:left="708" w:firstLine="708"/>
        <w:rPr>
          <w:sz w:val="22"/>
          <w:lang w:val="nl-BE"/>
        </w:rPr>
      </w:pPr>
      <w:r>
        <w:rPr>
          <w:sz w:val="22"/>
          <w:lang w:val="nl-BE"/>
        </w:rPr>
        <w:t>949</w:t>
      </w:r>
      <w:r>
        <w:rPr>
          <w:bCs/>
          <w:sz w:val="22"/>
          <w:lang w:val="nl-BE"/>
        </w:rPr>
        <w:tab/>
      </w:r>
      <w:r>
        <w:rPr>
          <w:sz w:val="22"/>
        </w:rPr>
        <w:t xml:space="preserve"> </w:t>
      </w:r>
      <w:r>
        <w:rPr>
          <w:sz w:val="22"/>
          <w:lang w:val="nl-BE"/>
        </w:rPr>
        <w:t xml:space="preserve">1857, 1  omslag  </w:t>
      </w:r>
    </w:p>
    <w:p w:rsidR="003358DE" w:rsidRDefault="003358DE">
      <w:pPr>
        <w:ind w:left="708" w:firstLine="708"/>
        <w:rPr>
          <w:sz w:val="22"/>
          <w:lang w:val="nl-BE"/>
        </w:rPr>
      </w:pPr>
      <w:r>
        <w:rPr>
          <w:sz w:val="22"/>
          <w:lang w:val="nl-BE"/>
        </w:rPr>
        <w:t xml:space="preserve">950 </w:t>
      </w:r>
      <w:r>
        <w:rPr>
          <w:sz w:val="22"/>
          <w:lang w:val="nl-BE"/>
        </w:rPr>
        <w:tab/>
        <w:t xml:space="preserve"> 1876, 1 katern</w:t>
      </w:r>
      <w:r>
        <w:rPr>
          <w:sz w:val="22"/>
          <w:lang w:val="nl-BE"/>
        </w:rPr>
        <w:tab/>
        <w:t xml:space="preserve"> </w:t>
      </w:r>
      <w:r>
        <w:rPr>
          <w:color w:val="FF00FF"/>
          <w:sz w:val="22"/>
          <w:lang w:val="nl-BE"/>
        </w:rPr>
        <w:t xml:space="preserve"> </w:t>
      </w:r>
    </w:p>
    <w:p w:rsidR="003358DE" w:rsidRDefault="003358DE">
      <w:pPr>
        <w:ind w:left="708" w:firstLine="708"/>
        <w:rPr>
          <w:sz w:val="22"/>
          <w:lang w:val="nl-BE"/>
        </w:rPr>
      </w:pPr>
      <w:r>
        <w:rPr>
          <w:sz w:val="22"/>
          <w:lang w:val="nl-BE"/>
        </w:rPr>
        <w:t xml:space="preserve">951 </w:t>
      </w:r>
      <w:r>
        <w:rPr>
          <w:sz w:val="22"/>
          <w:lang w:val="nl-BE"/>
        </w:rPr>
        <w:tab/>
        <w:t xml:space="preserve"> 1877, 1 katern</w:t>
      </w:r>
      <w:r>
        <w:rPr>
          <w:sz w:val="22"/>
          <w:lang w:val="nl-BE"/>
        </w:rPr>
        <w:tab/>
        <w:t xml:space="preserve"> </w:t>
      </w:r>
    </w:p>
    <w:p w:rsidR="003358DE" w:rsidRDefault="003358DE">
      <w:pPr>
        <w:ind w:left="708" w:firstLine="708"/>
        <w:rPr>
          <w:sz w:val="22"/>
          <w:lang w:val="nl-BE"/>
        </w:rPr>
      </w:pPr>
      <w:r>
        <w:rPr>
          <w:sz w:val="22"/>
          <w:lang w:val="nl-BE"/>
        </w:rPr>
        <w:t>952</w:t>
      </w:r>
      <w:r>
        <w:rPr>
          <w:sz w:val="22"/>
          <w:lang w:val="nl-BE"/>
        </w:rPr>
        <w:tab/>
        <w:t xml:space="preserve"> 1879, 1 katern</w:t>
      </w:r>
    </w:p>
    <w:p w:rsidR="003358DE" w:rsidRDefault="003358DE">
      <w:pPr>
        <w:ind w:left="708" w:firstLine="708"/>
        <w:rPr>
          <w:sz w:val="22"/>
          <w:lang w:val="nl-BE"/>
        </w:rPr>
      </w:pPr>
      <w:r>
        <w:rPr>
          <w:sz w:val="22"/>
          <w:lang w:val="nl-BE"/>
        </w:rPr>
        <w:t>953</w:t>
      </w:r>
      <w:r>
        <w:rPr>
          <w:sz w:val="22"/>
          <w:lang w:val="nl-BE"/>
        </w:rPr>
        <w:tab/>
        <w:t xml:space="preserve"> 1880, 1 katern</w:t>
      </w:r>
    </w:p>
    <w:p w:rsidR="003358DE" w:rsidRDefault="003358DE">
      <w:pPr>
        <w:ind w:left="708" w:firstLine="708"/>
        <w:rPr>
          <w:sz w:val="22"/>
          <w:lang w:val="nl-BE"/>
        </w:rPr>
      </w:pPr>
      <w:r>
        <w:rPr>
          <w:sz w:val="22"/>
          <w:lang w:val="nl-BE"/>
        </w:rPr>
        <w:t>954</w:t>
      </w:r>
      <w:r>
        <w:rPr>
          <w:sz w:val="22"/>
          <w:lang w:val="nl-BE"/>
        </w:rPr>
        <w:tab/>
        <w:t xml:space="preserve"> 1881, 1 katern</w:t>
      </w:r>
    </w:p>
    <w:p w:rsidR="003358DE" w:rsidRDefault="003358DE">
      <w:pPr>
        <w:ind w:left="708" w:firstLine="708"/>
        <w:rPr>
          <w:sz w:val="22"/>
          <w:lang w:val="nl-BE"/>
        </w:rPr>
      </w:pPr>
      <w:r>
        <w:rPr>
          <w:sz w:val="22"/>
          <w:lang w:val="nl-BE"/>
        </w:rPr>
        <w:t>955</w:t>
      </w:r>
      <w:r>
        <w:rPr>
          <w:sz w:val="22"/>
          <w:lang w:val="nl-BE"/>
        </w:rPr>
        <w:tab/>
        <w:t xml:space="preserve"> 1882, 1 katern</w:t>
      </w:r>
    </w:p>
    <w:p w:rsidR="003358DE" w:rsidRDefault="003358DE">
      <w:pPr>
        <w:ind w:left="708" w:firstLine="708"/>
        <w:rPr>
          <w:sz w:val="22"/>
          <w:lang w:val="nl-BE"/>
        </w:rPr>
      </w:pPr>
      <w:r>
        <w:rPr>
          <w:sz w:val="22"/>
          <w:lang w:val="nl-BE"/>
        </w:rPr>
        <w:t>956</w:t>
      </w:r>
      <w:r>
        <w:rPr>
          <w:sz w:val="22"/>
          <w:lang w:val="nl-BE"/>
        </w:rPr>
        <w:tab/>
        <w:t xml:space="preserve"> 1883, 1 katern</w:t>
      </w:r>
    </w:p>
    <w:p w:rsidR="003358DE" w:rsidRDefault="003358DE">
      <w:pPr>
        <w:ind w:left="708" w:firstLine="708"/>
        <w:rPr>
          <w:sz w:val="16"/>
          <w:lang w:val="nl-BE"/>
        </w:rPr>
      </w:pPr>
      <w:r>
        <w:rPr>
          <w:sz w:val="22"/>
          <w:lang w:val="nl-BE"/>
        </w:rPr>
        <w:t>957</w:t>
      </w:r>
      <w:r>
        <w:rPr>
          <w:sz w:val="22"/>
          <w:lang w:val="nl-BE"/>
        </w:rPr>
        <w:tab/>
        <w:t xml:space="preserve"> 1884, 1 katern</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958</w:t>
      </w:r>
      <w:r>
        <w:rPr>
          <w:sz w:val="22"/>
          <w:lang w:val="nl-BE"/>
        </w:rPr>
        <w:tab/>
        <w:t xml:space="preserve"> 1885, 1 katern</w:t>
      </w:r>
      <w:r>
        <w:rPr>
          <w:sz w:val="16"/>
          <w:lang w:val="nl-BE"/>
        </w:rPr>
        <w:t xml:space="preserve"> </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959</w:t>
      </w:r>
      <w:r>
        <w:rPr>
          <w:sz w:val="22"/>
          <w:lang w:val="nl-BE"/>
        </w:rPr>
        <w:tab/>
        <w:t xml:space="preserve"> 1886,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960</w:t>
      </w:r>
      <w:r>
        <w:rPr>
          <w:sz w:val="22"/>
          <w:lang w:val="nl-BE"/>
        </w:rPr>
        <w:tab/>
        <w:t xml:space="preserve"> 1887,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961</w:t>
      </w:r>
      <w:r>
        <w:rPr>
          <w:sz w:val="22"/>
          <w:lang w:val="nl-BE"/>
        </w:rPr>
        <w:tab/>
        <w:t xml:space="preserve"> 1888,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962</w:t>
      </w:r>
      <w:r>
        <w:rPr>
          <w:sz w:val="22"/>
          <w:lang w:val="nl-BE"/>
        </w:rPr>
        <w:tab/>
        <w:t xml:space="preserve"> 1889, 1 katern</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963</w:t>
      </w:r>
      <w:r>
        <w:rPr>
          <w:sz w:val="22"/>
          <w:lang w:val="nl-BE"/>
        </w:rPr>
        <w:tab/>
        <w:t xml:space="preserve"> 1890,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22"/>
          <w:lang w:val="nl-BE"/>
        </w:rPr>
      </w:pPr>
      <w:r>
        <w:rPr>
          <w:sz w:val="22"/>
          <w:lang w:val="nl-BE"/>
        </w:rPr>
        <w:t>964</w:t>
      </w:r>
      <w:r>
        <w:rPr>
          <w:sz w:val="22"/>
          <w:lang w:val="nl-BE"/>
        </w:rPr>
        <w:tab/>
        <w:t xml:space="preserve"> 1891, 1 katern</w:t>
      </w:r>
    </w:p>
    <w:p w:rsidR="003358DE" w:rsidRDefault="003358DE">
      <w:pPr>
        <w:ind w:left="708" w:firstLine="708"/>
        <w:rPr>
          <w:sz w:val="22"/>
          <w:lang w:val="nl-BE"/>
        </w:rPr>
      </w:pPr>
      <w:r>
        <w:rPr>
          <w:sz w:val="22"/>
          <w:lang w:val="nl-BE"/>
        </w:rPr>
        <w:t>965</w:t>
      </w:r>
      <w:r>
        <w:rPr>
          <w:sz w:val="22"/>
          <w:lang w:val="nl-BE"/>
        </w:rPr>
        <w:tab/>
        <w:t xml:space="preserve"> 1892, 1 katern</w:t>
      </w:r>
    </w:p>
    <w:p w:rsidR="003358DE" w:rsidRDefault="003358DE">
      <w:pPr>
        <w:ind w:left="708" w:firstLine="708"/>
        <w:rPr>
          <w:sz w:val="22"/>
          <w:lang w:val="nl-BE"/>
        </w:rPr>
      </w:pPr>
      <w:r>
        <w:rPr>
          <w:sz w:val="22"/>
          <w:lang w:val="nl-BE"/>
        </w:rPr>
        <w:t>966</w:t>
      </w:r>
      <w:r>
        <w:rPr>
          <w:sz w:val="22"/>
          <w:lang w:val="nl-BE"/>
        </w:rPr>
        <w:tab/>
        <w:t xml:space="preserve"> 1893, 1 katern</w:t>
      </w:r>
    </w:p>
    <w:p w:rsidR="003358DE" w:rsidRDefault="003358DE">
      <w:pPr>
        <w:ind w:left="708" w:firstLine="708"/>
        <w:rPr>
          <w:sz w:val="22"/>
          <w:lang w:val="nl-BE"/>
        </w:rPr>
      </w:pPr>
      <w:r>
        <w:rPr>
          <w:sz w:val="22"/>
          <w:lang w:val="nl-BE"/>
        </w:rPr>
        <w:t>967</w:t>
      </w:r>
      <w:r>
        <w:rPr>
          <w:sz w:val="22"/>
          <w:lang w:val="nl-BE"/>
        </w:rPr>
        <w:tab/>
        <w:t xml:space="preserve"> 1894, 1 katern</w:t>
      </w:r>
    </w:p>
    <w:p w:rsidR="003358DE" w:rsidRDefault="003358DE">
      <w:pPr>
        <w:ind w:left="708" w:firstLine="708"/>
        <w:rPr>
          <w:sz w:val="22"/>
          <w:lang w:val="nl-BE"/>
        </w:rPr>
      </w:pPr>
      <w:r>
        <w:rPr>
          <w:sz w:val="22"/>
          <w:lang w:val="nl-BE"/>
        </w:rPr>
        <w:t>968</w:t>
      </w:r>
      <w:r>
        <w:rPr>
          <w:sz w:val="22"/>
          <w:lang w:val="nl-BE"/>
        </w:rPr>
        <w:tab/>
        <w:t xml:space="preserve"> 1895, 1 katern</w:t>
      </w:r>
    </w:p>
    <w:p w:rsidR="003358DE" w:rsidRDefault="003358DE">
      <w:pPr>
        <w:ind w:left="708" w:firstLine="708"/>
        <w:rPr>
          <w:sz w:val="22"/>
          <w:lang w:val="nl-BE"/>
        </w:rPr>
      </w:pPr>
      <w:r>
        <w:rPr>
          <w:sz w:val="22"/>
          <w:lang w:val="nl-BE"/>
        </w:rPr>
        <w:t>969</w:t>
      </w:r>
      <w:r>
        <w:rPr>
          <w:sz w:val="22"/>
          <w:lang w:val="nl-BE"/>
        </w:rPr>
        <w:tab/>
        <w:t xml:space="preserve"> 1896, 1 katern</w:t>
      </w:r>
    </w:p>
    <w:p w:rsidR="003358DE" w:rsidRDefault="003358DE">
      <w:pPr>
        <w:ind w:left="708" w:firstLine="708"/>
        <w:rPr>
          <w:sz w:val="18"/>
          <w:lang w:val="nl-BE"/>
        </w:rPr>
      </w:pPr>
      <w:r>
        <w:rPr>
          <w:sz w:val="22"/>
          <w:lang w:val="nl-BE"/>
        </w:rPr>
        <w:t>970</w:t>
      </w:r>
      <w:r>
        <w:rPr>
          <w:sz w:val="22"/>
          <w:lang w:val="nl-BE"/>
        </w:rPr>
        <w:tab/>
        <w:t xml:space="preserve"> 1897, 1 katern</w:t>
      </w:r>
    </w:p>
    <w:p w:rsidR="003358DE" w:rsidRDefault="003358DE">
      <w:pPr>
        <w:ind w:left="2124"/>
        <w:rPr>
          <w:sz w:val="22"/>
          <w:lang w:val="nl-BE"/>
        </w:rPr>
      </w:pPr>
      <w:r>
        <w:rPr>
          <w:sz w:val="18"/>
          <w:lang w:val="nl-BE"/>
        </w:rPr>
        <w:t xml:space="preserve">  met minuutexemplaar  </w:t>
      </w:r>
      <w:r>
        <w:rPr>
          <w:sz w:val="18"/>
          <w:lang w:val="nl-BE"/>
        </w:rPr>
        <w:tab/>
      </w:r>
    </w:p>
    <w:p w:rsidR="003358DE" w:rsidRDefault="003358DE">
      <w:pPr>
        <w:ind w:left="708" w:firstLine="708"/>
        <w:rPr>
          <w:sz w:val="22"/>
          <w:lang w:val="nl-BE"/>
        </w:rPr>
      </w:pPr>
      <w:r>
        <w:rPr>
          <w:sz w:val="22"/>
          <w:lang w:val="nl-BE"/>
        </w:rPr>
        <w:t>971</w:t>
      </w:r>
      <w:r>
        <w:rPr>
          <w:sz w:val="22"/>
          <w:lang w:val="nl-BE"/>
        </w:rPr>
        <w:tab/>
        <w:t xml:space="preserve"> 1898, 1 katern</w:t>
      </w:r>
    </w:p>
    <w:p w:rsidR="003358DE" w:rsidRDefault="003358DE">
      <w:pPr>
        <w:ind w:left="708" w:firstLine="708"/>
        <w:rPr>
          <w:sz w:val="22"/>
          <w:lang w:val="nl-BE"/>
        </w:rPr>
      </w:pPr>
      <w:r>
        <w:rPr>
          <w:sz w:val="22"/>
          <w:lang w:val="nl-BE"/>
        </w:rPr>
        <w:t>972</w:t>
      </w:r>
      <w:r>
        <w:rPr>
          <w:sz w:val="22"/>
          <w:lang w:val="nl-BE"/>
        </w:rPr>
        <w:tab/>
        <w:t xml:space="preserve"> 1899, 1 katern</w:t>
      </w:r>
    </w:p>
    <w:p w:rsidR="003358DE" w:rsidRDefault="003358DE">
      <w:pPr>
        <w:ind w:left="708" w:firstLine="708"/>
        <w:rPr>
          <w:sz w:val="22"/>
          <w:lang w:val="nl-BE"/>
        </w:rPr>
      </w:pPr>
      <w:r>
        <w:rPr>
          <w:sz w:val="22"/>
          <w:lang w:val="nl-BE"/>
        </w:rPr>
        <w:t>973</w:t>
      </w:r>
      <w:r>
        <w:rPr>
          <w:sz w:val="22"/>
          <w:lang w:val="nl-BE"/>
        </w:rPr>
        <w:tab/>
        <w:t xml:space="preserve"> 1900, 1 katern</w:t>
      </w:r>
    </w:p>
    <w:p w:rsidR="003358DE" w:rsidRDefault="003358DE">
      <w:pPr>
        <w:ind w:left="708" w:firstLine="708"/>
        <w:rPr>
          <w:sz w:val="22"/>
          <w:lang w:val="nl-BE"/>
        </w:rPr>
      </w:pPr>
      <w:r>
        <w:rPr>
          <w:sz w:val="22"/>
          <w:lang w:val="nl-BE"/>
        </w:rPr>
        <w:t>974</w:t>
      </w:r>
      <w:r>
        <w:rPr>
          <w:sz w:val="22"/>
          <w:lang w:val="nl-BE"/>
        </w:rPr>
        <w:tab/>
        <w:t xml:space="preserve"> 1901, 1 katern</w:t>
      </w:r>
    </w:p>
    <w:p w:rsidR="003358DE" w:rsidRDefault="003358DE">
      <w:pPr>
        <w:ind w:left="708" w:firstLine="708"/>
        <w:rPr>
          <w:sz w:val="22"/>
          <w:lang w:val="nl-BE"/>
        </w:rPr>
      </w:pPr>
      <w:r>
        <w:rPr>
          <w:sz w:val="22"/>
          <w:lang w:val="nl-BE"/>
        </w:rPr>
        <w:t>975</w:t>
      </w:r>
      <w:r>
        <w:rPr>
          <w:sz w:val="22"/>
          <w:lang w:val="nl-BE"/>
        </w:rPr>
        <w:tab/>
        <w:t xml:space="preserve"> 1902, 1 katern</w:t>
      </w:r>
    </w:p>
    <w:p w:rsidR="003358DE" w:rsidRDefault="003358DE">
      <w:pPr>
        <w:ind w:left="708" w:firstLine="708"/>
        <w:rPr>
          <w:sz w:val="22"/>
          <w:lang w:val="nl-BE"/>
        </w:rPr>
      </w:pPr>
      <w:r>
        <w:rPr>
          <w:sz w:val="22"/>
          <w:lang w:val="nl-BE"/>
        </w:rPr>
        <w:t>976</w:t>
      </w:r>
      <w:r>
        <w:rPr>
          <w:sz w:val="22"/>
          <w:lang w:val="nl-BE"/>
        </w:rPr>
        <w:tab/>
        <w:t xml:space="preserve"> 1903, 1 katern</w:t>
      </w:r>
    </w:p>
    <w:p w:rsidR="003358DE" w:rsidRDefault="003358DE">
      <w:pPr>
        <w:ind w:left="708" w:firstLine="708"/>
        <w:rPr>
          <w:sz w:val="22"/>
          <w:lang w:val="nl-BE"/>
        </w:rPr>
      </w:pPr>
      <w:r>
        <w:rPr>
          <w:sz w:val="22"/>
          <w:lang w:val="nl-BE"/>
        </w:rPr>
        <w:t>977</w:t>
      </w:r>
      <w:r>
        <w:rPr>
          <w:sz w:val="22"/>
          <w:lang w:val="nl-BE"/>
        </w:rPr>
        <w:tab/>
        <w:t xml:space="preserve"> 1904, 1 katern</w:t>
      </w:r>
    </w:p>
    <w:p w:rsidR="003358DE" w:rsidRDefault="003358DE">
      <w:pPr>
        <w:ind w:left="708" w:firstLine="708"/>
        <w:rPr>
          <w:sz w:val="22"/>
          <w:lang w:val="nl-BE"/>
        </w:rPr>
      </w:pPr>
      <w:r>
        <w:rPr>
          <w:sz w:val="22"/>
          <w:lang w:val="nl-BE"/>
        </w:rPr>
        <w:t>978</w:t>
      </w:r>
      <w:r>
        <w:rPr>
          <w:sz w:val="22"/>
          <w:lang w:val="nl-BE"/>
        </w:rPr>
        <w:tab/>
        <w:t xml:space="preserve"> 1905, 1 katern</w:t>
      </w:r>
    </w:p>
    <w:p w:rsidR="003358DE" w:rsidRDefault="003358DE">
      <w:pPr>
        <w:ind w:left="708" w:firstLine="708"/>
        <w:rPr>
          <w:sz w:val="22"/>
          <w:lang w:val="nl-BE"/>
        </w:rPr>
      </w:pPr>
      <w:r>
        <w:rPr>
          <w:sz w:val="22"/>
          <w:lang w:val="nl-BE"/>
        </w:rPr>
        <w:t>979</w:t>
      </w:r>
      <w:r>
        <w:rPr>
          <w:sz w:val="22"/>
          <w:lang w:val="nl-BE"/>
        </w:rPr>
        <w:tab/>
        <w:t xml:space="preserve"> 1906, 1 katern</w:t>
      </w:r>
    </w:p>
    <w:p w:rsidR="003358DE" w:rsidRDefault="003358DE">
      <w:pPr>
        <w:ind w:left="708" w:firstLine="708"/>
        <w:rPr>
          <w:sz w:val="22"/>
          <w:lang w:val="nl-BE"/>
        </w:rPr>
      </w:pPr>
      <w:r>
        <w:rPr>
          <w:sz w:val="22"/>
          <w:lang w:val="nl-BE"/>
        </w:rPr>
        <w:t>980</w:t>
      </w:r>
      <w:r>
        <w:rPr>
          <w:sz w:val="22"/>
          <w:lang w:val="nl-BE"/>
        </w:rPr>
        <w:tab/>
        <w:t xml:space="preserve"> 1907, 1 katern</w:t>
      </w:r>
    </w:p>
    <w:p w:rsidR="003358DE" w:rsidRDefault="003358DE">
      <w:pPr>
        <w:ind w:left="708" w:firstLine="708"/>
        <w:rPr>
          <w:sz w:val="16"/>
          <w:lang w:val="nl-BE"/>
        </w:rPr>
      </w:pPr>
      <w:r>
        <w:rPr>
          <w:sz w:val="22"/>
          <w:lang w:val="nl-BE"/>
        </w:rPr>
        <w:t>981</w:t>
      </w:r>
      <w:r>
        <w:rPr>
          <w:sz w:val="22"/>
          <w:lang w:val="nl-BE"/>
        </w:rPr>
        <w:tab/>
        <w:t xml:space="preserve"> 1908,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982</w:t>
      </w:r>
      <w:r>
        <w:rPr>
          <w:sz w:val="22"/>
          <w:lang w:val="nl-BE"/>
        </w:rPr>
        <w:tab/>
        <w:t xml:space="preserve"> 1909,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22"/>
          <w:lang w:val="nl-BE"/>
        </w:rPr>
      </w:pPr>
      <w:r>
        <w:rPr>
          <w:sz w:val="22"/>
          <w:lang w:val="nl-BE"/>
        </w:rPr>
        <w:t>983</w:t>
      </w:r>
      <w:r>
        <w:rPr>
          <w:sz w:val="22"/>
          <w:lang w:val="nl-BE"/>
        </w:rPr>
        <w:tab/>
        <w:t xml:space="preserve"> 1910, 1 katern</w:t>
      </w:r>
    </w:p>
    <w:p w:rsidR="003358DE" w:rsidRDefault="003358DE">
      <w:pPr>
        <w:ind w:left="708" w:firstLine="708"/>
        <w:rPr>
          <w:sz w:val="22"/>
          <w:lang w:val="nl-BE"/>
        </w:rPr>
      </w:pPr>
      <w:r>
        <w:rPr>
          <w:sz w:val="22"/>
          <w:lang w:val="nl-BE"/>
        </w:rPr>
        <w:t>984</w:t>
      </w:r>
      <w:r>
        <w:rPr>
          <w:sz w:val="22"/>
          <w:lang w:val="nl-BE"/>
        </w:rPr>
        <w:tab/>
        <w:t xml:space="preserve"> 1911, 1 katern</w:t>
      </w:r>
    </w:p>
    <w:p w:rsidR="003358DE" w:rsidRDefault="003358DE">
      <w:pPr>
        <w:ind w:left="708" w:firstLine="708"/>
        <w:rPr>
          <w:sz w:val="22"/>
          <w:lang w:val="nl-BE"/>
        </w:rPr>
      </w:pPr>
      <w:r>
        <w:rPr>
          <w:sz w:val="22"/>
          <w:lang w:val="nl-BE"/>
        </w:rPr>
        <w:t>985</w:t>
      </w:r>
      <w:r>
        <w:rPr>
          <w:sz w:val="22"/>
          <w:lang w:val="nl-BE"/>
        </w:rPr>
        <w:tab/>
        <w:t xml:space="preserve"> 1912, 1 katern</w:t>
      </w:r>
    </w:p>
    <w:p w:rsidR="003358DE" w:rsidRDefault="003358DE">
      <w:pPr>
        <w:ind w:left="708" w:firstLine="708"/>
        <w:rPr>
          <w:sz w:val="22"/>
          <w:lang w:val="nl-BE"/>
        </w:rPr>
      </w:pPr>
      <w:r>
        <w:rPr>
          <w:sz w:val="22"/>
          <w:lang w:val="nl-BE"/>
        </w:rPr>
        <w:t>986</w:t>
      </w:r>
      <w:r>
        <w:rPr>
          <w:sz w:val="22"/>
          <w:lang w:val="nl-BE"/>
        </w:rPr>
        <w:tab/>
        <w:t xml:space="preserve"> 1913, 1 katern</w:t>
      </w:r>
    </w:p>
    <w:p w:rsidR="003358DE" w:rsidRDefault="003358DE">
      <w:pPr>
        <w:ind w:left="708" w:firstLine="708"/>
        <w:rPr>
          <w:sz w:val="22"/>
          <w:lang w:val="nl-BE"/>
        </w:rPr>
      </w:pPr>
      <w:r>
        <w:rPr>
          <w:sz w:val="22"/>
          <w:lang w:val="nl-BE"/>
        </w:rPr>
        <w:t>987</w:t>
      </w:r>
      <w:r>
        <w:rPr>
          <w:sz w:val="22"/>
          <w:lang w:val="nl-BE"/>
        </w:rPr>
        <w:tab/>
        <w:t xml:space="preserve"> 1914, 1 katern</w:t>
      </w:r>
    </w:p>
    <w:p w:rsidR="003358DE" w:rsidRDefault="003358DE">
      <w:pPr>
        <w:ind w:left="708" w:firstLine="708"/>
        <w:rPr>
          <w:sz w:val="22"/>
          <w:lang w:val="nl-BE"/>
        </w:rPr>
      </w:pPr>
      <w:r>
        <w:rPr>
          <w:sz w:val="22"/>
          <w:lang w:val="nl-BE"/>
        </w:rPr>
        <w:t>988</w:t>
      </w:r>
      <w:r>
        <w:rPr>
          <w:sz w:val="22"/>
          <w:lang w:val="nl-BE"/>
        </w:rPr>
        <w:tab/>
        <w:t xml:space="preserve"> 1915, 1 katern</w:t>
      </w:r>
    </w:p>
    <w:p w:rsidR="003358DE" w:rsidRDefault="003358DE">
      <w:pPr>
        <w:ind w:left="708" w:firstLine="708"/>
        <w:rPr>
          <w:sz w:val="16"/>
          <w:lang w:val="nl-BE"/>
        </w:rPr>
      </w:pPr>
      <w:r>
        <w:rPr>
          <w:sz w:val="22"/>
          <w:lang w:val="nl-BE"/>
        </w:rPr>
        <w:t>989</w:t>
      </w:r>
      <w:r>
        <w:rPr>
          <w:sz w:val="22"/>
          <w:lang w:val="nl-BE"/>
        </w:rPr>
        <w:tab/>
        <w:t xml:space="preserve"> 1916, 1 katern</w:t>
      </w:r>
    </w:p>
    <w:p w:rsidR="003358DE" w:rsidRDefault="003358DE">
      <w:pPr>
        <w:ind w:left="1416" w:firstLine="708"/>
        <w:rPr>
          <w:sz w:val="22"/>
          <w:lang w:val="nl-BE"/>
        </w:rPr>
      </w:pPr>
      <w:r>
        <w:rPr>
          <w:sz w:val="16"/>
          <w:lang w:val="nl-BE"/>
        </w:rPr>
        <w:t>in 3 exemplaren</w:t>
      </w:r>
    </w:p>
    <w:p w:rsidR="003358DE" w:rsidRDefault="003358DE">
      <w:pPr>
        <w:ind w:left="708" w:firstLine="708"/>
        <w:rPr>
          <w:sz w:val="16"/>
          <w:lang w:val="nl-BE"/>
        </w:rPr>
      </w:pPr>
      <w:r>
        <w:rPr>
          <w:sz w:val="22"/>
          <w:lang w:val="nl-BE"/>
        </w:rPr>
        <w:t>990</w:t>
      </w:r>
      <w:r>
        <w:rPr>
          <w:sz w:val="22"/>
          <w:lang w:val="nl-BE"/>
        </w:rPr>
        <w:tab/>
        <w:t xml:space="preserve"> 1917, 1 katern</w:t>
      </w:r>
    </w:p>
    <w:p w:rsidR="003358DE" w:rsidRDefault="003358DE">
      <w:pPr>
        <w:ind w:left="2124"/>
        <w:rPr>
          <w:sz w:val="22"/>
          <w:lang w:val="nl-BE"/>
        </w:rPr>
      </w:pPr>
      <w:r>
        <w:rPr>
          <w:sz w:val="16"/>
          <w:lang w:val="nl-BE"/>
        </w:rPr>
        <w:t>in 4 exemplaren</w:t>
      </w:r>
      <w:r>
        <w:rPr>
          <w:sz w:val="22"/>
          <w:lang w:val="nl-BE"/>
        </w:rPr>
        <w:t xml:space="preserve"> </w:t>
      </w:r>
    </w:p>
    <w:p w:rsidR="003358DE" w:rsidRDefault="003358DE">
      <w:pPr>
        <w:ind w:left="708" w:firstLine="708"/>
        <w:rPr>
          <w:sz w:val="16"/>
          <w:lang w:val="nl-BE"/>
        </w:rPr>
      </w:pPr>
      <w:r>
        <w:rPr>
          <w:sz w:val="22"/>
          <w:lang w:val="nl-BE"/>
        </w:rPr>
        <w:t>991</w:t>
      </w:r>
      <w:r>
        <w:rPr>
          <w:sz w:val="22"/>
          <w:lang w:val="nl-BE"/>
        </w:rPr>
        <w:tab/>
        <w:t xml:space="preserve"> 1918,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992</w:t>
      </w:r>
      <w:r>
        <w:rPr>
          <w:sz w:val="22"/>
          <w:lang w:val="nl-BE"/>
        </w:rPr>
        <w:tab/>
        <w:t xml:space="preserve"> 1919, 1 katern</w:t>
      </w:r>
    </w:p>
    <w:p w:rsidR="003358DE" w:rsidRDefault="003358DE">
      <w:pPr>
        <w:ind w:left="1416" w:firstLine="708"/>
        <w:rPr>
          <w:sz w:val="22"/>
          <w:lang w:val="nl-BE"/>
        </w:rPr>
      </w:pPr>
      <w:r>
        <w:rPr>
          <w:sz w:val="16"/>
          <w:lang w:val="nl-BE"/>
        </w:rPr>
        <w:t>in 3 exemplaren</w:t>
      </w:r>
    </w:p>
    <w:p w:rsidR="003358DE" w:rsidRDefault="003358DE">
      <w:pPr>
        <w:ind w:left="708" w:firstLine="708"/>
        <w:rPr>
          <w:sz w:val="16"/>
          <w:lang w:val="nl-BE"/>
        </w:rPr>
      </w:pPr>
      <w:r>
        <w:rPr>
          <w:sz w:val="22"/>
          <w:lang w:val="nl-BE"/>
        </w:rPr>
        <w:t>993</w:t>
      </w:r>
      <w:r>
        <w:rPr>
          <w:sz w:val="22"/>
          <w:lang w:val="nl-BE"/>
        </w:rPr>
        <w:tab/>
        <w:t xml:space="preserve"> 1920, 1 katern</w:t>
      </w:r>
    </w:p>
    <w:p w:rsidR="003358DE" w:rsidRDefault="003358DE">
      <w:pPr>
        <w:ind w:left="1416" w:firstLine="708"/>
        <w:rPr>
          <w:sz w:val="22"/>
          <w:lang w:val="nl-BE"/>
        </w:rPr>
      </w:pPr>
      <w:r>
        <w:rPr>
          <w:sz w:val="16"/>
          <w:lang w:val="nl-BE"/>
        </w:rPr>
        <w:t>in 4 exemplaren</w:t>
      </w:r>
      <w:r>
        <w:rPr>
          <w:sz w:val="22"/>
          <w:lang w:val="nl-BE"/>
        </w:rPr>
        <w:t xml:space="preserve"> </w:t>
      </w:r>
    </w:p>
    <w:p w:rsidR="003358DE" w:rsidRDefault="003358DE">
      <w:pPr>
        <w:ind w:left="708" w:firstLine="708"/>
        <w:rPr>
          <w:sz w:val="22"/>
          <w:lang w:val="nl-BE"/>
        </w:rPr>
      </w:pPr>
      <w:r>
        <w:rPr>
          <w:sz w:val="22"/>
          <w:lang w:val="nl-BE"/>
        </w:rPr>
        <w:t>994</w:t>
      </w:r>
      <w:r>
        <w:rPr>
          <w:sz w:val="22"/>
          <w:lang w:val="nl-BE"/>
        </w:rPr>
        <w:tab/>
        <w:t xml:space="preserve"> 1921, 1 katern</w:t>
      </w:r>
    </w:p>
    <w:p w:rsidR="003358DE" w:rsidRDefault="003358DE">
      <w:pPr>
        <w:ind w:left="708" w:firstLine="708"/>
        <w:rPr>
          <w:sz w:val="22"/>
          <w:lang w:val="nl-BE"/>
        </w:rPr>
      </w:pPr>
      <w:r>
        <w:rPr>
          <w:sz w:val="22"/>
          <w:lang w:val="nl-BE"/>
        </w:rPr>
        <w:t>995</w:t>
      </w:r>
      <w:r>
        <w:rPr>
          <w:sz w:val="22"/>
          <w:lang w:val="nl-BE"/>
        </w:rPr>
        <w:tab/>
        <w:t xml:space="preserve"> 1922, 1 katern</w:t>
      </w:r>
    </w:p>
    <w:p w:rsidR="003358DE" w:rsidRDefault="003358DE">
      <w:pPr>
        <w:ind w:left="708" w:firstLine="708"/>
        <w:rPr>
          <w:sz w:val="16"/>
          <w:lang w:val="nl-BE"/>
        </w:rPr>
      </w:pPr>
      <w:r>
        <w:rPr>
          <w:sz w:val="22"/>
          <w:lang w:val="nl-BE"/>
        </w:rPr>
        <w:t>996</w:t>
      </w:r>
      <w:r>
        <w:rPr>
          <w:sz w:val="22"/>
          <w:lang w:val="nl-BE"/>
        </w:rPr>
        <w:tab/>
        <w:t xml:space="preserve"> 1923,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997</w:t>
      </w:r>
      <w:r>
        <w:rPr>
          <w:sz w:val="22"/>
          <w:lang w:val="nl-BE"/>
        </w:rPr>
        <w:tab/>
        <w:t xml:space="preserve"> 1924,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998</w:t>
      </w:r>
      <w:r>
        <w:rPr>
          <w:sz w:val="22"/>
          <w:lang w:val="nl-BE"/>
        </w:rPr>
        <w:tab/>
        <w:t xml:space="preserve"> 1925, 1 katern</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999</w:t>
      </w:r>
      <w:r>
        <w:rPr>
          <w:sz w:val="22"/>
          <w:lang w:val="nl-BE"/>
        </w:rPr>
        <w:tab/>
        <w:t xml:space="preserve"> 1926, 1 katern</w:t>
      </w:r>
    </w:p>
    <w:p w:rsidR="003358DE" w:rsidRDefault="003358DE">
      <w:pPr>
        <w:ind w:left="1416" w:firstLine="708"/>
        <w:rPr>
          <w:sz w:val="22"/>
          <w:lang w:val="nl-BE"/>
        </w:rPr>
      </w:pPr>
      <w:r>
        <w:rPr>
          <w:sz w:val="16"/>
          <w:lang w:val="nl-BE"/>
        </w:rPr>
        <w:t>in 4 exemplaren</w:t>
      </w:r>
      <w:r>
        <w:rPr>
          <w:sz w:val="22"/>
          <w:lang w:val="nl-BE"/>
        </w:rPr>
        <w:t xml:space="preserve"> </w:t>
      </w:r>
    </w:p>
    <w:p w:rsidR="003358DE" w:rsidRDefault="003358DE">
      <w:pPr>
        <w:ind w:left="708" w:firstLine="708"/>
        <w:rPr>
          <w:sz w:val="16"/>
          <w:lang w:val="nl-BE"/>
        </w:rPr>
      </w:pPr>
      <w:r>
        <w:rPr>
          <w:sz w:val="22"/>
          <w:lang w:val="nl-BE"/>
        </w:rPr>
        <w:t>1000</w:t>
      </w:r>
      <w:r>
        <w:rPr>
          <w:sz w:val="22"/>
          <w:lang w:val="nl-BE"/>
        </w:rPr>
        <w:tab/>
        <w:t xml:space="preserve"> 1927, 1 katern</w:t>
      </w:r>
    </w:p>
    <w:p w:rsidR="003358DE" w:rsidRDefault="003358DE">
      <w:pPr>
        <w:ind w:left="1416" w:firstLine="708"/>
        <w:rPr>
          <w:sz w:val="22"/>
          <w:lang w:val="nl-BE"/>
        </w:rPr>
      </w:pPr>
      <w:r>
        <w:rPr>
          <w:sz w:val="16"/>
          <w:lang w:val="nl-BE"/>
        </w:rPr>
        <w:t>in 3 exemplaren</w:t>
      </w:r>
    </w:p>
    <w:p w:rsidR="003358DE" w:rsidRDefault="003358DE">
      <w:pPr>
        <w:ind w:left="708" w:firstLine="708"/>
        <w:rPr>
          <w:sz w:val="16"/>
          <w:lang w:val="nl-BE"/>
        </w:rPr>
      </w:pPr>
      <w:r>
        <w:rPr>
          <w:sz w:val="22"/>
          <w:lang w:val="nl-BE"/>
        </w:rPr>
        <w:t>1001</w:t>
      </w:r>
      <w:r>
        <w:rPr>
          <w:sz w:val="22"/>
          <w:lang w:val="nl-BE"/>
        </w:rPr>
        <w:tab/>
        <w:t xml:space="preserve"> 1928, 1 katern</w:t>
      </w:r>
    </w:p>
    <w:p w:rsidR="003358DE" w:rsidRDefault="003358DE">
      <w:pPr>
        <w:ind w:left="1416" w:firstLine="708"/>
        <w:rPr>
          <w:sz w:val="22"/>
          <w:lang w:val="nl-BE"/>
        </w:rPr>
      </w:pPr>
      <w:r>
        <w:rPr>
          <w:sz w:val="16"/>
          <w:lang w:val="nl-BE"/>
        </w:rPr>
        <w:t>in 3 exemplaren</w:t>
      </w:r>
      <w:r>
        <w:rPr>
          <w:sz w:val="22"/>
          <w:lang w:val="nl-BE"/>
        </w:rPr>
        <w:t xml:space="preserve"> </w:t>
      </w:r>
    </w:p>
    <w:p w:rsidR="003358DE" w:rsidRDefault="003358DE">
      <w:pPr>
        <w:ind w:left="708" w:firstLine="708"/>
        <w:rPr>
          <w:sz w:val="16"/>
          <w:lang w:val="nl-BE"/>
        </w:rPr>
      </w:pPr>
      <w:r>
        <w:rPr>
          <w:sz w:val="22"/>
          <w:lang w:val="nl-BE"/>
        </w:rPr>
        <w:t>1002</w:t>
      </w:r>
      <w:r>
        <w:rPr>
          <w:sz w:val="22"/>
          <w:lang w:val="nl-BE"/>
        </w:rPr>
        <w:tab/>
        <w:t xml:space="preserve"> 1929, 1 katern</w:t>
      </w:r>
    </w:p>
    <w:p w:rsidR="003358DE" w:rsidRDefault="003358DE">
      <w:pPr>
        <w:ind w:left="1416" w:firstLine="708"/>
        <w:rPr>
          <w:sz w:val="22"/>
          <w:lang w:val="nl-BE"/>
        </w:rPr>
      </w:pPr>
      <w:r>
        <w:rPr>
          <w:sz w:val="16"/>
          <w:lang w:val="nl-BE"/>
        </w:rPr>
        <w:t>in 3 exemplaren</w:t>
      </w:r>
      <w:r>
        <w:rPr>
          <w:sz w:val="22"/>
          <w:lang w:val="nl-BE"/>
        </w:rPr>
        <w:t xml:space="preserve"> </w:t>
      </w:r>
    </w:p>
    <w:p w:rsidR="003358DE" w:rsidRDefault="003358DE">
      <w:pPr>
        <w:ind w:left="708" w:firstLine="708"/>
        <w:rPr>
          <w:sz w:val="16"/>
          <w:lang w:val="nl-BE"/>
        </w:rPr>
      </w:pPr>
      <w:r>
        <w:rPr>
          <w:sz w:val="22"/>
          <w:lang w:val="nl-BE"/>
        </w:rPr>
        <w:t>1003</w:t>
      </w:r>
      <w:r>
        <w:rPr>
          <w:sz w:val="22"/>
          <w:lang w:val="nl-BE"/>
        </w:rPr>
        <w:tab/>
        <w:t xml:space="preserve"> 1930, 1 katern</w:t>
      </w:r>
    </w:p>
    <w:p w:rsidR="003358DE" w:rsidRDefault="003358DE">
      <w:pPr>
        <w:ind w:left="1416" w:firstLine="708"/>
        <w:rPr>
          <w:sz w:val="22"/>
          <w:lang w:val="nl-BE"/>
        </w:rPr>
      </w:pPr>
      <w:r>
        <w:rPr>
          <w:sz w:val="16"/>
          <w:lang w:val="nl-BE"/>
        </w:rPr>
        <w:t>in 3 exemplaren</w:t>
      </w:r>
    </w:p>
    <w:p w:rsidR="003358DE" w:rsidRDefault="003358DE">
      <w:pPr>
        <w:ind w:left="708" w:firstLine="708"/>
        <w:rPr>
          <w:sz w:val="22"/>
          <w:lang w:val="nl-BE"/>
        </w:rPr>
      </w:pPr>
      <w:r>
        <w:rPr>
          <w:sz w:val="22"/>
          <w:lang w:val="nl-BE"/>
        </w:rPr>
        <w:t>1004</w:t>
      </w:r>
      <w:r>
        <w:rPr>
          <w:sz w:val="22"/>
          <w:lang w:val="nl-BE"/>
        </w:rPr>
        <w:tab/>
        <w:t xml:space="preserve"> 1931, 1 katern</w:t>
      </w:r>
    </w:p>
    <w:p w:rsidR="003358DE" w:rsidRDefault="003358DE">
      <w:pPr>
        <w:ind w:left="708" w:firstLine="708"/>
        <w:rPr>
          <w:sz w:val="16"/>
          <w:lang w:val="nl-BE"/>
        </w:rPr>
      </w:pPr>
      <w:r>
        <w:rPr>
          <w:sz w:val="22"/>
          <w:lang w:val="nl-BE"/>
        </w:rPr>
        <w:t>1005</w:t>
      </w:r>
      <w:r>
        <w:rPr>
          <w:sz w:val="22"/>
          <w:lang w:val="nl-BE"/>
        </w:rPr>
        <w:tab/>
        <w:t xml:space="preserve"> 1932,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1006</w:t>
      </w:r>
      <w:r>
        <w:rPr>
          <w:sz w:val="22"/>
          <w:lang w:val="nl-BE"/>
        </w:rPr>
        <w:tab/>
        <w:t xml:space="preserve"> 1933,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1007</w:t>
      </w:r>
      <w:r>
        <w:rPr>
          <w:sz w:val="22"/>
          <w:lang w:val="nl-BE"/>
        </w:rPr>
        <w:tab/>
        <w:t xml:space="preserve"> 1934, 1 katern</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1008</w:t>
      </w:r>
      <w:r>
        <w:rPr>
          <w:sz w:val="22"/>
          <w:lang w:val="nl-BE"/>
        </w:rPr>
        <w:tab/>
        <w:t xml:space="preserve"> 1935, 1 katern</w:t>
      </w:r>
    </w:p>
    <w:p w:rsidR="003358DE" w:rsidRDefault="003358DE">
      <w:pPr>
        <w:ind w:left="1416" w:firstLine="708"/>
        <w:rPr>
          <w:bCs/>
          <w:sz w:val="22"/>
        </w:rPr>
      </w:pPr>
      <w:r>
        <w:rPr>
          <w:sz w:val="16"/>
          <w:lang w:val="nl-BE"/>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1009</w:t>
      </w:r>
      <w:r>
        <w:rPr>
          <w:bCs/>
          <w:sz w:val="22"/>
        </w:rPr>
        <w:tab/>
        <w:t xml:space="preserve"> 1936,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1010</w:t>
      </w:r>
      <w:r>
        <w:rPr>
          <w:bCs/>
          <w:sz w:val="22"/>
        </w:rPr>
        <w:tab/>
        <w:t xml:space="preserve"> 1937,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1011</w:t>
      </w:r>
      <w:r>
        <w:rPr>
          <w:bCs/>
          <w:sz w:val="22"/>
        </w:rPr>
        <w:tab/>
        <w:t xml:space="preserve"> 1938,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1012</w:t>
      </w:r>
      <w:r>
        <w:rPr>
          <w:bCs/>
          <w:sz w:val="22"/>
        </w:rPr>
        <w:tab/>
        <w:t xml:space="preserve"> 1939,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1013</w:t>
      </w:r>
      <w:r>
        <w:rPr>
          <w:bCs/>
          <w:sz w:val="22"/>
        </w:rPr>
        <w:tab/>
        <w:t xml:space="preserve"> 1940,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1014</w:t>
      </w:r>
      <w:r>
        <w:rPr>
          <w:bCs/>
          <w:sz w:val="22"/>
        </w:rPr>
        <w:tab/>
        <w:t xml:space="preserve"> 1941,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1015</w:t>
      </w:r>
      <w:r>
        <w:rPr>
          <w:bCs/>
          <w:sz w:val="22"/>
        </w:rPr>
        <w:tab/>
        <w:t xml:space="preserve"> 1942,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1016</w:t>
      </w:r>
      <w:r>
        <w:rPr>
          <w:bCs/>
          <w:sz w:val="22"/>
        </w:rPr>
        <w:tab/>
        <w:t xml:space="preserve"> 1943,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1017</w:t>
      </w:r>
      <w:r>
        <w:rPr>
          <w:bCs/>
          <w:sz w:val="22"/>
        </w:rPr>
        <w:tab/>
        <w:t xml:space="preserve"> 1944, 1 katern</w:t>
      </w:r>
      <w:r>
        <w:rPr>
          <w:bCs/>
          <w:sz w:val="22"/>
        </w:rPr>
        <w:tab/>
      </w:r>
      <w:r>
        <w:rPr>
          <w:bCs/>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1018</w:t>
      </w:r>
      <w:r>
        <w:rPr>
          <w:bCs/>
          <w:sz w:val="22"/>
        </w:rPr>
        <w:tab/>
        <w:t xml:space="preserve"> 1945,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1019</w:t>
      </w:r>
      <w:r>
        <w:rPr>
          <w:bCs/>
          <w:sz w:val="22"/>
        </w:rPr>
        <w:tab/>
        <w:t xml:space="preserve"> 1946,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1020</w:t>
      </w:r>
      <w:r>
        <w:rPr>
          <w:bCs/>
          <w:sz w:val="22"/>
        </w:rPr>
        <w:tab/>
        <w:t xml:space="preserve"> 1947,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1021</w:t>
      </w:r>
      <w:r>
        <w:rPr>
          <w:bCs/>
          <w:sz w:val="22"/>
        </w:rPr>
        <w:tab/>
        <w:t xml:space="preserve"> 1948,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1022</w:t>
      </w:r>
      <w:r>
        <w:rPr>
          <w:bCs/>
          <w:sz w:val="22"/>
        </w:rPr>
        <w:tab/>
        <w:t xml:space="preserve"> 1949,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1023</w:t>
      </w:r>
      <w:r>
        <w:rPr>
          <w:bCs/>
          <w:sz w:val="22"/>
        </w:rPr>
        <w:tab/>
        <w:t xml:space="preserve"> 1950,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1024</w:t>
      </w:r>
      <w:r>
        <w:rPr>
          <w:bCs/>
          <w:sz w:val="22"/>
        </w:rPr>
        <w:tab/>
        <w:t xml:space="preserve"> 1950,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in 2 exemplaren en 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1025</w:t>
      </w:r>
      <w:r>
        <w:rPr>
          <w:sz w:val="22"/>
          <w:lang w:val="nl-BE"/>
        </w:rPr>
        <w:tab/>
      </w:r>
      <w:r>
        <w:rPr>
          <w:bCs/>
          <w:sz w:val="22"/>
        </w:rPr>
        <w:t xml:space="preserve"> 1951,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1026</w:t>
      </w:r>
      <w:r>
        <w:rPr>
          <w:bCs/>
          <w:sz w:val="22"/>
        </w:rPr>
        <w:tab/>
        <w:t xml:space="preserve"> 1953,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1027</w:t>
      </w:r>
      <w:r>
        <w:rPr>
          <w:bCs/>
          <w:sz w:val="22"/>
        </w:rPr>
        <w:tab/>
        <w:t xml:space="preserve"> 1954,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1028</w:t>
      </w:r>
      <w:r>
        <w:rPr>
          <w:sz w:val="22"/>
          <w:lang w:val="nl-BE"/>
        </w:rPr>
        <w:tab/>
      </w:r>
      <w:r>
        <w:rPr>
          <w:bCs/>
          <w:sz w:val="22"/>
        </w:rPr>
        <w:t xml:space="preserve"> 1955,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1029</w:t>
      </w:r>
      <w:r>
        <w:rPr>
          <w:bCs/>
          <w:sz w:val="22"/>
        </w:rPr>
        <w:tab/>
        <w:t xml:space="preserve"> 1956,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sz w:val="22"/>
          <w:lang w:val="nl-BE"/>
        </w:rPr>
        <w:t>1030</w:t>
      </w:r>
      <w:r>
        <w:rPr>
          <w:bCs/>
          <w:sz w:val="22"/>
        </w:rPr>
        <w:tab/>
        <w:t xml:space="preserve"> 1957,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18"/>
        </w:rPr>
        <w:tab/>
      </w:r>
      <w:r>
        <w:rPr>
          <w:bCs/>
          <w:sz w:val="18"/>
        </w:rPr>
        <w:tab/>
        <w:t>1</w:t>
      </w:r>
      <w:r>
        <w:rPr>
          <w:sz w:val="22"/>
          <w:lang w:val="nl-BE"/>
        </w:rPr>
        <w:t>031</w:t>
      </w:r>
      <w:r>
        <w:rPr>
          <w:bCs/>
          <w:sz w:val="18"/>
        </w:rPr>
        <w:tab/>
      </w:r>
      <w:r>
        <w:rPr>
          <w:bCs/>
          <w:sz w:val="22"/>
        </w:rPr>
        <w:t xml:space="preserve"> 1958,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twee minuutexemplaren</w:t>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032</w:t>
      </w:r>
      <w:r>
        <w:rPr>
          <w:bCs/>
          <w:sz w:val="22"/>
        </w:rPr>
        <w:tab/>
        <w:t xml:space="preserve"> 1959,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22"/>
        </w:rPr>
        <w:tab/>
      </w:r>
      <w:r>
        <w:rPr>
          <w:bCs/>
          <w:sz w:val="18"/>
        </w:rPr>
        <w:t>1</w:t>
      </w:r>
      <w:r>
        <w:rPr>
          <w:sz w:val="22"/>
          <w:lang w:val="nl-BE"/>
        </w:rPr>
        <w:t>033</w:t>
      </w:r>
      <w:r>
        <w:rPr>
          <w:bCs/>
          <w:sz w:val="22"/>
        </w:rPr>
        <w:tab/>
        <w:t xml:space="preserve"> 1960, 1 katern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034</w:t>
      </w:r>
      <w:r>
        <w:rPr>
          <w:bCs/>
          <w:sz w:val="22"/>
        </w:rPr>
        <w:tab/>
        <w:t xml:space="preserve"> 1961,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18"/>
        </w:rPr>
        <w:tab/>
      </w:r>
      <w:r>
        <w:rPr>
          <w:bCs/>
          <w:sz w:val="18"/>
        </w:rPr>
        <w:tab/>
        <w:t>met minuutexemplaar</w:t>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035</w:t>
      </w:r>
      <w:r>
        <w:rPr>
          <w:bCs/>
          <w:sz w:val="22"/>
        </w:rPr>
        <w:tab/>
        <w:t xml:space="preserve"> 1962,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036</w:t>
      </w:r>
      <w:r>
        <w:rPr>
          <w:bCs/>
          <w:sz w:val="22"/>
        </w:rPr>
        <w:tab/>
        <w:t xml:space="preserve"> 1963,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037</w:t>
      </w:r>
      <w:r>
        <w:rPr>
          <w:bCs/>
          <w:sz w:val="22"/>
        </w:rPr>
        <w:tab/>
        <w:t xml:space="preserve"> 1964,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18"/>
        </w:rPr>
        <w:tab/>
      </w:r>
      <w:r>
        <w:rPr>
          <w:bCs/>
          <w:sz w:val="18"/>
        </w:rPr>
        <w:tab/>
        <w:t>met minuutexemplaar</w:t>
      </w:r>
      <w:r>
        <w:rPr>
          <w:bCs/>
          <w:sz w:val="18"/>
        </w:rPr>
        <w:tab/>
      </w:r>
      <w:r>
        <w:rPr>
          <w:bCs/>
          <w:sz w:val="18"/>
        </w:rPr>
        <w:tab/>
      </w:r>
      <w:r>
        <w:rPr>
          <w:bCs/>
          <w:sz w:val="18"/>
        </w:rPr>
        <w:tab/>
      </w:r>
      <w:r>
        <w:rPr>
          <w:bCs/>
          <w:sz w:val="18"/>
        </w:rPr>
        <w:tab/>
      </w:r>
      <w:r>
        <w:rPr>
          <w:bCs/>
          <w:sz w:val="18"/>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r>
      <w:r>
        <w:rPr>
          <w:bCs/>
          <w:sz w:val="18"/>
        </w:rPr>
        <w:t>1</w:t>
      </w:r>
      <w:r>
        <w:rPr>
          <w:sz w:val="22"/>
          <w:lang w:val="nl-BE"/>
        </w:rPr>
        <w:t>038</w:t>
      </w:r>
      <w:r>
        <w:rPr>
          <w:bCs/>
          <w:sz w:val="22"/>
        </w:rPr>
        <w:tab/>
        <w:t xml:space="preserve">1965,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minuutexemplaar en tweede goedgekeurd 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r>
      <w:r>
        <w:rPr>
          <w:bCs/>
          <w:sz w:val="18"/>
        </w:rPr>
        <w:t>1</w:t>
      </w:r>
      <w:r>
        <w:rPr>
          <w:sz w:val="22"/>
          <w:lang w:val="nl-BE"/>
        </w:rPr>
        <w:t>039</w:t>
      </w:r>
      <w:r>
        <w:rPr>
          <w:bCs/>
          <w:sz w:val="22"/>
        </w:rPr>
        <w:tab/>
        <w:t xml:space="preserve"> 1966,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t>1040</w:t>
      </w:r>
      <w:r>
        <w:rPr>
          <w:bCs/>
          <w:sz w:val="22"/>
        </w:rPr>
        <w:tab/>
        <w:t xml:space="preserve"> 1967,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r>
        <w:rPr>
          <w:bCs/>
          <w:sz w:val="22"/>
        </w:rPr>
        <w:tab/>
        <w:t>1041</w:t>
      </w:r>
      <w:r>
        <w:rPr>
          <w:bCs/>
          <w:sz w:val="22"/>
        </w:rPr>
        <w:tab/>
        <w:t xml:space="preserve"> 1968,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1042</w:t>
      </w:r>
      <w:r>
        <w:rPr>
          <w:bCs/>
          <w:sz w:val="22"/>
        </w:rPr>
        <w:tab/>
        <w:t xml:space="preserve"> 1969,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firstLine="1416"/>
        <w:rPr>
          <w:bCs/>
          <w:sz w:val="22"/>
        </w:rPr>
      </w:pPr>
      <w:r>
        <w:rPr>
          <w:bCs/>
          <w:sz w:val="18"/>
        </w:rPr>
        <w:t xml:space="preserve"> met minuutexemplaar</w:t>
      </w:r>
      <w:r>
        <w:rPr>
          <w:bCs/>
          <w:sz w:val="22"/>
        </w:rPr>
        <w:tab/>
      </w:r>
      <w:r>
        <w:rPr>
          <w:bCs/>
          <w:sz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1043</w:t>
      </w:r>
      <w:r>
        <w:rPr>
          <w:bCs/>
          <w:sz w:val="22"/>
        </w:rPr>
        <w:tab/>
        <w:t xml:space="preserve"> 1970,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1044</w:t>
      </w:r>
      <w:r>
        <w:rPr>
          <w:bCs/>
          <w:sz w:val="22"/>
        </w:rPr>
        <w:tab/>
        <w:t xml:space="preserve"> 1971,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twee goedgekeurde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1045</w:t>
      </w:r>
      <w:r>
        <w:rPr>
          <w:bCs/>
          <w:sz w:val="22"/>
        </w:rPr>
        <w:tab/>
        <w:t xml:space="preserve"> 1972,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twee minuutexemplaren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1046</w:t>
      </w:r>
      <w:r>
        <w:rPr>
          <w:bCs/>
          <w:sz w:val="22"/>
        </w:rPr>
        <w:tab/>
        <w:t xml:space="preserve"> 1973,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1047</w:t>
      </w:r>
      <w:r>
        <w:rPr>
          <w:bCs/>
          <w:sz w:val="22"/>
        </w:rPr>
        <w:tab/>
        <w:t xml:space="preserve"> 1974,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18"/>
        </w:rPr>
        <w:tab/>
      </w:r>
      <w:r>
        <w:rPr>
          <w:bCs/>
          <w:sz w:val="18"/>
        </w:rPr>
        <w:tab/>
      </w:r>
      <w:r>
        <w:rPr>
          <w:bCs/>
          <w:sz w:val="18"/>
        </w:rPr>
        <w:tab/>
        <w:t>met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rPr>
      </w:pPr>
      <w:r>
        <w:rPr>
          <w:bCs/>
          <w:sz w:val="22"/>
        </w:rPr>
        <w:tab/>
      </w:r>
      <w:r>
        <w:rPr>
          <w:bCs/>
          <w:sz w:val="22"/>
        </w:rPr>
        <w:tab/>
        <w:t>1048</w:t>
      </w:r>
      <w:r>
        <w:rPr>
          <w:bCs/>
          <w:sz w:val="22"/>
        </w:rPr>
        <w:tab/>
        <w:t xml:space="preserve"> 1975, 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bCs/>
          <w:sz w:val="18"/>
        </w:rPr>
        <w:tab/>
      </w:r>
      <w:r>
        <w:rPr>
          <w:bCs/>
          <w:sz w:val="18"/>
        </w:rPr>
        <w:tab/>
      </w:r>
      <w:r>
        <w:rPr>
          <w:bCs/>
          <w:sz w:val="18"/>
        </w:rPr>
        <w:tab/>
        <w:t>met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16"/>
          <w:lang w:val="nl-BE"/>
        </w:rPr>
      </w:pPr>
      <w:r>
        <w:rPr>
          <w:sz w:val="22"/>
          <w:lang w:val="nl-BE"/>
        </w:rPr>
        <w:t>1049</w:t>
      </w:r>
      <w:r>
        <w:rPr>
          <w:sz w:val="22"/>
          <w:lang w:val="nl-BE"/>
        </w:rPr>
        <w:tab/>
      </w:r>
      <w:r>
        <w:rPr>
          <w:sz w:val="22"/>
          <w:lang w:val="nl-BE"/>
        </w:rPr>
        <w:tab/>
        <w:t xml:space="preserve">Bekendmakingen van de rekeningen gedrukt op affiches van de gemeente Braine-le-Château, 1896 – 1902, 1905, 1906, 1909 – 1910, 5 stukken </w:t>
      </w:r>
    </w:p>
    <w:p w:rsidR="003358DE" w:rsidRDefault="003358DE">
      <w:pPr>
        <w:ind w:left="708" w:firstLine="708"/>
        <w:rPr>
          <w:sz w:val="22"/>
        </w:rPr>
      </w:pPr>
      <w:r>
        <w:rPr>
          <w:sz w:val="16"/>
          <w:lang w:val="nl-BE"/>
        </w:rPr>
        <w:t>1909 – 1910 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22"/>
        </w:rPr>
      </w:pPr>
      <w:r>
        <w:rPr>
          <w:sz w:val="22"/>
          <w:lang w:val="nl-BE"/>
        </w:rPr>
        <w:t xml:space="preserve">1050 </w:t>
      </w:r>
      <w:r>
        <w:rPr>
          <w:sz w:val="22"/>
          <w:lang w:val="nl-BE"/>
        </w:rPr>
        <w:tab/>
        <w:t xml:space="preserve">Bekendmaking betreffende de goedkeuring van de Federatierekening over het dienstjaar 1973, 1973, 2 stukken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22"/>
          <w:lang w:val="nl-BE"/>
        </w:rPr>
      </w:pPr>
      <w:r>
        <w:rPr>
          <w:sz w:val="22"/>
          <w:lang w:val="nl-BE"/>
        </w:rPr>
        <w:t>1051-1055</w:t>
      </w:r>
      <w:r>
        <w:rPr>
          <w:sz w:val="22"/>
          <w:lang w:val="nl-BE"/>
        </w:rPr>
        <w:tab/>
        <w:t xml:space="preserve">Brieven, nota’s, facturen en besluiten bij de rekeningen, 1935 – 1939,  1943, 5 omslagen </w:t>
      </w:r>
    </w:p>
    <w:p w:rsidR="003358DE" w:rsidRDefault="003358DE">
      <w:pPr>
        <w:ind w:left="1416"/>
        <w:rPr>
          <w:sz w:val="22"/>
          <w:lang w:val="nl-BE"/>
        </w:rPr>
      </w:pPr>
      <w:r>
        <w:rPr>
          <w:sz w:val="22"/>
          <w:lang w:val="nl-BE"/>
        </w:rPr>
        <w:t xml:space="preserve">1051 </w:t>
      </w:r>
      <w:r>
        <w:rPr>
          <w:sz w:val="22"/>
          <w:lang w:val="nl-BE"/>
        </w:rPr>
        <w:tab/>
        <w:t xml:space="preserve">1935 </w:t>
      </w:r>
      <w:r>
        <w:rPr>
          <w:sz w:val="22"/>
          <w:lang w:val="nl-BE"/>
        </w:rPr>
        <w:tab/>
      </w:r>
    </w:p>
    <w:p w:rsidR="003358DE" w:rsidRDefault="003358DE">
      <w:pPr>
        <w:ind w:left="1416"/>
        <w:rPr>
          <w:sz w:val="22"/>
          <w:lang w:val="nl-BE"/>
        </w:rPr>
      </w:pPr>
      <w:r>
        <w:rPr>
          <w:sz w:val="22"/>
          <w:lang w:val="nl-BE"/>
        </w:rPr>
        <w:t xml:space="preserve">1052 </w:t>
      </w:r>
      <w:r>
        <w:rPr>
          <w:sz w:val="22"/>
          <w:lang w:val="nl-BE"/>
        </w:rPr>
        <w:tab/>
        <w:t>1936</w:t>
      </w:r>
    </w:p>
    <w:p w:rsidR="003358DE" w:rsidRDefault="003358DE">
      <w:pPr>
        <w:ind w:left="1416"/>
        <w:rPr>
          <w:sz w:val="22"/>
          <w:lang w:val="nl-BE"/>
        </w:rPr>
      </w:pPr>
      <w:r>
        <w:rPr>
          <w:sz w:val="22"/>
          <w:lang w:val="nl-BE"/>
        </w:rPr>
        <w:t xml:space="preserve">1053 </w:t>
      </w:r>
      <w:r>
        <w:rPr>
          <w:sz w:val="22"/>
          <w:lang w:val="nl-BE"/>
        </w:rPr>
        <w:tab/>
        <w:t>1937</w:t>
      </w:r>
    </w:p>
    <w:p w:rsidR="003358DE" w:rsidRDefault="003358DE">
      <w:pPr>
        <w:ind w:left="1416"/>
        <w:rPr>
          <w:sz w:val="22"/>
          <w:lang w:val="nl-BE"/>
        </w:rPr>
      </w:pPr>
      <w:r>
        <w:rPr>
          <w:sz w:val="22"/>
          <w:lang w:val="nl-BE"/>
        </w:rPr>
        <w:t xml:space="preserve">1054 </w:t>
      </w:r>
      <w:r>
        <w:rPr>
          <w:sz w:val="22"/>
          <w:lang w:val="nl-BE"/>
        </w:rPr>
        <w:tab/>
        <w:t>1939</w:t>
      </w:r>
    </w:p>
    <w:p w:rsidR="003358DE" w:rsidRDefault="003358DE">
      <w:pPr>
        <w:ind w:left="1416"/>
        <w:rPr>
          <w:sz w:val="22"/>
        </w:rPr>
      </w:pPr>
      <w:r>
        <w:rPr>
          <w:sz w:val="22"/>
          <w:lang w:val="nl-BE"/>
        </w:rPr>
        <w:t xml:space="preserve">1055 </w:t>
      </w:r>
      <w:r>
        <w:rPr>
          <w:sz w:val="22"/>
          <w:lang w:val="nl-BE"/>
        </w:rPr>
        <w:tab/>
        <w:t>1943</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22"/>
          <w:lang w:val="nl-BE"/>
        </w:rPr>
      </w:pPr>
      <w:r>
        <w:rPr>
          <w:sz w:val="22"/>
          <w:lang w:val="nl-BE"/>
        </w:rPr>
        <w:t xml:space="preserve">1056 </w:t>
      </w:r>
      <w:r>
        <w:rPr>
          <w:sz w:val="22"/>
          <w:lang w:val="nl-BE"/>
        </w:rPr>
        <w:tab/>
        <w:t xml:space="preserve">Nota’s, brieven en staat van de sommen die toekomen aan de gemeente bij de rekening, dienstjaar 1938, 1 omslag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color w:val="0000FF"/>
          <w:sz w:val="22"/>
          <w:lang w:val="nl-BE"/>
        </w:rPr>
      </w:pPr>
      <w:r>
        <w:rPr>
          <w:sz w:val="22"/>
          <w:lang w:val="nl-BE"/>
        </w:rPr>
        <w:t>1057</w:t>
      </w:r>
      <w:r>
        <w:rPr>
          <w:sz w:val="22"/>
          <w:lang w:val="nl-BE"/>
        </w:rPr>
        <w:tab/>
        <w:t xml:space="preserve">Instructies, uittreksel uit het register van de beraadslagingen </w:t>
      </w:r>
      <w:r>
        <w:rPr>
          <w:sz w:val="22"/>
        </w:rPr>
        <w:t xml:space="preserve">van de gemeenteraad </w:t>
      </w:r>
      <w:r>
        <w:rPr>
          <w:sz w:val="22"/>
          <w:lang w:val="nl-BE"/>
        </w:rPr>
        <w:t xml:space="preserve">en begrotingsstaat (1972), 1935 – 1972, 1 omslag </w:t>
      </w:r>
    </w:p>
    <w:p w:rsidR="003358DE" w:rsidRDefault="003358DE">
      <w:pPr>
        <w:rPr>
          <w:color w:val="0000FF"/>
          <w:sz w:val="22"/>
          <w:lang w:val="nl-BE"/>
        </w:rPr>
      </w:pPr>
    </w:p>
    <w:p w:rsidR="003358DE" w:rsidRDefault="003358DE">
      <w:pPr>
        <w:rPr>
          <w:color w:val="FF9900"/>
          <w:sz w:val="22"/>
          <w:lang w:val="nl-BE"/>
        </w:rPr>
      </w:pPr>
      <w:r>
        <w:rPr>
          <w:sz w:val="22"/>
          <w:lang w:val="nl-BE"/>
        </w:rPr>
        <w:t>1058</w:t>
      </w:r>
      <w:r>
        <w:rPr>
          <w:sz w:val="22"/>
          <w:lang w:val="nl-BE"/>
        </w:rPr>
        <w:tab/>
        <w:t xml:space="preserve"> </w:t>
      </w:r>
      <w:r>
        <w:rPr>
          <w:sz w:val="22"/>
          <w:lang w:val="nl-BE"/>
        </w:rPr>
        <w:tab/>
        <w:t xml:space="preserve">Betalingsmandaten met facturen van openbare werken, 1911, 1 omslag </w:t>
      </w:r>
    </w:p>
    <w:p w:rsidR="003358DE" w:rsidRDefault="003358DE">
      <w:pPr>
        <w:ind w:left="702" w:firstLine="708"/>
        <w:rPr>
          <w:color w:val="FF9900"/>
          <w:sz w:val="22"/>
          <w:lang w:val="nl-BE"/>
        </w:rPr>
      </w:pPr>
    </w:p>
    <w:p w:rsidR="003358DE" w:rsidRDefault="003358DE">
      <w:pPr>
        <w:rPr>
          <w:color w:val="FF9900"/>
          <w:sz w:val="22"/>
          <w:lang w:val="nl-BE"/>
        </w:rPr>
      </w:pPr>
      <w:r>
        <w:rPr>
          <w:sz w:val="22"/>
          <w:lang w:val="nl-BE"/>
        </w:rPr>
        <w:t xml:space="preserve">1059 </w:t>
      </w:r>
      <w:r>
        <w:rPr>
          <w:sz w:val="22"/>
          <w:lang w:val="nl-BE"/>
        </w:rPr>
        <w:tab/>
      </w:r>
      <w:r>
        <w:rPr>
          <w:sz w:val="22"/>
          <w:lang w:val="nl-BE"/>
        </w:rPr>
        <w:tab/>
        <w:t xml:space="preserve">Betalingsmandaten en facturen van de Sint Veronus Werkmanskring, 1927, 1 omslag </w:t>
      </w:r>
    </w:p>
    <w:p w:rsidR="003358DE" w:rsidRDefault="003358DE">
      <w:pPr>
        <w:ind w:left="702" w:firstLine="708"/>
        <w:rPr>
          <w:color w:val="FF9900"/>
          <w:sz w:val="22"/>
          <w:lang w:val="nl-BE"/>
        </w:rPr>
      </w:pPr>
    </w:p>
    <w:p w:rsidR="003358DE" w:rsidRDefault="003358DE">
      <w:pPr>
        <w:ind w:left="1410" w:hanging="1410"/>
        <w:rPr>
          <w:sz w:val="22"/>
          <w:lang w:val="nl-BE"/>
        </w:rPr>
      </w:pPr>
      <w:r>
        <w:rPr>
          <w:sz w:val="22"/>
        </w:rPr>
        <w:t>1060-1242</w:t>
      </w:r>
      <w:r>
        <w:rPr>
          <w:sz w:val="22"/>
        </w:rPr>
        <w:tab/>
        <w:t>Verantwoordingsstukken voor uitgaven</w:t>
      </w:r>
      <w:r>
        <w:rPr>
          <w:sz w:val="22"/>
          <w:lang w:val="nl-BE"/>
        </w:rPr>
        <w:t>, 1827, 1829 - 1830, 1847, 1974 – 1879, 1881, 1889, 1914, 1</w:t>
      </w:r>
      <w:r>
        <w:rPr>
          <w:sz w:val="22"/>
          <w:lang w:val="nl-BE"/>
        </w:rPr>
        <w:tab/>
        <w:t xml:space="preserve">918, 1921 – 1922, 1925 – 1975, 173 pakken, 6 omslagen en 6 stukken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1060</w:t>
      </w:r>
      <w:r>
        <w:rPr>
          <w:sz w:val="22"/>
          <w:lang w:val="nl-BE"/>
        </w:rPr>
        <w:tab/>
      </w:r>
      <w:r>
        <w:rPr>
          <w:sz w:val="22"/>
          <w:lang w:val="nl-BE"/>
        </w:rPr>
        <w:tab/>
        <w:t xml:space="preserve">1827, 1 omslag </w:t>
      </w:r>
    </w:p>
    <w:p w:rsidR="003358DE" w:rsidRDefault="003358DE">
      <w:pPr>
        <w:ind w:left="1410" w:hanging="1410"/>
        <w:rPr>
          <w:sz w:val="22"/>
          <w:lang w:val="nl-BE"/>
        </w:rPr>
      </w:pPr>
      <w:r>
        <w:rPr>
          <w:sz w:val="22"/>
          <w:lang w:val="nl-BE"/>
        </w:rPr>
        <w:tab/>
      </w:r>
      <w:r>
        <w:rPr>
          <w:sz w:val="22"/>
          <w:lang w:val="nl-BE"/>
        </w:rPr>
        <w:tab/>
        <w:t>1061</w:t>
      </w:r>
      <w:r>
        <w:rPr>
          <w:sz w:val="22"/>
          <w:lang w:val="nl-BE"/>
        </w:rPr>
        <w:tab/>
      </w:r>
      <w:r>
        <w:rPr>
          <w:sz w:val="22"/>
          <w:lang w:val="nl-BE"/>
        </w:rPr>
        <w:tab/>
        <w:t xml:space="preserve"> 1829, 1 omslag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1062</w:t>
      </w:r>
      <w:r>
        <w:rPr>
          <w:sz w:val="22"/>
          <w:lang w:val="nl-BE"/>
        </w:rPr>
        <w:tab/>
      </w:r>
      <w:r>
        <w:rPr>
          <w:sz w:val="22"/>
          <w:lang w:val="nl-BE"/>
        </w:rPr>
        <w:tab/>
        <w:t>1830, 1 omslag</w:t>
      </w:r>
      <w:r>
        <w:rPr>
          <w:color w:val="0000FF"/>
          <w:sz w:val="22"/>
          <w:lang w:val="nl-BE"/>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sz w:val="22"/>
          <w:lang w:val="nl-BE"/>
        </w:rPr>
      </w:pPr>
      <w:r>
        <w:rPr>
          <w:sz w:val="22"/>
          <w:lang w:val="nl-BE"/>
        </w:rPr>
        <w:tab/>
      </w:r>
      <w:r>
        <w:rPr>
          <w:sz w:val="22"/>
          <w:lang w:val="nl-BE"/>
        </w:rPr>
        <w:tab/>
        <w:t>1063</w:t>
      </w:r>
      <w:r>
        <w:rPr>
          <w:sz w:val="22"/>
          <w:lang w:val="nl-BE"/>
        </w:rPr>
        <w:tab/>
      </w:r>
      <w:r>
        <w:rPr>
          <w:sz w:val="22"/>
          <w:lang w:val="nl-BE"/>
        </w:rPr>
        <w:tab/>
        <w:t>1847, 1 omslag</w:t>
      </w:r>
      <w:r>
        <w:rPr>
          <w:color w:val="0000FF"/>
          <w:sz w:val="22"/>
          <w:lang w:val="nl-BE"/>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sz w:val="22"/>
          <w:lang w:val="nl-BE"/>
        </w:rPr>
      </w:pPr>
    </w:p>
    <w:p w:rsidR="003358DE" w:rsidRDefault="003358DE">
      <w:pPr>
        <w:ind w:left="708" w:firstLine="708"/>
        <w:rPr>
          <w:sz w:val="18"/>
          <w:lang w:val="nl-BE"/>
        </w:rPr>
      </w:pPr>
      <w:r>
        <w:rPr>
          <w:sz w:val="22"/>
          <w:lang w:val="nl-BE"/>
        </w:rPr>
        <w:t xml:space="preserve">1064 </w:t>
      </w:r>
      <w:r>
        <w:rPr>
          <w:sz w:val="22"/>
          <w:lang w:val="nl-BE"/>
        </w:rPr>
        <w:tab/>
      </w:r>
      <w:r>
        <w:rPr>
          <w:sz w:val="22"/>
          <w:lang w:val="nl-BE"/>
        </w:rPr>
        <w:tab/>
        <w:t xml:space="preserve"> 1874 – 1879, 6 stukken</w:t>
      </w:r>
    </w:p>
    <w:p w:rsidR="003358DE" w:rsidRDefault="003358DE">
      <w:pPr>
        <w:ind w:left="2124" w:firstLine="708"/>
        <w:rPr>
          <w:sz w:val="22"/>
          <w:lang w:val="nl-BE"/>
        </w:rPr>
      </w:pPr>
      <w:r>
        <w:rPr>
          <w:sz w:val="18"/>
          <w:lang w:val="nl-BE"/>
        </w:rPr>
        <w:t xml:space="preserve"> Met briefhoofd van “Brasserie et Neg.t en Briques”, J.P. Pissens, 1874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 xml:space="preserve">1065     </w:t>
      </w:r>
      <w:r>
        <w:rPr>
          <w:sz w:val="22"/>
          <w:lang w:val="nl-BE"/>
        </w:rPr>
        <w:tab/>
      </w:r>
      <w:r>
        <w:rPr>
          <w:sz w:val="22"/>
          <w:lang w:val="nl-BE"/>
        </w:rPr>
        <w:tab/>
        <w:t>1881, 1 omslag</w:t>
      </w:r>
      <w:r>
        <w:rPr>
          <w:color w:val="0000FF"/>
          <w:sz w:val="22"/>
          <w:lang w:val="nl-BE"/>
        </w:rPr>
        <w:t xml:space="preserve">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lang w:val="nl-BE"/>
        </w:rPr>
        <w:tab/>
        <w:t xml:space="preserve">1066     </w:t>
      </w:r>
      <w:r>
        <w:rPr>
          <w:sz w:val="22"/>
          <w:lang w:val="nl-BE"/>
        </w:rPr>
        <w:tab/>
      </w:r>
      <w:r>
        <w:rPr>
          <w:sz w:val="22"/>
          <w:lang w:val="nl-BE"/>
        </w:rPr>
        <w:tab/>
        <w:t>1889, 1 omslag</w:t>
      </w:r>
      <w:r>
        <w:rPr>
          <w:color w:val="0000FF"/>
          <w:sz w:val="22"/>
          <w:lang w:val="nl-BE"/>
        </w:rPr>
        <w:t xml:space="preserve"> </w:t>
      </w:r>
    </w:p>
    <w:p w:rsidR="003358DE" w:rsidRDefault="003358DE">
      <w:pPr>
        <w:rPr>
          <w:sz w:val="22"/>
        </w:rPr>
      </w:pPr>
      <w:r>
        <w:rPr>
          <w:sz w:val="22"/>
        </w:rPr>
        <w:tab/>
      </w:r>
      <w:r>
        <w:rPr>
          <w:sz w:val="22"/>
        </w:rPr>
        <w:tab/>
        <w:t>1067</w:t>
      </w:r>
      <w:r>
        <w:rPr>
          <w:sz w:val="22"/>
        </w:rPr>
        <w:tab/>
      </w:r>
      <w:r>
        <w:rPr>
          <w:sz w:val="22"/>
        </w:rPr>
        <w:tab/>
        <w:t>1914, 1 pak</w:t>
      </w:r>
      <w:r>
        <w:rPr>
          <w:sz w:val="22"/>
        </w:rPr>
        <w:tab/>
      </w:r>
      <w:r>
        <w:rPr>
          <w:sz w:val="22"/>
        </w:rPr>
        <w:tab/>
      </w:r>
    </w:p>
    <w:p w:rsidR="003358DE" w:rsidRDefault="003358DE">
      <w:pPr>
        <w:ind w:left="708" w:firstLine="708"/>
        <w:rPr>
          <w:sz w:val="22"/>
        </w:rPr>
      </w:pPr>
      <w:r>
        <w:rPr>
          <w:sz w:val="22"/>
        </w:rPr>
        <w:t>1068</w:t>
      </w:r>
      <w:r>
        <w:rPr>
          <w:sz w:val="22"/>
        </w:rPr>
        <w:tab/>
      </w:r>
      <w:r>
        <w:rPr>
          <w:sz w:val="22"/>
        </w:rPr>
        <w:tab/>
        <w:t xml:space="preserve">1918, 1 pak </w:t>
      </w:r>
    </w:p>
    <w:p w:rsidR="003358DE" w:rsidRDefault="003358DE">
      <w:pPr>
        <w:rPr>
          <w:sz w:val="22"/>
        </w:rPr>
      </w:pPr>
      <w:r>
        <w:rPr>
          <w:sz w:val="22"/>
        </w:rPr>
        <w:tab/>
      </w:r>
      <w:r>
        <w:rPr>
          <w:sz w:val="22"/>
        </w:rPr>
        <w:tab/>
        <w:t>1069</w:t>
      </w:r>
      <w:r>
        <w:rPr>
          <w:sz w:val="22"/>
        </w:rPr>
        <w:tab/>
      </w:r>
      <w:r>
        <w:rPr>
          <w:sz w:val="22"/>
        </w:rPr>
        <w:tab/>
        <w:t xml:space="preserve">1921, 1 pak </w:t>
      </w:r>
    </w:p>
    <w:p w:rsidR="003358DE" w:rsidRDefault="003358DE">
      <w:pPr>
        <w:rPr>
          <w:sz w:val="22"/>
        </w:rPr>
      </w:pPr>
      <w:r>
        <w:rPr>
          <w:sz w:val="22"/>
        </w:rPr>
        <w:tab/>
      </w:r>
      <w:r>
        <w:rPr>
          <w:sz w:val="22"/>
        </w:rPr>
        <w:tab/>
        <w:t>1070</w:t>
      </w:r>
      <w:r>
        <w:rPr>
          <w:sz w:val="22"/>
        </w:rPr>
        <w:tab/>
      </w:r>
      <w:r>
        <w:rPr>
          <w:sz w:val="22"/>
        </w:rPr>
        <w:tab/>
        <w:t xml:space="preserve">1922, 1 pak </w:t>
      </w:r>
    </w:p>
    <w:p w:rsidR="003358DE" w:rsidRDefault="003358DE">
      <w:pPr>
        <w:rPr>
          <w:sz w:val="22"/>
        </w:rPr>
      </w:pPr>
      <w:r>
        <w:rPr>
          <w:sz w:val="22"/>
        </w:rPr>
        <w:tab/>
      </w:r>
      <w:r>
        <w:rPr>
          <w:sz w:val="22"/>
        </w:rPr>
        <w:tab/>
        <w:t>1071</w:t>
      </w:r>
      <w:r>
        <w:rPr>
          <w:sz w:val="22"/>
        </w:rPr>
        <w:tab/>
      </w:r>
      <w:r>
        <w:rPr>
          <w:sz w:val="22"/>
        </w:rPr>
        <w:tab/>
        <w:t xml:space="preserve">1925, 1 pak  </w:t>
      </w:r>
    </w:p>
    <w:p w:rsidR="003358DE" w:rsidRDefault="003358DE">
      <w:pPr>
        <w:ind w:left="708" w:firstLine="708"/>
        <w:rPr>
          <w:bCs/>
          <w:sz w:val="16"/>
          <w:szCs w:val="16"/>
        </w:rPr>
      </w:pPr>
      <w:r>
        <w:rPr>
          <w:sz w:val="22"/>
        </w:rPr>
        <w:t>1072-1073</w:t>
      </w:r>
      <w:r>
        <w:rPr>
          <w:sz w:val="22"/>
        </w:rPr>
        <w:tab/>
        <w:t>1926, 2 pakken</w:t>
      </w:r>
    </w:p>
    <w:p w:rsidR="003358DE" w:rsidRDefault="003358DE">
      <w:pPr>
        <w:rPr>
          <w:sz w:val="22"/>
        </w:rPr>
      </w:pPr>
      <w:r>
        <w:rPr>
          <w:bCs/>
          <w:sz w:val="16"/>
          <w:szCs w:val="16"/>
        </w:rPr>
        <w:tab/>
      </w:r>
      <w:r>
        <w:rPr>
          <w:bCs/>
          <w:sz w:val="16"/>
          <w:szCs w:val="16"/>
        </w:rPr>
        <w:tab/>
      </w:r>
      <w:r>
        <w:rPr>
          <w:bCs/>
          <w:sz w:val="16"/>
          <w:szCs w:val="16"/>
        </w:rPr>
        <w:tab/>
      </w:r>
      <w:r>
        <w:rPr>
          <w:bCs/>
          <w:sz w:val="16"/>
          <w:szCs w:val="16"/>
        </w:rPr>
        <w:tab/>
        <w:t>1 omslag gerestitueerd aan het stadsarchief door Zuid-Westbrabants Museum op 12/01/2011</w:t>
      </w:r>
    </w:p>
    <w:p w:rsidR="003358DE" w:rsidRDefault="003358DE">
      <w:pPr>
        <w:ind w:left="708" w:firstLine="708"/>
        <w:rPr>
          <w:sz w:val="22"/>
        </w:rPr>
      </w:pPr>
      <w:r>
        <w:rPr>
          <w:sz w:val="22"/>
        </w:rPr>
        <w:t>1074-1075</w:t>
      </w:r>
      <w:r>
        <w:rPr>
          <w:sz w:val="22"/>
        </w:rPr>
        <w:tab/>
        <w:t>1927, 2 pakken</w:t>
      </w:r>
    </w:p>
    <w:p w:rsidR="003358DE" w:rsidRDefault="003358DE">
      <w:pPr>
        <w:rPr>
          <w:sz w:val="22"/>
        </w:rPr>
      </w:pPr>
      <w:r>
        <w:rPr>
          <w:sz w:val="22"/>
        </w:rPr>
        <w:tab/>
      </w:r>
      <w:r>
        <w:rPr>
          <w:sz w:val="22"/>
        </w:rPr>
        <w:tab/>
        <w:t>1076-1077</w:t>
      </w:r>
      <w:r>
        <w:rPr>
          <w:sz w:val="22"/>
        </w:rPr>
        <w:tab/>
        <w:t xml:space="preserve">1928, 2 pakken </w:t>
      </w:r>
    </w:p>
    <w:p w:rsidR="003358DE" w:rsidRDefault="003358DE">
      <w:pPr>
        <w:rPr>
          <w:sz w:val="22"/>
        </w:rPr>
      </w:pPr>
      <w:r>
        <w:rPr>
          <w:sz w:val="22"/>
        </w:rPr>
        <w:tab/>
      </w:r>
      <w:r>
        <w:rPr>
          <w:sz w:val="22"/>
        </w:rPr>
        <w:tab/>
        <w:t>1078-1079</w:t>
      </w:r>
      <w:r>
        <w:rPr>
          <w:sz w:val="22"/>
        </w:rPr>
        <w:tab/>
        <w:t xml:space="preserve">1929, 2 pakken </w:t>
      </w:r>
    </w:p>
    <w:p w:rsidR="003358DE" w:rsidRDefault="003358DE">
      <w:pPr>
        <w:rPr>
          <w:sz w:val="22"/>
        </w:rPr>
      </w:pPr>
      <w:r>
        <w:rPr>
          <w:sz w:val="22"/>
        </w:rPr>
        <w:tab/>
      </w:r>
      <w:r>
        <w:rPr>
          <w:sz w:val="22"/>
        </w:rPr>
        <w:tab/>
        <w:t>1080-1081</w:t>
      </w:r>
      <w:r>
        <w:rPr>
          <w:sz w:val="22"/>
        </w:rPr>
        <w:tab/>
        <w:t xml:space="preserve">1930, 2 pakken </w:t>
      </w:r>
    </w:p>
    <w:p w:rsidR="003358DE" w:rsidRDefault="003358DE">
      <w:pPr>
        <w:rPr>
          <w:sz w:val="22"/>
        </w:rPr>
      </w:pPr>
      <w:r>
        <w:rPr>
          <w:sz w:val="22"/>
        </w:rPr>
        <w:tab/>
      </w:r>
      <w:r>
        <w:rPr>
          <w:sz w:val="22"/>
        </w:rPr>
        <w:tab/>
        <w:t>1082-1083</w:t>
      </w:r>
      <w:r>
        <w:rPr>
          <w:sz w:val="22"/>
        </w:rPr>
        <w:tab/>
        <w:t xml:space="preserve">1931, 2 pakken </w:t>
      </w:r>
    </w:p>
    <w:p w:rsidR="003358DE" w:rsidRDefault="003358DE">
      <w:pPr>
        <w:rPr>
          <w:sz w:val="22"/>
        </w:rPr>
      </w:pPr>
      <w:r>
        <w:rPr>
          <w:sz w:val="22"/>
        </w:rPr>
        <w:tab/>
      </w:r>
      <w:r>
        <w:rPr>
          <w:sz w:val="22"/>
        </w:rPr>
        <w:tab/>
        <w:t>1084-1085</w:t>
      </w:r>
      <w:r>
        <w:rPr>
          <w:sz w:val="22"/>
        </w:rPr>
        <w:tab/>
        <w:t xml:space="preserve">1932, 2 pakken </w:t>
      </w:r>
    </w:p>
    <w:p w:rsidR="003358DE" w:rsidRDefault="003358DE">
      <w:pPr>
        <w:rPr>
          <w:sz w:val="22"/>
        </w:rPr>
      </w:pPr>
      <w:r>
        <w:rPr>
          <w:sz w:val="22"/>
        </w:rPr>
        <w:tab/>
      </w:r>
      <w:r>
        <w:rPr>
          <w:sz w:val="22"/>
        </w:rPr>
        <w:tab/>
        <w:t>1086-1087</w:t>
      </w:r>
      <w:r>
        <w:rPr>
          <w:sz w:val="22"/>
        </w:rPr>
        <w:tab/>
        <w:t xml:space="preserve">1933, 2 pakken </w:t>
      </w:r>
    </w:p>
    <w:p w:rsidR="003358DE" w:rsidRDefault="003358DE">
      <w:pPr>
        <w:rPr>
          <w:sz w:val="22"/>
        </w:rPr>
      </w:pPr>
      <w:r>
        <w:rPr>
          <w:sz w:val="22"/>
        </w:rPr>
        <w:tab/>
      </w:r>
      <w:r>
        <w:rPr>
          <w:sz w:val="22"/>
        </w:rPr>
        <w:tab/>
        <w:t>1088-1089</w:t>
      </w:r>
      <w:r>
        <w:rPr>
          <w:sz w:val="22"/>
        </w:rPr>
        <w:tab/>
        <w:t xml:space="preserve">1934, 2 pakken </w:t>
      </w:r>
    </w:p>
    <w:p w:rsidR="003358DE" w:rsidRDefault="003358DE">
      <w:pPr>
        <w:rPr>
          <w:sz w:val="22"/>
        </w:rPr>
      </w:pPr>
      <w:r>
        <w:rPr>
          <w:sz w:val="22"/>
        </w:rPr>
        <w:tab/>
      </w:r>
      <w:r>
        <w:rPr>
          <w:sz w:val="22"/>
        </w:rPr>
        <w:tab/>
        <w:t>1090-1091</w:t>
      </w:r>
      <w:r>
        <w:rPr>
          <w:sz w:val="22"/>
        </w:rPr>
        <w:tab/>
        <w:t xml:space="preserve">1935, 2 pakken </w:t>
      </w:r>
    </w:p>
    <w:p w:rsidR="003358DE" w:rsidRDefault="003358DE">
      <w:pPr>
        <w:rPr>
          <w:sz w:val="22"/>
        </w:rPr>
      </w:pPr>
      <w:r>
        <w:rPr>
          <w:sz w:val="22"/>
        </w:rPr>
        <w:tab/>
      </w:r>
      <w:r>
        <w:rPr>
          <w:sz w:val="22"/>
        </w:rPr>
        <w:tab/>
        <w:t>1092-1093</w:t>
      </w:r>
      <w:r>
        <w:rPr>
          <w:sz w:val="22"/>
        </w:rPr>
        <w:tab/>
        <w:t xml:space="preserve">1936, 2 pakken </w:t>
      </w:r>
    </w:p>
    <w:p w:rsidR="003358DE" w:rsidRDefault="003358DE">
      <w:pPr>
        <w:rPr>
          <w:sz w:val="22"/>
        </w:rPr>
      </w:pPr>
      <w:r>
        <w:rPr>
          <w:sz w:val="22"/>
        </w:rPr>
        <w:tab/>
      </w:r>
      <w:r>
        <w:rPr>
          <w:sz w:val="22"/>
        </w:rPr>
        <w:tab/>
        <w:t>1094 tot 1096</w:t>
      </w:r>
      <w:r>
        <w:rPr>
          <w:sz w:val="22"/>
        </w:rPr>
        <w:tab/>
        <w:t xml:space="preserve">1937, 3 pakken </w:t>
      </w:r>
    </w:p>
    <w:p w:rsidR="003358DE" w:rsidRDefault="003358DE">
      <w:pPr>
        <w:rPr>
          <w:sz w:val="22"/>
        </w:rPr>
      </w:pPr>
      <w:r>
        <w:rPr>
          <w:sz w:val="22"/>
        </w:rPr>
        <w:tab/>
      </w:r>
      <w:r>
        <w:rPr>
          <w:sz w:val="22"/>
        </w:rPr>
        <w:tab/>
        <w:t>1097 tot 1099</w:t>
      </w:r>
      <w:r>
        <w:rPr>
          <w:sz w:val="22"/>
        </w:rPr>
        <w:tab/>
        <w:t xml:space="preserve">1938, 3 pakken </w:t>
      </w:r>
    </w:p>
    <w:p w:rsidR="003358DE" w:rsidRDefault="003358DE">
      <w:pPr>
        <w:rPr>
          <w:sz w:val="22"/>
        </w:rPr>
      </w:pPr>
      <w:r>
        <w:rPr>
          <w:sz w:val="22"/>
        </w:rPr>
        <w:tab/>
      </w:r>
      <w:r>
        <w:rPr>
          <w:sz w:val="22"/>
        </w:rPr>
        <w:tab/>
        <w:t>1100 tot 1102</w:t>
      </w:r>
      <w:r>
        <w:rPr>
          <w:sz w:val="22"/>
        </w:rPr>
        <w:tab/>
        <w:t xml:space="preserve">1939, 3 pakken </w:t>
      </w:r>
    </w:p>
    <w:p w:rsidR="003358DE" w:rsidRDefault="003358DE">
      <w:pPr>
        <w:rPr>
          <w:sz w:val="22"/>
        </w:rPr>
      </w:pPr>
      <w:r>
        <w:rPr>
          <w:sz w:val="22"/>
        </w:rPr>
        <w:tab/>
      </w:r>
      <w:r>
        <w:rPr>
          <w:sz w:val="22"/>
        </w:rPr>
        <w:tab/>
        <w:t>1103-1104</w:t>
      </w:r>
      <w:r>
        <w:rPr>
          <w:sz w:val="22"/>
        </w:rPr>
        <w:tab/>
        <w:t xml:space="preserve">1940, 2 pakken </w:t>
      </w:r>
    </w:p>
    <w:p w:rsidR="003358DE" w:rsidRDefault="003358DE">
      <w:pPr>
        <w:rPr>
          <w:sz w:val="22"/>
        </w:rPr>
      </w:pPr>
      <w:r>
        <w:rPr>
          <w:sz w:val="22"/>
        </w:rPr>
        <w:tab/>
      </w:r>
      <w:r>
        <w:rPr>
          <w:sz w:val="22"/>
        </w:rPr>
        <w:tab/>
        <w:t>1105-1106</w:t>
      </w:r>
      <w:r>
        <w:rPr>
          <w:sz w:val="22"/>
        </w:rPr>
        <w:tab/>
        <w:t xml:space="preserve">1941, 2 pakken </w:t>
      </w:r>
    </w:p>
    <w:p w:rsidR="003358DE" w:rsidRDefault="003358DE">
      <w:pPr>
        <w:rPr>
          <w:sz w:val="22"/>
        </w:rPr>
      </w:pPr>
      <w:r>
        <w:rPr>
          <w:sz w:val="22"/>
        </w:rPr>
        <w:tab/>
      </w:r>
      <w:r>
        <w:rPr>
          <w:sz w:val="22"/>
        </w:rPr>
        <w:tab/>
        <w:t>1107 tot 1109</w:t>
      </w:r>
      <w:r>
        <w:rPr>
          <w:sz w:val="22"/>
        </w:rPr>
        <w:tab/>
        <w:t>1942, 3 pakken</w:t>
      </w:r>
    </w:p>
    <w:p w:rsidR="003358DE" w:rsidRDefault="003358DE">
      <w:pPr>
        <w:rPr>
          <w:sz w:val="22"/>
        </w:rPr>
      </w:pPr>
      <w:r>
        <w:rPr>
          <w:sz w:val="22"/>
        </w:rPr>
        <w:tab/>
      </w:r>
      <w:r>
        <w:rPr>
          <w:sz w:val="22"/>
        </w:rPr>
        <w:tab/>
        <w:t>1110-1111</w:t>
      </w:r>
      <w:r>
        <w:rPr>
          <w:sz w:val="22"/>
        </w:rPr>
        <w:tab/>
        <w:t xml:space="preserve">1943, 2 pakken </w:t>
      </w:r>
    </w:p>
    <w:p w:rsidR="003358DE" w:rsidRDefault="003358DE">
      <w:pPr>
        <w:rPr>
          <w:sz w:val="22"/>
        </w:rPr>
      </w:pPr>
      <w:r>
        <w:rPr>
          <w:sz w:val="22"/>
        </w:rPr>
        <w:tab/>
      </w:r>
      <w:r>
        <w:rPr>
          <w:sz w:val="22"/>
        </w:rPr>
        <w:tab/>
        <w:t>1112-1113</w:t>
      </w:r>
      <w:r>
        <w:rPr>
          <w:sz w:val="22"/>
        </w:rPr>
        <w:tab/>
        <w:t xml:space="preserve">1944, 2 pakken </w:t>
      </w:r>
    </w:p>
    <w:p w:rsidR="003358DE" w:rsidRDefault="003358DE">
      <w:pPr>
        <w:rPr>
          <w:sz w:val="22"/>
        </w:rPr>
      </w:pPr>
      <w:r>
        <w:rPr>
          <w:sz w:val="22"/>
        </w:rPr>
        <w:tab/>
      </w:r>
      <w:r>
        <w:rPr>
          <w:sz w:val="22"/>
        </w:rPr>
        <w:tab/>
        <w:t>1114-1115</w:t>
      </w:r>
      <w:r>
        <w:rPr>
          <w:sz w:val="22"/>
        </w:rPr>
        <w:tab/>
        <w:t xml:space="preserve">1945, 2 pakken </w:t>
      </w:r>
    </w:p>
    <w:p w:rsidR="003358DE" w:rsidRDefault="003358DE">
      <w:pPr>
        <w:rPr>
          <w:sz w:val="22"/>
        </w:rPr>
      </w:pPr>
      <w:r>
        <w:rPr>
          <w:sz w:val="22"/>
        </w:rPr>
        <w:tab/>
      </w:r>
      <w:r>
        <w:rPr>
          <w:sz w:val="22"/>
        </w:rPr>
        <w:tab/>
        <w:t>1116 tot 1118</w:t>
      </w:r>
      <w:r>
        <w:rPr>
          <w:sz w:val="22"/>
        </w:rPr>
        <w:tab/>
        <w:t xml:space="preserve">1946, 3 pakken </w:t>
      </w:r>
    </w:p>
    <w:p w:rsidR="003358DE" w:rsidRDefault="003358DE">
      <w:pPr>
        <w:rPr>
          <w:sz w:val="22"/>
        </w:rPr>
      </w:pPr>
      <w:r>
        <w:rPr>
          <w:sz w:val="22"/>
        </w:rPr>
        <w:tab/>
      </w:r>
      <w:r>
        <w:rPr>
          <w:sz w:val="22"/>
        </w:rPr>
        <w:tab/>
        <w:t>1119-1120</w:t>
      </w:r>
      <w:r>
        <w:rPr>
          <w:sz w:val="22"/>
        </w:rPr>
        <w:tab/>
        <w:t xml:space="preserve">1947, 2 pakken </w:t>
      </w:r>
    </w:p>
    <w:p w:rsidR="003358DE" w:rsidRDefault="003358DE">
      <w:pPr>
        <w:rPr>
          <w:sz w:val="22"/>
        </w:rPr>
      </w:pPr>
      <w:r>
        <w:rPr>
          <w:sz w:val="22"/>
        </w:rPr>
        <w:tab/>
      </w:r>
      <w:r>
        <w:rPr>
          <w:sz w:val="22"/>
        </w:rPr>
        <w:tab/>
        <w:t>1121-1122</w:t>
      </w:r>
      <w:r>
        <w:rPr>
          <w:sz w:val="22"/>
        </w:rPr>
        <w:tab/>
        <w:t xml:space="preserve">1948, 2 pakken </w:t>
      </w:r>
    </w:p>
    <w:p w:rsidR="003358DE" w:rsidRDefault="003358DE">
      <w:pPr>
        <w:rPr>
          <w:sz w:val="22"/>
        </w:rPr>
      </w:pPr>
      <w:r>
        <w:rPr>
          <w:sz w:val="22"/>
        </w:rPr>
        <w:tab/>
      </w:r>
      <w:r>
        <w:rPr>
          <w:sz w:val="22"/>
        </w:rPr>
        <w:tab/>
        <w:t>1123-1124</w:t>
      </w:r>
      <w:r>
        <w:rPr>
          <w:sz w:val="22"/>
        </w:rPr>
        <w:tab/>
        <w:t xml:space="preserve">1949, 2 pakken </w:t>
      </w:r>
    </w:p>
    <w:p w:rsidR="003358DE" w:rsidRDefault="003358DE">
      <w:pPr>
        <w:rPr>
          <w:sz w:val="22"/>
        </w:rPr>
      </w:pPr>
      <w:r>
        <w:rPr>
          <w:sz w:val="22"/>
        </w:rPr>
        <w:tab/>
      </w:r>
      <w:r>
        <w:rPr>
          <w:sz w:val="22"/>
        </w:rPr>
        <w:tab/>
        <w:t>1125 tot 1127</w:t>
      </w:r>
      <w:r>
        <w:rPr>
          <w:sz w:val="22"/>
        </w:rPr>
        <w:tab/>
        <w:t>1950, 3 pakken</w:t>
      </w:r>
      <w:r>
        <w:rPr>
          <w:sz w:val="22"/>
        </w:rPr>
        <w:tab/>
      </w:r>
      <w:r>
        <w:rPr>
          <w:sz w:val="22"/>
        </w:rPr>
        <w:tab/>
      </w:r>
    </w:p>
    <w:p w:rsidR="003358DE" w:rsidRDefault="003358DE">
      <w:pPr>
        <w:ind w:left="708" w:firstLine="708"/>
        <w:rPr>
          <w:sz w:val="22"/>
        </w:rPr>
      </w:pPr>
      <w:r>
        <w:rPr>
          <w:sz w:val="22"/>
        </w:rPr>
        <w:t>1128-1129</w:t>
      </w:r>
      <w:r>
        <w:rPr>
          <w:sz w:val="22"/>
        </w:rPr>
        <w:tab/>
        <w:t>1951, 2 pakken</w:t>
      </w:r>
    </w:p>
    <w:p w:rsidR="003358DE" w:rsidRDefault="003358DE">
      <w:pPr>
        <w:rPr>
          <w:sz w:val="22"/>
        </w:rPr>
      </w:pPr>
      <w:r>
        <w:rPr>
          <w:sz w:val="22"/>
        </w:rPr>
        <w:tab/>
      </w:r>
      <w:r>
        <w:rPr>
          <w:sz w:val="22"/>
        </w:rPr>
        <w:tab/>
        <w:t>1130-1131</w:t>
      </w:r>
      <w:r>
        <w:rPr>
          <w:sz w:val="22"/>
        </w:rPr>
        <w:tab/>
        <w:t>1952, 2 pakken</w:t>
      </w:r>
    </w:p>
    <w:p w:rsidR="003358DE" w:rsidRDefault="003358DE">
      <w:pPr>
        <w:rPr>
          <w:sz w:val="22"/>
        </w:rPr>
      </w:pPr>
      <w:r>
        <w:rPr>
          <w:sz w:val="22"/>
        </w:rPr>
        <w:tab/>
      </w:r>
      <w:r>
        <w:rPr>
          <w:sz w:val="22"/>
        </w:rPr>
        <w:tab/>
        <w:t>1132-1133</w:t>
      </w:r>
      <w:r>
        <w:rPr>
          <w:sz w:val="22"/>
        </w:rPr>
        <w:tab/>
        <w:t xml:space="preserve">1953, 2 pakken </w:t>
      </w:r>
    </w:p>
    <w:p w:rsidR="003358DE" w:rsidRDefault="003358DE">
      <w:pPr>
        <w:rPr>
          <w:sz w:val="22"/>
        </w:rPr>
      </w:pPr>
      <w:r>
        <w:rPr>
          <w:sz w:val="22"/>
        </w:rPr>
        <w:tab/>
      </w:r>
      <w:r>
        <w:rPr>
          <w:sz w:val="22"/>
        </w:rPr>
        <w:tab/>
        <w:t>1134-1135</w:t>
      </w:r>
      <w:r>
        <w:rPr>
          <w:sz w:val="22"/>
        </w:rPr>
        <w:tab/>
        <w:t xml:space="preserve">1954, 2 pakken </w:t>
      </w:r>
    </w:p>
    <w:p w:rsidR="003358DE" w:rsidRDefault="003358DE">
      <w:pPr>
        <w:rPr>
          <w:sz w:val="22"/>
        </w:rPr>
      </w:pPr>
      <w:r>
        <w:rPr>
          <w:sz w:val="22"/>
        </w:rPr>
        <w:tab/>
      </w:r>
      <w:r>
        <w:rPr>
          <w:sz w:val="22"/>
        </w:rPr>
        <w:tab/>
        <w:t>1136 tot 1138</w:t>
      </w:r>
      <w:r>
        <w:rPr>
          <w:sz w:val="22"/>
        </w:rPr>
        <w:tab/>
        <w:t xml:space="preserve">1955, 3 pakken </w:t>
      </w:r>
    </w:p>
    <w:p w:rsidR="003358DE" w:rsidRDefault="003358DE">
      <w:pPr>
        <w:rPr>
          <w:sz w:val="22"/>
        </w:rPr>
      </w:pPr>
      <w:r>
        <w:rPr>
          <w:sz w:val="22"/>
        </w:rPr>
        <w:tab/>
      </w:r>
      <w:r>
        <w:rPr>
          <w:sz w:val="22"/>
        </w:rPr>
        <w:tab/>
        <w:t>1139 tot 1142</w:t>
      </w:r>
      <w:r>
        <w:rPr>
          <w:sz w:val="22"/>
        </w:rPr>
        <w:tab/>
        <w:t xml:space="preserve">1956, 4 pakken </w:t>
      </w:r>
    </w:p>
    <w:p w:rsidR="003358DE" w:rsidRDefault="003358DE">
      <w:pPr>
        <w:rPr>
          <w:sz w:val="22"/>
        </w:rPr>
      </w:pPr>
      <w:r>
        <w:rPr>
          <w:sz w:val="22"/>
        </w:rPr>
        <w:tab/>
      </w:r>
      <w:r>
        <w:rPr>
          <w:sz w:val="22"/>
        </w:rPr>
        <w:tab/>
        <w:t>1143 tot 1146</w:t>
      </w:r>
      <w:r>
        <w:rPr>
          <w:sz w:val="22"/>
        </w:rPr>
        <w:tab/>
        <w:t>1957, 4 pakken</w:t>
      </w:r>
    </w:p>
    <w:p w:rsidR="003358DE" w:rsidRDefault="003358DE">
      <w:pPr>
        <w:rPr>
          <w:sz w:val="22"/>
        </w:rPr>
      </w:pPr>
      <w:r>
        <w:rPr>
          <w:sz w:val="22"/>
        </w:rPr>
        <w:tab/>
      </w:r>
      <w:r>
        <w:rPr>
          <w:sz w:val="22"/>
        </w:rPr>
        <w:tab/>
        <w:t>1147 tot 1150</w:t>
      </w:r>
      <w:r>
        <w:rPr>
          <w:sz w:val="22"/>
        </w:rPr>
        <w:tab/>
        <w:t xml:space="preserve">1958, 4 pakken </w:t>
      </w:r>
    </w:p>
    <w:p w:rsidR="003358DE" w:rsidRDefault="003358DE">
      <w:pPr>
        <w:rPr>
          <w:sz w:val="22"/>
        </w:rPr>
      </w:pPr>
      <w:r>
        <w:rPr>
          <w:sz w:val="22"/>
        </w:rPr>
        <w:tab/>
      </w:r>
      <w:r>
        <w:rPr>
          <w:sz w:val="22"/>
        </w:rPr>
        <w:tab/>
        <w:t>1151 tot 1154</w:t>
      </w:r>
      <w:r>
        <w:rPr>
          <w:sz w:val="22"/>
        </w:rPr>
        <w:tab/>
        <w:t xml:space="preserve">1959, 4 pakken </w:t>
      </w:r>
    </w:p>
    <w:p w:rsidR="003358DE" w:rsidRDefault="003358DE">
      <w:pPr>
        <w:ind w:left="702" w:firstLine="708"/>
        <w:rPr>
          <w:sz w:val="22"/>
        </w:rPr>
      </w:pPr>
      <w:r>
        <w:rPr>
          <w:sz w:val="22"/>
        </w:rPr>
        <w:t>1155 tot 1158</w:t>
      </w:r>
      <w:r>
        <w:rPr>
          <w:sz w:val="22"/>
        </w:rPr>
        <w:tab/>
        <w:t xml:space="preserve">1960, 4 pakken </w:t>
      </w:r>
    </w:p>
    <w:p w:rsidR="003358DE" w:rsidRDefault="003358DE">
      <w:pPr>
        <w:ind w:left="702" w:firstLine="708"/>
        <w:rPr>
          <w:sz w:val="22"/>
        </w:rPr>
      </w:pPr>
      <w:r>
        <w:rPr>
          <w:sz w:val="22"/>
        </w:rPr>
        <w:t>1159 tot 1161</w:t>
      </w:r>
      <w:r>
        <w:rPr>
          <w:sz w:val="22"/>
        </w:rPr>
        <w:tab/>
        <w:t>1961, 3 pakken</w:t>
      </w:r>
      <w:r>
        <w:rPr>
          <w:color w:val="0000FF"/>
          <w:sz w:val="22"/>
        </w:rPr>
        <w:t xml:space="preserve"> </w:t>
      </w:r>
    </w:p>
    <w:p w:rsidR="003358DE" w:rsidRDefault="003358DE">
      <w:pPr>
        <w:ind w:left="702" w:firstLine="708"/>
        <w:rPr>
          <w:sz w:val="22"/>
        </w:rPr>
      </w:pPr>
      <w:r>
        <w:rPr>
          <w:sz w:val="22"/>
        </w:rPr>
        <w:t>1162 tot 1166</w:t>
      </w:r>
      <w:r>
        <w:rPr>
          <w:sz w:val="22"/>
        </w:rPr>
        <w:tab/>
        <w:t xml:space="preserve">1962, 5 pakken </w:t>
      </w:r>
    </w:p>
    <w:p w:rsidR="003358DE" w:rsidRDefault="003358DE">
      <w:pPr>
        <w:ind w:left="702" w:firstLine="708"/>
        <w:rPr>
          <w:sz w:val="22"/>
        </w:rPr>
      </w:pPr>
      <w:r>
        <w:rPr>
          <w:sz w:val="22"/>
        </w:rPr>
        <w:t>1167 tot 1170</w:t>
      </w:r>
      <w:r>
        <w:rPr>
          <w:sz w:val="22"/>
        </w:rPr>
        <w:tab/>
        <w:t xml:space="preserve">1963, 4 pakken </w:t>
      </w:r>
    </w:p>
    <w:p w:rsidR="003358DE" w:rsidRDefault="003358DE">
      <w:pPr>
        <w:ind w:left="702" w:firstLine="708"/>
        <w:rPr>
          <w:sz w:val="22"/>
        </w:rPr>
      </w:pPr>
      <w:r>
        <w:rPr>
          <w:sz w:val="22"/>
        </w:rPr>
        <w:t>1171 tot 1174</w:t>
      </w:r>
      <w:r>
        <w:rPr>
          <w:sz w:val="22"/>
        </w:rPr>
        <w:tab/>
        <w:t>1964, 4 pakken</w:t>
      </w:r>
      <w:r>
        <w:rPr>
          <w:color w:val="0000FF"/>
          <w:sz w:val="22"/>
        </w:rPr>
        <w:t xml:space="preserve"> </w:t>
      </w:r>
    </w:p>
    <w:p w:rsidR="003358DE" w:rsidRDefault="003358DE">
      <w:pPr>
        <w:ind w:left="702" w:firstLine="708"/>
        <w:rPr>
          <w:sz w:val="22"/>
        </w:rPr>
      </w:pPr>
      <w:r>
        <w:rPr>
          <w:sz w:val="22"/>
        </w:rPr>
        <w:t>1175 tot 1178</w:t>
      </w:r>
      <w:r>
        <w:rPr>
          <w:sz w:val="22"/>
        </w:rPr>
        <w:tab/>
        <w:t xml:space="preserve">1965, 4 pakken </w:t>
      </w:r>
    </w:p>
    <w:p w:rsidR="003358DE" w:rsidRDefault="003358DE">
      <w:pPr>
        <w:ind w:left="702" w:firstLine="708"/>
        <w:rPr>
          <w:sz w:val="22"/>
        </w:rPr>
      </w:pPr>
      <w:r>
        <w:rPr>
          <w:sz w:val="22"/>
        </w:rPr>
        <w:t>1179 tot 1183</w:t>
      </w:r>
      <w:r>
        <w:rPr>
          <w:sz w:val="22"/>
        </w:rPr>
        <w:tab/>
        <w:t xml:space="preserve">1966, 5 pakken </w:t>
      </w:r>
    </w:p>
    <w:p w:rsidR="003358DE" w:rsidRDefault="003358DE">
      <w:pPr>
        <w:ind w:left="702" w:firstLine="708"/>
        <w:rPr>
          <w:sz w:val="22"/>
        </w:rPr>
      </w:pPr>
      <w:r>
        <w:rPr>
          <w:sz w:val="22"/>
        </w:rPr>
        <w:t>1184 tot 1187</w:t>
      </w:r>
      <w:r>
        <w:rPr>
          <w:sz w:val="22"/>
        </w:rPr>
        <w:tab/>
        <w:t xml:space="preserve">1967, 4 pakken </w:t>
      </w:r>
    </w:p>
    <w:p w:rsidR="003358DE" w:rsidRDefault="003358DE">
      <w:pPr>
        <w:ind w:left="702" w:firstLine="708"/>
        <w:rPr>
          <w:sz w:val="22"/>
        </w:rPr>
      </w:pPr>
      <w:r>
        <w:rPr>
          <w:sz w:val="22"/>
        </w:rPr>
        <w:t xml:space="preserve">1188 tot 1193 </w:t>
      </w:r>
      <w:r>
        <w:rPr>
          <w:sz w:val="22"/>
        </w:rPr>
        <w:tab/>
        <w:t xml:space="preserve">1968, 6 pakken </w:t>
      </w:r>
    </w:p>
    <w:p w:rsidR="003358DE" w:rsidRDefault="003358DE">
      <w:pPr>
        <w:ind w:left="702" w:firstLine="708"/>
        <w:rPr>
          <w:sz w:val="22"/>
        </w:rPr>
      </w:pPr>
      <w:r>
        <w:rPr>
          <w:sz w:val="22"/>
        </w:rPr>
        <w:t>1194 tot 1200</w:t>
      </w:r>
      <w:r>
        <w:rPr>
          <w:sz w:val="22"/>
        </w:rPr>
        <w:tab/>
        <w:t xml:space="preserve">1969, 7 pakken </w:t>
      </w:r>
    </w:p>
    <w:p w:rsidR="003358DE" w:rsidRDefault="003358DE">
      <w:pPr>
        <w:ind w:left="702" w:firstLine="708"/>
        <w:rPr>
          <w:sz w:val="22"/>
        </w:rPr>
      </w:pPr>
      <w:r>
        <w:rPr>
          <w:sz w:val="22"/>
        </w:rPr>
        <w:t>1201 tot 1207</w:t>
      </w:r>
      <w:r>
        <w:rPr>
          <w:sz w:val="22"/>
        </w:rPr>
        <w:tab/>
        <w:t xml:space="preserve">1970, 7 pakken </w:t>
      </w:r>
    </w:p>
    <w:p w:rsidR="003358DE" w:rsidRDefault="003358DE">
      <w:pPr>
        <w:ind w:left="702" w:firstLine="708"/>
        <w:rPr>
          <w:sz w:val="22"/>
        </w:rPr>
      </w:pPr>
      <w:r>
        <w:rPr>
          <w:sz w:val="22"/>
        </w:rPr>
        <w:t>1208 tot 1214</w:t>
      </w:r>
      <w:r>
        <w:rPr>
          <w:sz w:val="22"/>
        </w:rPr>
        <w:tab/>
        <w:t xml:space="preserve">1971, 7 pakken </w:t>
      </w:r>
    </w:p>
    <w:p w:rsidR="003358DE" w:rsidRDefault="003358DE">
      <w:pPr>
        <w:ind w:left="702" w:firstLine="708"/>
        <w:rPr>
          <w:sz w:val="22"/>
        </w:rPr>
      </w:pPr>
      <w:r>
        <w:rPr>
          <w:sz w:val="22"/>
        </w:rPr>
        <w:t>1215 tot 1220</w:t>
      </w:r>
      <w:r>
        <w:rPr>
          <w:sz w:val="22"/>
        </w:rPr>
        <w:tab/>
        <w:t xml:space="preserve">1972, 6 pakken </w:t>
      </w:r>
    </w:p>
    <w:p w:rsidR="003358DE" w:rsidRDefault="003358DE">
      <w:pPr>
        <w:ind w:left="702" w:firstLine="708"/>
        <w:rPr>
          <w:sz w:val="22"/>
        </w:rPr>
      </w:pPr>
      <w:r>
        <w:rPr>
          <w:sz w:val="22"/>
        </w:rPr>
        <w:t>1221 tot 1228</w:t>
      </w:r>
      <w:r>
        <w:rPr>
          <w:sz w:val="22"/>
        </w:rPr>
        <w:tab/>
        <w:t>1973, 8 pakken</w:t>
      </w:r>
      <w:r>
        <w:rPr>
          <w:color w:val="0000FF"/>
          <w:sz w:val="22"/>
        </w:rPr>
        <w:t xml:space="preserve"> </w:t>
      </w:r>
    </w:p>
    <w:p w:rsidR="003358DE" w:rsidRDefault="003358DE">
      <w:pPr>
        <w:ind w:left="702" w:firstLine="708"/>
        <w:rPr>
          <w:sz w:val="22"/>
        </w:rPr>
      </w:pPr>
      <w:r>
        <w:rPr>
          <w:sz w:val="22"/>
        </w:rPr>
        <w:t>1229 tot 1234</w:t>
      </w:r>
      <w:r>
        <w:rPr>
          <w:sz w:val="22"/>
        </w:rPr>
        <w:tab/>
        <w:t xml:space="preserve">1974, 5 pakken </w:t>
      </w:r>
    </w:p>
    <w:p w:rsidR="003358DE" w:rsidRDefault="003358DE">
      <w:pPr>
        <w:ind w:left="702" w:firstLine="708"/>
        <w:rPr>
          <w:sz w:val="22"/>
          <w:lang w:val="nl-BE"/>
        </w:rPr>
      </w:pPr>
      <w:r>
        <w:rPr>
          <w:sz w:val="22"/>
        </w:rPr>
        <w:t>1235 tot 1242</w:t>
      </w:r>
      <w:r>
        <w:rPr>
          <w:sz w:val="22"/>
        </w:rPr>
        <w:tab/>
        <w:t xml:space="preserve">1975, 8 pakken </w:t>
      </w:r>
    </w:p>
    <w:p w:rsidR="003358DE" w:rsidRDefault="003358DE">
      <w:pPr>
        <w:ind w:left="702" w:firstLine="708"/>
        <w:rPr>
          <w:sz w:val="22"/>
          <w:lang w:val="nl-BE"/>
        </w:rPr>
      </w:pPr>
    </w:p>
    <w:p w:rsidR="003358DE" w:rsidRDefault="003358DE">
      <w:pPr>
        <w:pStyle w:val="Kop3"/>
        <w:numPr>
          <w:ilvl w:val="0"/>
          <w:numId w:val="0"/>
        </w:numPr>
        <w:tabs>
          <w:tab w:val="clear" w:pos="720"/>
          <w:tab w:val="left" w:pos="1418"/>
        </w:tabs>
        <w:rPr>
          <w:sz w:val="22"/>
        </w:rPr>
        <w:sectPr w:rsidR="003358DE">
          <w:type w:val="continuous"/>
          <w:pgSz w:w="11906" w:h="16838"/>
          <w:pgMar w:top="1417" w:right="991" w:bottom="1417" w:left="1276" w:header="708" w:footer="708" w:gutter="0"/>
          <w:cols w:space="708"/>
          <w:docGrid w:linePitch="360"/>
        </w:sectPr>
      </w:pPr>
      <w:r>
        <w:rPr>
          <w:sz w:val="22"/>
        </w:rPr>
        <w:t>1243-1247</w:t>
      </w:r>
      <w:r>
        <w:rPr>
          <w:sz w:val="20"/>
        </w:rPr>
        <w:tab/>
      </w:r>
      <w:r>
        <w:rPr>
          <w:bCs/>
          <w:sz w:val="22"/>
          <w:lang w:val="nl-NL"/>
        </w:rPr>
        <w:t xml:space="preserve">Verantwoordingsstukken voor uitgaven onderwijs, </w:t>
      </w:r>
      <w:r>
        <w:rPr>
          <w:sz w:val="22"/>
        </w:rPr>
        <w:t xml:space="preserve">1911, 1913, 1915, 5 omslagen  </w:t>
      </w:r>
      <w:r>
        <w:rPr>
          <w:bCs/>
          <w:color w:val="FF9900"/>
          <w:sz w:val="22"/>
          <w:lang w:val="nl-NL"/>
        </w:rPr>
        <w:tab/>
      </w:r>
      <w:r>
        <w:rPr>
          <w:bCs/>
          <w:color w:val="FF9900"/>
          <w:sz w:val="22"/>
          <w:lang w:val="nl-NL"/>
        </w:rPr>
        <w:tab/>
      </w:r>
    </w:p>
    <w:p w:rsidR="003358DE" w:rsidRDefault="003358DE">
      <w:pPr>
        <w:rPr>
          <w:sz w:val="22"/>
        </w:rPr>
      </w:pPr>
      <w:r>
        <w:rPr>
          <w:sz w:val="22"/>
        </w:rPr>
        <w:tab/>
      </w:r>
      <w:r>
        <w:rPr>
          <w:sz w:val="22"/>
        </w:rPr>
        <w:tab/>
        <w:t>1243</w:t>
      </w:r>
      <w:r>
        <w:rPr>
          <w:sz w:val="22"/>
        </w:rPr>
        <w:tab/>
        <w:t>1857</w:t>
      </w:r>
    </w:p>
    <w:p w:rsidR="003358DE" w:rsidRDefault="003358DE">
      <w:pPr>
        <w:ind w:left="708" w:firstLine="708"/>
        <w:rPr>
          <w:sz w:val="22"/>
        </w:rPr>
      </w:pPr>
      <w:r>
        <w:rPr>
          <w:sz w:val="22"/>
        </w:rPr>
        <w:t>1244</w:t>
      </w:r>
      <w:r>
        <w:rPr>
          <w:sz w:val="22"/>
        </w:rPr>
        <w:tab/>
        <w:t>1911</w:t>
      </w:r>
    </w:p>
    <w:p w:rsidR="003358DE" w:rsidRDefault="003358DE">
      <w:pPr>
        <w:rPr>
          <w:sz w:val="22"/>
        </w:rPr>
      </w:pPr>
      <w:r>
        <w:rPr>
          <w:sz w:val="22"/>
        </w:rPr>
        <w:tab/>
      </w:r>
      <w:r>
        <w:rPr>
          <w:sz w:val="22"/>
        </w:rPr>
        <w:tab/>
        <w:t>1245</w:t>
      </w:r>
      <w:r>
        <w:rPr>
          <w:sz w:val="22"/>
        </w:rPr>
        <w:tab/>
        <w:t>1913</w:t>
      </w:r>
    </w:p>
    <w:p w:rsidR="003358DE" w:rsidRDefault="003358DE">
      <w:pPr>
        <w:rPr>
          <w:sz w:val="22"/>
        </w:rPr>
      </w:pPr>
      <w:r>
        <w:rPr>
          <w:sz w:val="22"/>
        </w:rPr>
        <w:tab/>
      </w:r>
      <w:r>
        <w:rPr>
          <w:sz w:val="22"/>
        </w:rPr>
        <w:tab/>
        <w:t>1246</w:t>
      </w:r>
      <w:r>
        <w:rPr>
          <w:sz w:val="22"/>
        </w:rPr>
        <w:tab/>
        <w:t>1915</w:t>
      </w:r>
    </w:p>
    <w:p w:rsidR="003358DE" w:rsidRDefault="003358DE">
      <w:pPr>
        <w:rPr>
          <w:sz w:val="22"/>
        </w:rPr>
        <w:sectPr w:rsidR="003358DE">
          <w:type w:val="continuous"/>
          <w:pgSz w:w="11906" w:h="16838"/>
          <w:pgMar w:top="1417" w:right="991" w:bottom="1417" w:left="1276" w:header="708" w:footer="708" w:gutter="0"/>
          <w:cols w:num="2" w:space="708"/>
          <w:docGrid w:linePitch="360"/>
        </w:sectPr>
      </w:pPr>
      <w:r>
        <w:rPr>
          <w:sz w:val="22"/>
        </w:rPr>
        <w:tab/>
      </w:r>
      <w:r>
        <w:rPr>
          <w:sz w:val="22"/>
        </w:rPr>
        <w:tab/>
        <w:t>1247</w:t>
      </w:r>
      <w:r>
        <w:rPr>
          <w:sz w:val="22"/>
        </w:rPr>
        <w:tab/>
        <w:t xml:space="preserve">1930 </w:t>
      </w:r>
      <w:r>
        <w:rPr>
          <w:color w:val="0000FF"/>
          <w:sz w:val="22"/>
        </w:rPr>
        <w:t xml:space="preserve"> </w:t>
      </w:r>
    </w:p>
    <w:p w:rsidR="003358DE" w:rsidRDefault="003358DE">
      <w:pPr>
        <w:rPr>
          <w:sz w:val="22"/>
        </w:rPr>
      </w:pPr>
    </w:p>
    <w:p w:rsidR="003358DE" w:rsidRDefault="003358DE">
      <w:pPr>
        <w:rPr>
          <w:sz w:val="22"/>
        </w:rPr>
        <w:sectPr w:rsidR="003358DE">
          <w:type w:val="continuous"/>
          <w:pgSz w:w="11906" w:h="16838"/>
          <w:pgMar w:top="1417" w:right="991" w:bottom="1417" w:left="1276" w:header="708" w:footer="708" w:gutter="0"/>
          <w:cols w:space="708"/>
          <w:docGrid w:linePitch="360"/>
        </w:sectPr>
      </w:pPr>
      <w:r>
        <w:rPr>
          <w:sz w:val="22"/>
        </w:rPr>
        <w:t>1248-1263</w:t>
      </w:r>
      <w:r>
        <w:rPr>
          <w:sz w:val="22"/>
        </w:rPr>
        <w:tab/>
        <w:t>Verantwoordingsstukken voor inkomsten</w:t>
      </w:r>
      <w:r>
        <w:rPr>
          <w:sz w:val="22"/>
          <w:lang w:val="nl-BE"/>
        </w:rPr>
        <w:t>, 1960 – 1975,  16 pakken</w:t>
      </w:r>
    </w:p>
    <w:p w:rsidR="003358DE" w:rsidRDefault="003358DE">
      <w:pPr>
        <w:ind w:left="702" w:firstLine="708"/>
        <w:rPr>
          <w:sz w:val="22"/>
        </w:rPr>
      </w:pPr>
      <w:r>
        <w:rPr>
          <w:sz w:val="22"/>
        </w:rPr>
        <w:t>1248</w:t>
      </w:r>
      <w:r>
        <w:rPr>
          <w:sz w:val="22"/>
        </w:rPr>
        <w:tab/>
        <w:t>1960</w:t>
      </w:r>
    </w:p>
    <w:p w:rsidR="003358DE" w:rsidRDefault="003358DE">
      <w:pPr>
        <w:ind w:left="702" w:firstLine="708"/>
        <w:rPr>
          <w:sz w:val="22"/>
        </w:rPr>
      </w:pPr>
      <w:r>
        <w:rPr>
          <w:sz w:val="22"/>
        </w:rPr>
        <w:t>1249</w:t>
      </w:r>
      <w:r>
        <w:rPr>
          <w:sz w:val="22"/>
        </w:rPr>
        <w:tab/>
        <w:t xml:space="preserve">1961 </w:t>
      </w:r>
    </w:p>
    <w:p w:rsidR="003358DE" w:rsidRDefault="003358DE">
      <w:pPr>
        <w:ind w:left="702" w:firstLine="708"/>
        <w:rPr>
          <w:sz w:val="22"/>
        </w:rPr>
      </w:pPr>
      <w:r>
        <w:rPr>
          <w:sz w:val="22"/>
        </w:rPr>
        <w:tab/>
        <w:t>1250</w:t>
      </w:r>
      <w:r>
        <w:rPr>
          <w:sz w:val="22"/>
        </w:rPr>
        <w:tab/>
        <w:t>1962</w:t>
      </w:r>
    </w:p>
    <w:p w:rsidR="003358DE" w:rsidRDefault="003358DE">
      <w:pPr>
        <w:ind w:left="702" w:firstLine="708"/>
        <w:rPr>
          <w:sz w:val="22"/>
        </w:rPr>
      </w:pPr>
      <w:r>
        <w:rPr>
          <w:sz w:val="22"/>
        </w:rPr>
        <w:tab/>
        <w:t>1251</w:t>
      </w:r>
      <w:r>
        <w:rPr>
          <w:sz w:val="22"/>
        </w:rPr>
        <w:tab/>
        <w:t>1963</w:t>
      </w:r>
    </w:p>
    <w:p w:rsidR="003358DE" w:rsidRDefault="003358DE">
      <w:pPr>
        <w:ind w:left="702" w:firstLine="708"/>
        <w:rPr>
          <w:sz w:val="22"/>
        </w:rPr>
      </w:pPr>
      <w:r>
        <w:rPr>
          <w:sz w:val="22"/>
        </w:rPr>
        <w:tab/>
        <w:t>1252</w:t>
      </w:r>
      <w:r>
        <w:rPr>
          <w:sz w:val="22"/>
        </w:rPr>
        <w:tab/>
        <w:t xml:space="preserve">1964 </w:t>
      </w:r>
    </w:p>
    <w:p w:rsidR="003358DE" w:rsidRDefault="003358DE">
      <w:pPr>
        <w:ind w:left="702" w:firstLine="708"/>
        <w:rPr>
          <w:sz w:val="22"/>
        </w:rPr>
      </w:pPr>
      <w:r>
        <w:rPr>
          <w:sz w:val="22"/>
        </w:rPr>
        <w:tab/>
        <w:t>1253</w:t>
      </w:r>
      <w:r>
        <w:rPr>
          <w:sz w:val="22"/>
        </w:rPr>
        <w:tab/>
        <w:t xml:space="preserve">1965 </w:t>
      </w:r>
    </w:p>
    <w:p w:rsidR="003358DE" w:rsidRDefault="003358DE">
      <w:pPr>
        <w:ind w:left="702" w:firstLine="708"/>
        <w:rPr>
          <w:sz w:val="22"/>
        </w:rPr>
      </w:pPr>
      <w:r>
        <w:rPr>
          <w:sz w:val="22"/>
        </w:rPr>
        <w:tab/>
        <w:t>1254</w:t>
      </w:r>
      <w:r>
        <w:rPr>
          <w:sz w:val="22"/>
        </w:rPr>
        <w:tab/>
        <w:t xml:space="preserve">1966 </w:t>
      </w:r>
    </w:p>
    <w:p w:rsidR="003358DE" w:rsidRDefault="003358DE">
      <w:pPr>
        <w:ind w:left="702" w:firstLine="708"/>
        <w:rPr>
          <w:sz w:val="22"/>
        </w:rPr>
      </w:pPr>
      <w:r>
        <w:rPr>
          <w:sz w:val="22"/>
        </w:rPr>
        <w:tab/>
        <w:t>1255</w:t>
      </w:r>
      <w:r>
        <w:rPr>
          <w:sz w:val="22"/>
        </w:rPr>
        <w:tab/>
        <w:t xml:space="preserve">1967 </w:t>
      </w:r>
    </w:p>
    <w:p w:rsidR="003358DE" w:rsidRDefault="003358DE">
      <w:pPr>
        <w:ind w:left="702" w:firstLine="708"/>
        <w:rPr>
          <w:sz w:val="22"/>
        </w:rPr>
      </w:pPr>
      <w:r>
        <w:rPr>
          <w:sz w:val="22"/>
        </w:rPr>
        <w:tab/>
        <w:t>1256</w:t>
      </w:r>
      <w:r>
        <w:rPr>
          <w:sz w:val="22"/>
        </w:rPr>
        <w:tab/>
        <w:t xml:space="preserve">1968 </w:t>
      </w:r>
    </w:p>
    <w:p w:rsidR="003358DE" w:rsidRDefault="003358DE">
      <w:pPr>
        <w:ind w:left="702" w:firstLine="708"/>
        <w:rPr>
          <w:sz w:val="22"/>
        </w:rPr>
      </w:pPr>
      <w:r>
        <w:rPr>
          <w:sz w:val="22"/>
        </w:rPr>
        <w:t>1257</w:t>
      </w:r>
      <w:r>
        <w:rPr>
          <w:sz w:val="22"/>
        </w:rPr>
        <w:tab/>
        <w:t xml:space="preserve">1969 </w:t>
      </w:r>
    </w:p>
    <w:p w:rsidR="003358DE" w:rsidRDefault="003358DE">
      <w:pPr>
        <w:ind w:left="702" w:firstLine="708"/>
        <w:rPr>
          <w:sz w:val="22"/>
        </w:rPr>
      </w:pPr>
      <w:r>
        <w:rPr>
          <w:sz w:val="22"/>
        </w:rPr>
        <w:t>1258</w:t>
      </w:r>
      <w:r>
        <w:rPr>
          <w:sz w:val="22"/>
        </w:rPr>
        <w:tab/>
        <w:t>1970</w:t>
      </w:r>
    </w:p>
    <w:p w:rsidR="003358DE" w:rsidRDefault="003358DE">
      <w:pPr>
        <w:ind w:left="702" w:firstLine="708"/>
        <w:rPr>
          <w:sz w:val="22"/>
        </w:rPr>
      </w:pPr>
      <w:r>
        <w:rPr>
          <w:sz w:val="22"/>
        </w:rPr>
        <w:tab/>
        <w:t>1259</w:t>
      </w:r>
      <w:r>
        <w:rPr>
          <w:sz w:val="22"/>
        </w:rPr>
        <w:tab/>
        <w:t xml:space="preserve">1971 </w:t>
      </w:r>
    </w:p>
    <w:p w:rsidR="003358DE" w:rsidRDefault="003358DE">
      <w:pPr>
        <w:ind w:left="702" w:firstLine="708"/>
        <w:rPr>
          <w:sz w:val="22"/>
        </w:rPr>
      </w:pPr>
      <w:r>
        <w:rPr>
          <w:sz w:val="22"/>
        </w:rPr>
        <w:tab/>
        <w:t>1260</w:t>
      </w:r>
      <w:r>
        <w:rPr>
          <w:sz w:val="22"/>
        </w:rPr>
        <w:tab/>
        <w:t xml:space="preserve">1972 </w:t>
      </w:r>
    </w:p>
    <w:p w:rsidR="003358DE" w:rsidRDefault="003358DE">
      <w:pPr>
        <w:ind w:left="702" w:firstLine="708"/>
        <w:rPr>
          <w:sz w:val="22"/>
        </w:rPr>
      </w:pPr>
      <w:r>
        <w:rPr>
          <w:sz w:val="22"/>
        </w:rPr>
        <w:tab/>
        <w:t>1261</w:t>
      </w:r>
      <w:r>
        <w:rPr>
          <w:sz w:val="22"/>
        </w:rPr>
        <w:tab/>
        <w:t xml:space="preserve">1973 </w:t>
      </w:r>
    </w:p>
    <w:p w:rsidR="003358DE" w:rsidRDefault="003358DE">
      <w:pPr>
        <w:ind w:left="702" w:firstLine="708"/>
        <w:rPr>
          <w:sz w:val="22"/>
        </w:rPr>
      </w:pPr>
      <w:r>
        <w:rPr>
          <w:sz w:val="22"/>
        </w:rPr>
        <w:tab/>
        <w:t>1262</w:t>
      </w:r>
      <w:r>
        <w:rPr>
          <w:sz w:val="22"/>
        </w:rPr>
        <w:tab/>
        <w:t xml:space="preserve">1974 </w:t>
      </w:r>
    </w:p>
    <w:p w:rsidR="003358DE" w:rsidRDefault="003358DE">
      <w:pPr>
        <w:ind w:left="702" w:firstLine="708"/>
        <w:rPr>
          <w:sz w:val="22"/>
        </w:rPr>
        <w:sectPr w:rsidR="003358DE">
          <w:type w:val="continuous"/>
          <w:pgSz w:w="11906" w:h="16838"/>
          <w:pgMar w:top="1417" w:right="991" w:bottom="1417" w:left="1276" w:header="708" w:footer="708" w:gutter="0"/>
          <w:cols w:num="3" w:space="708"/>
          <w:docGrid w:linePitch="360"/>
        </w:sectPr>
      </w:pPr>
      <w:r>
        <w:rPr>
          <w:sz w:val="22"/>
        </w:rPr>
        <w:tab/>
        <w:t>1263</w:t>
      </w:r>
      <w:r>
        <w:rPr>
          <w:sz w:val="22"/>
        </w:rPr>
        <w:tab/>
        <w:t xml:space="preserve">1975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16"/>
          <w:lang w:val="nl-BE"/>
        </w:rPr>
      </w:pPr>
      <w:r>
        <w:rPr>
          <w:sz w:val="22"/>
          <w:lang w:val="nl-BE"/>
        </w:rPr>
        <w:t>1264</w:t>
      </w:r>
      <w:r>
        <w:rPr>
          <w:sz w:val="22"/>
          <w:lang w:val="nl-BE"/>
        </w:rPr>
        <w:tab/>
        <w:t xml:space="preserve">Register betreffende de betalingen door het Gemeentekrediet, oktober 1914 – februari 1920, 1 deel </w:t>
      </w:r>
    </w:p>
    <w:p w:rsidR="003358DE" w:rsidRDefault="003358DE">
      <w:pPr>
        <w:ind w:left="708" w:firstLine="708"/>
        <w:rPr>
          <w:sz w:val="22"/>
        </w:rPr>
      </w:pPr>
      <w:r>
        <w:rPr>
          <w:sz w:val="16"/>
          <w:lang w:val="nl-BE"/>
        </w:rPr>
        <w:t xml:space="preserve">Met ontvangstbewijzen, 1917-1920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22"/>
          <w:lang w:val="nl-BE"/>
        </w:rPr>
      </w:pPr>
      <w:r>
        <w:rPr>
          <w:sz w:val="22"/>
          <w:lang w:val="nl-BE"/>
        </w:rPr>
        <w:t xml:space="preserve">1265-1266 </w:t>
      </w:r>
      <w:r>
        <w:rPr>
          <w:sz w:val="22"/>
          <w:lang w:val="nl-BE"/>
        </w:rPr>
        <w:tab/>
        <w:t>Rekeningboeken van de Algemene Spaar- en Lijfrentekas, 1910 – 1925</w:t>
      </w:r>
      <w:r>
        <w:rPr>
          <w:color w:val="FF00FF"/>
          <w:sz w:val="22"/>
          <w:lang w:val="nl-BE"/>
        </w:rPr>
        <w:t>,</w:t>
      </w:r>
      <w:r>
        <w:rPr>
          <w:sz w:val="22"/>
          <w:lang w:val="nl-BE"/>
        </w:rPr>
        <w:t xml:space="preserve"> 2 delen </w:t>
      </w:r>
    </w:p>
    <w:p w:rsidR="003358DE" w:rsidRDefault="003358DE">
      <w:pPr>
        <w:ind w:left="1416"/>
        <w:rPr>
          <w:sz w:val="22"/>
          <w:lang w:val="nl-BE"/>
        </w:rPr>
      </w:pPr>
      <w:r>
        <w:rPr>
          <w:sz w:val="22"/>
          <w:lang w:val="nl-BE"/>
        </w:rPr>
        <w:t xml:space="preserve">1265 </w:t>
      </w:r>
      <w:r>
        <w:rPr>
          <w:sz w:val="22"/>
          <w:lang w:val="nl-BE"/>
        </w:rPr>
        <w:tab/>
        <w:t>rekeningnummer 92, 31/12/1910 – 16/06/1925</w:t>
      </w:r>
    </w:p>
    <w:p w:rsidR="003358DE" w:rsidRDefault="003358DE">
      <w:pPr>
        <w:ind w:left="1416"/>
        <w:rPr>
          <w:sz w:val="22"/>
          <w:lang w:val="nl-BE"/>
        </w:rPr>
      </w:pPr>
      <w:r>
        <w:rPr>
          <w:sz w:val="22"/>
          <w:lang w:val="nl-BE"/>
        </w:rPr>
        <w:t xml:space="preserve">1266 </w:t>
      </w:r>
      <w:r>
        <w:rPr>
          <w:sz w:val="22"/>
          <w:lang w:val="nl-BE"/>
        </w:rPr>
        <w:tab/>
        <w:t>rekeningnummer 1237, 31/05/1921 – 27/11/1921</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sz w:val="22"/>
          <w:lang w:val="nl-BE"/>
        </w:rPr>
      </w:pPr>
      <w:r>
        <w:rPr>
          <w:sz w:val="22"/>
          <w:lang w:val="nl-BE"/>
        </w:rPr>
        <w:t>1267</w:t>
      </w:r>
      <w:r>
        <w:rPr>
          <w:sz w:val="22"/>
          <w:lang w:val="nl-BE"/>
        </w:rPr>
        <w:tab/>
      </w:r>
      <w:r>
        <w:rPr>
          <w:sz w:val="22"/>
          <w:lang w:val="nl-BE"/>
        </w:rPr>
        <w:tab/>
      </w:r>
      <w:r>
        <w:rPr>
          <w:sz w:val="22"/>
          <w:lang w:val="nl-BE"/>
        </w:rPr>
        <w:tab/>
        <w:t xml:space="preserve">Kwitanties van de terugname van geld van de rekening courant, 18/06/1921 – 20/06/1923,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sz w:val="12"/>
          <w:lang w:val="nl-BE"/>
        </w:rPr>
      </w:pPr>
      <w:r>
        <w:rPr>
          <w:sz w:val="22"/>
          <w:lang w:val="nl-BE"/>
        </w:rPr>
        <w:tab/>
      </w:r>
      <w:r>
        <w:rPr>
          <w:sz w:val="22"/>
          <w:lang w:val="nl-BE"/>
        </w:rPr>
        <w:tab/>
      </w:r>
      <w:r>
        <w:rPr>
          <w:sz w:val="22"/>
          <w:lang w:val="nl-BE"/>
        </w:rPr>
        <w:tab/>
        <w:t xml:space="preserve">1 katern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2"/>
          <w:lang w:val="nl-BE"/>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1268-1275</w:t>
      </w:r>
      <w:r>
        <w:rPr>
          <w:sz w:val="22"/>
        </w:rPr>
        <w:tab/>
        <w:t xml:space="preserve">Rekeninguittreksels van kredietopening, 1928 – 1930, 1934 – 1935, 8 omslagen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1268</w:t>
      </w:r>
      <w:r>
        <w:rPr>
          <w:sz w:val="22"/>
        </w:rPr>
        <w:tab/>
        <w:t xml:space="preserve"> </w:t>
      </w:r>
      <w:r>
        <w:rPr>
          <w:sz w:val="22"/>
        </w:rPr>
        <w:tab/>
        <w:t>1928</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1269-1270</w:t>
      </w:r>
      <w:r>
        <w:rPr>
          <w:sz w:val="22"/>
        </w:rPr>
        <w:tab/>
        <w:t>1929</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1271</w:t>
      </w:r>
      <w:r>
        <w:rPr>
          <w:sz w:val="22"/>
        </w:rPr>
        <w:tab/>
      </w:r>
      <w:r>
        <w:rPr>
          <w:sz w:val="22"/>
        </w:rPr>
        <w:tab/>
        <w:t>1929 – 1930</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1272</w:t>
      </w:r>
      <w:r>
        <w:rPr>
          <w:sz w:val="22"/>
        </w:rPr>
        <w:tab/>
      </w:r>
      <w:r>
        <w:rPr>
          <w:sz w:val="22"/>
        </w:rPr>
        <w:tab/>
        <w:t>1930</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1273</w:t>
      </w:r>
      <w:r>
        <w:rPr>
          <w:sz w:val="22"/>
        </w:rPr>
        <w:tab/>
      </w:r>
      <w:r>
        <w:rPr>
          <w:sz w:val="22"/>
        </w:rPr>
        <w:tab/>
        <w:t>1930 – 1931</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1274</w:t>
      </w:r>
      <w:r>
        <w:rPr>
          <w:sz w:val="22"/>
        </w:rPr>
        <w:tab/>
      </w:r>
      <w:r>
        <w:rPr>
          <w:sz w:val="22"/>
        </w:rPr>
        <w:tab/>
        <w:t>1934,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1275</w:t>
      </w:r>
      <w:r>
        <w:rPr>
          <w:sz w:val="22"/>
        </w:rPr>
        <w:tab/>
      </w:r>
      <w:r>
        <w:rPr>
          <w:sz w:val="22"/>
        </w:rPr>
        <w:tab/>
        <w:t>1935</w:t>
      </w: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1276-1279</w:t>
      </w:r>
      <w:r>
        <w:rPr>
          <w:sz w:val="22"/>
        </w:rPr>
        <w:tab/>
      </w:r>
      <w:r>
        <w:rPr>
          <w:sz w:val="22"/>
        </w:rPr>
        <w:tab/>
        <w:t xml:space="preserve">Rekeninguittreksels van rekening courant B, 1930, 1933, 1948 – 1968, 2 pakken en 2 omslagen </w:t>
      </w:r>
    </w:p>
    <w:p w:rsidR="003358DE" w:rsidRDefault="003358DE">
      <w:pPr>
        <w:tabs>
          <w:tab w:val="left" w:pos="0"/>
          <w:tab w:val="left" w:pos="720"/>
          <w:tab w:val="left" w:pos="1418"/>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1276</w:t>
      </w:r>
      <w:r>
        <w:rPr>
          <w:sz w:val="22"/>
        </w:rPr>
        <w:tab/>
        <w:t>1930, 1 omslag</w:t>
      </w:r>
    </w:p>
    <w:p w:rsidR="003358DE" w:rsidRDefault="003358DE">
      <w:pPr>
        <w:tabs>
          <w:tab w:val="left" w:pos="0"/>
          <w:tab w:val="left" w:pos="720"/>
          <w:tab w:val="left" w:pos="1418"/>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696" w:firstLine="720"/>
        <w:rPr>
          <w:sz w:val="22"/>
        </w:rPr>
      </w:pPr>
      <w:r>
        <w:rPr>
          <w:sz w:val="22"/>
        </w:rPr>
        <w:t>1277</w:t>
      </w:r>
      <w:r>
        <w:rPr>
          <w:sz w:val="22"/>
        </w:rPr>
        <w:tab/>
        <w:t>1933, 1 omslag</w:t>
      </w: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696" w:firstLine="720"/>
        <w:rPr>
          <w:sz w:val="22"/>
        </w:rPr>
      </w:pPr>
      <w:r>
        <w:rPr>
          <w:sz w:val="22"/>
        </w:rPr>
        <w:t>1278     1948 – 1954, 1 pak</w:t>
      </w: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1279     1955 – 1968, 1 pak </w:t>
      </w: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696" w:firstLine="720"/>
        <w:rPr>
          <w:sz w:val="22"/>
        </w:rPr>
      </w:pP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color w:val="000000"/>
          <w:sz w:val="22"/>
        </w:rPr>
      </w:pPr>
      <w:r>
        <w:rPr>
          <w:sz w:val="22"/>
        </w:rPr>
        <w:t>1280-1284</w:t>
      </w:r>
      <w:r>
        <w:rPr>
          <w:sz w:val="22"/>
        </w:rPr>
        <w:tab/>
      </w:r>
      <w:r>
        <w:rPr>
          <w:sz w:val="22"/>
        </w:rPr>
        <w:tab/>
        <w:t xml:space="preserve">Rekeninguittreksels van rekening courant B en kredietopening, </w:t>
      </w:r>
      <w:r>
        <w:rPr>
          <w:color w:val="000000"/>
          <w:sz w:val="22"/>
        </w:rPr>
        <w:t>1931 – 1932, 1936 – 1937, 1942,</w:t>
      </w:r>
      <w:r>
        <w:rPr>
          <w:sz w:val="22"/>
        </w:rPr>
        <w:t xml:space="preserve"> 1958 – 1959, 1974, 4 omslagen en 1 pak </w:t>
      </w: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696" w:firstLine="720"/>
        <w:rPr>
          <w:color w:val="000000"/>
          <w:sz w:val="22"/>
        </w:rPr>
      </w:pPr>
      <w:r>
        <w:rPr>
          <w:color w:val="000000"/>
          <w:sz w:val="22"/>
        </w:rPr>
        <w:t>1280     1931 – 1932, 1 omslag</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00"/>
          <w:sz w:val="22"/>
        </w:rPr>
      </w:pPr>
      <w:r>
        <w:rPr>
          <w:color w:val="000000"/>
          <w:sz w:val="22"/>
        </w:rPr>
        <w:tab/>
      </w:r>
      <w:r>
        <w:rPr>
          <w:color w:val="000000"/>
          <w:sz w:val="22"/>
        </w:rPr>
        <w:tab/>
        <w:t>1281</w:t>
      </w:r>
      <w:r>
        <w:rPr>
          <w:color w:val="000000"/>
          <w:sz w:val="22"/>
        </w:rPr>
        <w:tab/>
        <w:t xml:space="preserve">1936 – 1937, 1 omslag </w:t>
      </w: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rPr>
          <w:sz w:val="22"/>
        </w:rPr>
      </w:pPr>
      <w:r>
        <w:rPr>
          <w:color w:val="000000"/>
          <w:sz w:val="22"/>
        </w:rPr>
        <w:t>1282     1942,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lang w:val="nl-BE"/>
        </w:rPr>
      </w:pPr>
      <w:r>
        <w:rPr>
          <w:sz w:val="22"/>
        </w:rPr>
        <w:tab/>
      </w:r>
      <w:r>
        <w:rPr>
          <w:sz w:val="22"/>
        </w:rPr>
        <w:tab/>
        <w:t>1283</w:t>
      </w:r>
      <w:r>
        <w:rPr>
          <w:sz w:val="22"/>
        </w:rPr>
        <w:tab/>
        <w:t>1958 – 1959,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lang w:val="nl-BE"/>
        </w:rPr>
        <w:tab/>
        <w:t xml:space="preserve">1284 </w:t>
      </w:r>
      <w:r>
        <w:rPr>
          <w:sz w:val="22"/>
          <w:lang w:val="nl-BE"/>
        </w:rPr>
        <w:tab/>
        <w:t>1974, 1 pak</w:t>
      </w:r>
      <w:r>
        <w:rPr>
          <w:sz w:val="22"/>
          <w:lang w:val="nl-BE"/>
        </w:rPr>
        <w:tab/>
      </w:r>
      <w:r>
        <w:rPr>
          <w:sz w:val="22"/>
          <w:lang w:val="nl-BE"/>
        </w:rPr>
        <w:tab/>
      </w: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tabs>
          <w:tab w:val="left" w:pos="0"/>
          <w:tab w:val="left" w:pos="720"/>
          <w:tab w:val="left" w:pos="141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1285</w:t>
      </w:r>
      <w:r>
        <w:rPr>
          <w:sz w:val="22"/>
        </w:rPr>
        <w:tab/>
      </w:r>
      <w:r>
        <w:rPr>
          <w:sz w:val="22"/>
        </w:rPr>
        <w:tab/>
      </w:r>
      <w:r>
        <w:rPr>
          <w:sz w:val="22"/>
        </w:rPr>
        <w:tab/>
        <w:t xml:space="preserve">Rekeninguittreksels van rekening courant leningfonds met briefwisseling, 1948 – 1950,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Plattetekst"/>
        <w:ind w:left="1410" w:hanging="1410"/>
        <w:rPr>
          <w:sz w:val="22"/>
        </w:rPr>
      </w:pPr>
      <w:r>
        <w:rPr>
          <w:b w:val="0"/>
          <w:sz w:val="22"/>
        </w:rPr>
        <w:t>1286-1287</w:t>
      </w:r>
      <w:r>
        <w:rPr>
          <w:b w:val="0"/>
          <w:sz w:val="22"/>
        </w:rPr>
        <w:tab/>
      </w:r>
      <w:r>
        <w:rPr>
          <w:b w:val="0"/>
          <w:sz w:val="22"/>
        </w:rPr>
        <w:tab/>
        <w:t xml:space="preserve">Rekeninguittreksels m.b.t. verdiscontering en toelagen, 1948 – 1969, 2 omslagen (2.073.526.26)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sz w:val="22"/>
        </w:rPr>
        <w:tab/>
      </w:r>
      <w:r>
        <w:rPr>
          <w:sz w:val="22"/>
        </w:rPr>
        <w:tab/>
        <w:t>1286</w:t>
      </w:r>
      <w:r>
        <w:rPr>
          <w:sz w:val="22"/>
        </w:rPr>
        <w:tab/>
        <w:t>1948 – 1969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sz w:val="22"/>
        </w:rPr>
        <w:tab/>
      </w:r>
      <w:r>
        <w:rPr>
          <w:sz w:val="22"/>
        </w:rPr>
        <w:tab/>
        <w:t>1287</w:t>
      </w:r>
      <w:r>
        <w:rPr>
          <w:sz w:val="22"/>
        </w:rPr>
        <w:tab/>
        <w:t>1959 – 1961</w:t>
      </w:r>
    </w:p>
    <w:p w:rsidR="003358DE" w:rsidRDefault="003358DE">
      <w:pPr>
        <w:pStyle w:val="Plattetekst"/>
        <w:ind w:left="702" w:firstLine="708"/>
        <w:rPr>
          <w:b w:val="0"/>
          <w:sz w:val="22"/>
        </w:rPr>
      </w:pPr>
    </w:p>
    <w:p w:rsidR="003358DE" w:rsidRDefault="003358DE">
      <w:pPr>
        <w:ind w:left="1410" w:hanging="1407"/>
        <w:rPr>
          <w:sz w:val="22"/>
          <w:lang w:val="nl-BE"/>
        </w:rPr>
        <w:sectPr w:rsidR="003358DE">
          <w:type w:val="continuous"/>
          <w:pgSz w:w="11906" w:h="16838"/>
          <w:pgMar w:top="1417" w:right="991" w:bottom="1417" w:left="1276" w:header="708" w:footer="708" w:gutter="0"/>
          <w:cols w:space="708"/>
          <w:docGrid w:linePitch="360"/>
        </w:sectPr>
      </w:pPr>
      <w:r>
        <w:rPr>
          <w:sz w:val="22"/>
          <w:lang w:val="nl-BE"/>
        </w:rPr>
        <w:t>1288-1299</w:t>
      </w:r>
      <w:r>
        <w:rPr>
          <w:sz w:val="22"/>
          <w:lang w:val="nl-BE"/>
        </w:rPr>
        <w:tab/>
      </w:r>
      <w:r>
        <w:rPr>
          <w:sz w:val="22"/>
          <w:lang w:val="nl-BE"/>
        </w:rPr>
        <w:tab/>
        <w:t>Uittreksels uit de postcheckrekening nr 25634, 1931 – 1932, 1934 – 1939, 1941 – 1942, 1948 – 1949, 1954-1955, 12 omslagen</w:t>
      </w:r>
      <w:r>
        <w:rPr>
          <w:sz w:val="22"/>
          <w:lang w:val="nl-BE"/>
        </w:rPr>
        <w:tab/>
      </w:r>
      <w:r>
        <w:rPr>
          <w:sz w:val="22"/>
          <w:lang w:val="nl-BE"/>
        </w:rPr>
        <w:tab/>
      </w:r>
    </w:p>
    <w:p w:rsidR="003358DE" w:rsidRDefault="003358DE">
      <w:pPr>
        <w:ind w:left="1416"/>
        <w:rPr>
          <w:sz w:val="22"/>
          <w:lang w:val="nl-BE"/>
        </w:rPr>
      </w:pPr>
      <w:r>
        <w:rPr>
          <w:sz w:val="22"/>
          <w:lang w:val="nl-BE"/>
        </w:rPr>
        <w:t xml:space="preserve">1288 </w:t>
      </w:r>
      <w:r>
        <w:rPr>
          <w:sz w:val="22"/>
          <w:lang w:val="nl-BE"/>
        </w:rPr>
        <w:tab/>
        <w:t>1931-1932</w:t>
      </w:r>
    </w:p>
    <w:p w:rsidR="003358DE" w:rsidRDefault="003358DE">
      <w:pPr>
        <w:ind w:left="1416"/>
        <w:rPr>
          <w:sz w:val="22"/>
          <w:lang w:val="nl-BE"/>
        </w:rPr>
      </w:pPr>
      <w:r>
        <w:rPr>
          <w:sz w:val="22"/>
          <w:lang w:val="nl-BE"/>
        </w:rPr>
        <w:t xml:space="preserve">1289 </w:t>
      </w:r>
      <w:r>
        <w:rPr>
          <w:sz w:val="22"/>
          <w:lang w:val="nl-BE"/>
        </w:rPr>
        <w:tab/>
        <w:t>1934</w:t>
      </w:r>
    </w:p>
    <w:p w:rsidR="003358DE" w:rsidRDefault="003358DE">
      <w:pPr>
        <w:ind w:left="1416"/>
        <w:rPr>
          <w:sz w:val="22"/>
          <w:lang w:val="nl-BE"/>
        </w:rPr>
      </w:pPr>
      <w:r>
        <w:rPr>
          <w:sz w:val="22"/>
          <w:lang w:val="nl-BE"/>
        </w:rPr>
        <w:t>1290</w:t>
      </w:r>
      <w:r>
        <w:rPr>
          <w:sz w:val="22"/>
          <w:lang w:val="nl-BE"/>
        </w:rPr>
        <w:tab/>
        <w:t>1935</w:t>
      </w:r>
    </w:p>
    <w:p w:rsidR="003358DE" w:rsidRDefault="003358DE">
      <w:pPr>
        <w:ind w:left="1416"/>
        <w:rPr>
          <w:sz w:val="22"/>
          <w:lang w:val="nl-BE"/>
        </w:rPr>
      </w:pPr>
      <w:r>
        <w:rPr>
          <w:sz w:val="22"/>
          <w:lang w:val="nl-BE"/>
        </w:rPr>
        <w:t xml:space="preserve">1291 </w:t>
      </w:r>
      <w:r>
        <w:rPr>
          <w:sz w:val="22"/>
          <w:lang w:val="nl-BE"/>
        </w:rPr>
        <w:tab/>
        <w:t>1936</w:t>
      </w:r>
    </w:p>
    <w:p w:rsidR="003358DE" w:rsidRDefault="003358DE">
      <w:pPr>
        <w:ind w:left="708" w:firstLine="708"/>
        <w:rPr>
          <w:sz w:val="22"/>
          <w:lang w:val="nl-BE"/>
        </w:rPr>
      </w:pPr>
      <w:r>
        <w:rPr>
          <w:sz w:val="22"/>
          <w:lang w:val="nl-BE"/>
        </w:rPr>
        <w:t xml:space="preserve">1292 </w:t>
      </w:r>
      <w:r>
        <w:rPr>
          <w:sz w:val="22"/>
          <w:lang w:val="nl-BE"/>
        </w:rPr>
        <w:tab/>
        <w:t>1937</w:t>
      </w:r>
    </w:p>
    <w:p w:rsidR="003358DE" w:rsidRDefault="003358DE">
      <w:pPr>
        <w:ind w:left="1416"/>
        <w:rPr>
          <w:sz w:val="22"/>
          <w:lang w:val="nl-BE"/>
        </w:rPr>
      </w:pPr>
      <w:r>
        <w:rPr>
          <w:sz w:val="22"/>
          <w:lang w:val="nl-BE"/>
        </w:rPr>
        <w:t xml:space="preserve">1293 </w:t>
      </w:r>
      <w:r>
        <w:rPr>
          <w:sz w:val="22"/>
          <w:lang w:val="nl-BE"/>
        </w:rPr>
        <w:tab/>
        <w:t xml:space="preserve">1938 </w:t>
      </w:r>
    </w:p>
    <w:p w:rsidR="003358DE" w:rsidRDefault="003358DE">
      <w:pPr>
        <w:ind w:left="1416"/>
        <w:rPr>
          <w:sz w:val="22"/>
          <w:lang w:val="nl-BE"/>
        </w:rPr>
      </w:pPr>
      <w:r>
        <w:rPr>
          <w:sz w:val="22"/>
          <w:lang w:val="nl-BE"/>
        </w:rPr>
        <w:t xml:space="preserve">1294 </w:t>
      </w:r>
      <w:r>
        <w:rPr>
          <w:sz w:val="22"/>
          <w:lang w:val="nl-BE"/>
        </w:rPr>
        <w:tab/>
        <w:t>1939</w:t>
      </w:r>
    </w:p>
    <w:p w:rsidR="003358DE" w:rsidRDefault="003358DE">
      <w:pPr>
        <w:ind w:left="1416"/>
        <w:rPr>
          <w:sz w:val="22"/>
          <w:lang w:val="nl-BE"/>
        </w:rPr>
      </w:pPr>
      <w:r>
        <w:rPr>
          <w:sz w:val="22"/>
          <w:lang w:val="nl-BE"/>
        </w:rPr>
        <w:t xml:space="preserve">1295 </w:t>
      </w:r>
      <w:r>
        <w:rPr>
          <w:sz w:val="22"/>
          <w:lang w:val="nl-BE"/>
        </w:rPr>
        <w:tab/>
        <w:t xml:space="preserve">1941-1942 </w:t>
      </w:r>
    </w:p>
    <w:p w:rsidR="003358DE" w:rsidRDefault="003358DE">
      <w:pPr>
        <w:ind w:left="1416"/>
        <w:rPr>
          <w:sz w:val="22"/>
          <w:lang w:val="nl-BE"/>
        </w:rPr>
      </w:pPr>
      <w:r>
        <w:rPr>
          <w:sz w:val="22"/>
          <w:lang w:val="nl-BE"/>
        </w:rPr>
        <w:t xml:space="preserve">1296 </w:t>
      </w:r>
      <w:r>
        <w:rPr>
          <w:sz w:val="22"/>
          <w:lang w:val="nl-BE"/>
        </w:rPr>
        <w:tab/>
        <w:t>1948</w:t>
      </w:r>
    </w:p>
    <w:p w:rsidR="003358DE" w:rsidRDefault="003358DE">
      <w:pPr>
        <w:ind w:left="1416"/>
        <w:rPr>
          <w:sz w:val="22"/>
          <w:lang w:val="nl-BE"/>
        </w:rPr>
      </w:pPr>
      <w:r>
        <w:rPr>
          <w:sz w:val="22"/>
          <w:lang w:val="nl-BE"/>
        </w:rPr>
        <w:t xml:space="preserve">1297 </w:t>
      </w:r>
      <w:r>
        <w:rPr>
          <w:sz w:val="22"/>
          <w:lang w:val="nl-BE"/>
        </w:rPr>
        <w:tab/>
        <w:t>1949</w:t>
      </w:r>
    </w:p>
    <w:p w:rsidR="003358DE" w:rsidRDefault="003358DE">
      <w:pPr>
        <w:ind w:left="1416"/>
        <w:rPr>
          <w:sz w:val="22"/>
          <w:lang w:val="nl-BE"/>
        </w:rPr>
      </w:pPr>
      <w:r>
        <w:rPr>
          <w:sz w:val="22"/>
          <w:lang w:val="nl-BE"/>
        </w:rPr>
        <w:t>1298</w:t>
      </w:r>
      <w:r>
        <w:rPr>
          <w:sz w:val="22"/>
          <w:lang w:val="nl-BE"/>
        </w:rPr>
        <w:tab/>
        <w:t>1954</w:t>
      </w:r>
    </w:p>
    <w:p w:rsidR="003358DE" w:rsidRDefault="003358DE">
      <w:pPr>
        <w:ind w:left="1416"/>
        <w:rPr>
          <w:sz w:val="22"/>
        </w:rPr>
        <w:sectPr w:rsidR="003358DE">
          <w:type w:val="continuous"/>
          <w:pgSz w:w="11906" w:h="16838"/>
          <w:pgMar w:top="1417" w:right="991" w:bottom="1417" w:left="1276" w:header="708" w:footer="708" w:gutter="0"/>
          <w:cols w:num="3" w:space="236" w:equalWidth="0">
            <w:col w:w="3260" w:space="188"/>
            <w:col w:w="3213" w:space="236"/>
            <w:col w:w="2741"/>
          </w:cols>
          <w:docGrid w:linePitch="360"/>
        </w:sectPr>
      </w:pPr>
      <w:r>
        <w:rPr>
          <w:sz w:val="22"/>
          <w:lang w:val="nl-BE"/>
        </w:rPr>
        <w:t xml:space="preserve">1299 </w:t>
      </w:r>
      <w:r>
        <w:rPr>
          <w:sz w:val="22"/>
          <w:lang w:val="nl-BE"/>
        </w:rPr>
        <w:tab/>
        <w:t xml:space="preserve">1955 </w:t>
      </w:r>
    </w:p>
    <w:p w:rsidR="003358DE" w:rsidRDefault="003358DE">
      <w:pPr>
        <w:pStyle w:val="Plattetekst"/>
        <w:rPr>
          <w:b w:val="0"/>
          <w:sz w:val="22"/>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1300-1302 </w:t>
      </w:r>
      <w:r>
        <w:rPr>
          <w:sz w:val="22"/>
          <w:lang w:val="nl-BE"/>
        </w:rPr>
        <w:tab/>
        <w:t>Uittreksels van de postchequerekening nr 261867, 1945-1947, 3 omslagen</w:t>
      </w:r>
    </w:p>
    <w:p w:rsidR="003358DE" w:rsidRDefault="003358DE">
      <w:pPr>
        <w:ind w:left="708" w:firstLine="702"/>
        <w:rPr>
          <w:sz w:val="22"/>
          <w:lang w:val="nl-BE"/>
        </w:rPr>
      </w:pPr>
      <w:r>
        <w:rPr>
          <w:sz w:val="22"/>
          <w:lang w:val="nl-BE"/>
        </w:rPr>
        <w:t>1300</w:t>
      </w:r>
      <w:r>
        <w:rPr>
          <w:sz w:val="22"/>
          <w:lang w:val="nl-BE"/>
        </w:rPr>
        <w:tab/>
        <w:t>1945</w:t>
      </w:r>
    </w:p>
    <w:p w:rsidR="003358DE" w:rsidRDefault="003358DE">
      <w:pPr>
        <w:ind w:left="708" w:firstLine="702"/>
        <w:rPr>
          <w:sz w:val="22"/>
          <w:lang w:val="nl-BE"/>
        </w:rPr>
      </w:pPr>
      <w:r>
        <w:rPr>
          <w:sz w:val="22"/>
          <w:lang w:val="nl-BE"/>
        </w:rPr>
        <w:t>1301</w:t>
      </w:r>
      <w:r>
        <w:rPr>
          <w:sz w:val="22"/>
          <w:lang w:val="nl-BE"/>
        </w:rPr>
        <w:tab/>
        <w:t>1946</w:t>
      </w:r>
    </w:p>
    <w:p w:rsidR="003358DE" w:rsidRDefault="003358DE">
      <w:pPr>
        <w:pStyle w:val="Plattetekst"/>
        <w:ind w:left="702" w:firstLine="708"/>
        <w:rPr>
          <w:b w:val="0"/>
          <w:sz w:val="22"/>
          <w:lang w:val="nl-BE"/>
        </w:rPr>
        <w:sectPr w:rsidR="003358DE">
          <w:type w:val="continuous"/>
          <w:pgSz w:w="11906" w:h="16838"/>
          <w:pgMar w:top="1417" w:right="991" w:bottom="1417" w:left="1276" w:header="708" w:footer="708" w:gutter="0"/>
          <w:cols w:num="3" w:space="708"/>
          <w:docGrid w:linePitch="360"/>
        </w:sectPr>
      </w:pPr>
      <w:r>
        <w:rPr>
          <w:b w:val="0"/>
          <w:sz w:val="22"/>
          <w:lang w:val="nl-BE"/>
        </w:rPr>
        <w:t>1302</w:t>
      </w:r>
      <w:r>
        <w:rPr>
          <w:b w:val="0"/>
          <w:sz w:val="22"/>
          <w:lang w:val="nl-BE"/>
        </w:rPr>
        <w:tab/>
        <w:t>1947</w:t>
      </w:r>
    </w:p>
    <w:p w:rsidR="003358DE" w:rsidRDefault="003358DE">
      <w:pPr>
        <w:pStyle w:val="Plattetekst"/>
        <w:ind w:left="702" w:firstLine="708"/>
        <w:rPr>
          <w:b w:val="0"/>
          <w:sz w:val="22"/>
          <w:lang w:val="nl-BE"/>
        </w:rPr>
      </w:pPr>
    </w:p>
    <w:p w:rsidR="003358DE" w:rsidRDefault="003358DE">
      <w:pPr>
        <w:ind w:left="1410" w:hanging="1410"/>
        <w:rPr>
          <w:sz w:val="22"/>
          <w:lang w:val="nl-BE"/>
        </w:rPr>
      </w:pPr>
      <w:r>
        <w:rPr>
          <w:sz w:val="22"/>
          <w:lang w:val="nl-BE"/>
        </w:rPr>
        <w:t>1303</w:t>
      </w:r>
      <w:r>
        <w:rPr>
          <w:sz w:val="22"/>
          <w:lang w:val="nl-BE"/>
        </w:rPr>
        <w:tab/>
        <w:t xml:space="preserve">Uittreksels van de postchequerekening nr 548196, 1942, 1 </w:t>
      </w:r>
    </w:p>
    <w:p w:rsidR="003358DE" w:rsidRDefault="003358DE">
      <w:pPr>
        <w:pStyle w:val="Plattetekst"/>
        <w:ind w:left="702" w:firstLine="708"/>
        <w:rPr>
          <w:b w:val="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pPr>
      <w:r>
        <w:rPr>
          <w:sz w:val="22"/>
          <w:lang w:val="nl-BE"/>
        </w:rPr>
        <w:t>1304</w:t>
      </w:r>
      <w:r>
        <w:rPr>
          <w:sz w:val="22"/>
          <w:lang w:val="nl-BE"/>
        </w:rPr>
        <w:tab/>
      </w:r>
      <w:r>
        <w:rPr>
          <w:sz w:val="22"/>
          <w:lang w:val="nl-BE"/>
        </w:rPr>
        <w:tab/>
        <w:t>Rekeninguittreksels m.b.t. het aandeel in het Ministerie van openbare werken, 1962 – 1968, 1 omslag (</w:t>
      </w:r>
      <w:r>
        <w:rPr>
          <w:sz w:val="22"/>
        </w:rPr>
        <w:t xml:space="preserve">2.073.526.26) </w:t>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1305</w:t>
      </w:r>
      <w:r>
        <w:tab/>
        <w:t xml:space="preserve"> </w:t>
      </w:r>
      <w:r>
        <w:tab/>
      </w:r>
      <w:r>
        <w:rPr>
          <w:sz w:val="22"/>
        </w:rPr>
        <w:t xml:space="preserve">Rekeninguittreksels van de rekening bij het gemeentekrediet en briefwisseling </w:t>
      </w:r>
    </w:p>
    <w:p w:rsidR="003358DE" w:rsidRDefault="003358DE">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betreffende de  stand van rekening, 1971 – 1974,  1 pak</w:t>
      </w:r>
      <w:r>
        <w:rPr>
          <w:sz w:val="22"/>
        </w:rPr>
        <w:tab/>
      </w:r>
    </w:p>
    <w:p w:rsidR="003358DE" w:rsidRDefault="003358DE">
      <w:pPr>
        <w:pStyle w:val="Plattetekst"/>
        <w:rPr>
          <w:b w:val="0"/>
          <w:sz w:val="22"/>
        </w:rPr>
      </w:pPr>
    </w:p>
    <w:p w:rsidR="003358DE" w:rsidRDefault="003358DE">
      <w:pPr>
        <w:pStyle w:val="Plattetekst"/>
        <w:ind w:left="1410" w:hanging="1410"/>
        <w:rPr>
          <w:sz w:val="22"/>
          <w:lang w:val="nl-BE"/>
        </w:rPr>
      </w:pPr>
      <w:r>
        <w:rPr>
          <w:b w:val="0"/>
          <w:sz w:val="22"/>
        </w:rPr>
        <w:t>1306</w:t>
      </w:r>
      <w:r>
        <w:rPr>
          <w:b w:val="0"/>
          <w:sz w:val="22"/>
        </w:rPr>
        <w:tab/>
      </w:r>
      <w:r>
        <w:rPr>
          <w:b w:val="0"/>
          <w:sz w:val="22"/>
        </w:rPr>
        <w:tab/>
        <w:t xml:space="preserve">Briefwisseling met het gemeentekrediet betreffende het openen van rekeningen en overmaken van geld van één rekening naar de anderen, 1954 – 1968, 1 omslag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sectPr w:rsidR="003358DE">
          <w:type w:val="continuous"/>
          <w:pgSz w:w="11906" w:h="16838"/>
          <w:pgMar w:top="1417" w:right="991" w:bottom="1417" w:left="1276" w:header="708" w:footer="708" w:gutter="0"/>
          <w:cols w:space="708"/>
          <w:docGrid w:linePitch="360"/>
        </w:sectPr>
      </w:pPr>
      <w:r>
        <w:rPr>
          <w:sz w:val="22"/>
          <w:lang w:val="nl-BE"/>
        </w:rPr>
        <w:t>1307-1362</w:t>
      </w:r>
      <w:r>
        <w:rPr>
          <w:sz w:val="22"/>
          <w:lang w:val="nl-BE"/>
        </w:rPr>
        <w:tab/>
      </w:r>
      <w:r>
        <w:rPr>
          <w:sz w:val="22"/>
        </w:rPr>
        <w:t xml:space="preserve">Proces-verbalen van kasnazicht, 1901-1908, 1910, 1927 – 1933, 1935 – 1947, 55 stukken </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1901</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1902</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1903</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1904</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1905</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1906</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1907</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1908</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1910</w:t>
      </w:r>
    </w:p>
    <w:p w:rsidR="003358DE" w:rsidRDefault="003358DE">
      <w:pPr>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rPr>
      </w:pPr>
      <w:r>
        <w:rPr>
          <w:bCs/>
          <w:sz w:val="22"/>
        </w:rPr>
        <w:t>21/01/1927</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bCs/>
          <w:sz w:val="22"/>
        </w:rPr>
      </w:pPr>
      <w:r>
        <w:rPr>
          <w:bCs/>
          <w:sz w:val="16"/>
        </w:rPr>
        <w:tab/>
        <w:t xml:space="preserve">minuutexemplaar met voorbereidende stukken </w:t>
      </w: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rPr>
          <w:bCs/>
          <w:sz w:val="16"/>
        </w:rPr>
      </w:pPr>
      <w:r>
        <w:rPr>
          <w:bCs/>
          <w:sz w:val="22"/>
        </w:rPr>
        <w:t>1317</w:t>
      </w:r>
      <w:r>
        <w:rPr>
          <w:bCs/>
          <w:sz w:val="22"/>
        </w:rPr>
        <w:tab/>
        <w:t>30/04/1927</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60"/>
        <w:rPr>
          <w:bCs/>
          <w:sz w:val="22"/>
        </w:rPr>
      </w:pPr>
      <w:r>
        <w:rPr>
          <w:bCs/>
          <w:sz w:val="16"/>
        </w:rPr>
        <w:t xml:space="preserve">met twee minuutexemplaren met voorbereidende stukken </w:t>
      </w: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rPr>
          <w:bCs/>
          <w:sz w:val="16"/>
        </w:rPr>
      </w:pPr>
      <w:r>
        <w:rPr>
          <w:bCs/>
          <w:sz w:val="22"/>
        </w:rPr>
        <w:t>1318</w:t>
      </w:r>
      <w:r>
        <w:rPr>
          <w:bCs/>
          <w:sz w:val="22"/>
        </w:rPr>
        <w:tab/>
        <w:t>30/06/1927</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bCs/>
          <w:sz w:val="22"/>
        </w:rPr>
      </w:pPr>
      <w:r>
        <w:rPr>
          <w:bCs/>
          <w:sz w:val="16"/>
        </w:rPr>
        <w:tab/>
        <w:t xml:space="preserve">minuutexemplaar met voorbereidende stukken </w:t>
      </w: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rPr>
          <w:bCs/>
          <w:sz w:val="16"/>
        </w:rPr>
      </w:pPr>
      <w:r>
        <w:rPr>
          <w:bCs/>
          <w:sz w:val="22"/>
        </w:rPr>
        <w:t>1319</w:t>
      </w:r>
      <w:r>
        <w:rPr>
          <w:bCs/>
          <w:sz w:val="22"/>
        </w:rPr>
        <w:tab/>
        <w:t>30/09/1927</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bCs/>
          <w:sz w:val="22"/>
        </w:rPr>
      </w:pPr>
      <w:r>
        <w:rPr>
          <w:bCs/>
          <w:sz w:val="16"/>
        </w:rPr>
        <w:tab/>
        <w:t xml:space="preserve">minuutexemplaar met voorbereidende stukken </w:t>
      </w:r>
    </w:p>
    <w:p w:rsidR="003358DE" w:rsidRDefault="003358D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rPr>
          <w:bCs/>
          <w:sz w:val="16"/>
        </w:rPr>
      </w:pPr>
      <w:r>
        <w:rPr>
          <w:bCs/>
          <w:sz w:val="22"/>
        </w:rPr>
        <w:t>1320</w:t>
      </w:r>
      <w:r>
        <w:rPr>
          <w:bCs/>
          <w:sz w:val="22"/>
        </w:rPr>
        <w:tab/>
        <w:t>31/12/1927</w:t>
      </w:r>
    </w:p>
    <w:p w:rsidR="003358DE" w:rsidRDefault="003358DE">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color w:val="000000"/>
          <w:sz w:val="22"/>
          <w:lang w:val="nl-BE"/>
        </w:rPr>
      </w:pPr>
      <w:r>
        <w:rPr>
          <w:bCs/>
          <w:sz w:val="16"/>
        </w:rPr>
        <w:tab/>
        <w:t xml:space="preserve">minuutexemplaar met voorbereidende stukken </w:t>
      </w:r>
    </w:p>
    <w:p w:rsidR="003358DE" w:rsidRDefault="003358DE">
      <w:pPr>
        <w:ind w:left="708" w:firstLine="708"/>
        <w:rPr>
          <w:color w:val="000000"/>
          <w:sz w:val="16"/>
          <w:lang w:val="nl-BE"/>
        </w:rPr>
      </w:pPr>
      <w:r>
        <w:rPr>
          <w:color w:val="000000"/>
          <w:sz w:val="22"/>
          <w:lang w:val="nl-BE"/>
        </w:rPr>
        <w:t>1321</w:t>
      </w:r>
      <w:r>
        <w:rPr>
          <w:color w:val="000000"/>
          <w:sz w:val="22"/>
          <w:lang w:val="nl-BE"/>
        </w:rPr>
        <w:tab/>
      </w:r>
      <w:r>
        <w:rPr>
          <w:sz w:val="22"/>
          <w:lang w:val="nl-BE"/>
        </w:rPr>
        <w:t>05/05/1928</w:t>
      </w:r>
      <w:r>
        <w:rPr>
          <w:color w:val="000000"/>
          <w:sz w:val="22"/>
          <w:lang w:val="nl-BE"/>
        </w:rPr>
        <w:tab/>
        <w:t xml:space="preserve"> </w:t>
      </w:r>
    </w:p>
    <w:p w:rsidR="003358DE" w:rsidRDefault="003358DE">
      <w:pPr>
        <w:ind w:left="2124"/>
        <w:rPr>
          <w:color w:val="000000"/>
          <w:sz w:val="22"/>
          <w:lang w:val="nl-BE"/>
        </w:rPr>
      </w:pPr>
      <w:r>
        <w:rPr>
          <w:color w:val="000000"/>
          <w:sz w:val="16"/>
          <w:lang w:val="nl-BE"/>
        </w:rPr>
        <w:t>Met balans van de rekeningen  van 1927</w:t>
      </w:r>
      <w:r>
        <w:rPr>
          <w:color w:val="000000"/>
          <w:lang w:val="nl-BE"/>
        </w:rPr>
        <w:t xml:space="preserve"> </w:t>
      </w:r>
    </w:p>
    <w:p w:rsidR="003358DE" w:rsidRDefault="003358DE">
      <w:pPr>
        <w:ind w:left="708" w:firstLine="708"/>
        <w:rPr>
          <w:color w:val="000000"/>
          <w:sz w:val="22"/>
          <w:lang w:val="nl-BE"/>
        </w:rPr>
      </w:pPr>
      <w:r>
        <w:rPr>
          <w:color w:val="000000"/>
          <w:sz w:val="22"/>
          <w:lang w:val="nl-BE"/>
        </w:rPr>
        <w:t>1322</w:t>
      </w:r>
      <w:r>
        <w:rPr>
          <w:color w:val="000000"/>
          <w:sz w:val="22"/>
          <w:lang w:val="nl-BE"/>
        </w:rPr>
        <w:tab/>
      </w:r>
      <w:r>
        <w:rPr>
          <w:sz w:val="22"/>
          <w:lang w:val="nl-BE"/>
        </w:rPr>
        <w:t>31/12/1928</w:t>
      </w:r>
      <w:r>
        <w:rPr>
          <w:color w:val="000000"/>
          <w:sz w:val="22"/>
          <w:lang w:val="nl-BE"/>
        </w:rPr>
        <w:tab/>
        <w:t xml:space="preserve"> </w:t>
      </w:r>
    </w:p>
    <w:p w:rsidR="003358DE" w:rsidRDefault="003358DE">
      <w:pPr>
        <w:ind w:left="708" w:firstLine="708"/>
        <w:rPr>
          <w:color w:val="000000"/>
          <w:sz w:val="22"/>
          <w:lang w:val="nl-BE"/>
        </w:rPr>
      </w:pPr>
    </w:p>
    <w:p w:rsidR="003358DE" w:rsidRDefault="003358DE">
      <w:pPr>
        <w:ind w:left="708" w:firstLine="708"/>
        <w:rPr>
          <w:color w:val="000000"/>
          <w:sz w:val="22"/>
          <w:lang w:val="nl-BE"/>
        </w:rPr>
      </w:pPr>
    </w:p>
    <w:p w:rsidR="003358DE" w:rsidRDefault="003358DE">
      <w:pPr>
        <w:ind w:left="708" w:firstLine="708"/>
        <w:rPr>
          <w:color w:val="000000"/>
          <w:sz w:val="16"/>
          <w:lang w:val="nl-BE"/>
        </w:rPr>
      </w:pPr>
      <w:r>
        <w:rPr>
          <w:color w:val="000000"/>
          <w:sz w:val="22"/>
          <w:lang w:val="nl-BE"/>
        </w:rPr>
        <w:t>1323</w:t>
      </w:r>
      <w:r>
        <w:rPr>
          <w:color w:val="000000"/>
          <w:sz w:val="22"/>
          <w:lang w:val="nl-BE"/>
        </w:rPr>
        <w:tab/>
      </w:r>
      <w:r>
        <w:rPr>
          <w:sz w:val="22"/>
          <w:lang w:val="nl-BE"/>
        </w:rPr>
        <w:t>30/06/1929</w:t>
      </w:r>
      <w:r>
        <w:rPr>
          <w:color w:val="000000"/>
          <w:sz w:val="22"/>
          <w:lang w:val="nl-BE"/>
        </w:rPr>
        <w:tab/>
      </w:r>
    </w:p>
    <w:p w:rsidR="003358DE" w:rsidRDefault="003358DE">
      <w:pPr>
        <w:ind w:left="2124" w:firstLine="12"/>
        <w:rPr>
          <w:color w:val="000000"/>
          <w:sz w:val="22"/>
          <w:lang w:val="nl-BE"/>
        </w:rPr>
      </w:pPr>
      <w:r>
        <w:rPr>
          <w:color w:val="000000"/>
          <w:sz w:val="16"/>
          <w:lang w:val="nl-BE"/>
        </w:rPr>
        <w:t>Met balans van de rekening van  1929 en lijst van personeelsleden</w:t>
      </w:r>
    </w:p>
    <w:p w:rsidR="003358DE" w:rsidRDefault="003358DE">
      <w:pPr>
        <w:ind w:left="708" w:firstLine="708"/>
        <w:rPr>
          <w:sz w:val="22"/>
        </w:rPr>
      </w:pPr>
      <w:r>
        <w:rPr>
          <w:color w:val="000000"/>
          <w:sz w:val="22"/>
          <w:lang w:val="nl-BE"/>
        </w:rPr>
        <w:t>1324</w:t>
      </w:r>
      <w:r>
        <w:rPr>
          <w:color w:val="000000"/>
          <w:sz w:val="22"/>
          <w:lang w:val="nl-BE"/>
        </w:rPr>
        <w:tab/>
      </w:r>
      <w:r>
        <w:rPr>
          <w:sz w:val="22"/>
          <w:lang w:val="nl-BE"/>
        </w:rPr>
        <w:t>05/06/1931</w:t>
      </w:r>
      <w:r>
        <w:rPr>
          <w:color w:val="000000"/>
          <w:sz w:val="22"/>
          <w:lang w:val="nl-BE"/>
        </w:rPr>
        <w:tab/>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ab/>
        <w:t xml:space="preserve">1325   </w:t>
      </w:r>
      <w:r>
        <w:rPr>
          <w:sz w:val="22"/>
        </w:rPr>
        <w:tab/>
        <w:t xml:space="preserve">19/12/1932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ab/>
        <w:t>1326</w:t>
      </w:r>
      <w:r>
        <w:rPr>
          <w:sz w:val="22"/>
        </w:rPr>
        <w:tab/>
        <w:t>6/05/1933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16"/>
        </w:rPr>
      </w:pPr>
      <w:r>
        <w:rPr>
          <w:sz w:val="22"/>
        </w:rPr>
        <w:tab/>
        <w:t>1327</w:t>
      </w:r>
      <w:r>
        <w:rPr>
          <w:sz w:val="22"/>
        </w:rPr>
        <w:tab/>
        <w:t>19/02/1934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16"/>
        </w:rPr>
        <w:tab/>
      </w:r>
      <w:r>
        <w:rPr>
          <w:sz w:val="16"/>
        </w:rPr>
        <w:tab/>
        <w:t>met minuutexemplaar</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16"/>
        </w:rPr>
      </w:pPr>
      <w:r>
        <w:rPr>
          <w:sz w:val="22"/>
        </w:rPr>
        <w:tab/>
        <w:t>1328</w:t>
      </w:r>
      <w:r>
        <w:rPr>
          <w:sz w:val="22"/>
        </w:rPr>
        <w:tab/>
        <w:t>22/07/1934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16"/>
        </w:rPr>
        <w:tab/>
      </w:r>
      <w:r>
        <w:rPr>
          <w:sz w:val="16"/>
        </w:rPr>
        <w:tab/>
        <w:t>met minuutexemplaar</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ab/>
        <w:t>1329</w:t>
      </w:r>
      <w:r>
        <w:rPr>
          <w:sz w:val="22"/>
        </w:rPr>
        <w:tab/>
        <w:t>02/01/1935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ab/>
        <w:t>1330</w:t>
      </w:r>
      <w:r>
        <w:rPr>
          <w:sz w:val="22"/>
        </w:rPr>
        <w:tab/>
        <w:t>15/06/1935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ab/>
      </w:r>
      <w:r>
        <w:rPr>
          <w:sz w:val="22"/>
        </w:rPr>
        <w:tab/>
      </w:r>
      <w:r>
        <w:rPr>
          <w:sz w:val="16"/>
        </w:rPr>
        <w:t>met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1331</w:t>
      </w:r>
      <w:r>
        <w:rPr>
          <w:sz w:val="22"/>
        </w:rPr>
        <w:tab/>
        <w:t>12/02/1936</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1332</w:t>
      </w:r>
      <w:r>
        <w:rPr>
          <w:sz w:val="22"/>
        </w:rPr>
        <w:tab/>
        <w:t>31/12/ 1936</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sz w:val="16"/>
        </w:rPr>
      </w:pPr>
      <w:r>
        <w:rPr>
          <w:sz w:val="22"/>
        </w:rPr>
        <w:tab/>
      </w:r>
      <w:r>
        <w:rPr>
          <w:sz w:val="16"/>
        </w:rPr>
        <w:t>in 3 exemplaren waarvan één 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16"/>
        </w:rPr>
        <w:tab/>
      </w:r>
      <w:r>
        <w:rPr>
          <w:sz w:val="16"/>
        </w:rPr>
        <w:tab/>
      </w:r>
      <w:r>
        <w:rPr>
          <w:sz w:val="22"/>
        </w:rPr>
        <w:t>1333</w:t>
      </w:r>
      <w:r>
        <w:rPr>
          <w:sz w:val="22"/>
        </w:rPr>
        <w:tab/>
        <w:t>31/12/1937</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1334</w:t>
      </w:r>
      <w:r>
        <w:rPr>
          <w:sz w:val="22"/>
        </w:rPr>
        <w:tab/>
        <w:t>31/12/1938</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1335</w:t>
      </w:r>
      <w:r>
        <w:rPr>
          <w:sz w:val="22"/>
        </w:rPr>
        <w:tab/>
        <w:t>31/10/1939</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1336</w:t>
      </w:r>
      <w:r>
        <w:rPr>
          <w:sz w:val="22"/>
        </w:rPr>
        <w:tab/>
        <w:t>31/12/1939</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1337</w:t>
      </w:r>
      <w:r>
        <w:rPr>
          <w:sz w:val="22"/>
        </w:rPr>
        <w:tab/>
        <w:t>26/06/1940</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1338</w:t>
      </w:r>
      <w:r>
        <w:rPr>
          <w:sz w:val="22"/>
        </w:rPr>
        <w:tab/>
        <w:t>31/12/1940</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1339</w:t>
      </w:r>
      <w:r>
        <w:rPr>
          <w:sz w:val="22"/>
        </w:rPr>
        <w:tab/>
        <w:t>07/04/1941</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1340</w:t>
      </w:r>
      <w:r>
        <w:rPr>
          <w:sz w:val="22"/>
        </w:rPr>
        <w:tab/>
        <w:t>03/11/1941</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1341</w:t>
      </w:r>
      <w:r>
        <w:rPr>
          <w:sz w:val="22"/>
        </w:rPr>
        <w:tab/>
        <w:t>05/01/1942</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1342</w:t>
      </w:r>
      <w:r>
        <w:rPr>
          <w:sz w:val="22"/>
        </w:rPr>
        <w:tab/>
        <w:t>03/04/1942</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1343</w:t>
      </w:r>
      <w:r>
        <w:rPr>
          <w:sz w:val="22"/>
        </w:rPr>
        <w:tab/>
        <w:t>01/07/1942</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1344</w:t>
      </w:r>
      <w:r>
        <w:rPr>
          <w:sz w:val="22"/>
        </w:rPr>
        <w:tab/>
        <w:t>30/09/1942</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minuutexemplaar</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1345</w:t>
      </w:r>
      <w:r>
        <w:rPr>
          <w:sz w:val="22"/>
        </w:rPr>
        <w:tab/>
        <w:t>04/01/1943</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16"/>
        </w:rPr>
        <w:tab/>
      </w:r>
      <w:r>
        <w:rPr>
          <w:sz w:val="16"/>
        </w:rPr>
        <w:tab/>
      </w:r>
      <w:r>
        <w:rPr>
          <w:sz w:val="16"/>
        </w:rPr>
        <w:tab/>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1346</w:t>
      </w:r>
      <w:r>
        <w:rPr>
          <w:sz w:val="22"/>
        </w:rPr>
        <w:tab/>
        <w:t>03/04/1943</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1347</w:t>
      </w:r>
      <w:r>
        <w:rPr>
          <w:sz w:val="22"/>
        </w:rPr>
        <w:tab/>
        <w:t>05/07/1943</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1348</w:t>
      </w:r>
      <w:r>
        <w:rPr>
          <w:sz w:val="22"/>
        </w:rPr>
        <w:tab/>
        <w:t>05/10/1943</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firstLine="1416"/>
        <w:rPr>
          <w:sz w:val="16"/>
        </w:rPr>
      </w:pPr>
      <w:r>
        <w:rPr>
          <w:sz w:val="22"/>
        </w:rPr>
        <w:t>1349</w:t>
      </w:r>
      <w:r>
        <w:rPr>
          <w:sz w:val="22"/>
        </w:rPr>
        <w:tab/>
        <w:t>03/01/1944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16"/>
        </w:rPr>
        <w:tab/>
      </w:r>
      <w:r>
        <w:rPr>
          <w:sz w:val="16"/>
        </w:rPr>
        <w:tab/>
      </w:r>
      <w:r>
        <w:rPr>
          <w:sz w:val="16"/>
        </w:rPr>
        <w:tab/>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1350</w:t>
      </w:r>
      <w:r>
        <w:rPr>
          <w:sz w:val="22"/>
        </w:rPr>
        <w:tab/>
        <w:t>31/03/1944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1351</w:t>
      </w:r>
      <w:r>
        <w:rPr>
          <w:sz w:val="22"/>
        </w:rPr>
        <w:tab/>
        <w:t>03/07/1944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1352</w:t>
      </w:r>
      <w:r>
        <w:rPr>
          <w:sz w:val="22"/>
        </w:rPr>
        <w:tab/>
        <w:t>30/09/1944</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firstLine="1416"/>
        <w:rPr>
          <w:sz w:val="16"/>
        </w:rPr>
      </w:pPr>
      <w:r>
        <w:rPr>
          <w:sz w:val="22"/>
        </w:rPr>
        <w:t>1353</w:t>
      </w:r>
      <w:r>
        <w:rPr>
          <w:sz w:val="22"/>
        </w:rPr>
        <w:tab/>
        <w:t>06/01/1945</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16"/>
        </w:rPr>
        <w:tab/>
      </w:r>
      <w:r>
        <w:rPr>
          <w:sz w:val="16"/>
        </w:rPr>
        <w:tab/>
      </w:r>
      <w:r>
        <w:rPr>
          <w:sz w:val="16"/>
        </w:rPr>
        <w:tab/>
        <w:t>in 3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1354</w:t>
      </w:r>
      <w:r>
        <w:rPr>
          <w:sz w:val="22"/>
        </w:rPr>
        <w:tab/>
        <w:t>31/03/1945</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1355</w:t>
      </w:r>
      <w:r>
        <w:rPr>
          <w:sz w:val="22"/>
        </w:rPr>
        <w:tab/>
        <w:t>02/07/1945</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1356</w:t>
      </w:r>
      <w:r>
        <w:rPr>
          <w:sz w:val="22"/>
        </w:rPr>
        <w:tab/>
        <w:t>02/10/1945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1357</w:t>
      </w:r>
      <w:r>
        <w:rPr>
          <w:sz w:val="22"/>
        </w:rPr>
        <w:tab/>
        <w:t>31/12/1945</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1358</w:t>
      </w:r>
      <w:r>
        <w:rPr>
          <w:sz w:val="22"/>
        </w:rPr>
        <w:tab/>
        <w:t>02/01/1946</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r>
      <w:r>
        <w:rPr>
          <w:sz w:val="22"/>
        </w:rPr>
        <w:tab/>
      </w:r>
      <w:r>
        <w:rPr>
          <w:sz w:val="16"/>
        </w:rPr>
        <w:t>in 2 exemplaren</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r>
      <w:r>
        <w:rPr>
          <w:sz w:val="22"/>
        </w:rPr>
        <w:t>1359</w:t>
      </w:r>
      <w:r>
        <w:rPr>
          <w:sz w:val="22"/>
        </w:rPr>
        <w:tab/>
        <w:t>02/10/1946</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1360</w:t>
      </w:r>
      <w:r>
        <w:rPr>
          <w:sz w:val="22"/>
        </w:rPr>
        <w:tab/>
        <w:t>01/04/1947</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r>
      <w:r>
        <w:rPr>
          <w:sz w:val="22"/>
        </w:rPr>
        <w:tab/>
      </w:r>
      <w:r>
        <w:rPr>
          <w:sz w:val="16"/>
        </w:rPr>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sectPr w:rsidR="003358DE">
          <w:type w:val="continuous"/>
          <w:pgSz w:w="11906" w:h="16838"/>
          <w:pgMar w:top="1417" w:right="991" w:bottom="1417" w:left="1276" w:header="708" w:footer="708" w:gutter="0"/>
          <w:cols w:num="2" w:space="708"/>
          <w:docGrid w:linePitch="360"/>
        </w:sectPr>
      </w:pPr>
      <w:r>
        <w:rPr>
          <w:sz w:val="16"/>
        </w:rPr>
        <w:tab/>
      </w:r>
      <w:r>
        <w:rPr>
          <w:sz w:val="16"/>
        </w:rPr>
        <w:tab/>
      </w:r>
      <w:r>
        <w:rPr>
          <w:sz w:val="22"/>
        </w:rPr>
        <w:t>1361</w:t>
      </w:r>
      <w:r>
        <w:rPr>
          <w:sz w:val="22"/>
        </w:rPr>
        <w:tab/>
        <w:t>03/10/1947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sz w:val="22"/>
        </w:rPr>
      </w:pPr>
      <w:r>
        <w:rPr>
          <w:sz w:val="22"/>
        </w:rPr>
        <w:t>1362</w:t>
      </w:r>
      <w:r>
        <w:rPr>
          <w:sz w:val="22"/>
        </w:rPr>
        <w:tab/>
      </w:r>
      <w:r>
        <w:rPr>
          <w:sz w:val="22"/>
        </w:rPr>
        <w:tab/>
        <w:t xml:space="preserve">Balansen en nota’s i.v.m. de rapportering over de kastoestand, 1962 – 1969,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color w:val="0000FF"/>
          <w:sz w:val="22"/>
        </w:rPr>
      </w:pPr>
    </w:p>
    <w:p w:rsidR="003358DE" w:rsidRDefault="003358DE">
      <w:pPr>
        <w:pStyle w:val="Kop3"/>
        <w:numPr>
          <w:ilvl w:val="0"/>
          <w:numId w:val="0"/>
        </w:numPr>
        <w:tabs>
          <w:tab w:val="clear" w:pos="0"/>
          <w:tab w:val="clear" w:pos="2880"/>
          <w:tab w:val="left" w:pos="1418"/>
          <w:tab w:val="left" w:pos="1701"/>
          <w:tab w:val="left" w:pos="2410"/>
        </w:tabs>
        <w:ind w:left="2136" w:hanging="375"/>
        <w:rPr>
          <w:color w:val="FF00FF"/>
        </w:rPr>
      </w:pPr>
      <w:r>
        <w:rPr>
          <w:i/>
          <w:lang w:val="nl-NL"/>
        </w:rPr>
        <w:t xml:space="preserve">    3. Bescheiden m.b.t. ambtsaanvaardingen van de gewonen ontvanger</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sectPr w:rsidR="003358DE">
          <w:type w:val="continuous"/>
          <w:pgSz w:w="11906" w:h="16838"/>
          <w:pgMar w:top="1417" w:right="991" w:bottom="1417" w:left="1276" w:header="708" w:footer="708" w:gutter="0"/>
          <w:cols w:space="708"/>
          <w:docGrid w:linePitch="360"/>
        </w:sectPr>
      </w:pPr>
      <w:r>
        <w:rPr>
          <w:sz w:val="22"/>
        </w:rPr>
        <w:t>1363-1366</w:t>
      </w:r>
      <w:r>
        <w:rPr>
          <w:sz w:val="22"/>
        </w:rPr>
        <w:tab/>
      </w:r>
      <w:r>
        <w:rPr>
          <w:sz w:val="22"/>
        </w:rPr>
        <w:tab/>
        <w:t xml:space="preserve">Vier ingekomen brieven van G. Lemaire, expert-boekhouder, betreffende de opmaak van de eindrekening en bijhorende rapporten, 1886, 4 stukken  </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rPr>
        <w:t>1363</w:t>
      </w:r>
      <w:r>
        <w:rPr>
          <w:sz w:val="22"/>
        </w:rPr>
        <w:tab/>
        <w:t>1/10/1886</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rPr>
        <w:t>1364</w:t>
      </w:r>
      <w:r>
        <w:rPr>
          <w:sz w:val="22"/>
        </w:rPr>
        <w:tab/>
        <w:t>11/11/1886</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rPr>
        <w:t>1365</w:t>
      </w:r>
      <w:r>
        <w:rPr>
          <w:sz w:val="22"/>
        </w:rPr>
        <w:tab/>
        <w:t>23/11/1886</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sectPr w:rsidR="003358DE">
          <w:type w:val="continuous"/>
          <w:pgSz w:w="11906" w:h="16838"/>
          <w:pgMar w:top="1417" w:right="991" w:bottom="1417" w:left="1276" w:header="708" w:footer="708" w:gutter="0"/>
          <w:cols w:num="2" w:space="708"/>
          <w:docGrid w:linePitch="360"/>
        </w:sectPr>
      </w:pPr>
      <w:r>
        <w:rPr>
          <w:sz w:val="22"/>
        </w:rPr>
        <w:t>1366</w:t>
      </w:r>
      <w:r>
        <w:rPr>
          <w:sz w:val="22"/>
        </w:rPr>
        <w:tab/>
        <w:t>12/12/1886</w:t>
      </w:r>
      <w:r>
        <w:rPr>
          <w:sz w:val="22"/>
        </w:rPr>
        <w:tab/>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1367</w:t>
      </w:r>
      <w:r>
        <w:rPr>
          <w:sz w:val="22"/>
        </w:rPr>
        <w:tab/>
      </w:r>
      <w:r>
        <w:rPr>
          <w:sz w:val="22"/>
        </w:rPr>
        <w:tab/>
        <w:t>Overzicht van de geregulariseerde ontvangsten (op vraag van de Bestendige Deputatie) van 1867 tot 1883, 26/09/1886, 1 stuk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1368</w:t>
      </w:r>
      <w:r>
        <w:rPr>
          <w:sz w:val="22"/>
        </w:rPr>
        <w:tab/>
      </w:r>
      <w:r>
        <w:rPr>
          <w:sz w:val="22"/>
        </w:rPr>
        <w:tab/>
        <w:t xml:space="preserve">Rapport m.b.t. eindrekening van Dhr. Bonnewijn, 26/09/1886,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1369</w:t>
      </w:r>
      <w:r>
        <w:rPr>
          <w:sz w:val="22"/>
        </w:rPr>
        <w:tab/>
      </w:r>
      <w:r>
        <w:rPr>
          <w:sz w:val="22"/>
        </w:rPr>
        <w:tab/>
        <w:t xml:space="preserve">Eindrekening van klerk tot meester van Dhr. Bonnewijn, 26/09/1886,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1370</w:t>
      </w:r>
      <w:r>
        <w:rPr>
          <w:sz w:val="22"/>
        </w:rPr>
        <w:tab/>
      </w:r>
      <w:r>
        <w:rPr>
          <w:sz w:val="22"/>
        </w:rPr>
        <w:tab/>
        <w:t xml:space="preserve">Rapport i.v.m. het beheer van de gemeentefinanciën tussen 1875 en 1883,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26/09/1886, 1 stuk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1371</w:t>
      </w:r>
      <w:r>
        <w:rPr>
          <w:sz w:val="22"/>
        </w:rPr>
        <w:tab/>
      </w:r>
      <w:r>
        <w:rPr>
          <w:sz w:val="22"/>
        </w:rPr>
        <w:tab/>
        <w:t xml:space="preserve">Overzicht van de ontvangen gemeentesubsidies tussen 1873 en 1880,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26/09/1886, 1 stuk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18"/>
          <w:lang w:val="nl-BE"/>
        </w:rPr>
      </w:pPr>
      <w:r>
        <w:rPr>
          <w:sz w:val="22"/>
          <w:lang w:val="nl-BE"/>
        </w:rPr>
        <w:t xml:space="preserve">1372 </w:t>
      </w:r>
      <w:r>
        <w:rPr>
          <w:sz w:val="22"/>
          <w:lang w:val="nl-BE"/>
        </w:rPr>
        <w:tab/>
        <w:t xml:space="preserve">Dossier inzake de borgsom van de gemeenteontvanger Adant Adolphe, 1885 – 1886, 1 omslag </w:t>
      </w:r>
    </w:p>
    <w:p w:rsidR="003358DE" w:rsidRDefault="003358DE">
      <w:pPr>
        <w:ind w:left="708" w:firstLine="708"/>
        <w:rPr>
          <w:color w:val="339966"/>
        </w:rPr>
      </w:pPr>
      <w:r>
        <w:rPr>
          <w:sz w:val="18"/>
          <w:lang w:val="nl-BE"/>
        </w:rPr>
        <w:t>met verzekeringspolis, 1879</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9966"/>
        </w:rPr>
      </w:pPr>
    </w:p>
    <w:p w:rsidR="003358DE" w:rsidRDefault="003358DE">
      <w:pPr>
        <w:rPr>
          <w:sz w:val="22"/>
          <w:lang w:val="nl-BE"/>
        </w:rPr>
      </w:pPr>
      <w:r>
        <w:rPr>
          <w:sz w:val="22"/>
          <w:lang w:val="nl-BE"/>
        </w:rPr>
        <w:t xml:space="preserve">1373 </w:t>
      </w:r>
      <w:r>
        <w:rPr>
          <w:sz w:val="22"/>
          <w:lang w:val="nl-BE"/>
        </w:rPr>
        <w:tab/>
      </w:r>
      <w:r>
        <w:rPr>
          <w:sz w:val="22"/>
          <w:lang w:val="nl-BE"/>
        </w:rPr>
        <w:tab/>
        <w:t xml:space="preserve">Rekening van einde beheer door ontvanger Adolphe Adrien Adant aan </w:t>
      </w:r>
    </w:p>
    <w:p w:rsidR="003358DE" w:rsidRDefault="003358DE">
      <w:pPr>
        <w:ind w:left="708" w:firstLine="708"/>
        <w:rPr>
          <w:color w:val="339966"/>
          <w:lang w:val="nl-BE"/>
        </w:rPr>
      </w:pPr>
      <w:r>
        <w:rPr>
          <w:sz w:val="22"/>
          <w:lang w:val="nl-BE"/>
        </w:rPr>
        <w:t xml:space="preserve">zijn opvolger Nicolas Adolphe Adant, 06/05/1912,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9966"/>
          <w:lang w:val="nl-BE"/>
        </w:rPr>
      </w:pPr>
    </w:p>
    <w:p w:rsidR="003358DE" w:rsidRDefault="003358DE">
      <w:pPr>
        <w:pStyle w:val="Voetnootteks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r>
        <w:rPr>
          <w:sz w:val="22"/>
        </w:rPr>
        <w:t>1374</w:t>
      </w:r>
      <w:r>
        <w:rPr>
          <w:sz w:val="22"/>
        </w:rPr>
        <w:tab/>
        <w:t>Eindrekening van klerk tot meester van Dhr. Defrijn aan Dhr. Bricout, 1925, 1 katern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r>
        <w:tab/>
      </w:r>
      <w:r>
        <w:tab/>
        <w:t xml:space="preserve">met minuutexemplaar </w:t>
      </w:r>
    </w:p>
    <w:p w:rsidR="0095128A" w:rsidRDefault="0095128A">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9966"/>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9966"/>
        </w:rPr>
      </w:pPr>
    </w:p>
    <w:p w:rsidR="003358DE" w:rsidRDefault="003358DE">
      <w:pPr>
        <w:pStyle w:val="Kop3"/>
        <w:numPr>
          <w:ilvl w:val="0"/>
          <w:numId w:val="0"/>
        </w:numPr>
        <w:tabs>
          <w:tab w:val="clear" w:pos="0"/>
          <w:tab w:val="clear" w:pos="2880"/>
          <w:tab w:val="left" w:pos="1418"/>
          <w:tab w:val="left" w:pos="1701"/>
          <w:tab w:val="left" w:pos="2410"/>
        </w:tabs>
        <w:ind w:left="2136" w:hanging="375"/>
      </w:pPr>
      <w:r>
        <w:rPr>
          <w:i/>
          <w:lang w:val="nl-NL"/>
        </w:rPr>
        <w:t>4. Bescheiden m.b.t. belastingen</w:t>
      </w:r>
      <w:r>
        <w:rPr>
          <w:bCs/>
          <w:color w:val="FF00FF"/>
          <w:sz w:val="22"/>
        </w:rPr>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tab/>
      </w:r>
    </w:p>
    <w:p w:rsidR="003358DE" w:rsidRDefault="003358DE">
      <w:pPr>
        <w:rPr>
          <w:sz w:val="22"/>
          <w:lang w:val="nl-BE"/>
        </w:rPr>
      </w:pPr>
      <w:r>
        <w:rPr>
          <w:sz w:val="22"/>
        </w:rPr>
        <w:t>1375-1386</w:t>
      </w:r>
      <w:r>
        <w:rPr>
          <w:sz w:val="22"/>
        </w:rPr>
        <w:tab/>
      </w:r>
      <w:r>
        <w:rPr>
          <w:sz w:val="22"/>
          <w:lang w:val="nl-BE"/>
        </w:rPr>
        <w:t xml:space="preserve">Kladagenda’s betreffende de inning van verschillende belastingen, 1922 – 1951,12 delen </w:t>
      </w:r>
    </w:p>
    <w:p w:rsidR="003358DE" w:rsidRDefault="003358DE">
      <w:pPr>
        <w:ind w:left="1416"/>
        <w:rPr>
          <w:sz w:val="22"/>
          <w:lang w:val="nl-BE"/>
        </w:rPr>
      </w:pPr>
      <w:r>
        <w:rPr>
          <w:sz w:val="22"/>
          <w:lang w:val="nl-BE"/>
        </w:rPr>
        <w:t xml:space="preserve">1375 </w:t>
      </w:r>
      <w:r>
        <w:rPr>
          <w:sz w:val="22"/>
          <w:lang w:val="nl-BE"/>
        </w:rPr>
        <w:tab/>
        <w:t>belasting op de wegenis, 1922</w:t>
      </w:r>
    </w:p>
    <w:p w:rsidR="003358DE" w:rsidRDefault="003358DE">
      <w:pPr>
        <w:ind w:left="1416"/>
        <w:rPr>
          <w:sz w:val="22"/>
          <w:lang w:val="nl-BE"/>
        </w:rPr>
      </w:pPr>
      <w:r>
        <w:rPr>
          <w:sz w:val="22"/>
          <w:lang w:val="nl-BE"/>
        </w:rPr>
        <w:t xml:space="preserve">1376 </w:t>
      </w:r>
      <w:r>
        <w:rPr>
          <w:sz w:val="22"/>
          <w:lang w:val="nl-BE"/>
        </w:rPr>
        <w:tab/>
        <w:t>belasting op de lonen, 1925 en 1928 – 1929</w:t>
      </w:r>
    </w:p>
    <w:p w:rsidR="003358DE" w:rsidRDefault="003358DE">
      <w:pPr>
        <w:ind w:left="1416"/>
        <w:rPr>
          <w:sz w:val="22"/>
          <w:lang w:val="nl-BE"/>
        </w:rPr>
      </w:pPr>
      <w:r>
        <w:rPr>
          <w:sz w:val="22"/>
          <w:lang w:val="nl-BE"/>
        </w:rPr>
        <w:t xml:space="preserve">1377 </w:t>
      </w:r>
      <w:r>
        <w:rPr>
          <w:sz w:val="22"/>
          <w:lang w:val="nl-BE"/>
        </w:rPr>
        <w:tab/>
        <w:t>belasting op de lonen, 1931 – 1939</w:t>
      </w:r>
    </w:p>
    <w:p w:rsidR="003358DE" w:rsidRDefault="003358DE">
      <w:pPr>
        <w:ind w:left="1416"/>
        <w:rPr>
          <w:sz w:val="22"/>
          <w:lang w:val="nl-BE"/>
        </w:rPr>
      </w:pPr>
      <w:r>
        <w:rPr>
          <w:sz w:val="22"/>
          <w:lang w:val="nl-BE"/>
        </w:rPr>
        <w:t xml:space="preserve">1378 </w:t>
      </w:r>
      <w:r>
        <w:rPr>
          <w:sz w:val="22"/>
          <w:lang w:val="nl-BE"/>
        </w:rPr>
        <w:tab/>
        <w:t xml:space="preserve">belasting op de honden en eigendommen, 1926 – 1927 </w:t>
      </w:r>
    </w:p>
    <w:p w:rsidR="003358DE" w:rsidRDefault="003358DE">
      <w:pPr>
        <w:ind w:left="1416"/>
        <w:rPr>
          <w:sz w:val="22"/>
          <w:lang w:val="nl-BE"/>
        </w:rPr>
      </w:pPr>
      <w:r>
        <w:rPr>
          <w:sz w:val="22"/>
          <w:lang w:val="nl-BE"/>
        </w:rPr>
        <w:t xml:space="preserve">1379 </w:t>
      </w:r>
      <w:r>
        <w:rPr>
          <w:sz w:val="22"/>
          <w:lang w:val="nl-BE"/>
        </w:rPr>
        <w:tab/>
        <w:t>belasting op het kadastraal inkomen, 1929 – 1933</w:t>
      </w:r>
    </w:p>
    <w:p w:rsidR="003358DE" w:rsidRDefault="003358DE">
      <w:pPr>
        <w:ind w:left="1416"/>
        <w:rPr>
          <w:sz w:val="22"/>
          <w:lang w:val="nl-BE"/>
        </w:rPr>
      </w:pPr>
      <w:r>
        <w:rPr>
          <w:sz w:val="22"/>
          <w:lang w:val="nl-BE"/>
        </w:rPr>
        <w:t xml:space="preserve">1380 </w:t>
      </w:r>
      <w:r>
        <w:rPr>
          <w:sz w:val="22"/>
          <w:lang w:val="nl-BE"/>
        </w:rPr>
        <w:tab/>
        <w:t>belasting op het kadastraal inkomen, 1934 – 1936</w:t>
      </w:r>
    </w:p>
    <w:p w:rsidR="003358DE" w:rsidRDefault="003358DE">
      <w:pPr>
        <w:ind w:left="1416"/>
        <w:rPr>
          <w:sz w:val="22"/>
          <w:lang w:val="nl-BE"/>
        </w:rPr>
      </w:pPr>
      <w:r>
        <w:rPr>
          <w:sz w:val="22"/>
          <w:lang w:val="nl-BE"/>
        </w:rPr>
        <w:t xml:space="preserve">1381 </w:t>
      </w:r>
      <w:r>
        <w:rPr>
          <w:sz w:val="22"/>
          <w:lang w:val="nl-BE"/>
        </w:rPr>
        <w:tab/>
        <w:t>belasting op de reiniging van de rivieren, 1932 – 1935</w:t>
      </w:r>
    </w:p>
    <w:p w:rsidR="003358DE" w:rsidRDefault="003358DE">
      <w:pPr>
        <w:ind w:left="1416"/>
        <w:rPr>
          <w:sz w:val="22"/>
          <w:lang w:val="nl-BE"/>
        </w:rPr>
      </w:pPr>
      <w:r>
        <w:rPr>
          <w:sz w:val="22"/>
          <w:lang w:val="nl-BE"/>
        </w:rPr>
        <w:t xml:space="preserve">1382 </w:t>
      </w:r>
      <w:r>
        <w:rPr>
          <w:sz w:val="22"/>
          <w:lang w:val="nl-BE"/>
        </w:rPr>
        <w:tab/>
        <w:t>belasting op het bouwen en de verbouwingen, 1931 – 1936</w:t>
      </w:r>
    </w:p>
    <w:p w:rsidR="003358DE" w:rsidRDefault="003358DE">
      <w:pPr>
        <w:ind w:left="2127" w:hanging="711"/>
        <w:rPr>
          <w:sz w:val="22"/>
          <w:lang w:val="nl-BE"/>
        </w:rPr>
      </w:pPr>
      <w:r>
        <w:rPr>
          <w:sz w:val="22"/>
          <w:lang w:val="nl-BE"/>
        </w:rPr>
        <w:t xml:space="preserve">1383 </w:t>
      </w:r>
      <w:r>
        <w:rPr>
          <w:sz w:val="22"/>
          <w:lang w:val="nl-BE"/>
        </w:rPr>
        <w:tab/>
        <w:t>belasting op de benzinepompen en de Russische biljart, 1933 – 1935 en het meubilair, 1935 – 1936</w:t>
      </w:r>
    </w:p>
    <w:p w:rsidR="003358DE" w:rsidRDefault="003358DE">
      <w:pPr>
        <w:numPr>
          <w:ilvl w:val="0"/>
          <w:numId w:val="27"/>
        </w:numPr>
        <w:rPr>
          <w:sz w:val="22"/>
          <w:lang w:val="nl-BE"/>
        </w:rPr>
      </w:pPr>
      <w:r>
        <w:rPr>
          <w:sz w:val="22"/>
          <w:lang w:val="nl-BE"/>
        </w:rPr>
        <w:t xml:space="preserve">verschillende ontvangsten die op geen enkel kohier voorkomen, </w:t>
      </w:r>
    </w:p>
    <w:p w:rsidR="003358DE" w:rsidRDefault="003358DE">
      <w:pPr>
        <w:ind w:left="1416" w:firstLine="708"/>
        <w:rPr>
          <w:sz w:val="22"/>
          <w:lang w:val="nl-BE"/>
        </w:rPr>
      </w:pPr>
      <w:r>
        <w:rPr>
          <w:sz w:val="22"/>
          <w:lang w:val="nl-BE"/>
        </w:rPr>
        <w:t>1933 – 1936</w:t>
      </w:r>
    </w:p>
    <w:p w:rsidR="003358DE" w:rsidRDefault="003358DE">
      <w:pPr>
        <w:ind w:left="1416"/>
        <w:rPr>
          <w:sz w:val="22"/>
          <w:lang w:val="nl-BE"/>
        </w:rPr>
      </w:pPr>
      <w:r>
        <w:rPr>
          <w:sz w:val="22"/>
          <w:lang w:val="nl-BE"/>
        </w:rPr>
        <w:t xml:space="preserve">1385 </w:t>
      </w:r>
      <w:r>
        <w:rPr>
          <w:sz w:val="22"/>
          <w:lang w:val="nl-BE"/>
        </w:rPr>
        <w:tab/>
        <w:t>verschillende uitgaven voor personeel en onkosten, 1948 – 1949</w:t>
      </w:r>
    </w:p>
    <w:p w:rsidR="003358DE" w:rsidRDefault="003358DE">
      <w:pPr>
        <w:ind w:left="1416"/>
        <w:rPr>
          <w:sz w:val="22"/>
          <w:lang w:val="nl-BE"/>
        </w:rPr>
      </w:pPr>
      <w:r>
        <w:rPr>
          <w:sz w:val="22"/>
          <w:lang w:val="nl-BE"/>
        </w:rPr>
        <w:t xml:space="preserve">1386 </w:t>
      </w:r>
      <w:r>
        <w:rPr>
          <w:sz w:val="22"/>
          <w:lang w:val="nl-BE"/>
        </w:rPr>
        <w:tab/>
        <w:t>verschillende uitgaven voor personeel en onkosten, 1949 – 1951</w:t>
      </w:r>
    </w:p>
    <w:p w:rsidR="003358DE" w:rsidRDefault="003358DE">
      <w:pPr>
        <w:rPr>
          <w:sz w:val="22"/>
        </w:rPr>
      </w:pP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sz w:val="22"/>
        </w:rPr>
        <w:t>1387</w:t>
      </w:r>
      <w:r>
        <w:rPr>
          <w:sz w:val="22"/>
        </w:rPr>
        <w:tab/>
      </w:r>
      <w:r>
        <w:rPr>
          <w:sz w:val="22"/>
        </w:rPr>
        <w:tab/>
        <w:t>Briefwisseling met de directe belastingen m.b.t. de financiële commissie, 1946 – 1973, 1 omslag</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22"/>
          <w:lang w:val="nl-BE"/>
        </w:rPr>
      </w:pPr>
      <w:r>
        <w:rPr>
          <w:sz w:val="22"/>
          <w:lang w:val="nl-BE"/>
        </w:rPr>
        <w:t>1388</w:t>
      </w:r>
      <w:r>
        <w:rPr>
          <w:sz w:val="22"/>
          <w:lang w:val="nl-BE"/>
        </w:rPr>
        <w:tab/>
      </w:r>
      <w:r>
        <w:rPr>
          <w:sz w:val="22"/>
          <w:lang w:val="nl-BE"/>
        </w:rPr>
        <w:tab/>
        <w:t>Nota’s m.b.t. het innen van belastingen, 1947, 3 stukken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1389</w:t>
      </w:r>
      <w:r>
        <w:rPr>
          <w:sz w:val="22"/>
        </w:rPr>
        <w:tab/>
      </w:r>
      <w:r>
        <w:rPr>
          <w:sz w:val="22"/>
        </w:rPr>
        <w:tab/>
        <w:t xml:space="preserve">Briefwisseling met de controle der belastingen en berekeningen,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pPr>
      <w:r>
        <w:rPr>
          <w:sz w:val="22"/>
        </w:rPr>
        <w:t xml:space="preserve"> </w:t>
      </w:r>
      <w:r>
        <w:rPr>
          <w:sz w:val="22"/>
        </w:rPr>
        <w:tab/>
      </w:r>
      <w:r>
        <w:rPr>
          <w:sz w:val="22"/>
        </w:rPr>
        <w:tab/>
        <w:t xml:space="preserve">1948 – 1972, 1974 – 1975,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pPr>
    </w:p>
    <w:p w:rsidR="003358DE" w:rsidRDefault="003358DE">
      <w:pPr>
        <w:ind w:left="1410" w:hanging="1410"/>
      </w:pPr>
      <w:r>
        <w:rPr>
          <w:sz w:val="22"/>
          <w:lang w:val="nl-BE"/>
        </w:rPr>
        <w:t>1390</w:t>
      </w:r>
      <w:r>
        <w:rPr>
          <w:sz w:val="22"/>
          <w:lang w:val="nl-BE"/>
        </w:rPr>
        <w:tab/>
        <w:t>Inlichtingvraag door de controle der belastingen i.v.m. belastingen van 1973, 18/02/1974, 1 stuk</w:t>
      </w: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ind w:left="1410" w:hanging="1410"/>
        <w:rPr>
          <w:color w:val="008000"/>
          <w:sz w:val="22"/>
        </w:rPr>
      </w:pPr>
      <w:r>
        <w:rPr>
          <w:sz w:val="22"/>
          <w:lang w:val="nl-BE"/>
        </w:rPr>
        <w:t xml:space="preserve">1391 </w:t>
      </w:r>
      <w:r>
        <w:rPr>
          <w:sz w:val="22"/>
          <w:lang w:val="nl-BE"/>
        </w:rPr>
        <w:tab/>
        <w:t xml:space="preserve">Staten van de sommen welke aan de gemeenten toekomen in het bedrag van de directe belastingen en daarmee gelijkgestelde belastingen voor 1948 – 1949 met brieven en uittreksels uit het Gemeentekrediet, 1947 – 1949,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p>
    <w:p w:rsidR="003358DE" w:rsidRDefault="003358DE">
      <w:pPr>
        <w:rPr>
          <w:sz w:val="22"/>
        </w:rPr>
      </w:pPr>
      <w:r>
        <w:rPr>
          <w:sz w:val="22"/>
        </w:rPr>
        <w:t>1392-1402</w:t>
      </w:r>
      <w:r>
        <w:rPr>
          <w:sz w:val="22"/>
        </w:rPr>
        <w:tab/>
      </w:r>
      <w:r>
        <w:rPr>
          <w:sz w:val="22"/>
          <w:lang w:val="nl-BE"/>
        </w:rPr>
        <w:t xml:space="preserve">Invorderingsstaten belastingen, 1935 – 1960, 1969 – 1976, 4 pakken en 7 omslagen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1392</w:t>
      </w:r>
      <w:r>
        <w:rPr>
          <w:sz w:val="22"/>
        </w:rPr>
        <w:tab/>
        <w:t>1942 – 1949, 1 pak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lang w:val="nl-BE"/>
        </w:rPr>
      </w:pPr>
      <w:r>
        <w:rPr>
          <w:sz w:val="22"/>
          <w:lang w:val="nl-BE"/>
        </w:rPr>
        <w:tab/>
      </w:r>
      <w:r>
        <w:rPr>
          <w:sz w:val="22"/>
          <w:lang w:val="nl-BE"/>
        </w:rPr>
        <w:tab/>
        <w:t>1393</w:t>
      </w:r>
      <w:r>
        <w:rPr>
          <w:sz w:val="22"/>
          <w:lang w:val="nl-BE"/>
        </w:rPr>
        <w:tab/>
        <w:t xml:space="preserve">1950 – 1954, </w:t>
      </w:r>
      <w:r>
        <w:rPr>
          <w:sz w:val="22"/>
        </w:rPr>
        <w:t xml:space="preserve">1 pak </w:t>
      </w:r>
    </w:p>
    <w:p w:rsidR="003358DE" w:rsidRDefault="003358DE">
      <w:pPr>
        <w:ind w:left="708" w:firstLine="708"/>
        <w:rPr>
          <w:sz w:val="22"/>
          <w:lang w:val="nl-BE"/>
        </w:rPr>
      </w:pPr>
      <w:r>
        <w:rPr>
          <w:sz w:val="18"/>
          <w:lang w:val="nl-BE"/>
        </w:rPr>
        <w:tab/>
        <w:t xml:space="preserve">  </w:t>
      </w:r>
      <w:r>
        <w:rPr>
          <w:sz w:val="16"/>
          <w:lang w:val="nl-BE"/>
        </w:rPr>
        <w:t>Met overzichtslijsten</w:t>
      </w:r>
    </w:p>
    <w:p w:rsidR="003358DE" w:rsidRDefault="003358DE">
      <w:pPr>
        <w:ind w:left="708" w:firstLine="708"/>
        <w:rPr>
          <w:sz w:val="18"/>
          <w:lang w:val="nl-BE"/>
        </w:rPr>
      </w:pPr>
      <w:r>
        <w:rPr>
          <w:sz w:val="22"/>
          <w:lang w:val="nl-BE"/>
        </w:rPr>
        <w:t xml:space="preserve">1394 </w:t>
      </w:r>
      <w:r>
        <w:rPr>
          <w:sz w:val="22"/>
          <w:lang w:val="nl-BE"/>
        </w:rPr>
        <w:tab/>
        <w:t>1955 – 1960, 1 pak</w:t>
      </w:r>
    </w:p>
    <w:p w:rsidR="003358DE" w:rsidRDefault="003358DE">
      <w:pPr>
        <w:ind w:left="708" w:firstLine="708"/>
        <w:rPr>
          <w:sz w:val="22"/>
          <w:lang w:val="nl-BE"/>
        </w:rPr>
      </w:pPr>
      <w:r>
        <w:rPr>
          <w:sz w:val="18"/>
          <w:lang w:val="nl-BE"/>
        </w:rPr>
        <w:tab/>
        <w:t xml:space="preserve">  </w:t>
      </w:r>
      <w:r>
        <w:rPr>
          <w:sz w:val="16"/>
          <w:lang w:val="nl-BE"/>
        </w:rPr>
        <w:t>Met overzichtslijsten</w:t>
      </w:r>
    </w:p>
    <w:p w:rsidR="003358DE" w:rsidRDefault="003358DE">
      <w:pPr>
        <w:ind w:left="1416"/>
        <w:rPr>
          <w:sz w:val="22"/>
          <w:lang w:val="nl-BE"/>
        </w:rPr>
      </w:pPr>
      <w:r>
        <w:rPr>
          <w:sz w:val="22"/>
          <w:lang w:val="nl-BE"/>
        </w:rPr>
        <w:t xml:space="preserve">1395 </w:t>
      </w:r>
      <w:r>
        <w:rPr>
          <w:sz w:val="22"/>
          <w:lang w:val="nl-BE"/>
        </w:rPr>
        <w:tab/>
        <w:t xml:space="preserve">1953, 1 omslag  </w:t>
      </w:r>
    </w:p>
    <w:p w:rsidR="003358DE" w:rsidRDefault="003358DE">
      <w:pPr>
        <w:ind w:left="1416"/>
        <w:rPr>
          <w:sz w:val="22"/>
          <w:lang w:val="nl-BE"/>
        </w:rPr>
      </w:pPr>
      <w:r>
        <w:rPr>
          <w:sz w:val="22"/>
          <w:lang w:val="nl-BE"/>
        </w:rPr>
        <w:t xml:space="preserve">1396 </w:t>
      </w:r>
      <w:r>
        <w:rPr>
          <w:sz w:val="22"/>
          <w:lang w:val="nl-BE"/>
        </w:rPr>
        <w:tab/>
        <w:t xml:space="preserve">1954, 1 omslag </w:t>
      </w:r>
    </w:p>
    <w:p w:rsidR="003358DE" w:rsidRDefault="003358DE">
      <w:pPr>
        <w:ind w:left="1416"/>
        <w:rPr>
          <w:sz w:val="22"/>
          <w:lang w:val="nl-BE"/>
        </w:rPr>
      </w:pPr>
      <w:r>
        <w:rPr>
          <w:sz w:val="22"/>
          <w:lang w:val="nl-BE"/>
        </w:rPr>
        <w:t xml:space="preserve">1397 </w:t>
      </w:r>
      <w:r>
        <w:rPr>
          <w:sz w:val="22"/>
          <w:lang w:val="nl-BE"/>
        </w:rPr>
        <w:tab/>
        <w:t xml:space="preserve">1955, 1 omslag </w:t>
      </w:r>
    </w:p>
    <w:p w:rsidR="003358DE" w:rsidRDefault="003358DE">
      <w:pPr>
        <w:ind w:left="1416"/>
        <w:rPr>
          <w:sz w:val="16"/>
          <w:lang w:val="nl-BE"/>
        </w:rPr>
      </w:pPr>
      <w:r>
        <w:rPr>
          <w:sz w:val="22"/>
          <w:lang w:val="nl-BE"/>
        </w:rPr>
        <w:t xml:space="preserve">1398 </w:t>
      </w:r>
      <w:r>
        <w:rPr>
          <w:sz w:val="22"/>
          <w:lang w:val="nl-BE"/>
        </w:rPr>
        <w:tab/>
        <w:t xml:space="preserve">1956, 1 omslag </w:t>
      </w:r>
    </w:p>
    <w:p w:rsidR="003358DE" w:rsidRDefault="003358DE">
      <w:pPr>
        <w:ind w:left="2124"/>
        <w:rPr>
          <w:sz w:val="22"/>
          <w:lang w:val="nl-BE"/>
        </w:rPr>
      </w:pPr>
      <w:r>
        <w:rPr>
          <w:sz w:val="16"/>
          <w:lang w:val="nl-BE"/>
        </w:rPr>
        <w:t>met kohier belasting op de beweegkracht, 1956; kohier van de gemeentebelasting op de benzinepompen, [1956]; kohier van de belasting op het huispersoneel, 1956</w:t>
      </w:r>
    </w:p>
    <w:p w:rsidR="003358DE" w:rsidRDefault="003358DE">
      <w:pPr>
        <w:ind w:left="1416"/>
        <w:rPr>
          <w:sz w:val="16"/>
          <w:lang w:val="nl-BE"/>
        </w:rPr>
      </w:pPr>
      <w:r>
        <w:rPr>
          <w:sz w:val="22"/>
          <w:lang w:val="nl-BE"/>
        </w:rPr>
        <w:t xml:space="preserve">1399 </w:t>
      </w:r>
      <w:r>
        <w:rPr>
          <w:sz w:val="22"/>
          <w:lang w:val="nl-BE"/>
        </w:rPr>
        <w:tab/>
        <w:t xml:space="preserve">1957, 1 omslag </w:t>
      </w:r>
    </w:p>
    <w:p w:rsidR="003358DE" w:rsidRDefault="003358DE">
      <w:pPr>
        <w:ind w:left="2124"/>
        <w:rPr>
          <w:sz w:val="22"/>
          <w:lang w:val="nl-BE"/>
        </w:rPr>
      </w:pPr>
      <w:r>
        <w:rPr>
          <w:sz w:val="16"/>
          <w:lang w:val="nl-BE"/>
        </w:rPr>
        <w:t>met kohier van de belasting op het personeel, 1957; kohier van de belasting op het huispersoneel, 1957; kohier van de belasting op de beweegkracht, 1957</w:t>
      </w:r>
    </w:p>
    <w:p w:rsidR="003358DE" w:rsidRDefault="003358DE">
      <w:pPr>
        <w:ind w:left="1416"/>
        <w:rPr>
          <w:sz w:val="16"/>
          <w:lang w:val="nl-BE"/>
        </w:rPr>
      </w:pPr>
      <w:r>
        <w:rPr>
          <w:sz w:val="22"/>
          <w:lang w:val="nl-BE"/>
        </w:rPr>
        <w:t xml:space="preserve">1400 </w:t>
      </w:r>
      <w:r>
        <w:rPr>
          <w:sz w:val="22"/>
          <w:lang w:val="nl-BE"/>
        </w:rPr>
        <w:tab/>
        <w:t xml:space="preserve">1958, 1 omslag  </w:t>
      </w:r>
    </w:p>
    <w:p w:rsidR="003358DE" w:rsidRDefault="003358DE">
      <w:pPr>
        <w:ind w:left="2124"/>
        <w:rPr>
          <w:sz w:val="22"/>
          <w:lang w:val="nl-BE"/>
        </w:rPr>
      </w:pPr>
      <w:r>
        <w:rPr>
          <w:sz w:val="16"/>
          <w:lang w:val="nl-BE"/>
        </w:rPr>
        <w:t>met  kohier van de belasting op het personeel, 1958; kohier van de belasting op de beweegkracht, 1958; kohier van de belasting op het huispersoneel, 1958; kohier van de gemeentebelasting op de benzinepompen, 1958</w:t>
      </w:r>
    </w:p>
    <w:p w:rsidR="003358DE" w:rsidRDefault="003358DE">
      <w:pPr>
        <w:ind w:left="708" w:firstLine="708"/>
        <w:rPr>
          <w:color w:val="000000"/>
          <w:sz w:val="22"/>
          <w:lang w:val="nl-BE"/>
        </w:rPr>
      </w:pPr>
      <w:r>
        <w:rPr>
          <w:sz w:val="22"/>
          <w:lang w:val="nl-BE"/>
        </w:rPr>
        <w:t xml:space="preserve">1401 </w:t>
      </w:r>
      <w:r>
        <w:rPr>
          <w:sz w:val="22"/>
          <w:lang w:val="nl-BE"/>
        </w:rPr>
        <w:tab/>
        <w:t xml:space="preserve">1969 – 1970, 1 omslag </w:t>
      </w:r>
    </w:p>
    <w:p w:rsidR="003358DE" w:rsidRDefault="003358DE">
      <w:pPr>
        <w:ind w:left="708" w:firstLine="708"/>
        <w:rPr>
          <w:bCs/>
          <w:sz w:val="22"/>
          <w:u w:val="single"/>
          <w:lang w:val="nl-BE"/>
        </w:rPr>
      </w:pPr>
      <w:r>
        <w:rPr>
          <w:color w:val="000000"/>
          <w:sz w:val="22"/>
          <w:lang w:val="nl-BE"/>
        </w:rPr>
        <w:t xml:space="preserve">1402    1971 – 1976,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u w:val="single"/>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u w:val="single"/>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u w:val="single"/>
          <w:lang w:val="nl-BE"/>
        </w:rPr>
      </w:pPr>
    </w:p>
    <w:p w:rsidR="0095128A" w:rsidRDefault="0095128A">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u w:val="single"/>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color w:val="FF6600"/>
        </w:rPr>
      </w:pPr>
      <w:r>
        <w:rPr>
          <w:bCs/>
          <w:sz w:val="22"/>
        </w:rPr>
        <w:tab/>
      </w:r>
      <w:r>
        <w:rPr>
          <w:bCs/>
          <w:sz w:val="22"/>
        </w:rPr>
        <w:tab/>
      </w:r>
      <w:r>
        <w:rPr>
          <w:bCs/>
          <w:sz w:val="22"/>
          <w:u w:val="single"/>
        </w:rPr>
        <w:t>A. Gemeentebelastingen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color w:val="FF6600"/>
        </w:rPr>
      </w:pPr>
    </w:p>
    <w:p w:rsidR="003358DE" w:rsidRDefault="003358DE">
      <w:pPr>
        <w:pStyle w:val="Voetnoottekst"/>
        <w:numPr>
          <w:ilvl w:val="0"/>
          <w:numId w:val="51"/>
        </w:numPr>
        <w:tabs>
          <w:tab w:val="left" w:pos="0"/>
          <w:tab w:val="left" w:pos="720"/>
          <w:tab w:val="left" w:pos="1418"/>
          <w:tab w:val="left" w:pos="182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821"/>
        <w:rPr>
          <w:sz w:val="22"/>
        </w:rPr>
      </w:pPr>
      <w:r>
        <w:rPr>
          <w:bCs/>
          <w:sz w:val="22"/>
        </w:rPr>
        <w:t>algemeen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rPr>
        <w:t>1403-1423</w:t>
      </w:r>
      <w:r>
        <w:rPr>
          <w:sz w:val="22"/>
        </w:rPr>
        <w:tab/>
      </w:r>
      <w:r>
        <w:rPr>
          <w:sz w:val="22"/>
        </w:rPr>
        <w:tab/>
        <w:t xml:space="preserve">Stukken m.b.t. het vaststellen van belastingen, 1868, 1946 – 1976, 6 pakken, 10 omslagen en 9 stukken </w:t>
      </w:r>
      <w:r>
        <w:rPr>
          <w:sz w:val="22"/>
        </w:rPr>
        <w:tab/>
        <w:t xml:space="preserve"> </w:t>
      </w:r>
    </w:p>
    <w:p w:rsidR="003358DE" w:rsidRDefault="003358DE">
      <w:pPr>
        <w:ind w:left="708" w:firstLine="708"/>
        <w:rPr>
          <w:sz w:val="22"/>
          <w:lang w:val="nl-BE"/>
        </w:rPr>
      </w:pPr>
      <w:r>
        <w:rPr>
          <w:sz w:val="22"/>
          <w:lang w:val="nl-BE"/>
        </w:rPr>
        <w:t>1403</w:t>
      </w:r>
      <w:r>
        <w:rPr>
          <w:sz w:val="22"/>
          <w:lang w:val="nl-BE"/>
        </w:rPr>
        <w:tab/>
        <w:t>Koninklijk Besluit betreffende de goedkeuring van een gemeentebelasting op de</w:t>
      </w:r>
    </w:p>
    <w:p w:rsidR="003358DE" w:rsidRDefault="003358DE">
      <w:pPr>
        <w:ind w:left="2832" w:hanging="708"/>
        <w:rPr>
          <w:lang w:val="nl-BE"/>
        </w:rPr>
      </w:pPr>
      <w:r>
        <w:rPr>
          <w:sz w:val="22"/>
          <w:lang w:val="nl-BE"/>
        </w:rPr>
        <w:t xml:space="preserve">honden, 24/10/1868, 2 stukken  </w:t>
      </w:r>
    </w:p>
    <w:p w:rsidR="003358DE" w:rsidRDefault="003358DE">
      <w:pPr>
        <w:ind w:left="1416" w:firstLine="708"/>
        <w:rPr>
          <w:sz w:val="22"/>
        </w:rPr>
      </w:pPr>
      <w:r>
        <w:rPr>
          <w:lang w:val="nl-BE"/>
        </w:rPr>
        <w:t>Authentiek afschrift verzonden op 11/11/1868</w:t>
      </w:r>
      <w:r>
        <w:rPr>
          <w:sz w:val="22"/>
          <w:lang w:val="nl-BE"/>
        </w:rPr>
        <w:tab/>
      </w:r>
    </w:p>
    <w:p w:rsidR="003358DE" w:rsidRDefault="003358DE">
      <w:pPr>
        <w:ind w:left="2127" w:hanging="709"/>
        <w:rPr>
          <w:sz w:val="22"/>
        </w:rPr>
      </w:pPr>
      <w:r>
        <w:rPr>
          <w:sz w:val="22"/>
        </w:rPr>
        <w:t xml:space="preserve">1404 </w:t>
      </w:r>
      <w:r>
        <w:rPr>
          <w:sz w:val="22"/>
        </w:rPr>
        <w:tab/>
        <w:t>Uittreksels uit het register van  de beraadslagingen van de gemeenteraad en briefwisseling m.b.t. de vaststelling van de opcentiemen op de provinciebelasting op honden, 1951 – 1967, 1 omslag</w:t>
      </w:r>
      <w:r>
        <w:rPr>
          <w:sz w:val="22"/>
        </w:rPr>
        <w:tab/>
        <w:t xml:space="preserve"> </w:t>
      </w:r>
    </w:p>
    <w:p w:rsidR="003358DE" w:rsidRDefault="003358DE">
      <w:pPr>
        <w:pStyle w:val="Voetnoottekst"/>
        <w:tabs>
          <w:tab w:val="left" w:pos="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t>1405</w:t>
      </w:r>
      <w:r>
        <w:rPr>
          <w:sz w:val="22"/>
        </w:rPr>
        <w:tab/>
      </w:r>
      <w:r>
        <w:rPr>
          <w:sz w:val="22"/>
        </w:rPr>
        <w:tab/>
        <w:t xml:space="preserve">Uittreksel </w:t>
      </w:r>
      <w:r>
        <w:rPr>
          <w:sz w:val="22"/>
          <w:lang w:val="nl-BE"/>
        </w:rPr>
        <w:t xml:space="preserve">uit het register van de beraadslagingen </w:t>
      </w:r>
      <w:r>
        <w:rPr>
          <w:sz w:val="22"/>
        </w:rPr>
        <w:t>van de gemeenteraad  m.b.t.</w:t>
      </w:r>
    </w:p>
    <w:p w:rsidR="003358DE" w:rsidRDefault="003358DE">
      <w:pPr>
        <w:pStyle w:val="Voetnoottekst"/>
        <w:tabs>
          <w:tab w:val="left" w:pos="0"/>
          <w:tab w:val="left" w:pos="1418"/>
          <w:tab w:val="left" w:pos="2127"/>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pPr>
      <w:r>
        <w:rPr>
          <w:sz w:val="22"/>
        </w:rPr>
        <w:tab/>
      </w:r>
      <w:r>
        <w:rPr>
          <w:sz w:val="22"/>
        </w:rPr>
        <w:tab/>
        <w:t>opcentiemen op de provinciebelasting op de honden, 12/2/1973, 1 stuk</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t xml:space="preserve">               </w:t>
      </w:r>
      <w:r>
        <w:tab/>
      </w:r>
      <w:r>
        <w:rPr>
          <w:sz w:val="16"/>
        </w:rPr>
        <w:t>in 3 exemplaren</w:t>
      </w:r>
      <w:r>
        <w:rPr>
          <w:color w:val="FF00FF"/>
          <w:sz w:val="16"/>
        </w:rPr>
        <w:t xml:space="preserve"> </w:t>
      </w:r>
    </w:p>
    <w:p w:rsidR="003358DE" w:rsidRDefault="003358DE">
      <w:pPr>
        <w:ind w:left="2127" w:hanging="709"/>
        <w:rPr>
          <w:sz w:val="22"/>
          <w:lang w:val="nl-BE"/>
        </w:rPr>
      </w:pPr>
      <w:r>
        <w:rPr>
          <w:sz w:val="22"/>
        </w:rPr>
        <w:t>1406</w:t>
      </w:r>
      <w:r>
        <w:rPr>
          <w:sz w:val="22"/>
        </w:rPr>
        <w:tab/>
        <w:t xml:space="preserve">Wetgeving en uittreksels </w:t>
      </w:r>
      <w:r>
        <w:rPr>
          <w:sz w:val="22"/>
          <w:lang w:val="nl-BE"/>
        </w:rPr>
        <w:t xml:space="preserve">uit het register van de beraadslagingen </w:t>
      </w:r>
      <w:r>
        <w:rPr>
          <w:sz w:val="22"/>
        </w:rPr>
        <w:t>van de gemeenteraad inzake de belasting op vertoningen en vermakelijkheden, 1946 – 1976, 1 pak</w:t>
      </w:r>
      <w:r>
        <w:rPr>
          <w:sz w:val="22"/>
        </w:rPr>
        <w:tab/>
      </w:r>
      <w:r>
        <w:rPr>
          <w:sz w:val="22"/>
        </w:rPr>
        <w:tab/>
      </w:r>
      <w:r>
        <w:rPr>
          <w:sz w:val="22"/>
          <w:lang w:val="nl-BE"/>
        </w:rPr>
        <w:tab/>
      </w:r>
      <w:r>
        <w:rPr>
          <w:sz w:val="22"/>
          <w:lang w:val="nl-BE"/>
        </w:rPr>
        <w:tab/>
      </w:r>
      <w:r>
        <w:rPr>
          <w:sz w:val="22"/>
          <w:lang w:val="nl-BE"/>
        </w:rPr>
        <w:tab/>
      </w:r>
      <w:r>
        <w:rPr>
          <w:sz w:val="22"/>
          <w:lang w:val="nl-BE"/>
        </w:rPr>
        <w:tab/>
      </w:r>
    </w:p>
    <w:p w:rsidR="003358DE" w:rsidRDefault="003358DE">
      <w:pPr>
        <w:numPr>
          <w:ilvl w:val="0"/>
          <w:numId w:val="77"/>
        </w:numPr>
        <w:rPr>
          <w:sz w:val="22"/>
        </w:rPr>
      </w:pPr>
      <w:r>
        <w:rPr>
          <w:sz w:val="22"/>
          <w:lang w:val="nl-BE"/>
        </w:rPr>
        <w:t>Uit</w:t>
      </w:r>
      <w:r>
        <w:rPr>
          <w:sz w:val="22"/>
        </w:rPr>
        <w:t xml:space="preserve">treksels </w:t>
      </w:r>
      <w:r>
        <w:rPr>
          <w:sz w:val="22"/>
          <w:lang w:val="nl-BE"/>
        </w:rPr>
        <w:t xml:space="preserve">uit het register van de beraadslagingen </w:t>
      </w:r>
      <w:r>
        <w:rPr>
          <w:sz w:val="22"/>
        </w:rPr>
        <w:t xml:space="preserve">van de gemeenteraad m.b.t. </w:t>
      </w:r>
    </w:p>
    <w:p w:rsidR="003358DE" w:rsidRDefault="003358DE">
      <w:pPr>
        <w:ind w:left="1416" w:firstLine="708"/>
        <w:rPr>
          <w:sz w:val="22"/>
        </w:rPr>
      </w:pPr>
      <w:r>
        <w:rPr>
          <w:sz w:val="22"/>
        </w:rPr>
        <w:t xml:space="preserve">belasting op vertoningen en vermakelijkheden, 1974 – 1975, 1 omslag </w:t>
      </w:r>
    </w:p>
    <w:p w:rsidR="003358DE" w:rsidRDefault="003358DE">
      <w:pPr>
        <w:ind w:left="2127" w:hanging="709"/>
        <w:rPr>
          <w:sz w:val="22"/>
        </w:rPr>
      </w:pPr>
      <w:r>
        <w:rPr>
          <w:sz w:val="22"/>
        </w:rPr>
        <w:t>1408</w:t>
      </w:r>
      <w:r>
        <w:rPr>
          <w:sz w:val="22"/>
        </w:rPr>
        <w:tab/>
        <w:t xml:space="preserve">Wetgeving, uittreksels </w:t>
      </w:r>
      <w:r>
        <w:rPr>
          <w:sz w:val="22"/>
          <w:lang w:val="nl-BE"/>
        </w:rPr>
        <w:t xml:space="preserve">uit het register van de beraadslagingen van de gemeenteraad </w:t>
      </w:r>
      <w:r>
        <w:rPr>
          <w:sz w:val="22"/>
        </w:rPr>
        <w:t>en briefwisseling m.b.t. gemeentebelastingen op vertoningen, personeel en drijfkracht, gebouwen en hinderlijke inrichtingen, 1951 – 1970, 1 omslag</w:t>
      </w:r>
    </w:p>
    <w:p w:rsidR="003358DE" w:rsidRDefault="003358DE">
      <w:pPr>
        <w:ind w:left="1418"/>
      </w:pPr>
      <w:r>
        <w:rPr>
          <w:sz w:val="22"/>
        </w:rPr>
        <w:t>1409</w:t>
      </w:r>
      <w:r>
        <w:rPr>
          <w:sz w:val="22"/>
        </w:rPr>
        <w:tab/>
        <w:t xml:space="preserve">Wetgeving en briefwisseling m.b.t. de vaststelling van de opcentiemen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tab/>
      </w:r>
      <w:r>
        <w:tab/>
      </w:r>
      <w:r>
        <w:rPr>
          <w:sz w:val="22"/>
        </w:rPr>
        <w:t>op de onroerende voorheffing, 1952 – 1972,  1 pak</w:t>
      </w:r>
      <w:r>
        <w:tab/>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t xml:space="preserve">1410  </w:t>
      </w:r>
      <w:r>
        <w:rPr>
          <w:sz w:val="22"/>
        </w:rPr>
        <w:tab/>
        <w:t xml:space="preserve">Uittreksels </w:t>
      </w:r>
      <w:r>
        <w:rPr>
          <w:sz w:val="22"/>
          <w:lang w:val="nl-BE"/>
        </w:rPr>
        <w:t xml:space="preserve">uit het register van de beraadslagingen </w:t>
      </w:r>
      <w:r>
        <w:rPr>
          <w:sz w:val="22"/>
        </w:rPr>
        <w:t>van de gemeenteraad en</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r>
      <w:r>
        <w:rPr>
          <w:sz w:val="22"/>
        </w:rPr>
        <w:tab/>
        <w:t>briefwisseling  m.b.t. de belasting op de drijfkracht en het tewerkgesteld personeel,</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r>
      <w:r>
        <w:rPr>
          <w:sz w:val="22"/>
        </w:rPr>
        <w:tab/>
        <w:t xml:space="preserve">1953 – 1972, 1 omslag </w:t>
      </w:r>
    </w:p>
    <w:p w:rsidR="003358DE" w:rsidRDefault="003358DE">
      <w:pPr>
        <w:pStyle w:val="Voetnootteks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t>1411</w:t>
      </w:r>
      <w:r>
        <w:rPr>
          <w:sz w:val="22"/>
        </w:rPr>
        <w:tab/>
        <w:t>Reglementen, onderrichtingen, en goedkeuring van de Bestendige Depuatie voor</w:t>
      </w:r>
    </w:p>
    <w:p w:rsidR="003358DE" w:rsidRDefault="003358DE">
      <w:pPr>
        <w:pStyle w:val="Voetnootteks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t>belastingen op drijfkracht en personeel, onroerende voorheffing en motorvoertuigen,</w:t>
      </w:r>
    </w:p>
    <w:p w:rsidR="003358DE" w:rsidRDefault="003358DE">
      <w:pPr>
        <w:pStyle w:val="Voetnootteks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t xml:space="preserve">1962 – 1976,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1412</w:t>
      </w:r>
      <w:r>
        <w:rPr>
          <w:sz w:val="22"/>
        </w:rPr>
        <w:tab/>
        <w:t xml:space="preserve">Wetgeving en ingekomen brieven m.b.t. de retributies voor het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t xml:space="preserve">afleveren van administratieve stukken, 1953 – 1973, 1 omslag  </w:t>
      </w:r>
      <w:r>
        <w:rPr>
          <w:sz w:val="22"/>
        </w:rPr>
        <w:tab/>
      </w:r>
    </w:p>
    <w:p w:rsidR="003358DE" w:rsidRDefault="003358DE">
      <w:pPr>
        <w:ind w:left="2127" w:hanging="709"/>
        <w:rPr>
          <w:sz w:val="22"/>
        </w:rPr>
      </w:pPr>
      <w:r>
        <w:rPr>
          <w:sz w:val="22"/>
        </w:rPr>
        <w:t>1413</w:t>
      </w:r>
      <w:r>
        <w:rPr>
          <w:sz w:val="22"/>
        </w:rPr>
        <w:tab/>
        <w:t xml:space="preserve">Uittreksels </w:t>
      </w:r>
      <w:r>
        <w:rPr>
          <w:sz w:val="22"/>
          <w:lang w:val="nl-BE"/>
        </w:rPr>
        <w:t xml:space="preserve">uit het register van de beraadslagingen </w:t>
      </w:r>
      <w:r>
        <w:rPr>
          <w:sz w:val="22"/>
        </w:rPr>
        <w:t xml:space="preserve">van de gemeenteraad m.b.t. belasting op het afleveren van administratieve stukken en briefwisseling, 1955 – 1971,  1 pak   </w:t>
      </w:r>
      <w:r>
        <w:rPr>
          <w:sz w:val="22"/>
        </w:rPr>
        <w:tab/>
        <w:t xml:space="preserve"> </w:t>
      </w:r>
      <w:r>
        <w:rPr>
          <w:sz w:val="22"/>
        </w:rPr>
        <w:tab/>
      </w:r>
      <w:r>
        <w:rPr>
          <w:sz w:val="22"/>
        </w:rPr>
        <w:tab/>
        <w:t xml:space="preserve"> </w:t>
      </w:r>
    </w:p>
    <w:p w:rsidR="003358DE" w:rsidRDefault="003358DE">
      <w:pPr>
        <w:pStyle w:val="Voetnoottekst"/>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1414"/>
        <w:rPr>
          <w:sz w:val="22"/>
        </w:rPr>
      </w:pPr>
      <w:r>
        <w:rPr>
          <w:sz w:val="22"/>
        </w:rPr>
        <w:t xml:space="preserve">1414 </w:t>
      </w:r>
      <w:r>
        <w:rPr>
          <w:sz w:val="22"/>
        </w:rPr>
        <w:tab/>
        <w:t xml:space="preserve">Uittreksels </w:t>
      </w:r>
      <w:r>
        <w:rPr>
          <w:sz w:val="22"/>
          <w:lang w:val="nl-BE"/>
        </w:rPr>
        <w:t xml:space="preserve">uit het register van de beraadslagingen </w:t>
      </w:r>
      <w:r>
        <w:rPr>
          <w:sz w:val="22"/>
        </w:rPr>
        <w:t>van de gemeenteraad m.b.t.</w:t>
      </w:r>
    </w:p>
    <w:p w:rsidR="003358DE" w:rsidRDefault="003358DE">
      <w:pPr>
        <w:pStyle w:val="Voetnoottekst"/>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1414"/>
        <w:rPr>
          <w:sz w:val="22"/>
        </w:rPr>
      </w:pPr>
      <w:r>
        <w:rPr>
          <w:sz w:val="22"/>
        </w:rPr>
        <w:tab/>
        <w:t>betreffende de taks op dienstboden en dienstmeiden, 28/12/1967 en 12/2/1973, 2</w:t>
      </w:r>
    </w:p>
    <w:p w:rsidR="003358DE" w:rsidRDefault="003358DE">
      <w:pPr>
        <w:pStyle w:val="Voetnoottekst"/>
        <w:tabs>
          <w:tab w:val="left" w:pos="0"/>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1414"/>
        <w:rPr>
          <w:sz w:val="16"/>
        </w:rPr>
      </w:pPr>
      <w:r>
        <w:rPr>
          <w:sz w:val="22"/>
        </w:rPr>
        <w:tab/>
        <w:t xml:space="preserve">stukken  </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16"/>
        </w:rPr>
        <w:t xml:space="preserve">             </w:t>
      </w:r>
      <w:r>
        <w:rPr>
          <w:sz w:val="16"/>
        </w:rPr>
        <w:tab/>
      </w:r>
      <w:r>
        <w:rPr>
          <w:sz w:val="16"/>
        </w:rPr>
        <w:tab/>
        <w:t>reglement van 1973 in 2 exemplaren</w:t>
      </w:r>
    </w:p>
    <w:p w:rsidR="003358DE" w:rsidRDefault="003358DE">
      <w:pPr>
        <w:ind w:left="2127" w:hanging="717"/>
        <w:rPr>
          <w:sz w:val="22"/>
        </w:rPr>
      </w:pPr>
      <w:r>
        <w:rPr>
          <w:sz w:val="22"/>
        </w:rPr>
        <w:t>1415</w:t>
      </w:r>
      <w:r>
        <w:rPr>
          <w:sz w:val="22"/>
        </w:rPr>
        <w:tab/>
        <w:t xml:space="preserve">Uittreksels </w:t>
      </w:r>
      <w:r>
        <w:rPr>
          <w:sz w:val="22"/>
          <w:lang w:val="nl-BE"/>
        </w:rPr>
        <w:t xml:space="preserve">uit het register van de beraadslagingen </w:t>
      </w:r>
      <w:r>
        <w:rPr>
          <w:sz w:val="22"/>
        </w:rPr>
        <w:t xml:space="preserve">van de gemeenteraad m.b.t. belasting op het afleveren van administratieve stukken, wetgeving en briefwisseling, 1953 – 1966,  1 pak   </w:t>
      </w:r>
    </w:p>
    <w:p w:rsidR="003358DE" w:rsidRDefault="003358DE">
      <w:pPr>
        <w:pStyle w:val="Voetnoottekst"/>
        <w:tabs>
          <w:tab w:val="left" w:pos="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lang w:val="nl-BE"/>
        </w:rPr>
      </w:pPr>
      <w:r>
        <w:rPr>
          <w:sz w:val="22"/>
        </w:rPr>
        <w:tab/>
        <w:t xml:space="preserve">1416 </w:t>
      </w:r>
      <w:r>
        <w:rPr>
          <w:sz w:val="22"/>
        </w:rPr>
        <w:tab/>
        <w:t xml:space="preserve">Uittreksels </w:t>
      </w:r>
      <w:r>
        <w:rPr>
          <w:sz w:val="22"/>
          <w:lang w:val="nl-BE"/>
        </w:rPr>
        <w:t xml:space="preserve">uit het register van de beraadslagingen </w:t>
      </w:r>
      <w:r>
        <w:rPr>
          <w:sz w:val="22"/>
        </w:rPr>
        <w:t>van de gemeenteraad</w:t>
      </w:r>
      <w:r>
        <w:rPr>
          <w:sz w:val="22"/>
          <w:lang w:val="nl-BE"/>
        </w:rPr>
        <w:t xml:space="preserve"> m.b.t. de</w:t>
      </w:r>
    </w:p>
    <w:p w:rsidR="003358DE" w:rsidRDefault="003358DE">
      <w:pPr>
        <w:pStyle w:val="Voetnoottekst"/>
        <w:tabs>
          <w:tab w:val="left" w:pos="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lang w:val="nl-BE"/>
        </w:rPr>
        <w:tab/>
      </w:r>
      <w:r>
        <w:rPr>
          <w:sz w:val="22"/>
          <w:lang w:val="nl-BE"/>
        </w:rPr>
        <w:tab/>
        <w:t xml:space="preserve">goedkeuring van verschillende belastingsreglementen en retributies, </w:t>
      </w:r>
      <w:r>
        <w:rPr>
          <w:sz w:val="22"/>
        </w:rPr>
        <w:t xml:space="preserve"> 1958 – 1976, 1</w:t>
      </w:r>
    </w:p>
    <w:p w:rsidR="003358DE" w:rsidRDefault="003358DE">
      <w:pPr>
        <w:pStyle w:val="Voetnoottekst"/>
        <w:tabs>
          <w:tab w:val="left" w:pos="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sz w:val="22"/>
        </w:rPr>
        <w:tab/>
      </w:r>
      <w:r>
        <w:rPr>
          <w:sz w:val="22"/>
        </w:rPr>
        <w:tab/>
        <w:t xml:space="preserve">omslag </w:t>
      </w:r>
    </w:p>
    <w:p w:rsidR="003358DE" w:rsidRDefault="003358DE">
      <w:pPr>
        <w:ind w:left="702" w:firstLine="708"/>
        <w:rPr>
          <w:sz w:val="22"/>
        </w:rPr>
      </w:pPr>
      <w:r>
        <w:rPr>
          <w:sz w:val="22"/>
        </w:rPr>
        <w:t xml:space="preserve">1417 </w:t>
      </w:r>
      <w:r>
        <w:rPr>
          <w:sz w:val="22"/>
        </w:rPr>
        <w:tab/>
        <w:t xml:space="preserve">Uittreksels uit </w:t>
      </w:r>
      <w:r>
        <w:rPr>
          <w:sz w:val="22"/>
          <w:lang w:val="nl-BE"/>
        </w:rPr>
        <w:t xml:space="preserve">het register van de beraadslagingen </w:t>
      </w:r>
      <w:r>
        <w:rPr>
          <w:sz w:val="22"/>
        </w:rPr>
        <w:t xml:space="preserve">van de gemeenteraad en </w:t>
      </w:r>
    </w:p>
    <w:p w:rsidR="003358DE" w:rsidRDefault="003358DE">
      <w:pPr>
        <w:ind w:left="2118"/>
        <w:rPr>
          <w:sz w:val="22"/>
        </w:rPr>
      </w:pPr>
      <w:r>
        <w:rPr>
          <w:sz w:val="22"/>
        </w:rPr>
        <w:t xml:space="preserve">briefwisseling betreffende de invoering van een aanvullende gemeentebelastingen  op de personenbelastingen, 1966 – 1972, 1 omslag </w:t>
      </w:r>
    </w:p>
    <w:p w:rsidR="003358DE" w:rsidRDefault="003358DE">
      <w:pPr>
        <w:ind w:left="2127" w:hanging="709"/>
        <w:rPr>
          <w:sz w:val="22"/>
        </w:rPr>
      </w:pPr>
      <w:r>
        <w:rPr>
          <w:sz w:val="22"/>
        </w:rPr>
        <w:t>1418</w:t>
      </w:r>
      <w:r>
        <w:rPr>
          <w:sz w:val="22"/>
        </w:rPr>
        <w:tab/>
        <w:t xml:space="preserve">Uittreksels </w:t>
      </w:r>
      <w:r>
        <w:rPr>
          <w:sz w:val="22"/>
          <w:lang w:val="nl-BE"/>
        </w:rPr>
        <w:t xml:space="preserve">uit het register van de beraadslagingen </w:t>
      </w:r>
      <w:r>
        <w:rPr>
          <w:sz w:val="22"/>
        </w:rPr>
        <w:t xml:space="preserve">van de gemeenteraad m.b.t standplaatsrechten en briefwisseling, 1966 – 1974, 1 pak  </w:t>
      </w:r>
    </w:p>
    <w:p w:rsidR="003358DE" w:rsidRDefault="003358DE">
      <w:pPr>
        <w:ind w:left="2127" w:hanging="709"/>
        <w:rPr>
          <w:sz w:val="22"/>
        </w:rPr>
      </w:pPr>
      <w:r>
        <w:rPr>
          <w:sz w:val="22"/>
        </w:rPr>
        <w:t>1419</w:t>
      </w:r>
      <w:r>
        <w:rPr>
          <w:sz w:val="22"/>
        </w:rPr>
        <w:tab/>
        <w:t xml:space="preserve">Uittreksels </w:t>
      </w:r>
      <w:r>
        <w:rPr>
          <w:sz w:val="22"/>
          <w:lang w:val="nl-BE"/>
        </w:rPr>
        <w:t xml:space="preserve">uit het register van de beraadslagingen </w:t>
      </w:r>
      <w:r>
        <w:rPr>
          <w:sz w:val="22"/>
        </w:rPr>
        <w:t xml:space="preserve">van de gemeenteraad m.b.t. belasting op het gebruik van luidsprekers op de openbare weg, 28/12/1967 en 12/2/1973, 2 stukken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sz w:val="22"/>
        </w:rPr>
        <w:t xml:space="preserve">             </w:t>
      </w:r>
      <w:r>
        <w:rPr>
          <w:sz w:val="22"/>
        </w:rPr>
        <w:tab/>
      </w:r>
      <w:r>
        <w:rPr>
          <w:sz w:val="22"/>
        </w:rPr>
        <w:tab/>
      </w:r>
      <w:r>
        <w:rPr>
          <w:sz w:val="16"/>
        </w:rPr>
        <w:t>reglement van 1973 in 2 exemplaren</w:t>
      </w:r>
    </w:p>
    <w:p w:rsidR="003358DE" w:rsidRDefault="003358DE">
      <w:pPr>
        <w:ind w:left="2127" w:hanging="714"/>
        <w:rPr>
          <w:sz w:val="22"/>
        </w:rPr>
      </w:pPr>
      <w:r>
        <w:rPr>
          <w:bCs/>
          <w:sz w:val="22"/>
        </w:rPr>
        <w:t>1420</w:t>
      </w:r>
      <w:r>
        <w:rPr>
          <w:sz w:val="22"/>
        </w:rPr>
        <w:tab/>
        <w:t xml:space="preserve">Uittreksels </w:t>
      </w:r>
      <w:r>
        <w:rPr>
          <w:sz w:val="22"/>
          <w:lang w:val="nl-BE"/>
        </w:rPr>
        <w:t xml:space="preserve">uit het register van de beraadslagingen </w:t>
      </w:r>
      <w:r>
        <w:rPr>
          <w:sz w:val="22"/>
        </w:rPr>
        <w:t xml:space="preserve">van de gemeenteraad m.b.t. retributie voor herkasseiïngen en herasfalteren boven gleuven van rioolaansluitingen, 1967 – 1973, 1 omslag </w:t>
      </w:r>
    </w:p>
    <w:p w:rsidR="003358DE" w:rsidRDefault="003358DE">
      <w:pPr>
        <w:ind w:left="2127" w:hanging="709"/>
        <w:rPr>
          <w:sz w:val="22"/>
        </w:rPr>
      </w:pPr>
      <w:r>
        <w:rPr>
          <w:sz w:val="22"/>
        </w:rPr>
        <w:t>1421</w:t>
      </w:r>
      <w:r>
        <w:rPr>
          <w:sz w:val="22"/>
        </w:rPr>
        <w:tab/>
        <w:t xml:space="preserve">Uittreksels </w:t>
      </w:r>
      <w:r>
        <w:rPr>
          <w:sz w:val="22"/>
          <w:lang w:val="nl-BE"/>
        </w:rPr>
        <w:t xml:space="preserve">uit het register van de beraadslagingen </w:t>
      </w:r>
      <w:r>
        <w:rPr>
          <w:sz w:val="22"/>
        </w:rPr>
        <w:t xml:space="preserve">van de gemeenteraad m.b.t. de retributie op rioolaansluitingen, 1967 – 1974, 1 omslag </w:t>
      </w:r>
    </w:p>
    <w:p w:rsidR="003358DE" w:rsidRDefault="003358DE">
      <w:pPr>
        <w:ind w:left="708" w:firstLine="708"/>
        <w:rPr>
          <w:sz w:val="22"/>
        </w:rPr>
      </w:pPr>
      <w:r>
        <w:rPr>
          <w:sz w:val="22"/>
        </w:rPr>
        <w:t>1422</w:t>
      </w:r>
      <w:r>
        <w:rPr>
          <w:sz w:val="22"/>
        </w:rPr>
        <w:tab/>
        <w:t xml:space="preserve">Uittreksels </w:t>
      </w:r>
      <w:r>
        <w:rPr>
          <w:sz w:val="22"/>
          <w:lang w:val="nl-BE"/>
        </w:rPr>
        <w:t xml:space="preserve">uit het register van de beraadslagingen </w:t>
      </w:r>
      <w:r>
        <w:rPr>
          <w:sz w:val="22"/>
        </w:rPr>
        <w:t>van de gemeenteraad</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sz w:val="22"/>
        </w:rPr>
      </w:pPr>
      <w:r>
        <w:rPr>
          <w:sz w:val="22"/>
        </w:rPr>
        <w:tab/>
        <w:t xml:space="preserve">m.b.t. de belasting op autobrandstofapparaten, 28/12/1967 en 12/2/1973, 2 stukken </w:t>
      </w:r>
    </w:p>
    <w:p w:rsidR="003358DE" w:rsidRDefault="003358DE">
      <w:pPr>
        <w:pStyle w:val="Voetnoottekst"/>
        <w:tabs>
          <w:tab w:val="left" w:pos="0"/>
          <w:tab w:val="left" w:pos="72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r>
        <w:rPr>
          <w:sz w:val="22"/>
        </w:rPr>
        <w:t xml:space="preserve">     </w:t>
      </w:r>
      <w:r>
        <w:rPr>
          <w:sz w:val="22"/>
        </w:rPr>
        <w:tab/>
      </w:r>
      <w:r>
        <w:rPr>
          <w:sz w:val="16"/>
        </w:rPr>
        <w:t>reglement van 1973 in 2 exemplaren</w:t>
      </w:r>
    </w:p>
    <w:p w:rsidR="003358DE" w:rsidRDefault="003358DE">
      <w:pPr>
        <w:pStyle w:val="Voetnoottekst"/>
        <w:numPr>
          <w:ilvl w:val="0"/>
          <w:numId w:val="62"/>
        </w:numPr>
        <w:tabs>
          <w:tab w:val="left" w:pos="0"/>
          <w:tab w:val="left" w:pos="2127"/>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hanging="1147"/>
        <w:rPr>
          <w:sz w:val="22"/>
        </w:rPr>
      </w:pPr>
      <w:r>
        <w:rPr>
          <w:sz w:val="22"/>
        </w:rPr>
        <w:t>Belastingsreglement betreffende het wegbrengen en bewaring van op de openbare</w:t>
      </w:r>
    </w:p>
    <w:p w:rsidR="003358DE" w:rsidRDefault="003358DE">
      <w:pPr>
        <w:pStyle w:val="Voetnoottekst"/>
        <w:tabs>
          <w:tab w:val="left" w:pos="0"/>
          <w:tab w:val="left" w:pos="2127"/>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sz w:val="22"/>
        </w:rPr>
      </w:pPr>
      <w:r>
        <w:rPr>
          <w:sz w:val="22"/>
        </w:rPr>
        <w:tab/>
        <w:t>weg achtergelaten voertuigen en briefwisseling m.b.t. achtergelaten voertuigen en de verkoop ervan, 1972 – 1974, 1 omslag</w:t>
      </w:r>
      <w:r>
        <w:rPr>
          <w:sz w:val="22"/>
        </w:rPr>
        <w:tab/>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16"/>
          <w:lang w:val="nl-BE"/>
        </w:rPr>
      </w:pPr>
      <w:r>
        <w:rPr>
          <w:sz w:val="22"/>
          <w:lang w:val="nl-BE"/>
        </w:rPr>
        <w:t xml:space="preserve">1424. </w:t>
      </w:r>
      <w:r>
        <w:rPr>
          <w:sz w:val="22"/>
          <w:lang w:val="nl-BE"/>
        </w:rPr>
        <w:tab/>
      </w:r>
      <w:r>
        <w:rPr>
          <w:sz w:val="22"/>
          <w:lang w:val="nl-BE"/>
        </w:rPr>
        <w:tab/>
        <w:t xml:space="preserve">Kohier van de gemeentebelasting, [18?], 1 katern </w:t>
      </w:r>
    </w:p>
    <w:p w:rsidR="003358DE" w:rsidRDefault="003358DE">
      <w:pPr>
        <w:ind w:left="708"/>
        <w:rPr>
          <w:sz w:val="22"/>
        </w:rPr>
      </w:pPr>
      <w:r>
        <w:rPr>
          <w:sz w:val="16"/>
          <w:lang w:val="nl-BE"/>
        </w:rPr>
        <w:t xml:space="preserve">      </w:t>
      </w:r>
      <w:r>
        <w:rPr>
          <w:sz w:val="16"/>
          <w:lang w:val="nl-BE"/>
        </w:rPr>
        <w:tab/>
        <w:t xml:space="preserve"> Onvolledig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p>
    <w:p w:rsidR="003358DE" w:rsidRDefault="003358DE">
      <w:pPr>
        <w:pStyle w:val="Voetnoottekst"/>
        <w:tabs>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bCs/>
          <w:sz w:val="22"/>
        </w:rPr>
        <w:t>1425</w:t>
      </w:r>
      <w:r>
        <w:rPr>
          <w:bCs/>
          <w:sz w:val="22"/>
        </w:rPr>
        <w:tab/>
      </w:r>
      <w:r>
        <w:rPr>
          <w:bCs/>
          <w:sz w:val="22"/>
        </w:rPr>
        <w:tab/>
      </w:r>
      <w:r>
        <w:rPr>
          <w:bCs/>
          <w:sz w:val="22"/>
        </w:rPr>
        <w:tab/>
        <w:t>Dubbels van de hoofdkohier voor de grondbelasting, belasting op personeel, op de huurwaarde, deuren en vensters en meubilair, 1916, 1 katern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p>
    <w:p w:rsidR="003358DE" w:rsidRDefault="003358DE">
      <w:pPr>
        <w:tabs>
          <w:tab w:val="left" w:pos="1134"/>
        </w:tabs>
        <w:ind w:left="1410" w:hanging="1410"/>
        <w:rPr>
          <w:sz w:val="22"/>
        </w:rPr>
      </w:pPr>
      <w:r>
        <w:rPr>
          <w:sz w:val="22"/>
        </w:rPr>
        <w:t>1426</w:t>
      </w:r>
      <w:r>
        <w:rPr>
          <w:sz w:val="22"/>
        </w:rPr>
        <w:tab/>
      </w:r>
      <w:r>
        <w:rPr>
          <w:sz w:val="22"/>
        </w:rPr>
        <w:tab/>
        <w:t>Register van de ontvangsten van de grondbelasting, personenbelasting, belasting op deuren en vensters en de bijzondere oorlogsbelasting voor het jaar 7, 1797 – 1798, 1 katern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rPr>
      </w:pPr>
    </w:p>
    <w:p w:rsidR="003358DE" w:rsidRDefault="003358DE">
      <w:pPr>
        <w:ind w:left="1410" w:hanging="1410"/>
        <w:rPr>
          <w:color w:val="CC99FF"/>
        </w:rPr>
      </w:pPr>
      <w:r>
        <w:rPr>
          <w:sz w:val="22"/>
          <w:lang w:val="nl-BE"/>
        </w:rPr>
        <w:t xml:space="preserve">1427 </w:t>
      </w:r>
      <w:r>
        <w:rPr>
          <w:sz w:val="22"/>
          <w:lang w:val="nl-BE"/>
        </w:rPr>
        <w:tab/>
        <w:t>Kasboek van de ontvangsten van de gemeentebelastingen: Journaal van Gemeente Belastingen’, 1829 – 1837, 1 deel</w:t>
      </w:r>
      <w:r>
        <w:rPr>
          <w:lang w:val="nl-BE"/>
        </w:rPr>
        <w:t xml:space="preserve"> </w:t>
      </w:r>
    </w:p>
    <w:p w:rsidR="003358DE" w:rsidRDefault="003358DE">
      <w:pPr>
        <w:rPr>
          <w:color w:val="CC99FF"/>
        </w:rPr>
      </w:pPr>
    </w:p>
    <w:p w:rsidR="003358DE" w:rsidRDefault="003358DE">
      <w:pPr>
        <w:ind w:left="1410" w:hanging="1410"/>
        <w:rPr>
          <w:color w:val="CC99FF"/>
          <w:lang w:val="nl-BE"/>
        </w:rPr>
      </w:pPr>
      <w:r>
        <w:rPr>
          <w:sz w:val="22"/>
          <w:lang w:val="nl-BE"/>
        </w:rPr>
        <w:t xml:space="preserve">1428  </w:t>
      </w:r>
      <w:r>
        <w:rPr>
          <w:sz w:val="22"/>
          <w:lang w:val="nl-BE"/>
        </w:rPr>
        <w:tab/>
        <w:t>Register met alfabetische index betreffende inning van belastingen(?): Répertoire, [jaren ‘30], 1 deel</w:t>
      </w:r>
      <w:r>
        <w:rPr>
          <w:lang w:val="nl-BE"/>
        </w:rPr>
        <w:t xml:space="preserve">  </w:t>
      </w:r>
    </w:p>
    <w:p w:rsidR="003358DE" w:rsidRDefault="003358DE">
      <w:pPr>
        <w:ind w:left="1410" w:hanging="1410"/>
        <w:rPr>
          <w:color w:val="CC99FF"/>
          <w:lang w:val="nl-BE"/>
        </w:rPr>
      </w:pPr>
    </w:p>
    <w:p w:rsidR="003358DE" w:rsidRDefault="003358DE">
      <w:pPr>
        <w:rPr>
          <w:sz w:val="22"/>
          <w:lang w:val="nl-BE"/>
        </w:rPr>
      </w:pPr>
      <w:r>
        <w:rPr>
          <w:sz w:val="22"/>
          <w:lang w:val="nl-BE"/>
        </w:rPr>
        <w:t>1429</w:t>
      </w:r>
      <w:r>
        <w:rPr>
          <w:sz w:val="22"/>
          <w:lang w:val="nl-BE"/>
        </w:rPr>
        <w:tab/>
        <w:t xml:space="preserve"> </w:t>
      </w:r>
      <w:r>
        <w:rPr>
          <w:sz w:val="22"/>
          <w:lang w:val="nl-BE"/>
        </w:rPr>
        <w:tab/>
        <w:t xml:space="preserve">Register van de betaalbaarstellingen, 09/04/1943 – 05/11/1943, 1 deel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sz w:val="22"/>
          <w:lang w:val="nl-BE"/>
        </w:rPr>
        <w:t xml:space="preserve">1430-1431        </w:t>
      </w:r>
      <w:r>
        <w:rPr>
          <w:sz w:val="22"/>
        </w:rPr>
        <w:t xml:space="preserve">Overzicht van te innen inkomsten en de aanslagbiljetten voor de betaling van belastingen ten voordele van andere gemeenten en steden, 1922 – 1931, 1922 – 1941, 1945 – 1946, 2 registers </w:t>
      </w:r>
    </w:p>
    <w:p w:rsidR="003358DE" w:rsidRPr="008E4E7B"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lang w:val="en-GB"/>
        </w:rPr>
      </w:pPr>
      <w:r w:rsidRPr="008E4E7B">
        <w:rPr>
          <w:sz w:val="18"/>
          <w:lang w:val="en-GB"/>
        </w:rPr>
        <w:t>met losse stukken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en-GB"/>
        </w:rPr>
      </w:pPr>
      <w:r w:rsidRPr="008E4E7B">
        <w:rPr>
          <w:sz w:val="18"/>
          <w:lang w:val="en-GB"/>
        </w:rPr>
        <w:tab/>
      </w:r>
      <w:r w:rsidRPr="008E4E7B">
        <w:rPr>
          <w:sz w:val="22"/>
          <w:lang w:val="en-GB"/>
        </w:rPr>
        <w:tab/>
      </w:r>
      <w:r>
        <w:rPr>
          <w:sz w:val="22"/>
          <w:lang w:val="en-GB"/>
        </w:rPr>
        <w:t>1430</w:t>
      </w:r>
      <w:r>
        <w:rPr>
          <w:sz w:val="22"/>
          <w:lang w:val="en-GB"/>
        </w:rPr>
        <w:tab/>
        <w:t xml:space="preserve">Contraintes collectives d’autres communes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en-GB"/>
        </w:rPr>
      </w:pPr>
      <w:r>
        <w:rPr>
          <w:sz w:val="22"/>
          <w:lang w:val="en-GB"/>
        </w:rPr>
        <w:t>1431      Contraintes collectives</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en-GB"/>
        </w:rPr>
      </w:pPr>
    </w:p>
    <w:p w:rsidR="003358DE" w:rsidRDefault="003358DE">
      <w:pPr>
        <w:rPr>
          <w:sz w:val="18"/>
          <w:lang w:val="nl-BE"/>
        </w:rPr>
      </w:pPr>
      <w:r>
        <w:rPr>
          <w:sz w:val="22"/>
          <w:lang w:val="nl-BE"/>
        </w:rPr>
        <w:t>1432</w:t>
      </w:r>
      <w:r>
        <w:rPr>
          <w:sz w:val="22"/>
          <w:lang w:val="nl-BE"/>
        </w:rPr>
        <w:tab/>
        <w:t xml:space="preserve"> </w:t>
      </w:r>
      <w:r>
        <w:rPr>
          <w:sz w:val="22"/>
          <w:lang w:val="nl-BE"/>
        </w:rPr>
        <w:tab/>
        <w:t xml:space="preserve">Brieven en dwangbevelen inzake de belastingen, 1924 – 1925, 1 omslag  </w:t>
      </w:r>
    </w:p>
    <w:p w:rsidR="003358DE" w:rsidRDefault="003358DE">
      <w:pPr>
        <w:ind w:left="708" w:firstLine="708"/>
        <w:rPr>
          <w:sz w:val="22"/>
          <w:lang w:val="nl-BE"/>
        </w:rPr>
      </w:pPr>
      <w:r>
        <w:rPr>
          <w:sz w:val="18"/>
          <w:lang w:val="nl-BE"/>
        </w:rPr>
        <w:t>met publicatie: La Revue des Receveurs Communaux, nr.9-10, september-oktober 1924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sz w:val="16"/>
          <w:lang w:val="fr-FR"/>
        </w:rPr>
      </w:pPr>
      <w:r>
        <w:rPr>
          <w:sz w:val="22"/>
          <w:lang w:val="nl-BE"/>
        </w:rPr>
        <w:t xml:space="preserve">1433 </w:t>
      </w:r>
      <w:r>
        <w:rPr>
          <w:sz w:val="22"/>
          <w:lang w:val="nl-BE"/>
        </w:rPr>
        <w:tab/>
        <w:t>Bevelschriften met brieven betreffende dwangbevelen voor de betaling van belastingen van andere</w:t>
      </w:r>
      <w:r>
        <w:rPr>
          <w:lang w:val="nl-BE"/>
        </w:rPr>
        <w:t xml:space="preserve"> gemeenten,  1933 – 1952, 1 pak </w:t>
      </w:r>
    </w:p>
    <w:p w:rsidR="003358DE" w:rsidRDefault="003358DE">
      <w:pPr>
        <w:ind w:left="1410" w:firstLine="6"/>
        <w:rPr>
          <w:color w:val="FF0000"/>
          <w:lang w:val="nl-BE"/>
        </w:rPr>
      </w:pPr>
      <w:r>
        <w:rPr>
          <w:sz w:val="16"/>
          <w:lang w:val="fr-FR"/>
        </w:rPr>
        <w:t>Met briefkaart: “Etablissements J. Casteels. Fabricant de robinets-soupapes-vannes. Articles industriels. Lembecq-Lez-Hal ».</w:t>
      </w:r>
    </w:p>
    <w:p w:rsidR="003358DE" w:rsidRDefault="003358DE">
      <w:pPr>
        <w:pStyle w:val="Voetnoottekst"/>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numPr>
          <w:ilvl w:val="0"/>
          <w:numId w:val="51"/>
        </w:numPr>
        <w:tabs>
          <w:tab w:val="left" w:pos="0"/>
          <w:tab w:val="left" w:pos="720"/>
          <w:tab w:val="left" w:pos="1418"/>
          <w:tab w:val="left" w:pos="18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815"/>
        <w:rPr>
          <w:color w:val="008000"/>
          <w:lang w:val="nl-BE"/>
        </w:rPr>
      </w:pPr>
      <w:r>
        <w:rPr>
          <w:bCs/>
          <w:sz w:val="22"/>
        </w:rPr>
        <w:t>Rechtstreekse belastingen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lang w:val="nl-BE"/>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1434-1453 </w:t>
      </w:r>
      <w:r>
        <w:rPr>
          <w:sz w:val="22"/>
          <w:lang w:val="nl-BE"/>
        </w:rPr>
        <w:tab/>
        <w:t xml:space="preserve">Kohieren van de speciale belasting op wedden, lonen en pensioenen, dienstjaar 1928 – 1948, 20 katernen  </w:t>
      </w:r>
    </w:p>
    <w:p w:rsidR="003358DE" w:rsidRDefault="003358DE">
      <w:pPr>
        <w:ind w:left="702" w:firstLine="708"/>
        <w:rPr>
          <w:sz w:val="22"/>
          <w:lang w:val="nl-BE"/>
        </w:rPr>
      </w:pPr>
      <w:r>
        <w:rPr>
          <w:sz w:val="22"/>
          <w:lang w:val="nl-BE"/>
        </w:rPr>
        <w:t xml:space="preserve">1434 </w:t>
      </w:r>
      <w:r>
        <w:rPr>
          <w:sz w:val="22"/>
          <w:lang w:val="nl-BE"/>
        </w:rPr>
        <w:tab/>
        <w:t>1928 en 1929</w:t>
      </w:r>
    </w:p>
    <w:p w:rsidR="003358DE" w:rsidRDefault="003358DE">
      <w:pPr>
        <w:ind w:left="702" w:firstLine="708"/>
        <w:rPr>
          <w:sz w:val="16"/>
          <w:lang w:val="nl-BE"/>
        </w:rPr>
      </w:pPr>
      <w:r>
        <w:rPr>
          <w:sz w:val="22"/>
          <w:lang w:val="nl-BE"/>
        </w:rPr>
        <w:t>1435</w:t>
      </w:r>
      <w:r>
        <w:rPr>
          <w:sz w:val="22"/>
          <w:lang w:val="nl-BE"/>
        </w:rPr>
        <w:tab/>
        <w:t>1931</w:t>
      </w:r>
    </w:p>
    <w:p w:rsidR="003358DE" w:rsidRDefault="003358DE">
      <w:pPr>
        <w:ind w:left="1416" w:firstLine="708"/>
        <w:rPr>
          <w:sz w:val="16"/>
          <w:lang w:val="nl-BE"/>
        </w:rPr>
      </w:pPr>
      <w:r>
        <w:rPr>
          <w:sz w:val="16"/>
          <w:lang w:val="nl-BE"/>
        </w:rPr>
        <w:t xml:space="preserve"> Met onvolledig tweede exemplaar</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color w:val="000000"/>
          <w:sz w:val="22"/>
          <w:lang w:val="nl-BE"/>
        </w:rPr>
      </w:pPr>
      <w:r>
        <w:rPr>
          <w:sz w:val="16"/>
          <w:lang w:val="nl-BE"/>
        </w:rPr>
        <w:tab/>
        <w:t>Inclusief de speciale belasting voor 1931</w:t>
      </w:r>
    </w:p>
    <w:p w:rsidR="003358DE" w:rsidRDefault="003358DE">
      <w:pPr>
        <w:ind w:left="1416"/>
        <w:rPr>
          <w:color w:val="000000"/>
          <w:sz w:val="22"/>
          <w:lang w:val="nl-BE"/>
        </w:rPr>
      </w:pPr>
      <w:r>
        <w:rPr>
          <w:color w:val="000000"/>
          <w:sz w:val="22"/>
          <w:lang w:val="nl-BE"/>
        </w:rPr>
        <w:t xml:space="preserve">1436 </w:t>
      </w:r>
      <w:r>
        <w:rPr>
          <w:color w:val="000000"/>
          <w:sz w:val="22"/>
          <w:lang w:val="nl-BE"/>
        </w:rPr>
        <w:tab/>
        <w:t xml:space="preserve">1932 </w:t>
      </w:r>
    </w:p>
    <w:p w:rsidR="003358DE" w:rsidRDefault="003358DE">
      <w:pPr>
        <w:ind w:left="1416"/>
        <w:rPr>
          <w:color w:val="000000"/>
          <w:sz w:val="22"/>
          <w:lang w:val="nl-BE"/>
        </w:rPr>
      </w:pPr>
      <w:r>
        <w:rPr>
          <w:color w:val="000000"/>
          <w:sz w:val="22"/>
          <w:lang w:val="nl-BE"/>
        </w:rPr>
        <w:t>1437</w:t>
      </w:r>
      <w:r>
        <w:rPr>
          <w:color w:val="000000"/>
          <w:sz w:val="22"/>
          <w:lang w:val="nl-BE"/>
        </w:rPr>
        <w:tab/>
        <w:t>1933</w:t>
      </w:r>
    </w:p>
    <w:p w:rsidR="003358DE" w:rsidRDefault="003358DE">
      <w:pPr>
        <w:ind w:left="1416"/>
        <w:rPr>
          <w:color w:val="000000"/>
          <w:sz w:val="22"/>
          <w:lang w:val="nl-BE"/>
        </w:rPr>
      </w:pPr>
      <w:r>
        <w:rPr>
          <w:color w:val="000000"/>
          <w:sz w:val="22"/>
          <w:lang w:val="nl-BE"/>
        </w:rPr>
        <w:t>1438</w:t>
      </w:r>
      <w:r>
        <w:rPr>
          <w:color w:val="000000"/>
          <w:sz w:val="22"/>
          <w:lang w:val="nl-BE"/>
        </w:rPr>
        <w:tab/>
        <w:t>1934</w:t>
      </w:r>
    </w:p>
    <w:p w:rsidR="003358DE" w:rsidRDefault="003358DE">
      <w:pPr>
        <w:ind w:left="1416"/>
        <w:rPr>
          <w:color w:val="000000"/>
          <w:sz w:val="16"/>
          <w:lang w:val="nl-BE"/>
        </w:rPr>
      </w:pPr>
      <w:r>
        <w:rPr>
          <w:color w:val="000000"/>
          <w:sz w:val="22"/>
          <w:lang w:val="nl-BE"/>
        </w:rPr>
        <w:t>1439</w:t>
      </w:r>
      <w:r>
        <w:rPr>
          <w:color w:val="000000"/>
          <w:sz w:val="22"/>
          <w:lang w:val="nl-BE"/>
        </w:rPr>
        <w:tab/>
        <w:t>1933</w:t>
      </w:r>
    </w:p>
    <w:p w:rsidR="003358DE" w:rsidRDefault="003358DE">
      <w:pPr>
        <w:ind w:left="1416" w:firstLine="708"/>
        <w:rPr>
          <w:color w:val="000000"/>
          <w:sz w:val="22"/>
          <w:lang w:val="nl-BE"/>
        </w:rPr>
      </w:pPr>
      <w:r>
        <w:rPr>
          <w:color w:val="000000"/>
          <w:sz w:val="16"/>
          <w:lang w:val="nl-BE"/>
        </w:rPr>
        <w:t>Onvolledig. Zonder kaft</w:t>
      </w:r>
    </w:p>
    <w:p w:rsidR="003358DE" w:rsidRDefault="003358DE">
      <w:pPr>
        <w:ind w:left="1416"/>
        <w:rPr>
          <w:color w:val="000000"/>
          <w:sz w:val="22"/>
          <w:lang w:val="nl-BE"/>
        </w:rPr>
      </w:pPr>
      <w:r>
        <w:rPr>
          <w:color w:val="000000"/>
          <w:sz w:val="22"/>
          <w:lang w:val="nl-BE"/>
        </w:rPr>
        <w:t xml:space="preserve">1440 </w:t>
      </w:r>
      <w:r>
        <w:rPr>
          <w:color w:val="000000"/>
          <w:sz w:val="22"/>
          <w:lang w:val="nl-BE"/>
        </w:rPr>
        <w:tab/>
        <w:t>1935</w:t>
      </w:r>
    </w:p>
    <w:p w:rsidR="003358DE" w:rsidRDefault="003358DE">
      <w:pPr>
        <w:ind w:left="1416"/>
        <w:rPr>
          <w:color w:val="000000"/>
          <w:sz w:val="22"/>
          <w:lang w:val="nl-BE"/>
        </w:rPr>
      </w:pPr>
      <w:r>
        <w:rPr>
          <w:color w:val="000000"/>
          <w:sz w:val="22"/>
          <w:lang w:val="nl-BE"/>
        </w:rPr>
        <w:t xml:space="preserve">1441 </w:t>
      </w:r>
      <w:r>
        <w:rPr>
          <w:color w:val="000000"/>
          <w:sz w:val="22"/>
          <w:lang w:val="nl-BE"/>
        </w:rPr>
        <w:tab/>
        <w:t>1936</w:t>
      </w:r>
    </w:p>
    <w:p w:rsidR="003358DE" w:rsidRDefault="003358DE">
      <w:pPr>
        <w:ind w:left="1416"/>
        <w:rPr>
          <w:sz w:val="22"/>
          <w:lang w:val="nl-BE"/>
        </w:rPr>
      </w:pPr>
      <w:r>
        <w:rPr>
          <w:color w:val="000000"/>
          <w:sz w:val="22"/>
          <w:lang w:val="nl-BE"/>
        </w:rPr>
        <w:t xml:space="preserve">1442 </w:t>
      </w:r>
      <w:r>
        <w:rPr>
          <w:color w:val="000000"/>
          <w:sz w:val="22"/>
          <w:lang w:val="nl-BE"/>
        </w:rPr>
        <w:tab/>
        <w:t>1937</w:t>
      </w:r>
    </w:p>
    <w:p w:rsidR="003358DE" w:rsidRDefault="003358DE">
      <w:pPr>
        <w:ind w:left="1416"/>
        <w:rPr>
          <w:sz w:val="22"/>
          <w:lang w:val="nl-BE"/>
        </w:rPr>
      </w:pPr>
      <w:r>
        <w:rPr>
          <w:sz w:val="22"/>
          <w:lang w:val="nl-BE"/>
        </w:rPr>
        <w:t>1443</w:t>
      </w:r>
      <w:r>
        <w:rPr>
          <w:sz w:val="22"/>
          <w:lang w:val="nl-BE"/>
        </w:rPr>
        <w:tab/>
        <w:t>1938</w:t>
      </w:r>
    </w:p>
    <w:p w:rsidR="003358DE" w:rsidRDefault="003358DE">
      <w:pPr>
        <w:ind w:left="1416"/>
        <w:rPr>
          <w:sz w:val="22"/>
          <w:lang w:val="nl-BE"/>
        </w:rPr>
      </w:pPr>
      <w:r>
        <w:rPr>
          <w:sz w:val="22"/>
          <w:lang w:val="nl-BE"/>
        </w:rPr>
        <w:t xml:space="preserve">1444 </w:t>
      </w:r>
      <w:r>
        <w:rPr>
          <w:sz w:val="22"/>
          <w:lang w:val="nl-BE"/>
        </w:rPr>
        <w:tab/>
        <w:t>1939</w:t>
      </w:r>
    </w:p>
    <w:p w:rsidR="003358DE" w:rsidRDefault="003358DE">
      <w:pPr>
        <w:ind w:left="1416"/>
        <w:rPr>
          <w:sz w:val="22"/>
          <w:lang w:val="nl-BE"/>
        </w:rPr>
      </w:pPr>
      <w:r>
        <w:rPr>
          <w:sz w:val="22"/>
          <w:lang w:val="nl-BE"/>
        </w:rPr>
        <w:t>1445</w:t>
      </w:r>
      <w:r>
        <w:rPr>
          <w:sz w:val="22"/>
          <w:lang w:val="nl-BE"/>
        </w:rPr>
        <w:tab/>
        <w:t>1940</w:t>
      </w:r>
    </w:p>
    <w:p w:rsidR="003358DE" w:rsidRDefault="003358DE">
      <w:pPr>
        <w:ind w:left="1416"/>
        <w:rPr>
          <w:sz w:val="22"/>
          <w:lang w:val="nl-BE"/>
        </w:rPr>
      </w:pPr>
      <w:r>
        <w:rPr>
          <w:sz w:val="22"/>
          <w:lang w:val="nl-BE"/>
        </w:rPr>
        <w:t xml:space="preserve">1446 </w:t>
      </w:r>
      <w:r>
        <w:rPr>
          <w:sz w:val="22"/>
          <w:lang w:val="nl-BE"/>
        </w:rPr>
        <w:tab/>
        <w:t>1941</w:t>
      </w:r>
    </w:p>
    <w:p w:rsidR="003358DE" w:rsidRDefault="003358DE">
      <w:pPr>
        <w:ind w:left="1416"/>
        <w:rPr>
          <w:color w:val="000000"/>
          <w:sz w:val="22"/>
          <w:lang w:val="nl-BE"/>
        </w:rPr>
      </w:pPr>
      <w:r>
        <w:rPr>
          <w:sz w:val="22"/>
          <w:lang w:val="nl-BE"/>
        </w:rPr>
        <w:t>1447</w:t>
      </w:r>
      <w:r>
        <w:rPr>
          <w:sz w:val="22"/>
          <w:lang w:val="nl-BE"/>
        </w:rPr>
        <w:tab/>
        <w:t>1942</w:t>
      </w:r>
    </w:p>
    <w:p w:rsidR="003358DE" w:rsidRDefault="003358DE">
      <w:pPr>
        <w:ind w:left="1416"/>
        <w:rPr>
          <w:color w:val="000000"/>
          <w:sz w:val="22"/>
          <w:lang w:val="nl-BE"/>
        </w:rPr>
      </w:pPr>
      <w:r>
        <w:rPr>
          <w:color w:val="000000"/>
          <w:sz w:val="22"/>
          <w:lang w:val="nl-BE"/>
        </w:rPr>
        <w:t xml:space="preserve">1448 </w:t>
      </w:r>
      <w:r>
        <w:rPr>
          <w:color w:val="000000"/>
          <w:sz w:val="22"/>
          <w:lang w:val="nl-BE"/>
        </w:rPr>
        <w:tab/>
        <w:t>1943</w:t>
      </w:r>
    </w:p>
    <w:p w:rsidR="003358DE" w:rsidRDefault="003358DE">
      <w:pPr>
        <w:ind w:left="1416"/>
        <w:rPr>
          <w:sz w:val="22"/>
          <w:lang w:val="nl-BE"/>
        </w:rPr>
      </w:pPr>
      <w:r>
        <w:rPr>
          <w:color w:val="000000"/>
          <w:sz w:val="22"/>
          <w:lang w:val="nl-BE"/>
        </w:rPr>
        <w:t xml:space="preserve">1449 </w:t>
      </w:r>
      <w:r>
        <w:rPr>
          <w:color w:val="000000"/>
          <w:sz w:val="22"/>
          <w:lang w:val="nl-BE"/>
        </w:rPr>
        <w:tab/>
        <w:t>1944</w:t>
      </w:r>
    </w:p>
    <w:p w:rsidR="003358DE" w:rsidRDefault="003358DE">
      <w:pPr>
        <w:ind w:left="708" w:firstLine="708"/>
        <w:rPr>
          <w:color w:val="000000"/>
          <w:sz w:val="22"/>
          <w:lang w:val="nl-BE"/>
        </w:rPr>
      </w:pPr>
      <w:r>
        <w:rPr>
          <w:sz w:val="22"/>
          <w:lang w:val="nl-BE"/>
        </w:rPr>
        <w:t xml:space="preserve">1450 </w:t>
      </w:r>
      <w:r>
        <w:rPr>
          <w:sz w:val="22"/>
          <w:lang w:val="nl-BE"/>
        </w:rPr>
        <w:tab/>
        <w:t>1945</w:t>
      </w:r>
    </w:p>
    <w:p w:rsidR="003358DE" w:rsidRDefault="003358DE">
      <w:pPr>
        <w:ind w:left="708" w:firstLine="708"/>
        <w:rPr>
          <w:sz w:val="22"/>
          <w:lang w:val="nl-BE"/>
        </w:rPr>
      </w:pPr>
      <w:r>
        <w:rPr>
          <w:color w:val="000000"/>
          <w:sz w:val="22"/>
          <w:lang w:val="nl-BE"/>
        </w:rPr>
        <w:t xml:space="preserve">1451 </w:t>
      </w:r>
      <w:r>
        <w:rPr>
          <w:color w:val="000000"/>
          <w:sz w:val="22"/>
          <w:lang w:val="nl-BE"/>
        </w:rPr>
        <w:tab/>
        <w:t>1946</w:t>
      </w:r>
    </w:p>
    <w:p w:rsidR="003358DE" w:rsidRDefault="003358DE">
      <w:pPr>
        <w:ind w:left="1416"/>
        <w:rPr>
          <w:sz w:val="22"/>
          <w:lang w:val="nl-BE"/>
        </w:rPr>
      </w:pPr>
      <w:r>
        <w:rPr>
          <w:sz w:val="22"/>
          <w:lang w:val="nl-BE"/>
        </w:rPr>
        <w:t>1452</w:t>
      </w:r>
      <w:r>
        <w:rPr>
          <w:sz w:val="22"/>
          <w:lang w:val="nl-BE"/>
        </w:rPr>
        <w:tab/>
        <w:t>1947</w:t>
      </w:r>
    </w:p>
    <w:p w:rsidR="003358DE" w:rsidRDefault="003358DE">
      <w:pPr>
        <w:ind w:left="1416"/>
        <w:rPr>
          <w:color w:val="008000"/>
          <w:lang w:val="nl-BE"/>
        </w:rPr>
        <w:sectPr w:rsidR="003358DE">
          <w:type w:val="continuous"/>
          <w:pgSz w:w="11906" w:h="16838"/>
          <w:pgMar w:top="1417" w:right="991" w:bottom="1417" w:left="1276" w:header="708" w:footer="708" w:gutter="0"/>
          <w:cols w:num="2" w:space="708"/>
          <w:docGrid w:linePitch="360"/>
        </w:sectPr>
      </w:pPr>
      <w:r>
        <w:rPr>
          <w:sz w:val="22"/>
          <w:lang w:val="nl-BE"/>
        </w:rPr>
        <w:t xml:space="preserve">1453 </w:t>
      </w:r>
      <w:r>
        <w:rPr>
          <w:sz w:val="22"/>
          <w:lang w:val="nl-BE"/>
        </w:rPr>
        <w:tab/>
        <w:t xml:space="preserve">1948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1454-1462</w:t>
      </w:r>
      <w:r>
        <w:rPr>
          <w:sz w:val="22"/>
        </w:rPr>
        <w:tab/>
      </w:r>
      <w:r>
        <w:rPr>
          <w:sz w:val="22"/>
        </w:rPr>
        <w:tab/>
        <w:t>Stukken m.b.t. de verwerking van de belasting op wedden en lonen, 1798 – 1799, 1928 – 1929, 1931 – 1948, 3 omslagen, 4 delen, 1 katern en 3 stukken</w:t>
      </w:r>
    </w:p>
    <w:p w:rsidR="003358DE" w:rsidRDefault="003358DE">
      <w:pPr>
        <w:ind w:left="2124" w:hanging="708"/>
        <w:rPr>
          <w:sz w:val="22"/>
          <w:lang w:val="fr-FR"/>
        </w:rPr>
      </w:pPr>
      <w:r>
        <w:rPr>
          <w:sz w:val="22"/>
        </w:rPr>
        <w:t xml:space="preserve">1454 </w:t>
      </w:r>
      <w:r>
        <w:rPr>
          <w:sz w:val="22"/>
        </w:rPr>
        <w:tab/>
        <w:t xml:space="preserve">kohier van het voornaamste belastbaar inkomen : Calcul du rôle definitif delan 7 dapres le principal revenu imposable de chacun, 22/09/1798 – 22/09/1799 (an 7), 1 katern </w:t>
      </w:r>
    </w:p>
    <w:p w:rsidR="003358DE" w:rsidRDefault="003358DE">
      <w:pPr>
        <w:ind w:left="2124" w:hanging="708"/>
        <w:rPr>
          <w:sz w:val="22"/>
          <w:lang w:val="nl-BE"/>
        </w:rPr>
      </w:pPr>
      <w:r>
        <w:rPr>
          <w:sz w:val="22"/>
          <w:lang w:val="fr-FR"/>
        </w:rPr>
        <w:t xml:space="preserve">1455 </w:t>
      </w:r>
      <w:r>
        <w:rPr>
          <w:sz w:val="22"/>
          <w:lang w:val="fr-FR"/>
        </w:rPr>
        <w:tab/>
      </w:r>
      <w:r>
        <w:rPr>
          <w:sz w:val="22"/>
          <w:lang w:val="nl-BE"/>
        </w:rPr>
        <w:t>register met opmerkingen </w:t>
      </w:r>
      <w:r>
        <w:rPr>
          <w:sz w:val="22"/>
          <w:lang w:val="fr-FR"/>
        </w:rPr>
        <w:t xml:space="preserve">: Cahier des observations concernant les taxes communales. </w:t>
      </w:r>
      <w:r>
        <w:rPr>
          <w:sz w:val="22"/>
          <w:lang w:val="nl-BE"/>
        </w:rPr>
        <w:t xml:space="preserve">Taxes sur salaire 1928-1929, 1928 – 1929, 1 deel </w:t>
      </w:r>
    </w:p>
    <w:p w:rsidR="003358DE" w:rsidRDefault="003358DE">
      <w:pPr>
        <w:ind w:left="2124" w:hanging="708"/>
        <w:rPr>
          <w:color w:val="000000"/>
          <w:sz w:val="22"/>
          <w:lang w:val="nl-BE"/>
        </w:rPr>
      </w:pPr>
      <w:r>
        <w:rPr>
          <w:sz w:val="22"/>
          <w:lang w:val="nl-BE"/>
        </w:rPr>
        <w:t>1456</w:t>
      </w:r>
      <w:r>
        <w:rPr>
          <w:sz w:val="22"/>
          <w:lang w:val="nl-BE"/>
        </w:rPr>
        <w:tab/>
        <w:t xml:space="preserve">Brieven, nota’s en uittreksels uit de rol, 1931 – 1934, 1 omslag </w:t>
      </w:r>
    </w:p>
    <w:p w:rsidR="003358DE" w:rsidRDefault="003358DE">
      <w:pPr>
        <w:ind w:left="708" w:firstLine="708"/>
        <w:rPr>
          <w:color w:val="000000"/>
          <w:sz w:val="22"/>
          <w:lang w:val="nl-BE"/>
        </w:rPr>
      </w:pPr>
      <w:r>
        <w:rPr>
          <w:color w:val="000000"/>
          <w:sz w:val="22"/>
          <w:lang w:val="nl-BE"/>
        </w:rPr>
        <w:t>1457</w:t>
      </w:r>
      <w:r>
        <w:rPr>
          <w:color w:val="000000"/>
          <w:sz w:val="22"/>
          <w:lang w:val="nl-BE"/>
        </w:rPr>
        <w:tab/>
        <w:t xml:space="preserve">Lijsten en briefwisseling m.b.t. betalingswaarschuwingen van de belasting op de  </w:t>
      </w:r>
    </w:p>
    <w:p w:rsidR="003358DE" w:rsidRDefault="003358DE">
      <w:pPr>
        <w:ind w:left="1416" w:firstLine="708"/>
        <w:rPr>
          <w:color w:val="000000"/>
          <w:sz w:val="22"/>
          <w:lang w:val="nl-BE"/>
        </w:rPr>
      </w:pPr>
      <w:r>
        <w:rPr>
          <w:color w:val="000000"/>
          <w:sz w:val="22"/>
          <w:lang w:val="nl-BE"/>
        </w:rPr>
        <w:t xml:space="preserve">daglonen 1931- 1933, 1933 –1935, 1 omslag </w:t>
      </w:r>
    </w:p>
    <w:p w:rsidR="003358DE" w:rsidRDefault="003358DE">
      <w:pPr>
        <w:ind w:left="2124" w:hanging="708"/>
        <w:rPr>
          <w:sz w:val="22"/>
          <w:lang w:val="nl-BE"/>
        </w:rPr>
      </w:pPr>
      <w:r>
        <w:rPr>
          <w:color w:val="000000"/>
          <w:sz w:val="22"/>
          <w:lang w:val="nl-BE"/>
        </w:rPr>
        <w:t xml:space="preserve">1458 </w:t>
      </w:r>
      <w:r>
        <w:rPr>
          <w:color w:val="000000"/>
          <w:sz w:val="22"/>
          <w:lang w:val="nl-BE"/>
        </w:rPr>
        <w:tab/>
        <w:t xml:space="preserve">Brieven, nota’s en uittreksels uit de beraadslagingen van het schepencollege betreffende de opcentiemen op de belastingen op wedden, lonen en pensioenen, 1932 – 1938, 1 omslag </w:t>
      </w:r>
    </w:p>
    <w:p w:rsidR="003358DE" w:rsidRDefault="003358DE">
      <w:pPr>
        <w:ind w:left="708" w:firstLine="708"/>
        <w:rPr>
          <w:sz w:val="22"/>
          <w:lang w:val="nl-BE"/>
        </w:rPr>
      </w:pPr>
      <w:r>
        <w:rPr>
          <w:sz w:val="22"/>
          <w:lang w:val="nl-BE"/>
        </w:rPr>
        <w:t>1459</w:t>
      </w:r>
      <w:r>
        <w:rPr>
          <w:sz w:val="22"/>
          <w:lang w:val="nl-BE"/>
        </w:rPr>
        <w:tab/>
        <w:t xml:space="preserve">Kladregister van de belasting op lonen en pensioenen, 1936, 1 deel  </w:t>
      </w:r>
    </w:p>
    <w:p w:rsidR="003358DE" w:rsidRDefault="003358DE">
      <w:pPr>
        <w:ind w:left="2118" w:hanging="702"/>
        <w:rPr>
          <w:sz w:val="22"/>
          <w:lang w:val="nl-BE"/>
        </w:rPr>
      </w:pPr>
      <w:r>
        <w:rPr>
          <w:sz w:val="22"/>
          <w:lang w:val="nl-BE"/>
        </w:rPr>
        <w:t xml:space="preserve">1460 </w:t>
      </w:r>
      <w:r>
        <w:rPr>
          <w:sz w:val="22"/>
          <w:lang w:val="nl-BE"/>
        </w:rPr>
        <w:tab/>
      </w:r>
      <w:r>
        <w:rPr>
          <w:sz w:val="22"/>
          <w:lang w:val="nl-BE"/>
        </w:rPr>
        <w:tab/>
        <w:t xml:space="preserve">Kladregister betreffende de inning van de belasting op wedden, lonen en pensioenen, 1938 – 1946, 1 deel </w:t>
      </w:r>
    </w:p>
    <w:p w:rsidR="003358DE" w:rsidRDefault="003358DE">
      <w:pPr>
        <w:ind w:left="2112" w:hanging="696"/>
        <w:rPr>
          <w:sz w:val="16"/>
          <w:lang w:val="nl-BE"/>
        </w:rPr>
      </w:pPr>
      <w:r>
        <w:rPr>
          <w:sz w:val="22"/>
          <w:lang w:val="nl-BE"/>
        </w:rPr>
        <w:t>1461</w:t>
      </w:r>
      <w:r>
        <w:rPr>
          <w:sz w:val="22"/>
          <w:lang w:val="nl-BE"/>
        </w:rPr>
        <w:tab/>
      </w:r>
      <w:r>
        <w:rPr>
          <w:sz w:val="22"/>
          <w:lang w:val="nl-BE"/>
        </w:rPr>
        <w:tab/>
        <w:t xml:space="preserve">Register betreffende de inning van de belasting op de wedden, lonen en pensioenen, dienstjaren 1947 – 1948,1 deel </w:t>
      </w:r>
    </w:p>
    <w:p w:rsidR="003358DE" w:rsidRDefault="003358DE">
      <w:pPr>
        <w:ind w:left="2112"/>
      </w:pPr>
      <w:r>
        <w:rPr>
          <w:sz w:val="16"/>
          <w:lang w:val="nl-BE"/>
        </w:rPr>
        <w:t>Kaft ontbreekt</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12" w:hanging="2112"/>
        <w:rPr>
          <w:color w:val="3366FF"/>
        </w:rPr>
      </w:pPr>
      <w:r>
        <w:tab/>
      </w:r>
      <w:r>
        <w:tab/>
        <w:t xml:space="preserve">1462 </w:t>
      </w:r>
      <w:r>
        <w:tab/>
      </w:r>
      <w:r>
        <w:tab/>
        <w:t>Uittreksels uit het register van de beraadslagingen van het college van burgemeester en schepenen en staat betreffende de ontlasting van de belastingen op wedden, lonen en pensioenen, 1947, 3 stukken</w:t>
      </w:r>
      <w:r>
        <w:rPr>
          <w:color w:val="008000"/>
          <w:sz w:val="20"/>
        </w:rPr>
        <w:t xml:space="preserve"> </w:t>
      </w:r>
    </w:p>
    <w:p w:rsidR="003358DE" w:rsidRDefault="003358DE">
      <w:pPr>
        <w:pStyle w:val="Plattetekst"/>
        <w:rPr>
          <w:b w:val="0"/>
          <w:color w:val="3366FF"/>
          <w:sz w:val="22"/>
          <w:lang w:val="nl-BE"/>
        </w:rPr>
      </w:pPr>
    </w:p>
    <w:p w:rsidR="003358DE" w:rsidRDefault="003358DE">
      <w:pPr>
        <w:rPr>
          <w:sz w:val="22"/>
          <w:lang w:val="fr-FR"/>
        </w:rPr>
      </w:pPr>
      <w:r>
        <w:rPr>
          <w:sz w:val="22"/>
        </w:rPr>
        <w:t>1463-1484</w:t>
      </w:r>
      <w:r>
        <w:rPr>
          <w:sz w:val="22"/>
        </w:rPr>
        <w:tab/>
      </w:r>
      <w:r>
        <w:rPr>
          <w:sz w:val="22"/>
          <w:lang w:val="nl-BE"/>
        </w:rPr>
        <w:t>Kohieren van de personele belasting, 1798, 1838, 1841, 1884 en 1885, 20 katernen en 1 deel</w:t>
      </w:r>
    </w:p>
    <w:p w:rsidR="003358DE" w:rsidRDefault="003358DE">
      <w:pPr>
        <w:ind w:left="2127" w:hanging="709"/>
        <w:rPr>
          <w:sz w:val="22"/>
          <w:lang w:val="fr-FR"/>
        </w:rPr>
      </w:pPr>
      <w:r>
        <w:rPr>
          <w:sz w:val="22"/>
          <w:lang w:val="fr-FR"/>
        </w:rPr>
        <w:t>1463</w:t>
      </w:r>
      <w:r>
        <w:rPr>
          <w:sz w:val="22"/>
          <w:lang w:val="fr-FR"/>
        </w:rPr>
        <w:tab/>
        <w:t>Rôle des sommes qui doivent être payées en l'an 5 pour la contribution personnelle, par tous les habitans de la commune de Lembecq, 1796 – 1797, 1 katern</w:t>
      </w:r>
    </w:p>
    <w:p w:rsidR="003358DE" w:rsidRDefault="003358DE">
      <w:pPr>
        <w:ind w:left="2127" w:hanging="711"/>
        <w:rPr>
          <w:sz w:val="22"/>
          <w:lang w:val="fr-FR"/>
        </w:rPr>
      </w:pPr>
      <w:r>
        <w:rPr>
          <w:sz w:val="22"/>
          <w:lang w:val="fr-FR"/>
        </w:rPr>
        <w:t xml:space="preserve">1464 </w:t>
      </w:r>
      <w:r>
        <w:rPr>
          <w:sz w:val="22"/>
          <w:lang w:val="fr-FR"/>
        </w:rPr>
        <w:tab/>
        <w:t xml:space="preserve">Contribution personelle, an 5, 27 vendemaire jaar 7 , 18/10/1798 </w:t>
      </w:r>
    </w:p>
    <w:p w:rsidR="003358DE" w:rsidRDefault="003358DE">
      <w:pPr>
        <w:ind w:left="2127" w:hanging="711"/>
        <w:rPr>
          <w:sz w:val="22"/>
          <w:lang w:val="fr-FR"/>
        </w:rPr>
      </w:pPr>
      <w:r>
        <w:rPr>
          <w:sz w:val="22"/>
          <w:lang w:val="fr-FR"/>
        </w:rPr>
        <w:t>1465</w:t>
      </w:r>
      <w:r>
        <w:rPr>
          <w:sz w:val="22"/>
          <w:lang w:val="fr-FR"/>
        </w:rPr>
        <w:tab/>
        <w:t xml:space="preserve">Matrice de Rôle de la Contribution Personnelle et Mobiliaire, kohier op de personenbelasting en het meubilair 23/09/1799 (an 8) – 22/09/1801 (an 9), 1 katern </w:t>
      </w:r>
    </w:p>
    <w:p w:rsidR="003358DE" w:rsidRDefault="003358DE">
      <w:pPr>
        <w:ind w:left="2127" w:hanging="711"/>
        <w:rPr>
          <w:sz w:val="22"/>
          <w:lang w:val="fr-FR"/>
        </w:rPr>
      </w:pPr>
      <w:r>
        <w:rPr>
          <w:sz w:val="22"/>
          <w:lang w:val="fr-FR"/>
        </w:rPr>
        <w:t xml:space="preserve">1466 </w:t>
      </w:r>
      <w:r>
        <w:rPr>
          <w:sz w:val="22"/>
          <w:lang w:val="fr-FR"/>
        </w:rPr>
        <w:tab/>
        <w:t xml:space="preserve">‘Matrice de Rôle de la Contribution Personnelle et Mobiliaire, kohier op de personenbelasting en het meubilair, 23/09/1800 – 22/09/1801, 1 katern  </w:t>
      </w:r>
    </w:p>
    <w:p w:rsidR="003358DE" w:rsidRDefault="003358DE">
      <w:pPr>
        <w:ind w:left="2127" w:hanging="711"/>
        <w:rPr>
          <w:sz w:val="22"/>
          <w:lang w:val="fr-FR"/>
        </w:rPr>
      </w:pPr>
      <w:r>
        <w:rPr>
          <w:sz w:val="22"/>
          <w:lang w:val="fr-FR"/>
        </w:rPr>
        <w:t xml:space="preserve">1467 </w:t>
      </w:r>
      <w:r>
        <w:rPr>
          <w:sz w:val="22"/>
          <w:lang w:val="fr-FR"/>
        </w:rPr>
        <w:tab/>
        <w:t xml:space="preserve">Matrice personnelle, somptuaire et mobilaire, kohier van de belasting op personen, luxe et meubelen, 18/06/1804 (29 Prairial  an 12), 1 katern  </w:t>
      </w:r>
    </w:p>
    <w:p w:rsidR="003358DE" w:rsidRDefault="003358DE">
      <w:pPr>
        <w:ind w:left="2127" w:hanging="711"/>
        <w:rPr>
          <w:sz w:val="22"/>
          <w:lang w:val="fr-FR"/>
        </w:rPr>
      </w:pPr>
      <w:r>
        <w:rPr>
          <w:sz w:val="22"/>
          <w:lang w:val="fr-FR"/>
        </w:rPr>
        <w:t xml:space="preserve">1468 </w:t>
      </w:r>
      <w:r>
        <w:rPr>
          <w:sz w:val="22"/>
          <w:lang w:val="fr-FR"/>
        </w:rPr>
        <w:tab/>
        <w:t xml:space="preserve">Matrice de Rôle de la contribution personnelle et mobilière, kohier van de personenbelasting en de belasting op onroerend goed, 1822, 1 katern </w:t>
      </w:r>
    </w:p>
    <w:p w:rsidR="003358DE" w:rsidRDefault="003358DE">
      <w:pPr>
        <w:ind w:left="1416"/>
        <w:rPr>
          <w:sz w:val="22"/>
          <w:lang w:val="fr-FR"/>
        </w:rPr>
      </w:pPr>
      <w:r>
        <w:rPr>
          <w:sz w:val="22"/>
          <w:lang w:val="fr-FR"/>
        </w:rPr>
        <w:t>1469-1471 Rôle de la contribution personelle, 1938, 3 katernen</w:t>
      </w:r>
    </w:p>
    <w:p w:rsidR="003358DE" w:rsidRDefault="003358DE">
      <w:pPr>
        <w:ind w:left="1653" w:firstLine="471"/>
        <w:rPr>
          <w:sz w:val="22"/>
          <w:lang w:val="fr-FR"/>
        </w:rPr>
      </w:pPr>
      <w:r>
        <w:rPr>
          <w:sz w:val="22"/>
          <w:lang w:val="fr-FR"/>
        </w:rPr>
        <w:t>1469</w:t>
      </w:r>
      <w:r>
        <w:rPr>
          <w:sz w:val="22"/>
          <w:lang w:val="fr-FR"/>
        </w:rPr>
        <w:tab/>
        <w:t xml:space="preserve">1r volume </w:t>
      </w:r>
    </w:p>
    <w:p w:rsidR="003358DE" w:rsidRDefault="003358DE">
      <w:pPr>
        <w:ind w:left="1416" w:firstLine="708"/>
        <w:rPr>
          <w:sz w:val="22"/>
          <w:lang w:val="fr-FR"/>
        </w:rPr>
      </w:pPr>
      <w:r>
        <w:rPr>
          <w:sz w:val="22"/>
          <w:lang w:val="fr-FR"/>
        </w:rPr>
        <w:t xml:space="preserve">1470 </w:t>
      </w:r>
      <w:r>
        <w:rPr>
          <w:sz w:val="22"/>
          <w:lang w:val="fr-FR"/>
        </w:rPr>
        <w:tab/>
        <w:t>2</w:t>
      </w:r>
      <w:r>
        <w:rPr>
          <w:sz w:val="22"/>
          <w:vertAlign w:val="superscript"/>
          <w:lang w:val="fr-FR"/>
        </w:rPr>
        <w:t>e</w:t>
      </w:r>
      <w:r>
        <w:rPr>
          <w:sz w:val="22"/>
          <w:lang w:val="fr-FR"/>
        </w:rPr>
        <w:t xml:space="preserve"> volume        </w:t>
      </w:r>
      <w:r>
        <w:rPr>
          <w:color w:val="008000"/>
          <w:sz w:val="22"/>
          <w:lang w:val="fr-FR"/>
        </w:rPr>
        <w:tab/>
      </w:r>
      <w:r>
        <w:rPr>
          <w:sz w:val="22"/>
          <w:lang w:val="fr-FR"/>
        </w:rPr>
        <w:tab/>
      </w:r>
      <w:r>
        <w:rPr>
          <w:sz w:val="22"/>
          <w:lang w:val="fr-FR"/>
        </w:rPr>
        <w:tab/>
      </w:r>
      <w:r>
        <w:rPr>
          <w:sz w:val="22"/>
          <w:lang w:val="fr-FR"/>
        </w:rPr>
        <w:tab/>
      </w:r>
    </w:p>
    <w:p w:rsidR="003358DE" w:rsidRDefault="003358DE">
      <w:pPr>
        <w:ind w:left="1416" w:firstLine="708"/>
        <w:rPr>
          <w:sz w:val="22"/>
          <w:lang w:val="fr-FR"/>
        </w:rPr>
      </w:pPr>
      <w:r>
        <w:rPr>
          <w:sz w:val="22"/>
          <w:lang w:val="fr-FR"/>
        </w:rPr>
        <w:t xml:space="preserve">1471 </w:t>
      </w:r>
      <w:r>
        <w:rPr>
          <w:sz w:val="22"/>
          <w:lang w:val="fr-FR"/>
        </w:rPr>
        <w:tab/>
        <w:t>3</w:t>
      </w:r>
      <w:r>
        <w:rPr>
          <w:sz w:val="22"/>
          <w:vertAlign w:val="superscript"/>
          <w:lang w:val="fr-FR"/>
        </w:rPr>
        <w:t>e</w:t>
      </w:r>
      <w:r>
        <w:rPr>
          <w:sz w:val="22"/>
          <w:lang w:val="fr-FR"/>
        </w:rPr>
        <w:t xml:space="preserve"> volume        </w:t>
      </w:r>
    </w:p>
    <w:p w:rsidR="003358DE" w:rsidRDefault="003358DE">
      <w:pPr>
        <w:ind w:left="2127" w:hanging="711"/>
        <w:rPr>
          <w:sz w:val="22"/>
          <w:lang w:val="fr-FR"/>
        </w:rPr>
      </w:pPr>
      <w:r>
        <w:rPr>
          <w:sz w:val="22"/>
          <w:lang w:val="fr-FR"/>
        </w:rPr>
        <w:t>1472</w:t>
      </w:r>
      <w:r>
        <w:rPr>
          <w:sz w:val="22"/>
          <w:lang w:val="fr-FR"/>
        </w:rPr>
        <w:tab/>
        <w:t xml:space="preserve">Cahier de la contribution personnelle de la commune de Lembecq pour l'exercice de l'année 184’, 1840, 1 katern </w:t>
      </w:r>
    </w:p>
    <w:p w:rsidR="003358DE" w:rsidRDefault="003358DE">
      <w:pPr>
        <w:ind w:left="1416"/>
        <w:rPr>
          <w:sz w:val="22"/>
          <w:lang w:val="fr-FR"/>
        </w:rPr>
      </w:pPr>
      <w:r>
        <w:rPr>
          <w:sz w:val="22"/>
          <w:lang w:val="fr-FR"/>
        </w:rPr>
        <w:t>1473-1474Rôle de la contribution personnelle, 1840, 2 katernen</w:t>
      </w:r>
    </w:p>
    <w:p w:rsidR="003358DE" w:rsidRDefault="003358DE">
      <w:pPr>
        <w:ind w:left="1416" w:firstLine="708"/>
        <w:rPr>
          <w:sz w:val="22"/>
          <w:lang w:val="fr-FR"/>
        </w:rPr>
      </w:pPr>
      <w:r>
        <w:rPr>
          <w:sz w:val="22"/>
          <w:lang w:val="fr-FR"/>
        </w:rPr>
        <w:t>1473</w:t>
      </w:r>
      <w:r>
        <w:rPr>
          <w:sz w:val="22"/>
          <w:lang w:val="fr-FR"/>
        </w:rPr>
        <w:tab/>
        <w:t>1° volume. La A’</w:t>
      </w:r>
    </w:p>
    <w:p w:rsidR="003358DE" w:rsidRDefault="003358DE">
      <w:pPr>
        <w:ind w:left="1416"/>
        <w:rPr>
          <w:sz w:val="22"/>
          <w:lang w:val="fr-FR"/>
        </w:rPr>
      </w:pPr>
      <w:r>
        <w:rPr>
          <w:sz w:val="22"/>
          <w:lang w:val="fr-FR"/>
        </w:rPr>
        <w:tab/>
        <w:t>1474</w:t>
      </w:r>
      <w:r>
        <w:rPr>
          <w:sz w:val="22"/>
          <w:lang w:val="fr-FR"/>
        </w:rPr>
        <w:tab/>
        <w:t>2° volume. Rôle supplétif B’</w:t>
      </w:r>
    </w:p>
    <w:p w:rsidR="003358DE" w:rsidRDefault="003358DE">
      <w:pPr>
        <w:ind w:left="1416"/>
        <w:rPr>
          <w:sz w:val="22"/>
          <w:lang w:val="fr-FR"/>
        </w:rPr>
      </w:pPr>
      <w:r>
        <w:rPr>
          <w:sz w:val="22"/>
          <w:lang w:val="fr-FR"/>
        </w:rPr>
        <w:t>1475-1476Rôle de la contribution personnelle, 1841, 3 katernen</w:t>
      </w:r>
    </w:p>
    <w:p w:rsidR="003358DE" w:rsidRDefault="003358DE">
      <w:pPr>
        <w:ind w:left="1416" w:firstLine="708"/>
        <w:rPr>
          <w:sz w:val="22"/>
          <w:lang w:val="fr-FR"/>
        </w:rPr>
      </w:pPr>
      <w:r>
        <w:rPr>
          <w:sz w:val="22"/>
          <w:lang w:val="fr-FR"/>
        </w:rPr>
        <w:t>1475</w:t>
      </w:r>
      <w:r>
        <w:rPr>
          <w:sz w:val="22"/>
          <w:lang w:val="fr-FR"/>
        </w:rPr>
        <w:tab/>
        <w:t>Rôle Primitif ou 1</w:t>
      </w:r>
      <w:r>
        <w:rPr>
          <w:sz w:val="22"/>
          <w:vertAlign w:val="superscript"/>
          <w:lang w:val="fr-FR"/>
        </w:rPr>
        <w:t>er</w:t>
      </w:r>
      <w:r>
        <w:rPr>
          <w:sz w:val="22"/>
          <w:lang w:val="fr-FR"/>
        </w:rPr>
        <w:t xml:space="preserve"> volume</w:t>
      </w:r>
    </w:p>
    <w:p w:rsidR="003358DE" w:rsidRDefault="003358DE">
      <w:pPr>
        <w:ind w:left="2127" w:hanging="3"/>
        <w:rPr>
          <w:sz w:val="22"/>
          <w:lang w:val="fr-FR"/>
        </w:rPr>
      </w:pPr>
      <w:r>
        <w:rPr>
          <w:sz w:val="22"/>
          <w:lang w:val="fr-FR"/>
        </w:rPr>
        <w:t>1476</w:t>
      </w:r>
      <w:r>
        <w:rPr>
          <w:sz w:val="22"/>
          <w:lang w:val="fr-FR"/>
        </w:rPr>
        <w:tab/>
        <w:t>Rôle supplétif B’</w:t>
      </w:r>
    </w:p>
    <w:p w:rsidR="003358DE" w:rsidRDefault="003358DE">
      <w:pPr>
        <w:ind w:left="2124"/>
        <w:rPr>
          <w:sz w:val="22"/>
          <w:lang w:val="fr-FR"/>
        </w:rPr>
      </w:pPr>
      <w:r>
        <w:rPr>
          <w:sz w:val="22"/>
          <w:lang w:val="fr-FR"/>
        </w:rPr>
        <w:t>1477</w:t>
      </w:r>
      <w:r>
        <w:rPr>
          <w:sz w:val="22"/>
          <w:lang w:val="fr-FR"/>
        </w:rPr>
        <w:tab/>
        <w:t>Exercice 1841</w:t>
      </w:r>
    </w:p>
    <w:p w:rsidR="003358DE" w:rsidRPr="008E4E7B" w:rsidRDefault="003358DE">
      <w:pPr>
        <w:ind w:left="2127" w:hanging="711"/>
        <w:rPr>
          <w:sz w:val="22"/>
          <w:lang w:val="en-GB"/>
        </w:rPr>
      </w:pPr>
      <w:r>
        <w:rPr>
          <w:sz w:val="22"/>
          <w:lang w:val="fr-FR"/>
        </w:rPr>
        <w:t xml:space="preserve">1478 </w:t>
      </w:r>
      <w:r>
        <w:rPr>
          <w:sz w:val="22"/>
          <w:lang w:val="fr-FR"/>
        </w:rPr>
        <w:tab/>
        <w:t xml:space="preserve">Double du rôle de la contribution personnelle, 1847, 1 katern </w:t>
      </w:r>
    </w:p>
    <w:p w:rsidR="003358DE" w:rsidRDefault="003358DE">
      <w:pPr>
        <w:ind w:left="2127" w:hanging="711"/>
        <w:rPr>
          <w:sz w:val="22"/>
          <w:lang w:val="fr-FR"/>
        </w:rPr>
      </w:pPr>
      <w:r>
        <w:rPr>
          <w:sz w:val="22"/>
          <w:lang w:val="nl-BE"/>
        </w:rPr>
        <w:t xml:space="preserve">1479 </w:t>
      </w:r>
      <w:r>
        <w:rPr>
          <w:sz w:val="22"/>
          <w:lang w:val="nl-BE"/>
        </w:rPr>
        <w:tab/>
        <w:t xml:space="preserve">Kohier der hoofdelijke-belasting, kohier van de personenbelasting, 1852 – 1883, 1 deel </w:t>
      </w:r>
    </w:p>
    <w:p w:rsidR="003358DE" w:rsidRDefault="003358DE">
      <w:pPr>
        <w:ind w:left="708" w:firstLine="708"/>
        <w:rPr>
          <w:sz w:val="22"/>
          <w:lang w:val="en-GB"/>
        </w:rPr>
      </w:pPr>
      <w:r>
        <w:rPr>
          <w:sz w:val="22"/>
          <w:lang w:val="fr-FR"/>
        </w:rPr>
        <w:t>1480-1482 Rôle de la contribution peronnelle Primitif, 1854, 3 katernen</w:t>
      </w:r>
    </w:p>
    <w:p w:rsidR="003358DE" w:rsidRDefault="003358DE">
      <w:pPr>
        <w:ind w:left="1416"/>
        <w:rPr>
          <w:sz w:val="22"/>
          <w:lang w:val="fr-FR"/>
        </w:rPr>
      </w:pPr>
      <w:r>
        <w:rPr>
          <w:sz w:val="22"/>
          <w:lang w:val="en-GB"/>
        </w:rPr>
        <w:tab/>
        <w:t>1480</w:t>
      </w:r>
      <w:r>
        <w:rPr>
          <w:sz w:val="22"/>
          <w:lang w:val="en-GB"/>
        </w:rPr>
        <w:tab/>
        <w:t>Litt. A</w:t>
      </w:r>
    </w:p>
    <w:p w:rsidR="003358DE" w:rsidRDefault="003358DE">
      <w:pPr>
        <w:ind w:left="1416"/>
        <w:rPr>
          <w:sz w:val="22"/>
          <w:lang w:val="nl-BE"/>
        </w:rPr>
      </w:pPr>
      <w:r>
        <w:rPr>
          <w:sz w:val="22"/>
          <w:lang w:val="fr-FR"/>
        </w:rPr>
        <w:tab/>
        <w:t>1481</w:t>
      </w:r>
      <w:r>
        <w:rPr>
          <w:sz w:val="22"/>
          <w:lang w:val="fr-FR"/>
        </w:rPr>
        <w:tab/>
        <w:t>Litt. B</w:t>
      </w:r>
    </w:p>
    <w:p w:rsidR="003358DE" w:rsidRDefault="003358DE">
      <w:pPr>
        <w:ind w:left="2124"/>
        <w:rPr>
          <w:sz w:val="22"/>
          <w:lang w:val="nl-BE"/>
        </w:rPr>
      </w:pPr>
      <w:r>
        <w:rPr>
          <w:sz w:val="22"/>
          <w:lang w:val="nl-BE"/>
        </w:rPr>
        <w:t xml:space="preserve">1482  </w:t>
      </w:r>
      <w:r>
        <w:rPr>
          <w:sz w:val="22"/>
          <w:lang w:val="nl-BE"/>
        </w:rPr>
        <w:tab/>
        <w:t>Litt. C’</w:t>
      </w:r>
    </w:p>
    <w:p w:rsidR="003358DE" w:rsidRDefault="003358DE">
      <w:pPr>
        <w:ind w:left="708" w:firstLine="708"/>
        <w:rPr>
          <w:sz w:val="22"/>
          <w:lang w:val="nl-BE"/>
        </w:rPr>
      </w:pPr>
      <w:r>
        <w:rPr>
          <w:sz w:val="22"/>
          <w:lang w:val="nl-BE"/>
        </w:rPr>
        <w:tab/>
        <w:t xml:space="preserve">1483 </w:t>
      </w:r>
      <w:r>
        <w:rPr>
          <w:sz w:val="22"/>
          <w:lang w:val="nl-BE"/>
        </w:rPr>
        <w:tab/>
        <w:t>Kohier der hoofdelijke belasting, 1884, 1 katern</w:t>
      </w:r>
    </w:p>
    <w:p w:rsidR="003358DE" w:rsidRDefault="003358DE">
      <w:pPr>
        <w:ind w:left="702" w:firstLine="708"/>
        <w:rPr>
          <w:sz w:val="22"/>
          <w:lang w:val="nl-BE"/>
        </w:rPr>
      </w:pPr>
      <w:r>
        <w:rPr>
          <w:sz w:val="22"/>
          <w:lang w:val="nl-BE"/>
        </w:rPr>
        <w:tab/>
      </w:r>
      <w:r>
        <w:rPr>
          <w:sz w:val="22"/>
          <w:lang w:val="nl-BE"/>
        </w:rPr>
        <w:tab/>
        <w:t>1484</w:t>
      </w:r>
      <w:r>
        <w:rPr>
          <w:sz w:val="22"/>
          <w:lang w:val="nl-BE"/>
        </w:rPr>
        <w:tab/>
        <w:t>Kohier der hoofdelijke belasting, 1885, 1 katern</w:t>
      </w:r>
    </w:p>
    <w:p w:rsidR="003358DE" w:rsidRDefault="003358DE">
      <w:pPr>
        <w:rPr>
          <w:sz w:val="22"/>
          <w:lang w:val="nl-BE"/>
        </w:rPr>
      </w:pPr>
    </w:p>
    <w:p w:rsidR="003358DE" w:rsidRDefault="003358DE">
      <w:pPr>
        <w:ind w:left="1410" w:hanging="1410"/>
        <w:rPr>
          <w:sz w:val="22"/>
          <w:u w:val="single"/>
        </w:rPr>
      </w:pPr>
      <w:r>
        <w:rPr>
          <w:sz w:val="22"/>
          <w:lang w:val="nl-BE"/>
        </w:rPr>
        <w:t>1485</w:t>
      </w:r>
      <w:r>
        <w:rPr>
          <w:sz w:val="22"/>
          <w:lang w:val="nl-BE"/>
        </w:rPr>
        <w:tab/>
        <w:t>Besluit van de bestendige deputatie m.b.t. de verwerping van de aanvraag tot vermindering van de personele belasting door dhr. Bricout, 25/03/1883, 1 stuk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7"/>
        <w:rPr>
          <w:sz w:val="22"/>
          <w:u w:val="singl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rPr>
        <w:t>1486-1512</w:t>
      </w:r>
      <w:r>
        <w:rPr>
          <w:sz w:val="22"/>
        </w:rPr>
        <w:tab/>
        <w:t xml:space="preserve">Kohieren voor de belastingen op het personeel, </w:t>
      </w:r>
      <w:r>
        <w:rPr>
          <w:sz w:val="22"/>
          <w:lang w:val="nl-BE"/>
        </w:rPr>
        <w:t>1823, 1927 – 1931, 1933 – 1946, 1948 – 1955, 27 katernen</w:t>
      </w:r>
    </w:p>
    <w:p w:rsidR="003358DE" w:rsidRDefault="003358DE">
      <w:pPr>
        <w:ind w:left="708" w:firstLine="708"/>
        <w:rPr>
          <w:sz w:val="22"/>
          <w:lang w:val="nl-BE"/>
        </w:rPr>
      </w:pPr>
      <w:r>
        <w:rPr>
          <w:sz w:val="22"/>
          <w:lang w:val="nl-BE"/>
        </w:rPr>
        <w:t xml:space="preserve">1486 </w:t>
      </w:r>
      <w:r>
        <w:rPr>
          <w:sz w:val="22"/>
          <w:lang w:val="nl-BE"/>
        </w:rPr>
        <w:tab/>
        <w:t xml:space="preserve">1823 </w:t>
      </w:r>
    </w:p>
    <w:p w:rsidR="003358DE" w:rsidRDefault="003358DE">
      <w:pPr>
        <w:ind w:left="708" w:firstLine="708"/>
        <w:rPr>
          <w:sz w:val="22"/>
          <w:lang w:val="nl-BE"/>
        </w:rPr>
      </w:pPr>
      <w:r>
        <w:rPr>
          <w:sz w:val="22"/>
          <w:lang w:val="nl-BE"/>
        </w:rPr>
        <w:t xml:space="preserve">1487 </w:t>
      </w:r>
      <w:r>
        <w:rPr>
          <w:sz w:val="22"/>
          <w:lang w:val="nl-BE"/>
        </w:rPr>
        <w:tab/>
        <w:t>1927</w:t>
      </w:r>
    </w:p>
    <w:p w:rsidR="003358DE" w:rsidRDefault="003358DE">
      <w:pPr>
        <w:ind w:left="708" w:firstLine="708"/>
        <w:rPr>
          <w:sz w:val="22"/>
          <w:lang w:val="nl-BE"/>
        </w:rPr>
      </w:pPr>
      <w:r>
        <w:rPr>
          <w:sz w:val="22"/>
          <w:lang w:val="nl-BE"/>
        </w:rPr>
        <w:t>1488</w:t>
      </w:r>
      <w:r>
        <w:rPr>
          <w:sz w:val="22"/>
          <w:lang w:val="nl-BE"/>
        </w:rPr>
        <w:tab/>
        <w:t>1928</w:t>
      </w:r>
    </w:p>
    <w:p w:rsidR="003358DE" w:rsidRDefault="003358DE">
      <w:pPr>
        <w:ind w:left="708" w:firstLine="708"/>
        <w:rPr>
          <w:sz w:val="22"/>
          <w:lang w:val="nl-BE"/>
        </w:rPr>
      </w:pPr>
      <w:r>
        <w:rPr>
          <w:sz w:val="22"/>
          <w:lang w:val="nl-BE"/>
        </w:rPr>
        <w:t>1489</w:t>
      </w:r>
      <w:r>
        <w:rPr>
          <w:sz w:val="22"/>
          <w:lang w:val="nl-BE"/>
        </w:rPr>
        <w:tab/>
        <w:t>1929</w:t>
      </w:r>
    </w:p>
    <w:p w:rsidR="003358DE" w:rsidRDefault="003358DE">
      <w:pPr>
        <w:ind w:left="708" w:firstLine="708"/>
        <w:rPr>
          <w:sz w:val="22"/>
          <w:lang w:val="nl-BE"/>
        </w:rPr>
      </w:pPr>
      <w:r>
        <w:rPr>
          <w:sz w:val="22"/>
          <w:lang w:val="nl-BE"/>
        </w:rPr>
        <w:t>1490</w:t>
      </w:r>
      <w:r>
        <w:rPr>
          <w:sz w:val="22"/>
          <w:lang w:val="nl-BE"/>
        </w:rPr>
        <w:tab/>
        <w:t>1930</w:t>
      </w:r>
    </w:p>
    <w:p w:rsidR="003358DE" w:rsidRDefault="003358DE">
      <w:pPr>
        <w:ind w:left="708" w:firstLine="708"/>
        <w:rPr>
          <w:sz w:val="22"/>
          <w:lang w:val="nl-BE"/>
        </w:rPr>
      </w:pPr>
      <w:r>
        <w:rPr>
          <w:sz w:val="22"/>
          <w:lang w:val="nl-BE"/>
        </w:rPr>
        <w:t>1491</w:t>
      </w:r>
      <w:r>
        <w:rPr>
          <w:sz w:val="22"/>
          <w:lang w:val="nl-BE"/>
        </w:rPr>
        <w:tab/>
        <w:t>1931</w:t>
      </w:r>
    </w:p>
    <w:p w:rsidR="003358DE" w:rsidRDefault="003358DE">
      <w:pPr>
        <w:ind w:left="708" w:firstLine="708"/>
        <w:rPr>
          <w:sz w:val="22"/>
          <w:lang w:val="nl-BE"/>
        </w:rPr>
      </w:pPr>
      <w:r>
        <w:rPr>
          <w:sz w:val="22"/>
          <w:lang w:val="nl-BE"/>
        </w:rPr>
        <w:t>1492</w:t>
      </w:r>
      <w:r>
        <w:rPr>
          <w:sz w:val="22"/>
          <w:lang w:val="nl-BE"/>
        </w:rPr>
        <w:tab/>
        <w:t>1933</w:t>
      </w:r>
    </w:p>
    <w:p w:rsidR="003358DE" w:rsidRDefault="003358DE">
      <w:pPr>
        <w:ind w:left="708" w:firstLine="708"/>
        <w:rPr>
          <w:sz w:val="22"/>
          <w:lang w:val="nl-BE"/>
        </w:rPr>
      </w:pPr>
      <w:r>
        <w:rPr>
          <w:sz w:val="22"/>
          <w:lang w:val="nl-BE"/>
        </w:rPr>
        <w:t>1493</w:t>
      </w:r>
      <w:r>
        <w:rPr>
          <w:sz w:val="22"/>
          <w:lang w:val="nl-BE"/>
        </w:rPr>
        <w:tab/>
        <w:t>1934</w:t>
      </w:r>
    </w:p>
    <w:p w:rsidR="003358DE" w:rsidRDefault="003358DE">
      <w:pPr>
        <w:ind w:left="708" w:firstLine="708"/>
        <w:rPr>
          <w:sz w:val="22"/>
          <w:lang w:val="nl-BE"/>
        </w:rPr>
      </w:pPr>
      <w:r>
        <w:rPr>
          <w:sz w:val="22"/>
          <w:lang w:val="nl-BE"/>
        </w:rPr>
        <w:t>1494</w:t>
      </w:r>
      <w:r>
        <w:rPr>
          <w:sz w:val="22"/>
          <w:lang w:val="nl-BE"/>
        </w:rPr>
        <w:tab/>
        <w:t>1935</w:t>
      </w:r>
    </w:p>
    <w:p w:rsidR="003358DE" w:rsidRDefault="003358DE">
      <w:pPr>
        <w:ind w:left="708" w:firstLine="708"/>
        <w:rPr>
          <w:sz w:val="22"/>
          <w:lang w:val="nl-BE"/>
        </w:rPr>
      </w:pPr>
      <w:r>
        <w:rPr>
          <w:sz w:val="22"/>
          <w:lang w:val="nl-BE"/>
        </w:rPr>
        <w:t>1495</w:t>
      </w:r>
      <w:r>
        <w:rPr>
          <w:sz w:val="22"/>
          <w:lang w:val="nl-BE"/>
        </w:rPr>
        <w:tab/>
        <w:t>1936</w:t>
      </w:r>
    </w:p>
    <w:p w:rsidR="003358DE" w:rsidRDefault="003358DE">
      <w:pPr>
        <w:ind w:left="708" w:firstLine="708"/>
        <w:rPr>
          <w:sz w:val="22"/>
          <w:lang w:val="nl-BE"/>
        </w:rPr>
      </w:pPr>
      <w:r>
        <w:rPr>
          <w:sz w:val="22"/>
          <w:lang w:val="nl-BE"/>
        </w:rPr>
        <w:t>1496</w:t>
      </w:r>
      <w:r>
        <w:rPr>
          <w:sz w:val="22"/>
          <w:lang w:val="nl-BE"/>
        </w:rPr>
        <w:tab/>
        <w:t>1937</w:t>
      </w:r>
    </w:p>
    <w:p w:rsidR="003358DE" w:rsidRDefault="003358DE">
      <w:pPr>
        <w:ind w:left="708" w:firstLine="708"/>
        <w:rPr>
          <w:sz w:val="22"/>
          <w:lang w:val="nl-BE"/>
        </w:rPr>
      </w:pPr>
      <w:r>
        <w:rPr>
          <w:sz w:val="22"/>
          <w:lang w:val="nl-BE"/>
        </w:rPr>
        <w:t>1497</w:t>
      </w:r>
      <w:r>
        <w:rPr>
          <w:sz w:val="22"/>
          <w:lang w:val="nl-BE"/>
        </w:rPr>
        <w:tab/>
        <w:t>1938</w:t>
      </w:r>
    </w:p>
    <w:p w:rsidR="003358DE" w:rsidRDefault="003358DE">
      <w:pPr>
        <w:ind w:left="708" w:firstLine="708"/>
        <w:rPr>
          <w:sz w:val="22"/>
          <w:lang w:val="nl-BE"/>
        </w:rPr>
      </w:pPr>
      <w:r>
        <w:rPr>
          <w:sz w:val="22"/>
          <w:lang w:val="nl-BE"/>
        </w:rPr>
        <w:t>1498</w:t>
      </w:r>
      <w:r>
        <w:rPr>
          <w:sz w:val="22"/>
          <w:lang w:val="nl-BE"/>
        </w:rPr>
        <w:tab/>
        <w:t>1939</w:t>
      </w:r>
    </w:p>
    <w:p w:rsidR="003358DE" w:rsidRDefault="003358DE">
      <w:pPr>
        <w:ind w:left="1416"/>
        <w:rPr>
          <w:sz w:val="22"/>
          <w:lang w:val="nl-BE"/>
        </w:rPr>
      </w:pPr>
      <w:r>
        <w:rPr>
          <w:sz w:val="22"/>
          <w:lang w:val="nl-BE"/>
        </w:rPr>
        <w:t>1499</w:t>
      </w:r>
      <w:r>
        <w:rPr>
          <w:sz w:val="22"/>
          <w:lang w:val="nl-BE"/>
        </w:rPr>
        <w:tab/>
        <w:t>1940</w:t>
      </w:r>
    </w:p>
    <w:p w:rsidR="003358DE" w:rsidRDefault="003358DE">
      <w:pPr>
        <w:ind w:left="1416"/>
        <w:rPr>
          <w:sz w:val="22"/>
          <w:lang w:val="nl-BE"/>
        </w:rPr>
      </w:pPr>
      <w:r>
        <w:rPr>
          <w:sz w:val="22"/>
          <w:lang w:val="nl-BE"/>
        </w:rPr>
        <w:t>1500</w:t>
      </w:r>
      <w:r>
        <w:rPr>
          <w:sz w:val="22"/>
          <w:lang w:val="nl-BE"/>
        </w:rPr>
        <w:tab/>
        <w:t>1941</w:t>
      </w:r>
    </w:p>
    <w:p w:rsidR="003358DE" w:rsidRDefault="003358DE">
      <w:pPr>
        <w:ind w:left="1416"/>
        <w:rPr>
          <w:sz w:val="22"/>
          <w:lang w:val="nl-BE"/>
        </w:rPr>
      </w:pPr>
      <w:r>
        <w:rPr>
          <w:sz w:val="22"/>
          <w:lang w:val="nl-BE"/>
        </w:rPr>
        <w:t>1501</w:t>
      </w:r>
      <w:r>
        <w:rPr>
          <w:sz w:val="22"/>
          <w:lang w:val="nl-BE"/>
        </w:rPr>
        <w:tab/>
        <w:t>1942</w:t>
      </w:r>
    </w:p>
    <w:p w:rsidR="003358DE" w:rsidRDefault="003358DE">
      <w:pPr>
        <w:ind w:left="1416"/>
        <w:rPr>
          <w:sz w:val="22"/>
          <w:lang w:val="nl-BE"/>
        </w:rPr>
      </w:pPr>
      <w:r>
        <w:rPr>
          <w:sz w:val="22"/>
          <w:lang w:val="nl-BE"/>
        </w:rPr>
        <w:t>1502</w:t>
      </w:r>
      <w:r>
        <w:rPr>
          <w:sz w:val="22"/>
          <w:lang w:val="nl-BE"/>
        </w:rPr>
        <w:tab/>
        <w:t>1943</w:t>
      </w:r>
    </w:p>
    <w:p w:rsidR="003358DE" w:rsidRDefault="003358DE">
      <w:pPr>
        <w:ind w:left="1416"/>
        <w:rPr>
          <w:sz w:val="22"/>
          <w:lang w:val="nl-BE"/>
        </w:rPr>
      </w:pPr>
      <w:r>
        <w:rPr>
          <w:sz w:val="22"/>
          <w:lang w:val="nl-BE"/>
        </w:rPr>
        <w:t>1503</w:t>
      </w:r>
      <w:r>
        <w:rPr>
          <w:sz w:val="22"/>
          <w:lang w:val="nl-BE"/>
        </w:rPr>
        <w:tab/>
        <w:t>1945</w:t>
      </w:r>
    </w:p>
    <w:p w:rsidR="003358DE" w:rsidRDefault="003358DE">
      <w:pPr>
        <w:ind w:left="1416"/>
        <w:rPr>
          <w:sz w:val="22"/>
          <w:lang w:val="nl-BE"/>
        </w:rPr>
      </w:pPr>
      <w:r>
        <w:rPr>
          <w:sz w:val="22"/>
          <w:lang w:val="nl-BE"/>
        </w:rPr>
        <w:t>1504</w:t>
      </w:r>
      <w:r>
        <w:rPr>
          <w:sz w:val="22"/>
          <w:lang w:val="nl-BE"/>
        </w:rPr>
        <w:tab/>
        <w:t>1946</w:t>
      </w:r>
    </w:p>
    <w:p w:rsidR="003358DE" w:rsidRDefault="003358DE">
      <w:pPr>
        <w:ind w:left="1416"/>
        <w:rPr>
          <w:sz w:val="22"/>
          <w:lang w:val="nl-BE"/>
        </w:rPr>
      </w:pPr>
      <w:r>
        <w:rPr>
          <w:sz w:val="22"/>
          <w:lang w:val="nl-BE"/>
        </w:rPr>
        <w:t>1505</w:t>
      </w:r>
      <w:r>
        <w:rPr>
          <w:sz w:val="22"/>
          <w:lang w:val="nl-BE"/>
        </w:rPr>
        <w:tab/>
        <w:t>1948</w:t>
      </w:r>
    </w:p>
    <w:p w:rsidR="003358DE" w:rsidRDefault="003358DE">
      <w:pPr>
        <w:ind w:left="1416"/>
        <w:rPr>
          <w:sz w:val="22"/>
          <w:lang w:val="nl-BE"/>
        </w:rPr>
      </w:pPr>
      <w:r>
        <w:rPr>
          <w:sz w:val="22"/>
          <w:lang w:val="nl-BE"/>
        </w:rPr>
        <w:t>1506</w:t>
      </w:r>
      <w:r>
        <w:rPr>
          <w:sz w:val="22"/>
          <w:lang w:val="nl-BE"/>
        </w:rPr>
        <w:tab/>
        <w:t>1949</w:t>
      </w:r>
    </w:p>
    <w:p w:rsidR="003358DE" w:rsidRDefault="003358DE">
      <w:pPr>
        <w:ind w:left="1416"/>
        <w:rPr>
          <w:sz w:val="22"/>
          <w:lang w:val="nl-BE"/>
        </w:rPr>
      </w:pPr>
      <w:r>
        <w:rPr>
          <w:sz w:val="22"/>
          <w:lang w:val="nl-BE"/>
        </w:rPr>
        <w:t>1507</w:t>
      </w:r>
      <w:r>
        <w:rPr>
          <w:sz w:val="22"/>
          <w:lang w:val="nl-BE"/>
        </w:rPr>
        <w:tab/>
        <w:t>1950</w:t>
      </w:r>
    </w:p>
    <w:p w:rsidR="003358DE" w:rsidRDefault="003358DE">
      <w:pPr>
        <w:ind w:left="1416"/>
        <w:rPr>
          <w:sz w:val="22"/>
          <w:lang w:val="nl-BE"/>
        </w:rPr>
      </w:pPr>
      <w:r>
        <w:rPr>
          <w:sz w:val="22"/>
          <w:lang w:val="nl-BE"/>
        </w:rPr>
        <w:t>1508</w:t>
      </w:r>
      <w:r>
        <w:rPr>
          <w:sz w:val="22"/>
          <w:lang w:val="nl-BE"/>
        </w:rPr>
        <w:tab/>
        <w:t>1951</w:t>
      </w:r>
    </w:p>
    <w:p w:rsidR="003358DE" w:rsidRDefault="003358DE">
      <w:pPr>
        <w:ind w:left="1416"/>
        <w:rPr>
          <w:sz w:val="22"/>
          <w:lang w:val="nl-BE"/>
        </w:rPr>
      </w:pPr>
      <w:r>
        <w:rPr>
          <w:sz w:val="22"/>
          <w:lang w:val="nl-BE"/>
        </w:rPr>
        <w:t>1509</w:t>
      </w:r>
      <w:r>
        <w:rPr>
          <w:sz w:val="22"/>
          <w:lang w:val="nl-BE"/>
        </w:rPr>
        <w:tab/>
        <w:t>1952</w:t>
      </w:r>
    </w:p>
    <w:p w:rsidR="003358DE" w:rsidRDefault="003358DE">
      <w:pPr>
        <w:ind w:left="1416"/>
        <w:rPr>
          <w:sz w:val="22"/>
          <w:lang w:val="nl-BE"/>
        </w:rPr>
      </w:pPr>
      <w:r>
        <w:rPr>
          <w:sz w:val="22"/>
          <w:lang w:val="nl-BE"/>
        </w:rPr>
        <w:t>1510</w:t>
      </w:r>
      <w:r>
        <w:rPr>
          <w:sz w:val="22"/>
          <w:lang w:val="nl-BE"/>
        </w:rPr>
        <w:tab/>
        <w:t>1953</w:t>
      </w:r>
    </w:p>
    <w:p w:rsidR="003358DE" w:rsidRDefault="003358DE">
      <w:pPr>
        <w:ind w:left="1416"/>
        <w:rPr>
          <w:sz w:val="22"/>
          <w:lang w:val="nl-BE"/>
        </w:rPr>
      </w:pPr>
      <w:r>
        <w:rPr>
          <w:sz w:val="22"/>
          <w:lang w:val="nl-BE"/>
        </w:rPr>
        <w:t>1511</w:t>
      </w:r>
      <w:r>
        <w:rPr>
          <w:sz w:val="22"/>
          <w:lang w:val="nl-BE"/>
        </w:rPr>
        <w:tab/>
        <w:t>1954</w:t>
      </w:r>
    </w:p>
    <w:p w:rsidR="003358DE" w:rsidRDefault="003358DE">
      <w:pPr>
        <w:ind w:left="1416"/>
        <w:sectPr w:rsidR="003358DE">
          <w:type w:val="continuous"/>
          <w:pgSz w:w="11906" w:h="16838"/>
          <w:pgMar w:top="1417" w:right="991" w:bottom="1417" w:left="1276" w:header="708" w:footer="708" w:gutter="0"/>
          <w:cols w:num="3" w:space="708"/>
          <w:docGrid w:linePitch="360"/>
        </w:sectPr>
      </w:pPr>
      <w:r>
        <w:rPr>
          <w:sz w:val="22"/>
          <w:lang w:val="nl-BE"/>
        </w:rPr>
        <w:t>1512</w:t>
      </w:r>
      <w:r>
        <w:rPr>
          <w:sz w:val="22"/>
          <w:lang w:val="nl-BE"/>
        </w:rPr>
        <w:tab/>
        <w:t>1955</w:t>
      </w:r>
    </w:p>
    <w:p w:rsidR="003358DE" w:rsidRDefault="003358DE">
      <w:pPr>
        <w:ind w:left="1416"/>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sectPr w:rsidR="003358DE">
          <w:type w:val="continuous"/>
          <w:pgSz w:w="11906" w:h="16838"/>
          <w:pgMar w:top="1417" w:right="991" w:bottom="1417" w:left="1276" w:header="708" w:footer="708" w:gutter="0"/>
          <w:cols w:space="708"/>
          <w:docGrid w:linePitch="360"/>
        </w:sectPr>
      </w:pPr>
      <w:r>
        <w:rPr>
          <w:sz w:val="22"/>
        </w:rPr>
        <w:t>1513-1537</w:t>
      </w:r>
      <w:r>
        <w:rPr>
          <w:sz w:val="22"/>
        </w:rPr>
        <w:tab/>
        <w:t xml:space="preserve">Kohieren voor de belastingen op drijfkracht; 1926 – 1931, 1933 – 1940, 1944, 1946 – 1948, 1951 – 1955, 1973 – 1974, 27 katernen </w:t>
      </w:r>
    </w:p>
    <w:p w:rsidR="003358DE" w:rsidRDefault="003358DE">
      <w:pPr>
        <w:numPr>
          <w:ilvl w:val="0"/>
          <w:numId w:val="36"/>
        </w:numPr>
        <w:rPr>
          <w:sz w:val="22"/>
          <w:lang w:val="nl-BE"/>
        </w:rPr>
      </w:pPr>
      <w:r>
        <w:rPr>
          <w:sz w:val="22"/>
          <w:lang w:val="nl-BE"/>
        </w:rPr>
        <w:t>1926</w:t>
      </w:r>
    </w:p>
    <w:p w:rsidR="003358DE" w:rsidRDefault="003358DE">
      <w:pPr>
        <w:numPr>
          <w:ilvl w:val="0"/>
          <w:numId w:val="36"/>
        </w:numPr>
        <w:rPr>
          <w:sz w:val="22"/>
          <w:lang w:val="nl-BE"/>
        </w:rPr>
      </w:pPr>
      <w:r>
        <w:rPr>
          <w:sz w:val="22"/>
          <w:lang w:val="nl-BE"/>
        </w:rPr>
        <w:t>1927</w:t>
      </w:r>
    </w:p>
    <w:p w:rsidR="003358DE" w:rsidRDefault="003358DE">
      <w:pPr>
        <w:numPr>
          <w:ilvl w:val="0"/>
          <w:numId w:val="36"/>
        </w:numPr>
        <w:rPr>
          <w:sz w:val="22"/>
          <w:lang w:val="nl-BE"/>
        </w:rPr>
      </w:pPr>
      <w:r>
        <w:rPr>
          <w:sz w:val="22"/>
          <w:lang w:val="nl-BE"/>
        </w:rPr>
        <w:t>1928</w:t>
      </w:r>
    </w:p>
    <w:p w:rsidR="003358DE" w:rsidRDefault="003358DE">
      <w:pPr>
        <w:numPr>
          <w:ilvl w:val="0"/>
          <w:numId w:val="36"/>
        </w:numPr>
        <w:rPr>
          <w:sz w:val="22"/>
          <w:lang w:val="nl-BE"/>
        </w:rPr>
      </w:pPr>
      <w:r>
        <w:rPr>
          <w:sz w:val="22"/>
          <w:lang w:val="nl-BE"/>
        </w:rPr>
        <w:t>1929</w:t>
      </w:r>
    </w:p>
    <w:p w:rsidR="003358DE" w:rsidRDefault="003358DE">
      <w:pPr>
        <w:numPr>
          <w:ilvl w:val="0"/>
          <w:numId w:val="36"/>
        </w:numPr>
        <w:rPr>
          <w:sz w:val="22"/>
          <w:lang w:val="nl-BE"/>
        </w:rPr>
      </w:pPr>
      <w:r>
        <w:rPr>
          <w:sz w:val="22"/>
          <w:lang w:val="nl-BE"/>
        </w:rPr>
        <w:t>1930</w:t>
      </w:r>
    </w:p>
    <w:p w:rsidR="003358DE" w:rsidRDefault="003358DE">
      <w:pPr>
        <w:numPr>
          <w:ilvl w:val="0"/>
          <w:numId w:val="36"/>
        </w:numPr>
        <w:rPr>
          <w:sz w:val="22"/>
          <w:lang w:val="nl-BE"/>
        </w:rPr>
      </w:pPr>
      <w:r>
        <w:rPr>
          <w:sz w:val="22"/>
          <w:lang w:val="nl-BE"/>
        </w:rPr>
        <w:t>1931</w:t>
      </w:r>
    </w:p>
    <w:p w:rsidR="003358DE" w:rsidRDefault="003358DE">
      <w:pPr>
        <w:numPr>
          <w:ilvl w:val="0"/>
          <w:numId w:val="36"/>
        </w:numPr>
        <w:rPr>
          <w:sz w:val="22"/>
          <w:lang w:val="nl-BE"/>
        </w:rPr>
      </w:pPr>
      <w:r>
        <w:rPr>
          <w:sz w:val="22"/>
          <w:lang w:val="nl-BE"/>
        </w:rPr>
        <w:t>1933</w:t>
      </w:r>
    </w:p>
    <w:p w:rsidR="003358DE" w:rsidRDefault="003358DE">
      <w:pPr>
        <w:numPr>
          <w:ilvl w:val="0"/>
          <w:numId w:val="36"/>
        </w:numPr>
        <w:rPr>
          <w:sz w:val="22"/>
          <w:lang w:val="nl-BE"/>
        </w:rPr>
      </w:pPr>
      <w:r>
        <w:rPr>
          <w:sz w:val="22"/>
          <w:lang w:val="nl-BE"/>
        </w:rPr>
        <w:t>1934</w:t>
      </w:r>
    </w:p>
    <w:p w:rsidR="003358DE" w:rsidRDefault="003358DE">
      <w:pPr>
        <w:numPr>
          <w:ilvl w:val="0"/>
          <w:numId w:val="36"/>
        </w:numPr>
        <w:rPr>
          <w:sz w:val="22"/>
          <w:lang w:val="nl-BE"/>
        </w:rPr>
      </w:pPr>
      <w:r>
        <w:rPr>
          <w:sz w:val="22"/>
          <w:lang w:val="nl-BE"/>
        </w:rPr>
        <w:t>1935</w:t>
      </w:r>
    </w:p>
    <w:p w:rsidR="003358DE" w:rsidRDefault="003358DE">
      <w:pPr>
        <w:numPr>
          <w:ilvl w:val="0"/>
          <w:numId w:val="36"/>
        </w:numPr>
        <w:rPr>
          <w:sz w:val="22"/>
          <w:lang w:val="nl-BE"/>
        </w:rPr>
      </w:pPr>
      <w:r>
        <w:rPr>
          <w:sz w:val="22"/>
          <w:lang w:val="nl-BE"/>
        </w:rPr>
        <w:t>1936</w:t>
      </w:r>
    </w:p>
    <w:p w:rsidR="003358DE" w:rsidRDefault="003358DE">
      <w:pPr>
        <w:numPr>
          <w:ilvl w:val="0"/>
          <w:numId w:val="36"/>
        </w:numPr>
        <w:rPr>
          <w:sz w:val="22"/>
          <w:lang w:val="nl-BE"/>
        </w:rPr>
      </w:pPr>
      <w:r>
        <w:rPr>
          <w:sz w:val="22"/>
          <w:lang w:val="nl-BE"/>
        </w:rPr>
        <w:t>1937</w:t>
      </w:r>
    </w:p>
    <w:p w:rsidR="003358DE" w:rsidRDefault="003358DE">
      <w:pPr>
        <w:numPr>
          <w:ilvl w:val="0"/>
          <w:numId w:val="36"/>
        </w:numPr>
        <w:rPr>
          <w:sz w:val="22"/>
          <w:lang w:val="nl-BE"/>
        </w:rPr>
      </w:pPr>
      <w:r>
        <w:rPr>
          <w:sz w:val="22"/>
          <w:lang w:val="nl-BE"/>
        </w:rPr>
        <w:t>1938</w:t>
      </w:r>
    </w:p>
    <w:p w:rsidR="003358DE" w:rsidRDefault="003358DE">
      <w:pPr>
        <w:numPr>
          <w:ilvl w:val="0"/>
          <w:numId w:val="36"/>
        </w:numPr>
        <w:rPr>
          <w:sz w:val="22"/>
          <w:lang w:val="nl-BE"/>
        </w:rPr>
      </w:pPr>
      <w:r>
        <w:rPr>
          <w:sz w:val="22"/>
          <w:lang w:val="nl-BE"/>
        </w:rPr>
        <w:t>1939</w:t>
      </w:r>
    </w:p>
    <w:p w:rsidR="003358DE" w:rsidRDefault="003358DE">
      <w:pPr>
        <w:numPr>
          <w:ilvl w:val="0"/>
          <w:numId w:val="36"/>
        </w:numPr>
        <w:rPr>
          <w:sz w:val="22"/>
          <w:lang w:val="nl-BE"/>
        </w:rPr>
      </w:pPr>
      <w:r>
        <w:rPr>
          <w:sz w:val="22"/>
          <w:lang w:val="nl-BE"/>
        </w:rPr>
        <w:t>1940</w:t>
      </w:r>
    </w:p>
    <w:p w:rsidR="003358DE" w:rsidRDefault="003358DE">
      <w:pPr>
        <w:numPr>
          <w:ilvl w:val="0"/>
          <w:numId w:val="36"/>
        </w:numPr>
        <w:rPr>
          <w:sz w:val="22"/>
          <w:lang w:val="nl-BE"/>
        </w:rPr>
      </w:pPr>
      <w:r>
        <w:rPr>
          <w:sz w:val="22"/>
          <w:lang w:val="nl-BE"/>
        </w:rPr>
        <w:t>1944</w:t>
      </w:r>
    </w:p>
    <w:p w:rsidR="003358DE" w:rsidRDefault="003358DE">
      <w:pPr>
        <w:numPr>
          <w:ilvl w:val="0"/>
          <w:numId w:val="36"/>
        </w:numPr>
        <w:rPr>
          <w:sz w:val="22"/>
          <w:lang w:val="nl-BE"/>
        </w:rPr>
      </w:pPr>
      <w:r>
        <w:rPr>
          <w:sz w:val="22"/>
          <w:lang w:val="nl-BE"/>
        </w:rPr>
        <w:t>1946</w:t>
      </w:r>
    </w:p>
    <w:p w:rsidR="003358DE" w:rsidRDefault="003358DE">
      <w:pPr>
        <w:numPr>
          <w:ilvl w:val="0"/>
          <w:numId w:val="36"/>
        </w:numPr>
        <w:rPr>
          <w:sz w:val="22"/>
          <w:lang w:val="nl-BE"/>
        </w:rPr>
      </w:pPr>
      <w:r>
        <w:rPr>
          <w:sz w:val="22"/>
          <w:lang w:val="nl-BE"/>
        </w:rPr>
        <w:t>1947</w:t>
      </w:r>
    </w:p>
    <w:p w:rsidR="003358DE" w:rsidRDefault="003358DE">
      <w:pPr>
        <w:numPr>
          <w:ilvl w:val="0"/>
          <w:numId w:val="36"/>
        </w:numPr>
        <w:rPr>
          <w:sz w:val="22"/>
          <w:lang w:val="nl-BE"/>
        </w:rPr>
      </w:pPr>
      <w:r>
        <w:rPr>
          <w:sz w:val="22"/>
          <w:lang w:val="nl-BE"/>
        </w:rPr>
        <w:t>1948</w:t>
      </w:r>
    </w:p>
    <w:p w:rsidR="003358DE" w:rsidRDefault="003358DE">
      <w:pPr>
        <w:numPr>
          <w:ilvl w:val="0"/>
          <w:numId w:val="36"/>
        </w:numPr>
        <w:rPr>
          <w:sz w:val="22"/>
          <w:lang w:val="nl-BE"/>
        </w:rPr>
      </w:pPr>
      <w:r>
        <w:rPr>
          <w:sz w:val="22"/>
          <w:lang w:val="nl-BE"/>
        </w:rPr>
        <w:t>1951</w:t>
      </w:r>
    </w:p>
    <w:p w:rsidR="003358DE" w:rsidRDefault="003358DE">
      <w:pPr>
        <w:numPr>
          <w:ilvl w:val="0"/>
          <w:numId w:val="36"/>
        </w:numPr>
        <w:rPr>
          <w:sz w:val="22"/>
          <w:lang w:val="nl-BE"/>
        </w:rPr>
      </w:pPr>
      <w:r>
        <w:rPr>
          <w:sz w:val="22"/>
          <w:lang w:val="nl-BE"/>
        </w:rPr>
        <w:t>1952</w:t>
      </w:r>
    </w:p>
    <w:p w:rsidR="003358DE" w:rsidRDefault="003358DE">
      <w:pPr>
        <w:numPr>
          <w:ilvl w:val="0"/>
          <w:numId w:val="36"/>
        </w:numPr>
        <w:rPr>
          <w:sz w:val="22"/>
          <w:lang w:val="nl-BE"/>
        </w:rPr>
      </w:pPr>
      <w:r>
        <w:rPr>
          <w:sz w:val="22"/>
          <w:lang w:val="nl-BE"/>
        </w:rPr>
        <w:t>1953</w:t>
      </w:r>
    </w:p>
    <w:p w:rsidR="003358DE" w:rsidRDefault="003358DE">
      <w:pPr>
        <w:numPr>
          <w:ilvl w:val="0"/>
          <w:numId w:val="36"/>
        </w:numPr>
        <w:rPr>
          <w:sz w:val="22"/>
          <w:lang w:val="nl-BE"/>
        </w:rPr>
      </w:pPr>
      <w:r>
        <w:rPr>
          <w:sz w:val="22"/>
          <w:lang w:val="nl-BE"/>
        </w:rPr>
        <w:t>1954</w:t>
      </w:r>
    </w:p>
    <w:p w:rsidR="003358DE" w:rsidRDefault="003358DE">
      <w:pPr>
        <w:numPr>
          <w:ilvl w:val="0"/>
          <w:numId w:val="36"/>
        </w:numPr>
        <w:rPr>
          <w:sz w:val="22"/>
          <w:lang w:val="nl-BE"/>
        </w:rPr>
      </w:pPr>
      <w:r>
        <w:rPr>
          <w:sz w:val="22"/>
          <w:lang w:val="nl-BE"/>
        </w:rPr>
        <w:t>1955</w:t>
      </w:r>
    </w:p>
    <w:p w:rsidR="003358DE" w:rsidRDefault="003358DE">
      <w:pPr>
        <w:numPr>
          <w:ilvl w:val="0"/>
          <w:numId w:val="36"/>
        </w:numPr>
        <w:rPr>
          <w:sz w:val="22"/>
          <w:lang w:val="nl-BE"/>
        </w:rPr>
      </w:pPr>
      <w:r>
        <w:rPr>
          <w:sz w:val="22"/>
          <w:lang w:val="nl-BE"/>
        </w:rPr>
        <w:t>1973</w:t>
      </w:r>
    </w:p>
    <w:p w:rsidR="003358DE" w:rsidRDefault="003358DE">
      <w:pPr>
        <w:numPr>
          <w:ilvl w:val="0"/>
          <w:numId w:val="36"/>
        </w:numPr>
        <w:rPr>
          <w:sz w:val="22"/>
          <w:u w:val="single"/>
          <w:lang w:val="nl-BE"/>
        </w:rPr>
        <w:sectPr w:rsidR="003358DE">
          <w:type w:val="continuous"/>
          <w:pgSz w:w="11906" w:h="16838"/>
          <w:pgMar w:top="1417" w:right="991" w:bottom="1417" w:left="1276" w:header="708" w:footer="708" w:gutter="0"/>
          <w:cols w:num="3" w:space="708"/>
          <w:docGrid w:linePitch="360"/>
        </w:sectPr>
      </w:pPr>
      <w:r>
        <w:rPr>
          <w:sz w:val="22"/>
          <w:lang w:val="nl-BE"/>
        </w:rPr>
        <w:t>1974</w:t>
      </w: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u w:val="single"/>
          <w:lang w:val="nl-BE"/>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 xml:space="preserve">1538-1540 </w:t>
      </w:r>
      <w:r>
        <w:rPr>
          <w:sz w:val="22"/>
        </w:rPr>
        <w:tab/>
        <w:t>Uittreksels uit het register van de beraadslagingen van de gemeenteraad en klachtenbrieven</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sectPr w:rsidR="003358DE">
          <w:type w:val="continuous"/>
          <w:pgSz w:w="11906" w:h="16838"/>
          <w:pgMar w:top="1417" w:right="991" w:bottom="1417" w:left="1276" w:header="708" w:footer="708" w:gutter="0"/>
          <w:cols w:space="708"/>
          <w:docGrid w:linePitch="360"/>
        </w:sectPr>
      </w:pPr>
      <w:r>
        <w:rPr>
          <w:sz w:val="22"/>
        </w:rPr>
        <w:tab/>
      </w:r>
      <w:r>
        <w:rPr>
          <w:sz w:val="22"/>
        </w:rPr>
        <w:tab/>
        <w:t>betreffende de vaststelling van de belasting op de drijfkracht, 1950 – 1972, 3 omslagen</w:t>
      </w:r>
      <w:r>
        <w:rPr>
          <w:sz w:val="22"/>
        </w:rPr>
        <w:tab/>
        <w:t xml:space="preserve"> </w:t>
      </w:r>
    </w:p>
    <w:p w:rsidR="003358DE" w:rsidRDefault="003358DE">
      <w:pPr>
        <w:pStyle w:val="Voetnootteks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t>1538</w:t>
      </w:r>
      <w:r>
        <w:rPr>
          <w:sz w:val="22"/>
        </w:rPr>
        <w:tab/>
        <w:t>1950 – 1958</w:t>
      </w:r>
      <w:r>
        <w:rPr>
          <w:sz w:val="22"/>
        </w:rPr>
        <w:tab/>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134"/>
        <w:rPr>
          <w:sz w:val="22"/>
        </w:rPr>
      </w:pPr>
      <w:r>
        <w:rPr>
          <w:sz w:val="22"/>
        </w:rPr>
        <w:tab/>
        <w:t xml:space="preserve">  1539 </w:t>
      </w:r>
      <w:r>
        <w:rPr>
          <w:sz w:val="22"/>
        </w:rPr>
        <w:tab/>
        <w:t xml:space="preserve">1953 – 1962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u w:val="single"/>
          <w:lang w:val="nl-BE"/>
        </w:rPr>
        <w:sectPr w:rsidR="003358DE">
          <w:type w:val="continuous"/>
          <w:pgSz w:w="11906" w:h="16838"/>
          <w:pgMar w:top="1417" w:right="991" w:bottom="1417" w:left="1276" w:header="708" w:footer="708" w:gutter="0"/>
          <w:cols w:space="708"/>
          <w:docGrid w:linePitch="360"/>
        </w:sectPr>
      </w:pPr>
      <w:r>
        <w:rPr>
          <w:sz w:val="22"/>
        </w:rPr>
        <w:tab/>
      </w:r>
      <w:r>
        <w:rPr>
          <w:sz w:val="22"/>
        </w:rPr>
        <w:tab/>
        <w:t>1540</w:t>
      </w:r>
      <w:r>
        <w:rPr>
          <w:sz w:val="22"/>
        </w:rPr>
        <w:tab/>
        <w:t xml:space="preserve">1963 –1972  </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u w:val="single"/>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22"/>
        </w:rPr>
        <w:t>1541-1560</w:t>
      </w:r>
      <w:r>
        <w:rPr>
          <w:sz w:val="22"/>
        </w:rPr>
        <w:tab/>
      </w:r>
      <w:r>
        <w:rPr>
          <w:sz w:val="22"/>
        </w:rPr>
        <w:tab/>
        <w:t xml:space="preserve">Belastingsrol op drijfkracht en personeel met aanslagbiljetten en dossiers ter behandeling van bezwaren,  1956 – 1975, 20 pakken </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bCs/>
          <w:sz w:val="22"/>
        </w:rPr>
      </w:pPr>
      <w:r>
        <w:rPr>
          <w:bCs/>
          <w:sz w:val="22"/>
        </w:rPr>
        <w:t>1541</w:t>
      </w:r>
      <w:r>
        <w:rPr>
          <w:bCs/>
          <w:sz w:val="22"/>
        </w:rPr>
        <w:tab/>
        <w:t>1956</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bCs/>
          <w:sz w:val="22"/>
        </w:rPr>
      </w:pPr>
      <w:r>
        <w:rPr>
          <w:bCs/>
          <w:sz w:val="22"/>
        </w:rPr>
        <w:t>1542</w:t>
      </w:r>
      <w:r>
        <w:rPr>
          <w:bCs/>
          <w:sz w:val="22"/>
        </w:rPr>
        <w:tab/>
        <w:t>1957</w:t>
      </w:r>
    </w:p>
    <w:p w:rsidR="003358DE" w:rsidRDefault="003358DE">
      <w:pPr>
        <w:pStyle w:val="Voetnoottekst"/>
        <w:tabs>
          <w:tab w:val="left" w:pos="0"/>
          <w:tab w:val="left" w:pos="720"/>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18"/>
        </w:rPr>
      </w:pPr>
      <w:r>
        <w:rPr>
          <w:bCs/>
          <w:sz w:val="22"/>
        </w:rPr>
        <w:t>1543</w:t>
      </w:r>
      <w:r>
        <w:rPr>
          <w:bCs/>
          <w:sz w:val="22"/>
        </w:rPr>
        <w:tab/>
        <w:t>1958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firstLine="708"/>
        <w:rPr>
          <w:bCs/>
          <w:sz w:val="22"/>
        </w:rPr>
      </w:pPr>
      <w:r>
        <w:rPr>
          <w:sz w:val="18"/>
        </w:rPr>
        <w:t xml:space="preserve"> rol op personeel 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 xml:space="preserve">1544 </w:t>
      </w:r>
      <w:r>
        <w:rPr>
          <w:bCs/>
          <w:sz w:val="22"/>
        </w:rPr>
        <w:tab/>
        <w:t>1959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sz w:val="18"/>
        </w:rPr>
        <w:tab/>
      </w:r>
      <w:r>
        <w:rPr>
          <w:sz w:val="18"/>
        </w:rPr>
        <w:tab/>
        <w:t xml:space="preserve">rol op drijfkracht en personeel in 2 exemplaren  </w:t>
      </w:r>
      <w:r>
        <w:rPr>
          <w:bCs/>
          <w:sz w:val="22"/>
        </w:rPr>
        <w:tab/>
      </w:r>
      <w:r>
        <w:rPr>
          <w:bCs/>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 xml:space="preserve">1545 </w:t>
      </w:r>
      <w:r>
        <w:rPr>
          <w:bCs/>
          <w:sz w:val="22"/>
        </w:rPr>
        <w:tab/>
        <w:t>1960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sz w:val="18"/>
        </w:rPr>
        <w:tab/>
      </w:r>
      <w:r>
        <w:rPr>
          <w:sz w:val="18"/>
        </w:rPr>
        <w:tab/>
        <w:t xml:space="preserve">rol op drijfkracht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1546</w:t>
      </w:r>
      <w:r>
        <w:rPr>
          <w:bCs/>
          <w:sz w:val="22"/>
        </w:rPr>
        <w:tab/>
        <w:t>1961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r>
      <w:r>
        <w:rPr>
          <w:bCs/>
          <w:sz w:val="22"/>
        </w:rPr>
        <w:tab/>
      </w:r>
      <w:r>
        <w:rPr>
          <w:bCs/>
          <w:sz w:val="22"/>
        </w:rPr>
        <w:tab/>
      </w:r>
      <w:r>
        <w:rPr>
          <w:sz w:val="18"/>
        </w:rPr>
        <w:t xml:space="preserve">rol op drijfkracht en personeel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bCs/>
          <w:sz w:val="22"/>
        </w:rPr>
        <w:t xml:space="preserve">1547 </w:t>
      </w:r>
      <w:r>
        <w:rPr>
          <w:bCs/>
          <w:sz w:val="22"/>
        </w:rPr>
        <w:tab/>
        <w:t>1962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r>
      <w:r>
        <w:rPr>
          <w:bCs/>
          <w:sz w:val="22"/>
        </w:rPr>
        <w:tab/>
      </w:r>
      <w:r>
        <w:rPr>
          <w:bCs/>
          <w:sz w:val="22"/>
        </w:rPr>
        <w:tab/>
      </w:r>
      <w:r>
        <w:rPr>
          <w:sz w:val="18"/>
        </w:rPr>
        <w:t xml:space="preserve">rol op drijfkracht en personeel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bCs/>
          <w:sz w:val="22"/>
        </w:rPr>
        <w:t>1548</w:t>
      </w:r>
      <w:r>
        <w:rPr>
          <w:bCs/>
          <w:sz w:val="22"/>
        </w:rPr>
        <w:tab/>
        <w:t>1963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r>
      <w:r>
        <w:rPr>
          <w:bCs/>
          <w:sz w:val="22"/>
        </w:rPr>
        <w:tab/>
      </w:r>
      <w:r>
        <w:rPr>
          <w:bCs/>
          <w:sz w:val="22"/>
        </w:rPr>
        <w:tab/>
      </w:r>
      <w:r>
        <w:rPr>
          <w:sz w:val="18"/>
        </w:rPr>
        <w:t xml:space="preserve">rol op drijfkracht en personeel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bCs/>
          <w:sz w:val="22"/>
        </w:rPr>
        <w:t xml:space="preserve">1549 </w:t>
      </w:r>
      <w:r>
        <w:rPr>
          <w:bCs/>
          <w:sz w:val="22"/>
        </w:rPr>
        <w:tab/>
        <w:t>1964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1550 </w:t>
      </w:r>
      <w:r>
        <w:rPr>
          <w:bCs/>
          <w:sz w:val="22"/>
        </w:rPr>
        <w:tab/>
        <w:t>1965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1551 </w:t>
      </w:r>
      <w:r>
        <w:rPr>
          <w:bCs/>
          <w:sz w:val="22"/>
        </w:rPr>
        <w:tab/>
        <w:t>1966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r>
      <w:r>
        <w:rPr>
          <w:bCs/>
          <w:sz w:val="22"/>
        </w:rPr>
        <w:tab/>
      </w:r>
      <w:r>
        <w:rPr>
          <w:bCs/>
          <w:sz w:val="22"/>
        </w:rPr>
        <w:tab/>
      </w:r>
      <w:r>
        <w:rPr>
          <w:sz w:val="18"/>
        </w:rPr>
        <w:t xml:space="preserve">rol op drijfkracht en personeel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sz w:val="18"/>
        </w:rPr>
        <w:tab/>
      </w:r>
      <w:r>
        <w:rPr>
          <w:sz w:val="18"/>
        </w:rPr>
        <w:tab/>
      </w:r>
      <w:r>
        <w:rPr>
          <w:bCs/>
          <w:sz w:val="22"/>
        </w:rPr>
        <w:t>1552</w:t>
      </w:r>
      <w:r>
        <w:rPr>
          <w:bCs/>
          <w:sz w:val="22"/>
        </w:rPr>
        <w:tab/>
        <w:t>1967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sz w:val="18"/>
        </w:rPr>
        <w:tab/>
      </w:r>
      <w:r>
        <w:rPr>
          <w:sz w:val="18"/>
        </w:rPr>
        <w:tab/>
        <w:t xml:space="preserve">rol op drijfkracht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 xml:space="preserve">1553 </w:t>
      </w:r>
      <w:r>
        <w:rPr>
          <w:bCs/>
          <w:sz w:val="22"/>
        </w:rPr>
        <w:tab/>
        <w:t>1968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sz w:val="18"/>
        </w:rPr>
        <w:tab/>
      </w:r>
      <w:r>
        <w:rPr>
          <w:sz w:val="18"/>
        </w:rPr>
        <w:tab/>
        <w:t>rol op personeel 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 xml:space="preserve">1554 </w:t>
      </w:r>
      <w:r>
        <w:rPr>
          <w:bCs/>
          <w:sz w:val="22"/>
        </w:rPr>
        <w:tab/>
        <w:t>1969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bCs/>
          <w:sz w:val="22"/>
        </w:rPr>
      </w:pPr>
      <w:r>
        <w:rPr>
          <w:sz w:val="18"/>
        </w:rPr>
        <w:tab/>
      </w:r>
      <w:r>
        <w:rPr>
          <w:sz w:val="18"/>
        </w:rPr>
        <w:tab/>
        <w:t xml:space="preserve">rol op drijfkracht in 2 exemplaren en rol op personeel ontbreekt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1555</w:t>
      </w:r>
      <w:r>
        <w:rPr>
          <w:bCs/>
          <w:sz w:val="22"/>
        </w:rPr>
        <w:tab/>
        <w:t>1970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firstLine="708"/>
        <w:rPr>
          <w:bCs/>
          <w:sz w:val="22"/>
        </w:rPr>
      </w:pPr>
      <w:r>
        <w:rPr>
          <w:sz w:val="18"/>
        </w:rPr>
        <w:t>rol op drijfkracht in 3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t xml:space="preserve">1556 </w:t>
      </w:r>
      <w:r>
        <w:rPr>
          <w:bCs/>
          <w:sz w:val="22"/>
        </w:rPr>
        <w:tab/>
        <w:t>1971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18"/>
        </w:rPr>
      </w:pPr>
      <w:r>
        <w:rPr>
          <w:sz w:val="18"/>
        </w:rPr>
        <w:tab/>
      </w:r>
      <w:r>
        <w:rPr>
          <w:sz w:val="18"/>
        </w:rPr>
        <w:tab/>
        <w:t xml:space="preserve">rol op drijfkracht in 2 exemplaren en rol op personeel ontbreekt met rol op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bCs/>
          <w:sz w:val="22"/>
        </w:rPr>
      </w:pPr>
      <w:r>
        <w:rPr>
          <w:sz w:val="18"/>
        </w:rPr>
        <w:tab/>
      </w:r>
      <w:r>
        <w:rPr>
          <w:sz w:val="18"/>
        </w:rPr>
        <w:tab/>
        <w:t xml:space="preserve"> drijfkracht van 1969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1557 </w:t>
      </w:r>
      <w:r>
        <w:rPr>
          <w:bCs/>
          <w:sz w:val="22"/>
        </w:rPr>
        <w:tab/>
        <w:t>1972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bCs/>
          <w:sz w:val="22"/>
        </w:rPr>
        <w:tab/>
      </w:r>
      <w:r>
        <w:rPr>
          <w:bCs/>
          <w:sz w:val="22"/>
        </w:rPr>
        <w:tab/>
      </w:r>
      <w:r>
        <w:rPr>
          <w:bCs/>
          <w:sz w:val="22"/>
        </w:rPr>
        <w:tab/>
      </w:r>
      <w:r>
        <w:rPr>
          <w:bCs/>
          <w:sz w:val="22"/>
        </w:rPr>
        <w:tab/>
      </w:r>
      <w:r>
        <w:rPr>
          <w:sz w:val="18"/>
        </w:rPr>
        <w:t xml:space="preserve">rol op drijfkracht en personeel in 2 exemplaren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8"/>
        </w:rPr>
      </w:pPr>
      <w:r>
        <w:rPr>
          <w:sz w:val="18"/>
        </w:rPr>
        <w:tab/>
      </w:r>
      <w:r>
        <w:rPr>
          <w:sz w:val="18"/>
        </w:rPr>
        <w:tab/>
      </w:r>
      <w:r>
        <w:rPr>
          <w:bCs/>
          <w:sz w:val="22"/>
        </w:rPr>
        <w:t>1558</w:t>
      </w:r>
      <w:r>
        <w:rPr>
          <w:bCs/>
          <w:sz w:val="22"/>
        </w:rPr>
        <w:tab/>
        <w:t>1973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sz w:val="18"/>
        </w:rPr>
        <w:tab/>
      </w:r>
      <w:r>
        <w:rPr>
          <w:sz w:val="18"/>
        </w:rPr>
        <w:tab/>
      </w:r>
      <w:r>
        <w:rPr>
          <w:sz w:val="18"/>
        </w:rPr>
        <w:tab/>
      </w:r>
      <w:r>
        <w:rPr>
          <w:sz w:val="18"/>
        </w:rPr>
        <w:tab/>
        <w:t>rol op personeel 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1559 </w:t>
      </w:r>
      <w:r>
        <w:rPr>
          <w:bCs/>
          <w:sz w:val="22"/>
        </w:rPr>
        <w:tab/>
        <w:t>1974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bCs/>
          <w:sz w:val="22"/>
        </w:rPr>
      </w:pPr>
      <w:r>
        <w:rPr>
          <w:bCs/>
          <w:sz w:val="22"/>
        </w:rPr>
        <w:tab/>
      </w:r>
      <w:r>
        <w:rPr>
          <w:bCs/>
          <w:sz w:val="22"/>
        </w:rPr>
        <w:tab/>
        <w:t xml:space="preserve">1560 </w:t>
      </w:r>
      <w:r>
        <w:rPr>
          <w:bCs/>
          <w:sz w:val="22"/>
        </w:rPr>
        <w:tab/>
        <w:t>1975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3358DE">
      <w:pPr>
        <w:ind w:left="1410" w:hanging="1410"/>
        <w:rPr>
          <w:sz w:val="22"/>
          <w:u w:val="single"/>
          <w:lang w:val="nl-BE"/>
        </w:rPr>
      </w:pPr>
      <w:r>
        <w:rPr>
          <w:sz w:val="22"/>
          <w:lang w:val="nl-BE"/>
        </w:rPr>
        <w:t>1561</w:t>
      </w:r>
      <w:r>
        <w:rPr>
          <w:sz w:val="22"/>
          <w:lang w:val="nl-BE"/>
        </w:rPr>
        <w:tab/>
        <w:t xml:space="preserve"> Staten en nota’s betreffende de Bedrijfsbelasting en de Nationale Crisisbijdrage, 1933 – 1946,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u w:val="single"/>
          <w:lang w:val="nl-BE"/>
        </w:rPr>
      </w:pPr>
    </w:p>
    <w:p w:rsidR="003358DE" w:rsidRDefault="003358DE">
      <w:pPr>
        <w:ind w:left="1410" w:hanging="1410"/>
        <w:rPr>
          <w:sz w:val="22"/>
          <w:u w:val="single"/>
        </w:rPr>
      </w:pPr>
      <w:r>
        <w:rPr>
          <w:sz w:val="22"/>
          <w:lang w:val="nl-BE"/>
        </w:rPr>
        <w:t xml:space="preserve">1562 </w:t>
      </w:r>
      <w:r>
        <w:rPr>
          <w:sz w:val="22"/>
          <w:lang w:val="nl-BE"/>
        </w:rPr>
        <w:tab/>
        <w:t xml:space="preserve">Kohier van de gemeentebelasting op de motoren, bedienden, arbeiders, huispersoneel en dienstmeisjes, 1923,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22"/>
          <w:u w:val="single"/>
        </w:rPr>
      </w:pPr>
    </w:p>
    <w:p w:rsidR="003358DE" w:rsidRDefault="003358DE">
      <w:pPr>
        <w:rPr>
          <w:sz w:val="22"/>
          <w:lang w:val="nl-BE"/>
        </w:rPr>
      </w:pPr>
      <w:r>
        <w:rPr>
          <w:sz w:val="22"/>
          <w:lang w:val="nl-BE"/>
        </w:rPr>
        <w:t xml:space="preserve">1563-1564. </w:t>
      </w:r>
      <w:r>
        <w:rPr>
          <w:sz w:val="22"/>
          <w:lang w:val="nl-BE"/>
        </w:rPr>
        <w:tab/>
        <w:t>Kohier van de gemeentebelasting op de motoren en het tewerkgesteld personeel, 1923 –</w:t>
      </w:r>
    </w:p>
    <w:p w:rsidR="003358DE" w:rsidRDefault="003358DE">
      <w:pPr>
        <w:ind w:left="708" w:firstLine="708"/>
        <w:rPr>
          <w:sz w:val="22"/>
          <w:lang w:val="nl-BE"/>
        </w:rPr>
      </w:pPr>
      <w:r>
        <w:rPr>
          <w:sz w:val="22"/>
          <w:lang w:val="nl-BE"/>
        </w:rPr>
        <w:t xml:space="preserve">1924, 2 katernen </w:t>
      </w:r>
    </w:p>
    <w:p w:rsidR="003358DE" w:rsidRDefault="003358DE">
      <w:pPr>
        <w:ind w:left="1416"/>
        <w:rPr>
          <w:sz w:val="22"/>
          <w:lang w:val="nl-BE"/>
        </w:rPr>
      </w:pPr>
      <w:r>
        <w:rPr>
          <w:sz w:val="22"/>
          <w:lang w:val="nl-BE"/>
        </w:rPr>
        <w:t>1563</w:t>
      </w:r>
      <w:r>
        <w:rPr>
          <w:sz w:val="22"/>
          <w:lang w:val="nl-BE"/>
        </w:rPr>
        <w:tab/>
        <w:t>1923</w:t>
      </w:r>
    </w:p>
    <w:p w:rsidR="003358DE" w:rsidRDefault="003358DE">
      <w:pPr>
        <w:ind w:left="1416"/>
        <w:rPr>
          <w:sz w:val="22"/>
          <w:lang w:val="nl-BE"/>
        </w:rPr>
      </w:pPr>
      <w:r>
        <w:rPr>
          <w:sz w:val="22"/>
          <w:lang w:val="nl-BE"/>
        </w:rPr>
        <w:t>1564</w:t>
      </w:r>
      <w:r>
        <w:rPr>
          <w:sz w:val="22"/>
          <w:lang w:val="nl-BE"/>
        </w:rPr>
        <w:tab/>
        <w:t>1924</w:t>
      </w:r>
    </w:p>
    <w:p w:rsidR="003358DE" w:rsidRDefault="003358DE">
      <w:pPr>
        <w:ind w:left="1416"/>
        <w:rPr>
          <w:sz w:val="22"/>
          <w:lang w:val="nl-BE"/>
        </w:rPr>
      </w:pPr>
    </w:p>
    <w:p w:rsidR="003358DE" w:rsidRDefault="003358DE">
      <w:pPr>
        <w:ind w:left="1410" w:hanging="1410"/>
        <w:rPr>
          <w:sz w:val="22"/>
          <w:u w:val="single"/>
          <w:lang w:val="nl-BE"/>
        </w:rPr>
      </w:pPr>
      <w:r>
        <w:rPr>
          <w:sz w:val="22"/>
          <w:lang w:val="nl-BE"/>
        </w:rPr>
        <w:t xml:space="preserve">1565 </w:t>
      </w:r>
      <w:r>
        <w:rPr>
          <w:sz w:val="22"/>
          <w:lang w:val="nl-BE"/>
        </w:rPr>
        <w:tab/>
        <w:t xml:space="preserve">Kohier van de gemeentebelasting op de arbeiders, dienstpersoneel en dienstmeisjes, 1925,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u w:val="single"/>
          <w:lang w:val="nl-BE"/>
        </w:rPr>
      </w:pPr>
    </w:p>
    <w:p w:rsidR="003358DE" w:rsidRDefault="003358DE">
      <w:pPr>
        <w:ind w:left="708" w:hanging="705"/>
        <w:rPr>
          <w:sz w:val="16"/>
          <w:lang w:val="nl-BE"/>
        </w:rPr>
      </w:pPr>
      <w:r>
        <w:rPr>
          <w:sz w:val="22"/>
          <w:lang w:val="nl-BE"/>
        </w:rPr>
        <w:t>1566-1609</w:t>
      </w:r>
      <w:r>
        <w:rPr>
          <w:sz w:val="22"/>
          <w:lang w:val="nl-BE"/>
        </w:rPr>
        <w:tab/>
      </w:r>
      <w:r>
        <w:rPr>
          <w:sz w:val="22"/>
        </w:rPr>
        <w:t xml:space="preserve">Kohieren voor de belastingen op huispersoneel, </w:t>
      </w:r>
      <w:r>
        <w:rPr>
          <w:sz w:val="22"/>
          <w:lang w:val="nl-BE"/>
        </w:rPr>
        <w:t xml:space="preserve">1927 – 1929, 1934 – 1976, 44 stukken </w:t>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sz w:val="16"/>
          <w:lang w:val="nl-BE"/>
        </w:rPr>
        <w:t>met briefwisseling en uittreksels uit  de register van de beraadslagingen van de gemeenteraad.</w:t>
      </w:r>
    </w:p>
    <w:p w:rsidR="003358DE" w:rsidRDefault="003358DE">
      <w:pPr>
        <w:numPr>
          <w:ilvl w:val="0"/>
          <w:numId w:val="75"/>
        </w:numPr>
        <w:rPr>
          <w:sz w:val="22"/>
          <w:lang w:val="nl-BE"/>
        </w:rPr>
      </w:pPr>
      <w:r>
        <w:rPr>
          <w:sz w:val="22"/>
          <w:lang w:val="nl-BE"/>
        </w:rPr>
        <w:t>1927</w:t>
      </w:r>
    </w:p>
    <w:p w:rsidR="003358DE" w:rsidRDefault="003358DE">
      <w:pPr>
        <w:numPr>
          <w:ilvl w:val="0"/>
          <w:numId w:val="75"/>
        </w:numPr>
        <w:rPr>
          <w:sz w:val="22"/>
          <w:lang w:val="nl-BE"/>
        </w:rPr>
      </w:pPr>
      <w:r>
        <w:rPr>
          <w:sz w:val="22"/>
          <w:lang w:val="nl-BE"/>
        </w:rPr>
        <w:t>1927-1929</w:t>
      </w:r>
    </w:p>
    <w:p w:rsidR="003358DE" w:rsidRDefault="003358DE">
      <w:pPr>
        <w:numPr>
          <w:ilvl w:val="0"/>
          <w:numId w:val="75"/>
        </w:numPr>
        <w:rPr>
          <w:sz w:val="22"/>
          <w:lang w:val="nl-BE"/>
        </w:rPr>
      </w:pPr>
      <w:r>
        <w:rPr>
          <w:sz w:val="22"/>
          <w:lang w:val="nl-BE"/>
        </w:rPr>
        <w:t>1934</w:t>
      </w:r>
    </w:p>
    <w:p w:rsidR="003358DE" w:rsidRDefault="003358DE">
      <w:pPr>
        <w:numPr>
          <w:ilvl w:val="0"/>
          <w:numId w:val="75"/>
        </w:numPr>
        <w:rPr>
          <w:sz w:val="22"/>
          <w:lang w:val="nl-BE"/>
        </w:rPr>
      </w:pPr>
      <w:r>
        <w:rPr>
          <w:sz w:val="22"/>
          <w:lang w:val="nl-BE"/>
        </w:rPr>
        <w:t>1935</w:t>
      </w:r>
    </w:p>
    <w:p w:rsidR="003358DE" w:rsidRDefault="003358DE">
      <w:pPr>
        <w:numPr>
          <w:ilvl w:val="0"/>
          <w:numId w:val="75"/>
        </w:numPr>
        <w:rPr>
          <w:sz w:val="22"/>
          <w:lang w:val="nl-BE"/>
        </w:rPr>
      </w:pPr>
      <w:r>
        <w:rPr>
          <w:sz w:val="22"/>
          <w:lang w:val="nl-BE"/>
        </w:rPr>
        <w:t>1936</w:t>
      </w:r>
    </w:p>
    <w:p w:rsidR="003358DE" w:rsidRDefault="003358DE">
      <w:pPr>
        <w:numPr>
          <w:ilvl w:val="0"/>
          <w:numId w:val="75"/>
        </w:numPr>
        <w:rPr>
          <w:sz w:val="22"/>
          <w:lang w:val="nl-BE"/>
        </w:rPr>
      </w:pPr>
      <w:r>
        <w:rPr>
          <w:sz w:val="22"/>
          <w:lang w:val="nl-BE"/>
        </w:rPr>
        <w:t>1937</w:t>
      </w:r>
    </w:p>
    <w:p w:rsidR="003358DE" w:rsidRDefault="003358DE">
      <w:pPr>
        <w:numPr>
          <w:ilvl w:val="0"/>
          <w:numId w:val="75"/>
        </w:numPr>
        <w:rPr>
          <w:sz w:val="22"/>
          <w:lang w:val="nl-BE"/>
        </w:rPr>
      </w:pPr>
      <w:r>
        <w:rPr>
          <w:sz w:val="22"/>
          <w:lang w:val="nl-BE"/>
        </w:rPr>
        <w:t>1938</w:t>
      </w:r>
    </w:p>
    <w:p w:rsidR="003358DE" w:rsidRDefault="003358DE">
      <w:pPr>
        <w:numPr>
          <w:ilvl w:val="0"/>
          <w:numId w:val="75"/>
        </w:numPr>
        <w:rPr>
          <w:sz w:val="22"/>
          <w:lang w:val="nl-BE"/>
        </w:rPr>
      </w:pPr>
      <w:r>
        <w:rPr>
          <w:sz w:val="22"/>
          <w:lang w:val="nl-BE"/>
        </w:rPr>
        <w:t>1939</w:t>
      </w:r>
    </w:p>
    <w:p w:rsidR="003358DE" w:rsidRDefault="003358DE">
      <w:pPr>
        <w:numPr>
          <w:ilvl w:val="0"/>
          <w:numId w:val="75"/>
        </w:numPr>
        <w:rPr>
          <w:sz w:val="22"/>
          <w:lang w:val="nl-BE"/>
        </w:rPr>
      </w:pPr>
      <w:r>
        <w:rPr>
          <w:sz w:val="22"/>
          <w:lang w:val="nl-BE"/>
        </w:rPr>
        <w:t>1940</w:t>
      </w:r>
    </w:p>
    <w:p w:rsidR="003358DE" w:rsidRDefault="003358DE">
      <w:pPr>
        <w:numPr>
          <w:ilvl w:val="0"/>
          <w:numId w:val="75"/>
        </w:numPr>
        <w:rPr>
          <w:sz w:val="22"/>
          <w:lang w:val="nl-BE"/>
        </w:rPr>
      </w:pPr>
      <w:r>
        <w:rPr>
          <w:sz w:val="22"/>
          <w:lang w:val="nl-BE"/>
        </w:rPr>
        <w:t>1941</w:t>
      </w:r>
    </w:p>
    <w:p w:rsidR="003358DE" w:rsidRDefault="003358DE">
      <w:pPr>
        <w:numPr>
          <w:ilvl w:val="0"/>
          <w:numId w:val="75"/>
        </w:numPr>
        <w:rPr>
          <w:sz w:val="22"/>
          <w:lang w:val="nl-BE"/>
        </w:rPr>
      </w:pPr>
      <w:r>
        <w:rPr>
          <w:sz w:val="22"/>
          <w:lang w:val="nl-BE"/>
        </w:rPr>
        <w:t>1942</w:t>
      </w:r>
    </w:p>
    <w:p w:rsidR="003358DE" w:rsidRDefault="003358DE">
      <w:pPr>
        <w:numPr>
          <w:ilvl w:val="0"/>
          <w:numId w:val="75"/>
        </w:numPr>
        <w:rPr>
          <w:sz w:val="22"/>
          <w:lang w:val="nl-BE"/>
        </w:rPr>
      </w:pPr>
      <w:r>
        <w:rPr>
          <w:sz w:val="22"/>
          <w:lang w:val="nl-BE"/>
        </w:rPr>
        <w:t>1943</w:t>
      </w:r>
    </w:p>
    <w:p w:rsidR="003358DE" w:rsidRDefault="003358DE">
      <w:pPr>
        <w:numPr>
          <w:ilvl w:val="0"/>
          <w:numId w:val="75"/>
        </w:numPr>
        <w:rPr>
          <w:sz w:val="22"/>
          <w:lang w:val="nl-BE"/>
        </w:rPr>
      </w:pPr>
      <w:r>
        <w:rPr>
          <w:sz w:val="22"/>
          <w:lang w:val="nl-BE"/>
        </w:rPr>
        <w:t>1944</w:t>
      </w:r>
    </w:p>
    <w:p w:rsidR="003358DE" w:rsidRDefault="003358DE">
      <w:pPr>
        <w:numPr>
          <w:ilvl w:val="0"/>
          <w:numId w:val="75"/>
        </w:numPr>
        <w:rPr>
          <w:sz w:val="22"/>
          <w:lang w:val="nl-BE"/>
        </w:rPr>
      </w:pPr>
      <w:r>
        <w:rPr>
          <w:sz w:val="22"/>
          <w:lang w:val="nl-BE"/>
        </w:rPr>
        <w:t>1945</w:t>
      </w:r>
    </w:p>
    <w:p w:rsidR="003358DE" w:rsidRDefault="003358DE">
      <w:pPr>
        <w:numPr>
          <w:ilvl w:val="0"/>
          <w:numId w:val="75"/>
        </w:numPr>
        <w:rPr>
          <w:sz w:val="22"/>
          <w:lang w:val="nl-BE"/>
        </w:rPr>
      </w:pPr>
      <w:r>
        <w:rPr>
          <w:sz w:val="22"/>
          <w:lang w:val="nl-BE"/>
        </w:rPr>
        <w:t>1946</w:t>
      </w:r>
    </w:p>
    <w:p w:rsidR="003358DE" w:rsidRDefault="003358DE">
      <w:pPr>
        <w:numPr>
          <w:ilvl w:val="0"/>
          <w:numId w:val="75"/>
        </w:numPr>
        <w:rPr>
          <w:sz w:val="22"/>
          <w:lang w:val="nl-BE"/>
        </w:rPr>
      </w:pPr>
      <w:r>
        <w:rPr>
          <w:sz w:val="22"/>
          <w:lang w:val="nl-BE"/>
        </w:rPr>
        <w:t>1947</w:t>
      </w:r>
    </w:p>
    <w:p w:rsidR="003358DE" w:rsidRDefault="003358DE">
      <w:pPr>
        <w:numPr>
          <w:ilvl w:val="0"/>
          <w:numId w:val="75"/>
        </w:numPr>
        <w:rPr>
          <w:sz w:val="22"/>
          <w:lang w:val="nl-BE"/>
        </w:rPr>
      </w:pPr>
      <w:r>
        <w:rPr>
          <w:sz w:val="22"/>
          <w:lang w:val="nl-BE"/>
        </w:rPr>
        <w:t>1948</w:t>
      </w:r>
    </w:p>
    <w:p w:rsidR="003358DE" w:rsidRDefault="003358DE">
      <w:pPr>
        <w:numPr>
          <w:ilvl w:val="0"/>
          <w:numId w:val="75"/>
        </w:numPr>
        <w:rPr>
          <w:sz w:val="22"/>
          <w:lang w:val="nl-BE"/>
        </w:rPr>
      </w:pPr>
      <w:r>
        <w:rPr>
          <w:sz w:val="22"/>
          <w:lang w:val="nl-BE"/>
        </w:rPr>
        <w:t>1949</w:t>
      </w:r>
    </w:p>
    <w:p w:rsidR="003358DE" w:rsidRDefault="003358DE">
      <w:pPr>
        <w:numPr>
          <w:ilvl w:val="0"/>
          <w:numId w:val="75"/>
        </w:numPr>
        <w:rPr>
          <w:sz w:val="22"/>
          <w:lang w:val="nl-BE"/>
        </w:rPr>
      </w:pPr>
      <w:r>
        <w:rPr>
          <w:sz w:val="22"/>
          <w:lang w:val="nl-BE"/>
        </w:rPr>
        <w:t>1950</w:t>
      </w:r>
    </w:p>
    <w:p w:rsidR="003358DE" w:rsidRDefault="003358DE">
      <w:pPr>
        <w:numPr>
          <w:ilvl w:val="0"/>
          <w:numId w:val="75"/>
        </w:numPr>
        <w:rPr>
          <w:sz w:val="22"/>
          <w:lang w:val="nl-BE"/>
        </w:rPr>
      </w:pPr>
      <w:r>
        <w:rPr>
          <w:sz w:val="22"/>
          <w:lang w:val="nl-BE"/>
        </w:rPr>
        <w:t>1951</w:t>
      </w:r>
    </w:p>
    <w:p w:rsidR="003358DE" w:rsidRDefault="003358DE">
      <w:pPr>
        <w:numPr>
          <w:ilvl w:val="0"/>
          <w:numId w:val="75"/>
        </w:numPr>
        <w:rPr>
          <w:sz w:val="22"/>
          <w:lang w:val="nl-BE"/>
        </w:rPr>
      </w:pPr>
      <w:r>
        <w:rPr>
          <w:sz w:val="22"/>
          <w:lang w:val="nl-BE"/>
        </w:rPr>
        <w:t>1952</w:t>
      </w:r>
    </w:p>
    <w:p w:rsidR="003358DE" w:rsidRDefault="003358DE">
      <w:pPr>
        <w:numPr>
          <w:ilvl w:val="0"/>
          <w:numId w:val="75"/>
        </w:numPr>
        <w:rPr>
          <w:sz w:val="22"/>
          <w:lang w:val="nl-BE"/>
        </w:rPr>
      </w:pPr>
      <w:r>
        <w:rPr>
          <w:sz w:val="22"/>
          <w:lang w:val="nl-BE"/>
        </w:rPr>
        <w:t>1953</w:t>
      </w:r>
    </w:p>
    <w:p w:rsidR="003358DE" w:rsidRDefault="003358DE">
      <w:pPr>
        <w:numPr>
          <w:ilvl w:val="0"/>
          <w:numId w:val="75"/>
        </w:numPr>
        <w:rPr>
          <w:sz w:val="22"/>
          <w:lang w:val="nl-BE"/>
        </w:rPr>
      </w:pPr>
      <w:r>
        <w:rPr>
          <w:sz w:val="22"/>
          <w:lang w:val="nl-BE"/>
        </w:rPr>
        <w:t>1954</w:t>
      </w:r>
    </w:p>
    <w:p w:rsidR="003358DE" w:rsidRDefault="003358DE">
      <w:pPr>
        <w:numPr>
          <w:ilvl w:val="0"/>
          <w:numId w:val="75"/>
        </w:numPr>
        <w:rPr>
          <w:sz w:val="16"/>
          <w:lang w:val="nl-BE"/>
        </w:rPr>
      </w:pPr>
      <w:r>
        <w:rPr>
          <w:sz w:val="22"/>
          <w:lang w:val="nl-BE"/>
        </w:rPr>
        <w:tab/>
        <w:t>1955</w:t>
      </w:r>
    </w:p>
    <w:p w:rsidR="003358DE" w:rsidRDefault="003358DE">
      <w:pPr>
        <w:ind w:left="1416" w:firstLine="708"/>
        <w:rPr>
          <w:sz w:val="22"/>
          <w:lang w:val="nl-BE"/>
        </w:rPr>
      </w:pPr>
      <w:r>
        <w:rPr>
          <w:sz w:val="16"/>
          <w:lang w:val="nl-BE"/>
        </w:rPr>
        <w:t>in 2 exemplaren</w:t>
      </w:r>
    </w:p>
    <w:p w:rsidR="003358DE" w:rsidRDefault="003358DE">
      <w:pPr>
        <w:ind w:left="708" w:firstLine="708"/>
        <w:rPr>
          <w:sz w:val="22"/>
          <w:lang w:val="nl-BE"/>
        </w:rPr>
      </w:pPr>
      <w:r>
        <w:rPr>
          <w:sz w:val="22"/>
          <w:lang w:val="nl-BE"/>
        </w:rPr>
        <w:t>1590</w:t>
      </w:r>
      <w:r>
        <w:rPr>
          <w:sz w:val="22"/>
          <w:lang w:val="nl-BE"/>
        </w:rPr>
        <w:tab/>
        <w:t xml:space="preserve">1956 </w:t>
      </w:r>
    </w:p>
    <w:p w:rsidR="003358DE" w:rsidRDefault="003358DE">
      <w:pPr>
        <w:ind w:firstLine="1418"/>
        <w:rPr>
          <w:sz w:val="22"/>
          <w:lang w:val="nl-BE"/>
        </w:rPr>
      </w:pPr>
      <w:r>
        <w:rPr>
          <w:sz w:val="22"/>
          <w:lang w:val="nl-BE"/>
        </w:rPr>
        <w:t>1591</w:t>
      </w:r>
      <w:r>
        <w:rPr>
          <w:sz w:val="22"/>
          <w:lang w:val="nl-BE"/>
        </w:rPr>
        <w:tab/>
        <w:t xml:space="preserve">1957 </w:t>
      </w:r>
    </w:p>
    <w:p w:rsidR="003358DE" w:rsidRDefault="003358DE">
      <w:pPr>
        <w:ind w:left="710" w:firstLine="708"/>
        <w:rPr>
          <w:sz w:val="16"/>
          <w:lang w:val="nl-BE"/>
        </w:rPr>
      </w:pPr>
      <w:r>
        <w:rPr>
          <w:sz w:val="22"/>
          <w:lang w:val="nl-BE"/>
        </w:rPr>
        <w:t>1592</w:t>
      </w:r>
      <w:r>
        <w:rPr>
          <w:sz w:val="22"/>
          <w:lang w:val="nl-BE"/>
        </w:rPr>
        <w:tab/>
        <w:t xml:space="preserve">1958 </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1593</w:t>
      </w:r>
      <w:r>
        <w:rPr>
          <w:sz w:val="22"/>
          <w:lang w:val="nl-BE"/>
        </w:rPr>
        <w:tab/>
        <w:t xml:space="preserve">1959 </w:t>
      </w:r>
    </w:p>
    <w:p w:rsidR="003358DE" w:rsidRDefault="003358DE">
      <w:pPr>
        <w:ind w:left="1416" w:firstLine="708"/>
        <w:rPr>
          <w:sz w:val="22"/>
          <w:lang w:val="nl-BE"/>
        </w:rPr>
      </w:pPr>
      <w:r>
        <w:rPr>
          <w:sz w:val="16"/>
          <w:lang w:val="nl-BE"/>
        </w:rPr>
        <w:t>in 2 exemplaren</w:t>
      </w:r>
    </w:p>
    <w:p w:rsidR="003358DE" w:rsidRDefault="003358DE">
      <w:pPr>
        <w:ind w:firstLine="1418"/>
        <w:rPr>
          <w:sz w:val="22"/>
          <w:lang w:val="nl-BE"/>
        </w:rPr>
      </w:pPr>
      <w:r>
        <w:rPr>
          <w:sz w:val="22"/>
          <w:lang w:val="nl-BE"/>
        </w:rPr>
        <w:t>1594</w:t>
      </w:r>
      <w:r>
        <w:rPr>
          <w:sz w:val="22"/>
          <w:lang w:val="nl-BE"/>
        </w:rPr>
        <w:tab/>
        <w:t xml:space="preserve">1960 </w:t>
      </w:r>
    </w:p>
    <w:p w:rsidR="003358DE" w:rsidRDefault="003358DE">
      <w:pPr>
        <w:ind w:firstLine="1418"/>
        <w:rPr>
          <w:sz w:val="22"/>
          <w:lang w:val="nl-BE"/>
        </w:rPr>
      </w:pPr>
      <w:r>
        <w:rPr>
          <w:sz w:val="22"/>
          <w:lang w:val="nl-BE"/>
        </w:rPr>
        <w:t>1595</w:t>
      </w:r>
      <w:r>
        <w:rPr>
          <w:sz w:val="22"/>
          <w:lang w:val="nl-BE"/>
        </w:rPr>
        <w:tab/>
        <w:t xml:space="preserve">1961 </w:t>
      </w:r>
    </w:p>
    <w:p w:rsidR="003358DE" w:rsidRDefault="003358DE">
      <w:pPr>
        <w:ind w:left="708" w:firstLine="708"/>
        <w:rPr>
          <w:sz w:val="16"/>
          <w:lang w:val="nl-BE"/>
        </w:rPr>
      </w:pPr>
      <w:r>
        <w:rPr>
          <w:sz w:val="22"/>
          <w:lang w:val="nl-BE"/>
        </w:rPr>
        <w:t>1596</w:t>
      </w:r>
      <w:r>
        <w:rPr>
          <w:sz w:val="22"/>
          <w:lang w:val="nl-BE"/>
        </w:rPr>
        <w:tab/>
        <w:t xml:space="preserve">1962 </w:t>
      </w:r>
    </w:p>
    <w:p w:rsidR="003358DE" w:rsidRDefault="003358DE">
      <w:pPr>
        <w:ind w:left="1416" w:firstLine="708"/>
        <w:rPr>
          <w:sz w:val="22"/>
          <w:lang w:val="nl-BE"/>
        </w:rPr>
      </w:pPr>
      <w:r>
        <w:rPr>
          <w:sz w:val="16"/>
          <w:lang w:val="nl-BE"/>
        </w:rPr>
        <w:t>in 2 exemplaren</w:t>
      </w:r>
    </w:p>
    <w:p w:rsidR="003358DE" w:rsidRDefault="003358DE">
      <w:pPr>
        <w:ind w:firstLine="1418"/>
        <w:rPr>
          <w:sz w:val="22"/>
          <w:lang w:val="nl-BE"/>
        </w:rPr>
      </w:pPr>
      <w:r>
        <w:rPr>
          <w:sz w:val="22"/>
          <w:lang w:val="nl-BE"/>
        </w:rPr>
        <w:t>1597</w:t>
      </w:r>
      <w:r>
        <w:rPr>
          <w:sz w:val="22"/>
          <w:lang w:val="nl-BE"/>
        </w:rPr>
        <w:tab/>
        <w:t xml:space="preserve">1963 </w:t>
      </w:r>
    </w:p>
    <w:p w:rsidR="003358DE" w:rsidRDefault="003358DE">
      <w:pPr>
        <w:ind w:left="708" w:firstLine="708"/>
        <w:rPr>
          <w:sz w:val="16"/>
          <w:lang w:val="nl-BE"/>
        </w:rPr>
      </w:pPr>
      <w:r>
        <w:rPr>
          <w:sz w:val="22"/>
          <w:lang w:val="nl-BE"/>
        </w:rPr>
        <w:t>1598</w:t>
      </w:r>
      <w:r>
        <w:rPr>
          <w:sz w:val="22"/>
          <w:lang w:val="nl-BE"/>
        </w:rPr>
        <w:tab/>
        <w:t xml:space="preserve">1964 </w:t>
      </w:r>
    </w:p>
    <w:p w:rsidR="003358DE" w:rsidRDefault="003358DE">
      <w:pPr>
        <w:ind w:left="1416" w:firstLine="708"/>
        <w:rPr>
          <w:sz w:val="22"/>
          <w:lang w:val="nl-BE"/>
        </w:rPr>
      </w:pPr>
      <w:r>
        <w:rPr>
          <w:sz w:val="16"/>
          <w:lang w:val="nl-BE"/>
        </w:rPr>
        <w:t>in 2 exemplaren</w:t>
      </w:r>
    </w:p>
    <w:p w:rsidR="003358DE" w:rsidRDefault="003358DE">
      <w:pPr>
        <w:ind w:firstLine="1418"/>
        <w:rPr>
          <w:sz w:val="22"/>
          <w:lang w:val="nl-BE"/>
        </w:rPr>
      </w:pPr>
      <w:r>
        <w:rPr>
          <w:sz w:val="22"/>
          <w:lang w:val="nl-BE"/>
        </w:rPr>
        <w:t>1599</w:t>
      </w:r>
      <w:r>
        <w:rPr>
          <w:sz w:val="22"/>
          <w:lang w:val="nl-BE"/>
        </w:rPr>
        <w:tab/>
        <w:t xml:space="preserve">1965 </w:t>
      </w:r>
    </w:p>
    <w:p w:rsidR="003358DE" w:rsidRDefault="003358DE">
      <w:pPr>
        <w:ind w:left="708" w:firstLine="708"/>
        <w:rPr>
          <w:sz w:val="16"/>
          <w:lang w:val="nl-BE"/>
        </w:rPr>
      </w:pPr>
      <w:r>
        <w:rPr>
          <w:sz w:val="22"/>
          <w:lang w:val="nl-BE"/>
        </w:rPr>
        <w:t>1600</w:t>
      </w:r>
      <w:r>
        <w:rPr>
          <w:sz w:val="22"/>
          <w:lang w:val="nl-BE"/>
        </w:rPr>
        <w:tab/>
        <w:t xml:space="preserve">1967 </w:t>
      </w:r>
    </w:p>
    <w:p w:rsidR="003358DE" w:rsidRDefault="003358DE">
      <w:pPr>
        <w:ind w:left="1416" w:firstLine="708"/>
        <w:rPr>
          <w:sz w:val="22"/>
          <w:lang w:val="nl-BE"/>
        </w:rPr>
      </w:pPr>
      <w:r>
        <w:rPr>
          <w:sz w:val="16"/>
          <w:lang w:val="nl-BE"/>
        </w:rPr>
        <w:t>in 3 exemplaren</w:t>
      </w:r>
    </w:p>
    <w:p w:rsidR="003358DE" w:rsidRDefault="003358DE">
      <w:pPr>
        <w:numPr>
          <w:ilvl w:val="0"/>
          <w:numId w:val="39"/>
        </w:numPr>
        <w:rPr>
          <w:sz w:val="16"/>
          <w:lang w:val="nl-BE"/>
        </w:rPr>
      </w:pPr>
      <w:r>
        <w:rPr>
          <w:sz w:val="22"/>
          <w:lang w:val="nl-BE"/>
        </w:rPr>
        <w:t xml:space="preserve">1968 </w:t>
      </w:r>
    </w:p>
    <w:p w:rsidR="003358DE" w:rsidRDefault="003358DE">
      <w:pPr>
        <w:ind w:left="1416" w:firstLine="708"/>
        <w:rPr>
          <w:sz w:val="22"/>
          <w:lang w:val="nl-BE"/>
        </w:rPr>
      </w:pPr>
      <w:r>
        <w:rPr>
          <w:sz w:val="16"/>
          <w:lang w:val="nl-BE"/>
        </w:rPr>
        <w:t>in 2 exemplaren</w:t>
      </w:r>
    </w:p>
    <w:p w:rsidR="003358DE" w:rsidRDefault="003358DE">
      <w:pPr>
        <w:ind w:firstLine="1418"/>
        <w:rPr>
          <w:sz w:val="22"/>
          <w:lang w:val="nl-BE"/>
        </w:rPr>
      </w:pPr>
      <w:r>
        <w:rPr>
          <w:sz w:val="22"/>
          <w:lang w:val="nl-BE"/>
        </w:rPr>
        <w:t>1602</w:t>
      </w:r>
      <w:r>
        <w:rPr>
          <w:sz w:val="22"/>
          <w:lang w:val="nl-BE"/>
        </w:rPr>
        <w:tab/>
        <w:t xml:space="preserve">1969 </w:t>
      </w:r>
    </w:p>
    <w:p w:rsidR="003358DE" w:rsidRDefault="003358DE">
      <w:pPr>
        <w:ind w:firstLine="1418"/>
        <w:rPr>
          <w:sz w:val="22"/>
          <w:lang w:val="nl-BE"/>
        </w:rPr>
      </w:pPr>
      <w:r>
        <w:rPr>
          <w:sz w:val="22"/>
          <w:lang w:val="nl-BE"/>
        </w:rPr>
        <w:t>1603</w:t>
      </w:r>
      <w:r>
        <w:rPr>
          <w:sz w:val="22"/>
          <w:lang w:val="nl-BE"/>
        </w:rPr>
        <w:tab/>
        <w:t xml:space="preserve">1970 </w:t>
      </w:r>
    </w:p>
    <w:p w:rsidR="003358DE" w:rsidRDefault="003358DE">
      <w:pPr>
        <w:ind w:firstLine="1418"/>
        <w:rPr>
          <w:sz w:val="22"/>
          <w:lang w:val="nl-BE"/>
        </w:rPr>
      </w:pPr>
      <w:r>
        <w:rPr>
          <w:sz w:val="22"/>
          <w:lang w:val="nl-BE"/>
        </w:rPr>
        <w:t>1604</w:t>
      </w:r>
      <w:r>
        <w:rPr>
          <w:sz w:val="22"/>
          <w:lang w:val="nl-BE"/>
        </w:rPr>
        <w:tab/>
        <w:t xml:space="preserve">1971 </w:t>
      </w:r>
    </w:p>
    <w:p w:rsidR="003358DE" w:rsidRDefault="003358DE">
      <w:pPr>
        <w:ind w:firstLine="1418"/>
        <w:rPr>
          <w:sz w:val="22"/>
          <w:lang w:val="nl-BE"/>
        </w:rPr>
      </w:pPr>
      <w:r>
        <w:rPr>
          <w:sz w:val="22"/>
          <w:lang w:val="nl-BE"/>
        </w:rPr>
        <w:t>1605</w:t>
      </w:r>
      <w:r>
        <w:rPr>
          <w:sz w:val="22"/>
          <w:lang w:val="nl-BE"/>
        </w:rPr>
        <w:tab/>
        <w:t xml:space="preserve">1972 </w:t>
      </w:r>
    </w:p>
    <w:p w:rsidR="003358DE" w:rsidRDefault="003358DE">
      <w:pPr>
        <w:ind w:firstLine="1418"/>
        <w:rPr>
          <w:sz w:val="16"/>
          <w:lang w:val="nl-BE"/>
        </w:rPr>
      </w:pPr>
      <w:r>
        <w:rPr>
          <w:sz w:val="22"/>
          <w:lang w:val="nl-BE"/>
        </w:rPr>
        <w:t>1606</w:t>
      </w:r>
      <w:r>
        <w:rPr>
          <w:sz w:val="22"/>
          <w:lang w:val="nl-BE"/>
        </w:rPr>
        <w:tab/>
        <w:t xml:space="preserve">1973 </w:t>
      </w:r>
    </w:p>
    <w:p w:rsidR="003358DE" w:rsidRDefault="003358DE">
      <w:pPr>
        <w:ind w:left="1416" w:firstLine="708"/>
        <w:rPr>
          <w:sz w:val="22"/>
          <w:lang w:val="nl-BE"/>
        </w:rPr>
      </w:pPr>
      <w:r>
        <w:rPr>
          <w:sz w:val="16"/>
          <w:lang w:val="nl-BE"/>
        </w:rPr>
        <w:t>in 2 exemplaren</w:t>
      </w:r>
    </w:p>
    <w:p w:rsidR="003358DE" w:rsidRDefault="003358DE">
      <w:pPr>
        <w:ind w:left="708" w:firstLine="708"/>
        <w:rPr>
          <w:sz w:val="16"/>
          <w:lang w:val="nl-BE"/>
        </w:rPr>
      </w:pPr>
      <w:r>
        <w:rPr>
          <w:sz w:val="22"/>
          <w:lang w:val="nl-BE"/>
        </w:rPr>
        <w:t>1607</w:t>
      </w:r>
      <w:r>
        <w:rPr>
          <w:sz w:val="22"/>
          <w:lang w:val="nl-BE"/>
        </w:rPr>
        <w:tab/>
        <w:t xml:space="preserve">1974 </w:t>
      </w:r>
    </w:p>
    <w:p w:rsidR="003358DE" w:rsidRDefault="003358DE">
      <w:pPr>
        <w:ind w:left="1416" w:firstLine="708"/>
        <w:rPr>
          <w:sz w:val="22"/>
          <w:lang w:val="nl-BE"/>
        </w:rPr>
      </w:pPr>
      <w:r>
        <w:rPr>
          <w:sz w:val="16"/>
          <w:lang w:val="nl-BE"/>
        </w:rPr>
        <w:t>in 2 exemplaren</w:t>
      </w:r>
    </w:p>
    <w:p w:rsidR="003358DE" w:rsidRDefault="003358DE">
      <w:pPr>
        <w:ind w:firstLine="1418"/>
        <w:rPr>
          <w:sz w:val="22"/>
          <w:lang w:val="nl-BE"/>
        </w:rPr>
      </w:pPr>
      <w:r>
        <w:rPr>
          <w:sz w:val="22"/>
          <w:lang w:val="nl-BE"/>
        </w:rPr>
        <w:t>1608</w:t>
      </w:r>
      <w:r>
        <w:rPr>
          <w:sz w:val="22"/>
          <w:lang w:val="nl-BE"/>
        </w:rPr>
        <w:tab/>
        <w:t xml:space="preserve">1975 </w:t>
      </w:r>
    </w:p>
    <w:p w:rsidR="003358DE" w:rsidRDefault="003358DE">
      <w:pPr>
        <w:ind w:firstLine="1418"/>
        <w:rPr>
          <w:sz w:val="22"/>
          <w:u w:val="single"/>
          <w:lang w:val="nl-BE"/>
        </w:rPr>
        <w:sectPr w:rsidR="003358DE">
          <w:type w:val="continuous"/>
          <w:pgSz w:w="11906" w:h="16838"/>
          <w:pgMar w:top="1417" w:right="991" w:bottom="1417" w:left="1276" w:header="708" w:footer="708" w:gutter="0"/>
          <w:cols w:num="2" w:space="708"/>
          <w:docGrid w:linePitch="360"/>
        </w:sectPr>
      </w:pPr>
      <w:r>
        <w:rPr>
          <w:sz w:val="22"/>
          <w:lang w:val="nl-BE"/>
        </w:rPr>
        <w:t>1609</w:t>
      </w:r>
      <w:r>
        <w:rPr>
          <w:sz w:val="22"/>
          <w:lang w:val="nl-BE"/>
        </w:rPr>
        <w:tab/>
        <w:t xml:space="preserve">1976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u w:val="single"/>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sz w:val="22"/>
          <w:lang w:val="nl-BE"/>
        </w:rPr>
      </w:pPr>
      <w:r>
        <w:rPr>
          <w:sz w:val="22"/>
          <w:lang w:val="nl-BE"/>
        </w:rPr>
        <w:t>1610</w:t>
      </w:r>
      <w:r>
        <w:rPr>
          <w:sz w:val="22"/>
          <w:lang w:val="nl-BE"/>
        </w:rPr>
        <w:tab/>
        <w:t>Uittreksels uit het register der beaadslagingen van de gemeenteraad m.b.t. het vaststellen van de belasting op het huispersoneel, 1953 – 1971,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sz w:val="22"/>
          <w:szCs w:val="22"/>
          <w:lang w:val="nl-BE"/>
        </w:rPr>
      </w:pPr>
      <w:r>
        <w:rPr>
          <w:sz w:val="22"/>
          <w:lang w:val="nl-BE"/>
        </w:rPr>
        <w:t>1611-1618 Stukken m.b.t. de belasting op vertoningen en vermakelijkheden, 1928, 1949 – 1974, 5 pakken en 3 omslagen</w:t>
      </w:r>
      <w:r>
        <w:rPr>
          <w:sz w:val="22"/>
          <w:lang w:val="nl-BE"/>
        </w:rPr>
        <w:tab/>
      </w:r>
    </w:p>
    <w:p w:rsidR="003358DE" w:rsidRDefault="003358DE">
      <w:pPr>
        <w:numPr>
          <w:ilvl w:val="0"/>
          <w:numId w:val="10"/>
        </w:numPr>
        <w:rPr>
          <w:sz w:val="22"/>
          <w:szCs w:val="22"/>
        </w:rPr>
      </w:pPr>
      <w:r>
        <w:rPr>
          <w:sz w:val="22"/>
          <w:szCs w:val="22"/>
          <w:lang w:val="nl-BE"/>
        </w:rPr>
        <w:tab/>
        <w:t xml:space="preserve">Verantwoordingsstukken betreffende de openbare feesten en de belasting op de </w:t>
      </w:r>
      <w:r>
        <w:rPr>
          <w:sz w:val="22"/>
          <w:szCs w:val="22"/>
          <w:lang w:val="nl-BE"/>
        </w:rPr>
        <w:tab/>
      </w:r>
      <w:r>
        <w:rPr>
          <w:sz w:val="22"/>
          <w:szCs w:val="22"/>
          <w:lang w:val="nl-BE"/>
        </w:rPr>
        <w:tab/>
      </w:r>
      <w:r>
        <w:rPr>
          <w:sz w:val="22"/>
          <w:szCs w:val="22"/>
          <w:lang w:val="nl-BE"/>
        </w:rPr>
        <w:tab/>
        <w:t xml:space="preserve">vermakelijkheden, 1928, 1 omslag </w:t>
      </w:r>
    </w:p>
    <w:p w:rsidR="003358DE" w:rsidRDefault="003358DE">
      <w:pPr>
        <w:numPr>
          <w:ilvl w:val="0"/>
          <w:numId w:val="10"/>
        </w:numPr>
        <w:rPr>
          <w:sz w:val="22"/>
        </w:rPr>
      </w:pPr>
      <w:r>
        <w:rPr>
          <w:sz w:val="22"/>
          <w:szCs w:val="22"/>
        </w:rPr>
        <w:tab/>
        <w:t>Briefwisseling en staat, 1949 – 1952,  1 omslag</w:t>
      </w:r>
      <w:r>
        <w:tab/>
      </w:r>
      <w:r>
        <w:tab/>
      </w:r>
      <w:r>
        <w:tab/>
      </w:r>
      <w:r>
        <w:tab/>
      </w:r>
    </w:p>
    <w:p w:rsidR="003358DE" w:rsidRDefault="003358DE">
      <w:pPr>
        <w:pStyle w:val="Voetnoottekst"/>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2124"/>
        <w:rPr>
          <w:sz w:val="22"/>
        </w:rPr>
      </w:pPr>
      <w:r>
        <w:rPr>
          <w:sz w:val="22"/>
        </w:rPr>
        <w:tab/>
        <w:t>1613-1616</w:t>
      </w:r>
      <w:r>
        <w:rPr>
          <w:sz w:val="22"/>
        </w:rPr>
        <w:tab/>
        <w:t>Briefwisseling en staten m.b.t. ontvangst van F.C.Avenir, 1951 – 1974, 3 pakken en 1 omslag</w:t>
      </w:r>
      <w:r>
        <w:rPr>
          <w:color w:val="FF00FF"/>
          <w:sz w:val="22"/>
        </w:rPr>
        <w:tab/>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sz w:val="22"/>
        </w:rPr>
      </w:pPr>
      <w:r>
        <w:rPr>
          <w:sz w:val="22"/>
        </w:rPr>
        <w:t>1613</w:t>
      </w:r>
      <w:r>
        <w:rPr>
          <w:sz w:val="22"/>
        </w:rPr>
        <w:tab/>
        <w:t xml:space="preserve">1950 – 1968, 1 pak </w:t>
      </w:r>
    </w:p>
    <w:p w:rsidR="003358DE" w:rsidRDefault="003358DE">
      <w:pPr>
        <w:pStyle w:val="Voetnoottekst"/>
        <w:tabs>
          <w:tab w:val="left" w:pos="0"/>
          <w:tab w:val="left" w:pos="1418"/>
          <w:tab w:val="left" w:pos="212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1614     1950 – 1964, 1 pak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rPr>
          <w:sz w:val="22"/>
        </w:rPr>
      </w:pPr>
      <w:r>
        <w:rPr>
          <w:sz w:val="22"/>
        </w:rPr>
        <w:t>1615</w:t>
      </w:r>
      <w:r>
        <w:rPr>
          <w:sz w:val="22"/>
        </w:rPr>
        <w:tab/>
        <w:t xml:space="preserve">1953 – 1959, 1 omslag </w:t>
      </w:r>
    </w:p>
    <w:p w:rsidR="003358DE" w:rsidRDefault="003358DE">
      <w:pPr>
        <w:pStyle w:val="Voetnoottekst"/>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1616</w:t>
      </w:r>
      <w:r>
        <w:rPr>
          <w:sz w:val="22"/>
        </w:rPr>
        <w:tab/>
        <w:t>1954 – 1974, 1 pak</w:t>
      </w:r>
      <w:r>
        <w:rPr>
          <w:sz w:val="22"/>
        </w:rPr>
        <w:tab/>
      </w:r>
      <w:r>
        <w:rPr>
          <w:bCs/>
          <w:color w:val="0000FF"/>
          <w:sz w:val="22"/>
        </w:rPr>
        <w:t xml:space="preserve">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hanging="720"/>
        <w:rPr>
          <w:color w:val="008000"/>
          <w:sz w:val="22"/>
        </w:rPr>
      </w:pPr>
      <w:r>
        <w:rPr>
          <w:sz w:val="22"/>
        </w:rPr>
        <w:tab/>
        <w:t>1617</w:t>
      </w:r>
      <w:r>
        <w:rPr>
          <w:sz w:val="22"/>
        </w:rPr>
        <w:tab/>
        <w:t xml:space="preserve">Briefwisseling en aangiften, 1964 – 1965, 1 pak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sz w:val="22"/>
        </w:rPr>
      </w:pPr>
      <w:r>
        <w:rPr>
          <w:color w:val="008000"/>
          <w:sz w:val="22"/>
        </w:rPr>
        <w:tab/>
      </w:r>
      <w:r>
        <w:rPr>
          <w:sz w:val="22"/>
        </w:rPr>
        <w:t>1618</w:t>
      </w:r>
      <w:r>
        <w:rPr>
          <w:sz w:val="22"/>
        </w:rPr>
        <w:tab/>
        <w:t>Briefwisseling en aangiften van de verkoop van cinematickets door Cinema</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hanging="2832"/>
        <w:rPr>
          <w:color w:val="008000"/>
          <w:sz w:val="22"/>
          <w:lang w:val="fr-FR"/>
        </w:rPr>
      </w:pPr>
      <w:r>
        <w:rPr>
          <w:sz w:val="22"/>
        </w:rPr>
        <w:tab/>
      </w:r>
      <w:r>
        <w:rPr>
          <w:sz w:val="22"/>
        </w:rPr>
        <w:tab/>
      </w:r>
      <w:r>
        <w:rPr>
          <w:sz w:val="22"/>
          <w:lang w:val="fr-FR"/>
        </w:rPr>
        <w:t xml:space="preserve">Empereur Palace, 1964 – 1965,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color w:val="008000"/>
          <w:sz w:val="22"/>
          <w:lang w:val="fr-FR"/>
        </w:rPr>
      </w:pPr>
    </w:p>
    <w:p w:rsidR="003358DE" w:rsidRDefault="003358DE">
      <w:pPr>
        <w:ind w:left="1395" w:hanging="1395"/>
        <w:rPr>
          <w:sz w:val="16"/>
          <w:lang w:val="nl-BE"/>
        </w:rPr>
      </w:pPr>
      <w:r>
        <w:rPr>
          <w:sz w:val="22"/>
          <w:lang w:val="nl-BE"/>
        </w:rPr>
        <w:t xml:space="preserve">1619 </w:t>
      </w:r>
      <w:r>
        <w:rPr>
          <w:sz w:val="22"/>
          <w:lang w:val="nl-BE"/>
        </w:rPr>
        <w:tab/>
        <w:t>Kohier van de gemeentebelasting op de zelfbewegende speeltuigen, 1/3/1937,1 stuk</w:t>
      </w:r>
    </w:p>
    <w:p w:rsidR="003358DE" w:rsidRDefault="003358DE">
      <w:pPr>
        <w:ind w:left="1395" w:hanging="1395"/>
        <w:rPr>
          <w:sz w:val="22"/>
          <w:lang w:val="nl-BE"/>
        </w:rPr>
      </w:pPr>
      <w:r>
        <w:rPr>
          <w:sz w:val="16"/>
          <w:lang w:val="nl-BE"/>
        </w:rPr>
        <w:tab/>
      </w:r>
    </w:p>
    <w:p w:rsidR="003358DE" w:rsidRDefault="003358DE">
      <w:pPr>
        <w:ind w:left="1395" w:hanging="1395"/>
        <w:rPr>
          <w:sz w:val="22"/>
          <w:lang w:val="nl-BE"/>
        </w:rPr>
      </w:pPr>
      <w:r>
        <w:rPr>
          <w:sz w:val="22"/>
          <w:lang w:val="nl-BE"/>
        </w:rPr>
        <w:t>1620-1621</w:t>
      </w:r>
      <w:r>
        <w:rPr>
          <w:sz w:val="22"/>
          <w:lang w:val="nl-BE"/>
        </w:rPr>
        <w:tab/>
        <w:t>Stukken m.b.t. de belasting op danspartijen,1928 – 1960, 2 omslagen</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rPr>
        <w:t>1620</w:t>
      </w:r>
      <w:r>
        <w:rPr>
          <w:sz w:val="22"/>
        </w:rPr>
        <w:tab/>
        <w:t xml:space="preserve"> Uittreksels uit het register van de beraadslagingen van de gemeenteraad,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briefwisseling en staat betreffende de vaststelling van de belasting op danspartijen,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t xml:space="preserve">            </w:t>
      </w:r>
      <w:r>
        <w:rPr>
          <w:sz w:val="22"/>
        </w:rPr>
        <w:tab/>
        <w:t xml:space="preserve"> 1928 – 1960</w:t>
      </w:r>
      <w:r>
        <w:rPr>
          <w:sz w:val="22"/>
        </w:rPr>
        <w:tab/>
      </w:r>
      <w:r>
        <w:rPr>
          <w:sz w:val="22"/>
        </w:rPr>
        <w:tab/>
      </w:r>
      <w:r>
        <w:rPr>
          <w:sz w:val="22"/>
        </w:rPr>
        <w:tab/>
      </w:r>
    </w:p>
    <w:p w:rsidR="003358DE" w:rsidRDefault="003358DE">
      <w:pPr>
        <w:ind w:left="2124" w:hanging="708"/>
        <w:rPr>
          <w:color w:val="008000"/>
          <w:sz w:val="22"/>
          <w:lang w:val="nl-BE"/>
        </w:rPr>
      </w:pPr>
      <w:r>
        <w:rPr>
          <w:sz w:val="22"/>
          <w:lang w:val="nl-BE"/>
        </w:rPr>
        <w:t xml:space="preserve">1621 </w:t>
      </w:r>
      <w:r>
        <w:rPr>
          <w:sz w:val="22"/>
          <w:lang w:val="nl-BE"/>
        </w:rPr>
        <w:tab/>
        <w:t xml:space="preserve">Briefwisseling betreffende aanvragen en toelatingen voor bal van Velo Club. Het Vliegend Wiel. Lembeek, toneelopvoering Theater Vandenbergh, circus Cirque Henny, dansfeest bij De Zijde Muts, Malheide, toneelfeest Tooneelkring-Jeugdontwikkeling. Malheide, 1930 – 1952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1622-1630</w:t>
      </w:r>
      <w:r>
        <w:rPr>
          <w:lang w:val="nl-BE"/>
        </w:rPr>
        <w:tab/>
      </w:r>
      <w:r>
        <w:rPr>
          <w:sz w:val="22"/>
        </w:rPr>
        <w:t xml:space="preserve">Kohieren voor de belastingen op het meubilair, 1935 – 1943, 9 stukken </w:t>
      </w:r>
    </w:p>
    <w:p w:rsidR="003358DE" w:rsidRDefault="003358DE">
      <w:pPr>
        <w:tabs>
          <w:tab w:val="left" w:pos="2268"/>
        </w:tabs>
        <w:ind w:left="708" w:firstLine="708"/>
        <w:rPr>
          <w:sz w:val="22"/>
          <w:lang w:val="nl-BE"/>
        </w:rPr>
      </w:pPr>
      <w:r>
        <w:rPr>
          <w:sz w:val="22"/>
          <w:lang w:val="nl-BE"/>
        </w:rPr>
        <w:t>1622</w:t>
      </w:r>
      <w:r>
        <w:rPr>
          <w:sz w:val="22"/>
          <w:lang w:val="nl-BE"/>
        </w:rPr>
        <w:tab/>
        <w:t>1935</w:t>
      </w:r>
    </w:p>
    <w:p w:rsidR="003358DE" w:rsidRDefault="003358DE">
      <w:pPr>
        <w:tabs>
          <w:tab w:val="left" w:pos="2268"/>
        </w:tabs>
        <w:ind w:left="708" w:firstLine="708"/>
        <w:rPr>
          <w:sz w:val="22"/>
          <w:lang w:val="nl-BE"/>
        </w:rPr>
      </w:pPr>
      <w:r>
        <w:rPr>
          <w:sz w:val="22"/>
          <w:lang w:val="nl-BE"/>
        </w:rPr>
        <w:t>1623</w:t>
      </w:r>
      <w:r>
        <w:rPr>
          <w:sz w:val="22"/>
          <w:lang w:val="nl-BE"/>
        </w:rPr>
        <w:tab/>
        <w:t xml:space="preserve">1936 </w:t>
      </w:r>
    </w:p>
    <w:p w:rsidR="003358DE" w:rsidRDefault="003358DE">
      <w:pPr>
        <w:tabs>
          <w:tab w:val="left" w:pos="2268"/>
        </w:tabs>
        <w:ind w:left="708" w:firstLine="708"/>
        <w:rPr>
          <w:sz w:val="22"/>
          <w:lang w:val="nl-BE"/>
        </w:rPr>
      </w:pPr>
      <w:r>
        <w:rPr>
          <w:sz w:val="22"/>
          <w:lang w:val="nl-BE"/>
        </w:rPr>
        <w:t xml:space="preserve">1624 </w:t>
      </w:r>
      <w:r>
        <w:rPr>
          <w:sz w:val="22"/>
          <w:lang w:val="nl-BE"/>
        </w:rPr>
        <w:tab/>
        <w:t xml:space="preserve">1937 </w:t>
      </w:r>
    </w:p>
    <w:p w:rsidR="003358DE" w:rsidRDefault="003358DE">
      <w:pPr>
        <w:tabs>
          <w:tab w:val="left" w:pos="2268"/>
        </w:tabs>
        <w:ind w:left="708" w:firstLine="708"/>
        <w:rPr>
          <w:sz w:val="22"/>
          <w:lang w:val="nl-BE"/>
        </w:rPr>
      </w:pPr>
      <w:r>
        <w:rPr>
          <w:sz w:val="22"/>
          <w:lang w:val="nl-BE"/>
        </w:rPr>
        <w:t>1625</w:t>
      </w:r>
      <w:r>
        <w:rPr>
          <w:sz w:val="22"/>
          <w:lang w:val="nl-BE"/>
        </w:rPr>
        <w:tab/>
        <w:t xml:space="preserve">1938 </w:t>
      </w:r>
    </w:p>
    <w:p w:rsidR="003358DE" w:rsidRDefault="003358DE">
      <w:pPr>
        <w:tabs>
          <w:tab w:val="left" w:pos="2268"/>
        </w:tabs>
        <w:ind w:left="708" w:firstLine="708"/>
        <w:rPr>
          <w:sz w:val="22"/>
          <w:lang w:val="nl-BE"/>
        </w:rPr>
      </w:pPr>
      <w:r>
        <w:rPr>
          <w:sz w:val="22"/>
          <w:lang w:val="nl-BE"/>
        </w:rPr>
        <w:t>1626</w:t>
      </w:r>
      <w:r>
        <w:rPr>
          <w:sz w:val="22"/>
          <w:lang w:val="nl-BE"/>
        </w:rPr>
        <w:tab/>
        <w:t xml:space="preserve">1939 </w:t>
      </w:r>
    </w:p>
    <w:p w:rsidR="003358DE" w:rsidRDefault="003358DE">
      <w:pPr>
        <w:tabs>
          <w:tab w:val="left" w:pos="2268"/>
        </w:tabs>
        <w:ind w:left="708" w:firstLine="708"/>
        <w:rPr>
          <w:sz w:val="22"/>
          <w:lang w:val="nl-BE"/>
        </w:rPr>
      </w:pPr>
      <w:r>
        <w:rPr>
          <w:sz w:val="22"/>
          <w:lang w:val="nl-BE"/>
        </w:rPr>
        <w:t xml:space="preserve">1627 </w:t>
      </w:r>
      <w:r>
        <w:rPr>
          <w:sz w:val="22"/>
          <w:lang w:val="nl-BE"/>
        </w:rPr>
        <w:tab/>
        <w:t xml:space="preserve">1940 </w:t>
      </w:r>
    </w:p>
    <w:p w:rsidR="003358DE" w:rsidRDefault="003358DE">
      <w:pPr>
        <w:tabs>
          <w:tab w:val="left" w:pos="2268"/>
        </w:tabs>
        <w:ind w:left="708" w:firstLine="708"/>
        <w:rPr>
          <w:sz w:val="18"/>
        </w:rPr>
      </w:pPr>
      <w:r>
        <w:rPr>
          <w:sz w:val="22"/>
          <w:lang w:val="nl-BE"/>
        </w:rPr>
        <w:t>1628</w:t>
      </w:r>
      <w:r>
        <w:rPr>
          <w:sz w:val="22"/>
          <w:lang w:val="nl-BE"/>
        </w:rPr>
        <w:tab/>
        <w:t>1941</w:t>
      </w:r>
    </w:p>
    <w:p w:rsidR="003358DE" w:rsidRDefault="003358DE">
      <w:pPr>
        <w:tabs>
          <w:tab w:val="left" w:pos="2268"/>
        </w:tabs>
        <w:rPr>
          <w:sz w:val="22"/>
          <w:lang w:val="nl-BE"/>
        </w:rPr>
      </w:pPr>
      <w:r>
        <w:rPr>
          <w:sz w:val="18"/>
        </w:rPr>
        <w:tab/>
        <w:t>in 2 exemplaren</w:t>
      </w:r>
    </w:p>
    <w:p w:rsidR="003358DE" w:rsidRDefault="003358DE">
      <w:pPr>
        <w:tabs>
          <w:tab w:val="left" w:pos="2268"/>
        </w:tabs>
        <w:ind w:left="708" w:firstLine="708"/>
        <w:rPr>
          <w:sz w:val="22"/>
          <w:lang w:val="nl-BE"/>
        </w:rPr>
      </w:pPr>
      <w:r>
        <w:rPr>
          <w:sz w:val="22"/>
          <w:lang w:val="nl-BE"/>
        </w:rPr>
        <w:t>1629</w:t>
      </w:r>
      <w:r>
        <w:rPr>
          <w:sz w:val="22"/>
          <w:lang w:val="nl-BE"/>
        </w:rPr>
        <w:tab/>
        <w:t>1942</w:t>
      </w:r>
    </w:p>
    <w:p w:rsidR="003358DE" w:rsidRDefault="003358DE">
      <w:pPr>
        <w:tabs>
          <w:tab w:val="left" w:pos="2268"/>
        </w:tabs>
        <w:ind w:left="708" w:firstLine="708"/>
        <w:rPr>
          <w:color w:val="008000"/>
        </w:rPr>
        <w:sectPr w:rsidR="003358DE">
          <w:type w:val="continuous"/>
          <w:pgSz w:w="11906" w:h="16838"/>
          <w:pgMar w:top="1417" w:right="991" w:bottom="1417" w:left="1276" w:header="708" w:footer="708" w:gutter="0"/>
          <w:cols w:num="2" w:space="708"/>
          <w:docGrid w:linePitch="360"/>
        </w:sectPr>
      </w:pPr>
      <w:r>
        <w:rPr>
          <w:sz w:val="22"/>
          <w:lang w:val="nl-BE"/>
        </w:rPr>
        <w:t>1630</w:t>
      </w:r>
      <w:r>
        <w:rPr>
          <w:sz w:val="22"/>
          <w:lang w:val="nl-BE"/>
        </w:rPr>
        <w:tab/>
        <w:t>1943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rPr>
      </w:pPr>
    </w:p>
    <w:p w:rsidR="003358DE" w:rsidRDefault="003358DE">
      <w:pPr>
        <w:ind w:left="1410" w:hanging="1410"/>
        <w:rPr>
          <w:color w:val="008000"/>
          <w:sz w:val="22"/>
        </w:rPr>
      </w:pPr>
      <w:r>
        <w:rPr>
          <w:sz w:val="22"/>
          <w:lang w:val="nl-BE"/>
        </w:rPr>
        <w:t xml:space="preserve">1631 </w:t>
      </w:r>
      <w:r>
        <w:rPr>
          <w:sz w:val="22"/>
          <w:lang w:val="nl-BE"/>
        </w:rPr>
        <w:tab/>
        <w:t xml:space="preserve">Aangifteformulieren betreffende de gemeentebelasting op het meubilair met instructies, dienstjaar 1936,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p>
    <w:p w:rsidR="003358DE" w:rsidRDefault="003358DE">
      <w:pPr>
        <w:ind w:left="1410" w:hanging="1410"/>
        <w:rPr>
          <w:sz w:val="22"/>
          <w:u w:val="single"/>
          <w:lang w:val="nl-BE"/>
        </w:rPr>
      </w:pPr>
      <w:r>
        <w:rPr>
          <w:sz w:val="22"/>
          <w:lang w:val="nl-BE"/>
        </w:rPr>
        <w:t xml:space="preserve">1632 </w:t>
      </w:r>
      <w:r>
        <w:rPr>
          <w:sz w:val="22"/>
          <w:lang w:val="nl-BE"/>
        </w:rPr>
        <w:tab/>
        <w:t xml:space="preserve">Brieven, nota’s en uittreksels uit de beraadslagingen van het schepencollege betreffende de belasting op het meubilair, 1936,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u w:val="single"/>
          <w:lang w:val="nl-BE"/>
        </w:rPr>
      </w:pPr>
    </w:p>
    <w:p w:rsidR="003358DE" w:rsidRDefault="003358DE">
      <w:pPr>
        <w:ind w:left="1410" w:hanging="1410"/>
        <w:rPr>
          <w:sz w:val="22"/>
          <w:lang w:val="nl-BE"/>
        </w:rPr>
      </w:pPr>
      <w:r>
        <w:rPr>
          <w:sz w:val="22"/>
          <w:lang w:val="nl-BE"/>
        </w:rPr>
        <w:t xml:space="preserve">1633 </w:t>
      </w:r>
      <w:r>
        <w:rPr>
          <w:sz w:val="22"/>
          <w:lang w:val="nl-BE"/>
        </w:rPr>
        <w:tab/>
        <w:t xml:space="preserve">Kohier van de belasting op de muziekinstrumenten gebruikt in openbare plaatsen, dienstjaar 1928,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p>
    <w:p w:rsidR="003358DE" w:rsidRDefault="003358DE">
      <w:pPr>
        <w:ind w:left="1410" w:hanging="1410"/>
        <w:rPr>
          <w:color w:val="000000"/>
          <w:sz w:val="22"/>
          <w:lang w:val="nl-BE"/>
        </w:rPr>
      </w:pPr>
      <w:r>
        <w:rPr>
          <w:color w:val="000000"/>
          <w:sz w:val="22"/>
          <w:lang w:val="nl-BE"/>
        </w:rPr>
        <w:t xml:space="preserve">1634 </w:t>
      </w:r>
      <w:r>
        <w:rPr>
          <w:color w:val="000000"/>
          <w:sz w:val="22"/>
          <w:lang w:val="nl-BE"/>
        </w:rPr>
        <w:tab/>
        <w:t xml:space="preserve">Bekendmaking en uittreksel uit de beraadslagingen van de gemeenteraad betreffende de belasting op de automatische piano’s, 1933, 3 stukken </w:t>
      </w:r>
    </w:p>
    <w:p w:rsidR="003358DE" w:rsidRDefault="003358DE">
      <w:pPr>
        <w:ind w:left="1410" w:hanging="1410"/>
        <w:rPr>
          <w:color w:val="000000"/>
          <w:sz w:val="22"/>
          <w:lang w:val="nl-BE"/>
        </w:rPr>
      </w:pP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00"/>
          <w:sz w:val="22"/>
        </w:rPr>
      </w:pPr>
      <w:r>
        <w:rPr>
          <w:sz w:val="22"/>
          <w:lang w:val="nl-BE"/>
        </w:rPr>
        <w:t>1635</w:t>
      </w:r>
      <w:r>
        <w:rPr>
          <w:color w:val="000000"/>
          <w:sz w:val="22"/>
        </w:rPr>
        <w:t xml:space="preserve">  </w:t>
      </w:r>
      <w:r>
        <w:rPr>
          <w:color w:val="000000"/>
          <w:sz w:val="22"/>
        </w:rPr>
        <w:tab/>
        <w:t xml:space="preserve">            Nominatieve lijsten en briefwisseling m.b.t. de belasting op de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color w:val="000000"/>
          <w:sz w:val="22"/>
        </w:rPr>
        <w:t xml:space="preserve">muziektoestellen,  1952 – 1962,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rPr>
          <w:sz w:val="22"/>
          <w:lang w:val="nl-BE"/>
        </w:rPr>
      </w:pPr>
      <w:r>
        <w:rPr>
          <w:sz w:val="22"/>
        </w:rPr>
        <w:t>1636-1641</w:t>
      </w:r>
      <w:r>
        <w:rPr>
          <w:sz w:val="22"/>
          <w:lang w:val="nl-BE"/>
        </w:rPr>
        <w:t xml:space="preserve"> </w:t>
      </w:r>
      <w:r>
        <w:rPr>
          <w:sz w:val="22"/>
          <w:lang w:val="nl-BE"/>
        </w:rPr>
        <w:tab/>
        <w:t xml:space="preserve"> Stukken betreffende de gemeentebelasting op de Russische biljarten, 1933 – 1935, </w:t>
      </w:r>
    </w:p>
    <w:p w:rsidR="003358DE" w:rsidRDefault="003358DE">
      <w:pPr>
        <w:ind w:left="708" w:firstLine="708"/>
        <w:rPr>
          <w:sz w:val="22"/>
          <w:lang w:val="nl-BE"/>
        </w:rPr>
      </w:pPr>
      <w:r>
        <w:rPr>
          <w:sz w:val="22"/>
          <w:lang w:val="nl-BE"/>
        </w:rPr>
        <w:t xml:space="preserve">3 katernen, 2 omslagen en 1 stuk </w:t>
      </w:r>
    </w:p>
    <w:p w:rsidR="003358DE" w:rsidRDefault="003358DE">
      <w:pPr>
        <w:tabs>
          <w:tab w:val="left" w:pos="2268"/>
        </w:tabs>
        <w:ind w:left="708" w:firstLine="710"/>
        <w:rPr>
          <w:color w:val="000000"/>
          <w:sz w:val="22"/>
          <w:lang w:val="nl-BE"/>
        </w:rPr>
      </w:pPr>
      <w:r>
        <w:rPr>
          <w:sz w:val="22"/>
          <w:lang w:val="nl-BE"/>
        </w:rPr>
        <w:t xml:space="preserve">1636     Belastingsrol, 1933, 1 katern </w:t>
      </w:r>
    </w:p>
    <w:p w:rsidR="003358DE" w:rsidRDefault="003358DE">
      <w:pPr>
        <w:tabs>
          <w:tab w:val="left" w:pos="1418"/>
        </w:tabs>
        <w:ind w:left="2124" w:hanging="2124"/>
        <w:rPr>
          <w:color w:val="000000"/>
          <w:sz w:val="22"/>
          <w:lang w:val="nl-BE"/>
        </w:rPr>
      </w:pPr>
      <w:r>
        <w:rPr>
          <w:color w:val="000000"/>
          <w:sz w:val="22"/>
          <w:lang w:val="nl-BE"/>
        </w:rPr>
        <w:tab/>
        <w:t>1637</w:t>
      </w:r>
      <w:r>
        <w:rPr>
          <w:color w:val="000000"/>
          <w:sz w:val="22"/>
          <w:lang w:val="nl-BE"/>
        </w:rPr>
        <w:tab/>
        <w:t xml:space="preserve">Brieven, bekendmaking en uittreksel uit de beraadslagingen van de gemeenteraad, 1933, 1 omslag </w:t>
      </w:r>
    </w:p>
    <w:p w:rsidR="003358DE" w:rsidRDefault="003358DE">
      <w:pPr>
        <w:tabs>
          <w:tab w:val="left" w:pos="1418"/>
        </w:tabs>
        <w:ind w:left="2124" w:hanging="2124"/>
        <w:rPr>
          <w:sz w:val="22"/>
          <w:lang w:val="nl-BE"/>
        </w:rPr>
      </w:pPr>
      <w:r>
        <w:rPr>
          <w:color w:val="000000"/>
          <w:sz w:val="22"/>
          <w:lang w:val="nl-BE"/>
        </w:rPr>
        <w:tab/>
        <w:t>1638</w:t>
      </w:r>
      <w:r>
        <w:rPr>
          <w:color w:val="000000"/>
          <w:sz w:val="22"/>
          <w:lang w:val="nl-BE"/>
        </w:rPr>
        <w:tab/>
        <w:t xml:space="preserve">Aangiftestaat, 1933, 1 stuk </w:t>
      </w:r>
    </w:p>
    <w:p w:rsidR="003358DE" w:rsidRDefault="003358DE">
      <w:pPr>
        <w:tabs>
          <w:tab w:val="left" w:pos="993"/>
          <w:tab w:val="left" w:pos="1418"/>
        </w:tabs>
        <w:rPr>
          <w:sz w:val="22"/>
          <w:lang w:val="nl-BE"/>
        </w:rPr>
      </w:pPr>
      <w:r>
        <w:rPr>
          <w:sz w:val="22"/>
          <w:lang w:val="nl-BE"/>
        </w:rPr>
        <w:tab/>
      </w:r>
      <w:r>
        <w:rPr>
          <w:sz w:val="22"/>
          <w:lang w:val="nl-BE"/>
        </w:rPr>
        <w:tab/>
        <w:t xml:space="preserve">1639 </w:t>
      </w:r>
      <w:r>
        <w:rPr>
          <w:sz w:val="22"/>
          <w:lang w:val="nl-BE"/>
        </w:rPr>
        <w:tab/>
        <w:t xml:space="preserve">Briefwisseling, 1933 – 1935, 1 omslag  </w:t>
      </w:r>
    </w:p>
    <w:p w:rsidR="003358DE" w:rsidRDefault="003358DE">
      <w:pPr>
        <w:tabs>
          <w:tab w:val="left" w:pos="993"/>
          <w:tab w:val="left" w:pos="1418"/>
        </w:tabs>
        <w:rPr>
          <w:sz w:val="22"/>
          <w:lang w:val="nl-BE"/>
        </w:rPr>
      </w:pPr>
      <w:r>
        <w:rPr>
          <w:sz w:val="22"/>
          <w:lang w:val="nl-BE"/>
        </w:rPr>
        <w:tab/>
      </w:r>
      <w:r>
        <w:rPr>
          <w:sz w:val="22"/>
          <w:lang w:val="nl-BE"/>
        </w:rPr>
        <w:tab/>
        <w:t>1640</w:t>
      </w:r>
      <w:r>
        <w:rPr>
          <w:sz w:val="22"/>
          <w:lang w:val="nl-BE"/>
        </w:rPr>
        <w:tab/>
        <w:t xml:space="preserve">Belastingsrol, 1934, 1 katern </w:t>
      </w:r>
    </w:p>
    <w:p w:rsidR="003358DE" w:rsidRDefault="003358DE">
      <w:pPr>
        <w:tabs>
          <w:tab w:val="left" w:pos="993"/>
          <w:tab w:val="left" w:pos="2127"/>
        </w:tabs>
        <w:rPr>
          <w:sz w:val="22"/>
        </w:rPr>
      </w:pPr>
      <w:r>
        <w:rPr>
          <w:sz w:val="22"/>
          <w:lang w:val="nl-BE"/>
        </w:rPr>
        <w:tab/>
        <w:t xml:space="preserve">        1641</w:t>
      </w:r>
      <w:r>
        <w:rPr>
          <w:sz w:val="22"/>
          <w:lang w:val="nl-BE"/>
        </w:rPr>
        <w:tab/>
        <w:t xml:space="preserve">Aangifteregister, 1934,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1642</w:t>
      </w:r>
      <w:r>
        <w:rPr>
          <w:sz w:val="22"/>
        </w:rPr>
        <w:tab/>
      </w:r>
      <w:r>
        <w:rPr>
          <w:sz w:val="22"/>
        </w:rPr>
        <w:tab/>
        <w:t>Belastingsrol, aangifteformulieren en briefwisseling betreffende de taks op de elektrische biljarten voor 1963, 1961 – 1963, 1 omslag</w:t>
      </w:r>
      <w:r>
        <w:rPr>
          <w:sz w:val="22"/>
        </w:rPr>
        <w:tab/>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hanging="1425"/>
        <w:rPr>
          <w:sz w:val="22"/>
        </w:rPr>
      </w:pPr>
      <w:r>
        <w:rPr>
          <w:sz w:val="22"/>
        </w:rPr>
        <w:t>1643</w:t>
      </w:r>
      <w:r>
        <w:rPr>
          <w:sz w:val="22"/>
        </w:rPr>
        <w:tab/>
      </w:r>
      <w:r>
        <w:rPr>
          <w:sz w:val="22"/>
        </w:rPr>
        <w:tab/>
      </w:r>
      <w:r>
        <w:rPr>
          <w:color w:val="000000"/>
          <w:sz w:val="22"/>
        </w:rPr>
        <w:t xml:space="preserve">Bekendmakingen van diverse gemeentebelastingen, 1937 – 1940, 1 omslag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22"/>
          <w:u w:val="single"/>
        </w:rPr>
      </w:pPr>
      <w:r>
        <w:rPr>
          <w:color w:val="000000"/>
          <w:sz w:val="22"/>
          <w:lang w:val="nl-BE"/>
        </w:rPr>
        <w:t>1644</w:t>
      </w:r>
      <w:r>
        <w:rPr>
          <w:color w:val="000000"/>
          <w:sz w:val="22"/>
          <w:lang w:val="nl-BE"/>
        </w:rPr>
        <w:tab/>
        <w:t xml:space="preserve">Bekendmaking, briefwisseling en blanco formulieren betreffende de belasting op de fietsen, 1933, 1 omslag </w:t>
      </w:r>
    </w:p>
    <w:p w:rsidR="003358DE" w:rsidRDefault="003358DE">
      <w:pPr>
        <w:ind w:left="708" w:firstLine="708"/>
        <w:rPr>
          <w:sz w:val="22"/>
          <w:u w:val="single"/>
        </w:rPr>
      </w:pPr>
    </w:p>
    <w:p w:rsidR="003358DE" w:rsidRDefault="003358DE">
      <w:pPr>
        <w:ind w:left="1410" w:hanging="1410"/>
        <w:rPr>
          <w:sz w:val="22"/>
        </w:rPr>
      </w:pPr>
      <w:r>
        <w:rPr>
          <w:color w:val="000000"/>
          <w:sz w:val="22"/>
          <w:lang w:val="nl-BE"/>
        </w:rPr>
        <w:t xml:space="preserve">1645 </w:t>
      </w:r>
      <w:r>
        <w:rPr>
          <w:color w:val="000000"/>
          <w:sz w:val="22"/>
          <w:lang w:val="nl-BE"/>
        </w:rPr>
        <w:tab/>
        <w:t xml:space="preserve">Briefwisseling en nota’s betreffende de verdeling van de belasting op de auto’s, 1938 – 1947, 1 omslag </w:t>
      </w:r>
    </w:p>
    <w:p w:rsidR="003358DE" w:rsidRDefault="003358DE">
      <w:pPr>
        <w:ind w:left="708" w:firstLine="708"/>
        <w:rPr>
          <w:sz w:val="22"/>
        </w:rPr>
      </w:pPr>
    </w:p>
    <w:p w:rsidR="003358DE" w:rsidRDefault="003358DE">
      <w:pPr>
        <w:ind w:left="1410" w:hanging="1410"/>
      </w:pPr>
      <w:r>
        <w:rPr>
          <w:sz w:val="22"/>
          <w:lang w:val="nl-BE"/>
        </w:rPr>
        <w:t xml:space="preserve">1646 </w:t>
      </w:r>
      <w:r>
        <w:rPr>
          <w:sz w:val="22"/>
          <w:lang w:val="nl-BE"/>
        </w:rPr>
        <w:tab/>
        <w:t xml:space="preserve">Brieven, nota, instructies en besluiten betreffende de belasting op de rijwielen, 1964 – 1976, 1 omslag </w:t>
      </w:r>
    </w:p>
    <w:p w:rsidR="003358DE" w:rsidRDefault="003358DE">
      <w:pPr>
        <w:ind w:left="708" w:firstLine="708"/>
      </w:pPr>
    </w:p>
    <w:p w:rsidR="003358DE" w:rsidRDefault="003358DE">
      <w:pPr>
        <w:rPr>
          <w:sz w:val="22"/>
          <w:lang w:val="nl-BE"/>
        </w:rPr>
      </w:pPr>
      <w:r>
        <w:rPr>
          <w:sz w:val="22"/>
          <w:lang w:val="nl-BE"/>
        </w:rPr>
        <w:t>1647</w:t>
      </w:r>
      <w:r>
        <w:rPr>
          <w:sz w:val="22"/>
          <w:lang w:val="nl-BE"/>
        </w:rPr>
        <w:tab/>
      </w:r>
      <w:r>
        <w:rPr>
          <w:sz w:val="22"/>
          <w:lang w:val="nl-BE"/>
        </w:rPr>
        <w:tab/>
        <w:t xml:space="preserve"> Kohier van de gemeentelijke belasting op de honden, 1926,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numPr>
          <w:ilvl w:val="0"/>
          <w:numId w:val="51"/>
        </w:numPr>
        <w:tabs>
          <w:tab w:val="left" w:pos="0"/>
          <w:tab w:val="left" w:pos="720"/>
          <w:tab w:val="left" w:pos="1418"/>
          <w:tab w:val="left" w:pos="182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821"/>
        <w:rPr>
          <w:color w:val="008000"/>
        </w:rPr>
      </w:pPr>
      <w:r>
        <w:rPr>
          <w:bCs/>
          <w:sz w:val="22"/>
        </w:rPr>
        <w:t>onrechtstreekse belastingen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rPr>
      </w:pPr>
    </w:p>
    <w:p w:rsidR="003358DE" w:rsidRDefault="003358DE">
      <w:pPr>
        <w:ind w:left="1410" w:hanging="1410"/>
        <w:rPr>
          <w:sz w:val="22"/>
          <w:lang w:val="nl-BE"/>
        </w:rPr>
      </w:pPr>
      <w:r>
        <w:rPr>
          <w:sz w:val="22"/>
          <w:lang w:val="nl-BE"/>
        </w:rPr>
        <w:t>1648-1686</w:t>
      </w:r>
      <w:r>
        <w:rPr>
          <w:sz w:val="22"/>
          <w:lang w:val="nl-BE"/>
        </w:rPr>
        <w:tab/>
      </w:r>
      <w:r>
        <w:rPr>
          <w:sz w:val="22"/>
          <w:lang w:val="nl-BE"/>
        </w:rPr>
        <w:tab/>
        <w:t>Kohieren van de belasting op de benzinepompen, 1933 – 1943, 1946 – 1955, 1957 – 1964, 1966 – 1974, 1976,  40 stukken</w:t>
      </w:r>
    </w:p>
    <w:p w:rsidR="003358DE" w:rsidRDefault="003358DE">
      <w:pPr>
        <w:ind w:left="708" w:firstLine="708"/>
        <w:rPr>
          <w:sz w:val="22"/>
          <w:lang w:val="nl-BE"/>
        </w:rPr>
      </w:pPr>
      <w:r>
        <w:rPr>
          <w:sz w:val="22"/>
          <w:lang w:val="nl-BE"/>
        </w:rPr>
        <w:t xml:space="preserve">1648 </w:t>
      </w:r>
      <w:r>
        <w:rPr>
          <w:sz w:val="22"/>
          <w:lang w:val="nl-BE"/>
        </w:rPr>
        <w:tab/>
      </w:r>
      <w:r>
        <w:rPr>
          <w:sz w:val="22"/>
          <w:lang w:val="nl-BE"/>
        </w:rPr>
        <w:tab/>
        <w:t>1933</w:t>
      </w:r>
      <w:r>
        <w:rPr>
          <w:sz w:val="22"/>
          <w:lang w:val="nl-BE"/>
        </w:rPr>
        <w:tab/>
      </w:r>
    </w:p>
    <w:p w:rsidR="003358DE" w:rsidRDefault="003358DE">
      <w:pPr>
        <w:ind w:left="708" w:firstLine="708"/>
        <w:rPr>
          <w:sz w:val="22"/>
          <w:lang w:val="nl-BE"/>
        </w:rPr>
      </w:pPr>
      <w:r>
        <w:rPr>
          <w:sz w:val="22"/>
          <w:lang w:val="nl-BE"/>
        </w:rPr>
        <w:t xml:space="preserve">1649 </w:t>
      </w:r>
      <w:r>
        <w:rPr>
          <w:sz w:val="22"/>
          <w:lang w:val="nl-BE"/>
        </w:rPr>
        <w:tab/>
      </w:r>
      <w:r>
        <w:rPr>
          <w:sz w:val="22"/>
          <w:lang w:val="nl-BE"/>
        </w:rPr>
        <w:tab/>
        <w:t xml:space="preserve">1934 </w:t>
      </w:r>
    </w:p>
    <w:p w:rsidR="003358DE" w:rsidRDefault="003358DE">
      <w:pPr>
        <w:ind w:left="708" w:firstLine="708"/>
        <w:rPr>
          <w:sz w:val="22"/>
          <w:lang w:val="nl-BE"/>
        </w:rPr>
      </w:pPr>
      <w:r>
        <w:rPr>
          <w:sz w:val="22"/>
          <w:lang w:val="nl-BE"/>
        </w:rPr>
        <w:t xml:space="preserve">1650 </w:t>
      </w:r>
      <w:r>
        <w:rPr>
          <w:sz w:val="22"/>
          <w:lang w:val="nl-BE"/>
        </w:rPr>
        <w:tab/>
      </w:r>
      <w:r>
        <w:rPr>
          <w:sz w:val="22"/>
          <w:lang w:val="nl-BE"/>
        </w:rPr>
        <w:tab/>
        <w:t xml:space="preserve">1935 </w:t>
      </w:r>
    </w:p>
    <w:p w:rsidR="003358DE" w:rsidRDefault="003358DE">
      <w:pPr>
        <w:ind w:left="708" w:firstLine="708"/>
        <w:rPr>
          <w:sz w:val="22"/>
          <w:lang w:val="nl-BE"/>
        </w:rPr>
      </w:pPr>
      <w:r>
        <w:rPr>
          <w:sz w:val="22"/>
          <w:lang w:val="nl-BE"/>
        </w:rPr>
        <w:t>1651</w:t>
      </w:r>
      <w:r>
        <w:rPr>
          <w:sz w:val="22"/>
          <w:lang w:val="nl-BE"/>
        </w:rPr>
        <w:tab/>
      </w:r>
      <w:r>
        <w:rPr>
          <w:sz w:val="22"/>
          <w:lang w:val="nl-BE"/>
        </w:rPr>
        <w:tab/>
        <w:t xml:space="preserve">1936 </w:t>
      </w:r>
    </w:p>
    <w:p w:rsidR="003358DE" w:rsidRDefault="003358DE">
      <w:pPr>
        <w:ind w:left="708" w:firstLine="708"/>
        <w:rPr>
          <w:sz w:val="22"/>
          <w:lang w:val="nl-BE"/>
        </w:rPr>
      </w:pPr>
      <w:r>
        <w:rPr>
          <w:sz w:val="22"/>
          <w:lang w:val="nl-BE"/>
        </w:rPr>
        <w:t xml:space="preserve">1652 </w:t>
      </w:r>
      <w:r>
        <w:rPr>
          <w:sz w:val="22"/>
          <w:lang w:val="nl-BE"/>
        </w:rPr>
        <w:tab/>
      </w:r>
      <w:r>
        <w:rPr>
          <w:sz w:val="22"/>
          <w:lang w:val="nl-BE"/>
        </w:rPr>
        <w:tab/>
        <w:t xml:space="preserve">1937 </w:t>
      </w:r>
    </w:p>
    <w:p w:rsidR="003358DE" w:rsidRDefault="003358DE">
      <w:pPr>
        <w:ind w:left="708" w:firstLine="708"/>
        <w:rPr>
          <w:sz w:val="22"/>
          <w:lang w:val="nl-BE"/>
        </w:rPr>
      </w:pPr>
      <w:r>
        <w:rPr>
          <w:sz w:val="22"/>
          <w:lang w:val="nl-BE"/>
        </w:rPr>
        <w:t xml:space="preserve">1653 </w:t>
      </w:r>
      <w:r>
        <w:rPr>
          <w:sz w:val="22"/>
          <w:lang w:val="nl-BE"/>
        </w:rPr>
        <w:tab/>
      </w:r>
      <w:r>
        <w:rPr>
          <w:sz w:val="22"/>
          <w:lang w:val="nl-BE"/>
        </w:rPr>
        <w:tab/>
        <w:t xml:space="preserve">1938 </w:t>
      </w:r>
    </w:p>
    <w:p w:rsidR="003358DE" w:rsidRDefault="003358DE">
      <w:pPr>
        <w:ind w:left="708" w:firstLine="708"/>
        <w:rPr>
          <w:sz w:val="22"/>
          <w:lang w:val="nl-BE"/>
        </w:rPr>
      </w:pPr>
      <w:r>
        <w:rPr>
          <w:sz w:val="22"/>
          <w:lang w:val="nl-BE"/>
        </w:rPr>
        <w:t xml:space="preserve">1654 </w:t>
      </w:r>
      <w:r>
        <w:rPr>
          <w:sz w:val="22"/>
          <w:lang w:val="nl-BE"/>
        </w:rPr>
        <w:tab/>
      </w:r>
      <w:r>
        <w:rPr>
          <w:sz w:val="22"/>
          <w:lang w:val="nl-BE"/>
        </w:rPr>
        <w:tab/>
        <w:t xml:space="preserve">1939 </w:t>
      </w:r>
    </w:p>
    <w:p w:rsidR="003358DE" w:rsidRDefault="003358DE">
      <w:pPr>
        <w:ind w:left="708" w:firstLine="708"/>
        <w:rPr>
          <w:sz w:val="22"/>
          <w:lang w:val="nl-BE"/>
        </w:rPr>
      </w:pPr>
      <w:r>
        <w:rPr>
          <w:sz w:val="22"/>
          <w:lang w:val="nl-BE"/>
        </w:rPr>
        <w:t xml:space="preserve">1655 </w:t>
      </w:r>
      <w:r>
        <w:rPr>
          <w:sz w:val="22"/>
          <w:lang w:val="nl-BE"/>
        </w:rPr>
        <w:tab/>
      </w:r>
      <w:r>
        <w:rPr>
          <w:sz w:val="22"/>
          <w:lang w:val="nl-BE"/>
        </w:rPr>
        <w:tab/>
        <w:t>1940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1656</w:t>
      </w:r>
      <w:r>
        <w:rPr>
          <w:sz w:val="22"/>
        </w:rPr>
        <w:tab/>
      </w:r>
      <w:r>
        <w:rPr>
          <w:sz w:val="22"/>
        </w:rPr>
        <w:tab/>
        <w:t>1941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1657</w:t>
      </w:r>
      <w:r>
        <w:rPr>
          <w:sz w:val="22"/>
        </w:rPr>
        <w:tab/>
      </w:r>
      <w:r>
        <w:rPr>
          <w:sz w:val="22"/>
        </w:rPr>
        <w:tab/>
        <w:t>1942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1658</w:t>
      </w:r>
      <w:r>
        <w:rPr>
          <w:sz w:val="22"/>
        </w:rPr>
        <w:tab/>
      </w:r>
      <w:r>
        <w:rPr>
          <w:sz w:val="22"/>
        </w:rPr>
        <w:tab/>
        <w:t>1943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1659</w:t>
      </w:r>
      <w:r>
        <w:rPr>
          <w:sz w:val="22"/>
        </w:rPr>
        <w:tab/>
      </w:r>
      <w:r>
        <w:rPr>
          <w:sz w:val="22"/>
        </w:rPr>
        <w:tab/>
        <w:t>1946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1660</w:t>
      </w:r>
      <w:r>
        <w:rPr>
          <w:sz w:val="22"/>
        </w:rPr>
        <w:tab/>
      </w:r>
      <w:r>
        <w:rPr>
          <w:sz w:val="22"/>
        </w:rPr>
        <w:tab/>
        <w:t>1947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1661</w:t>
      </w:r>
      <w:r>
        <w:rPr>
          <w:sz w:val="22"/>
        </w:rPr>
        <w:tab/>
      </w:r>
      <w:r>
        <w:rPr>
          <w:sz w:val="22"/>
        </w:rPr>
        <w:tab/>
        <w:t>1948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1662</w:t>
      </w:r>
      <w:r>
        <w:rPr>
          <w:sz w:val="22"/>
        </w:rPr>
        <w:tab/>
      </w:r>
      <w:r>
        <w:rPr>
          <w:sz w:val="22"/>
        </w:rPr>
        <w:tab/>
        <w:t>1949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lang w:val="nl-BE"/>
        </w:rPr>
        <w:tab/>
      </w:r>
      <w:r>
        <w:rPr>
          <w:sz w:val="22"/>
        </w:rPr>
        <w:tab/>
        <w:t>1663</w:t>
      </w:r>
      <w:r>
        <w:rPr>
          <w:sz w:val="22"/>
        </w:rPr>
        <w:tab/>
      </w:r>
      <w:r>
        <w:rPr>
          <w:sz w:val="22"/>
        </w:rPr>
        <w:tab/>
        <w:t>1950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szCs w:val="22"/>
        </w:rPr>
        <w:tab/>
      </w:r>
      <w:r>
        <w:rPr>
          <w:sz w:val="22"/>
          <w:szCs w:val="22"/>
        </w:rPr>
        <w:tab/>
        <w:t>1664</w:t>
      </w:r>
      <w:r>
        <w:rPr>
          <w:sz w:val="22"/>
          <w:szCs w:val="22"/>
        </w:rPr>
        <w:tab/>
      </w:r>
      <w:r>
        <w:rPr>
          <w:sz w:val="22"/>
          <w:szCs w:val="22"/>
        </w:rPr>
        <w:tab/>
        <w:t>bijgevoegde rol, 1950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ab/>
      </w:r>
      <w:r>
        <w:rPr>
          <w:sz w:val="22"/>
        </w:rPr>
        <w:tab/>
        <w:t>1665</w:t>
      </w:r>
      <w:r>
        <w:rPr>
          <w:sz w:val="22"/>
        </w:rPr>
        <w:tab/>
      </w:r>
      <w:r>
        <w:rPr>
          <w:sz w:val="22"/>
        </w:rPr>
        <w:tab/>
        <w:t>1951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r>
      <w:r>
        <w:rPr>
          <w:sz w:val="22"/>
        </w:rPr>
        <w:tab/>
      </w:r>
      <w:r>
        <w:rPr>
          <w:sz w:val="22"/>
        </w:rPr>
        <w:tab/>
      </w:r>
      <w:r>
        <w:rPr>
          <w:sz w:val="16"/>
          <w:szCs w:val="16"/>
        </w:rPr>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1666</w:t>
      </w:r>
      <w:r>
        <w:rPr>
          <w:sz w:val="22"/>
        </w:rPr>
        <w:tab/>
      </w:r>
      <w:r>
        <w:rPr>
          <w:sz w:val="22"/>
        </w:rPr>
        <w:tab/>
        <w:t>1952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1667</w:t>
      </w:r>
      <w:r>
        <w:rPr>
          <w:sz w:val="22"/>
        </w:rPr>
        <w:tab/>
      </w:r>
      <w:r>
        <w:rPr>
          <w:sz w:val="22"/>
        </w:rPr>
        <w:tab/>
        <w:t>1953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1668</w:t>
      </w:r>
      <w:r>
        <w:rPr>
          <w:sz w:val="22"/>
        </w:rPr>
        <w:tab/>
      </w:r>
      <w:r>
        <w:rPr>
          <w:sz w:val="22"/>
        </w:rPr>
        <w:tab/>
        <w:t>1954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1669</w:t>
      </w:r>
      <w:r>
        <w:rPr>
          <w:sz w:val="22"/>
        </w:rPr>
        <w:tab/>
      </w:r>
      <w:r>
        <w:rPr>
          <w:sz w:val="22"/>
        </w:rPr>
        <w:tab/>
        <w:t>1955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1670</w:t>
      </w:r>
      <w:r>
        <w:rPr>
          <w:sz w:val="22"/>
        </w:rPr>
        <w:tab/>
      </w:r>
      <w:r>
        <w:rPr>
          <w:sz w:val="22"/>
        </w:rPr>
        <w:tab/>
        <w:t>1957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1671</w:t>
      </w:r>
      <w:r>
        <w:rPr>
          <w:sz w:val="22"/>
        </w:rPr>
        <w:tab/>
      </w:r>
      <w:r>
        <w:rPr>
          <w:sz w:val="22"/>
        </w:rPr>
        <w:tab/>
        <w:t>1958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1672</w:t>
      </w:r>
      <w:r>
        <w:rPr>
          <w:sz w:val="22"/>
        </w:rPr>
        <w:tab/>
      </w:r>
      <w:r>
        <w:rPr>
          <w:sz w:val="22"/>
        </w:rPr>
        <w:tab/>
        <w:t>1959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1673</w:t>
      </w:r>
      <w:r>
        <w:rPr>
          <w:sz w:val="22"/>
        </w:rPr>
        <w:tab/>
      </w:r>
      <w:r>
        <w:rPr>
          <w:sz w:val="22"/>
        </w:rPr>
        <w:tab/>
        <w:t>1960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1674</w:t>
      </w:r>
      <w:r>
        <w:rPr>
          <w:sz w:val="22"/>
        </w:rPr>
        <w:tab/>
      </w:r>
      <w:r>
        <w:rPr>
          <w:sz w:val="22"/>
        </w:rPr>
        <w:tab/>
        <w:t>1961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22"/>
          <w:lang w:val="nl-BE"/>
        </w:rPr>
        <w:tab/>
      </w:r>
      <w:r>
        <w:rPr>
          <w:sz w:val="22"/>
        </w:rPr>
        <w:tab/>
        <w:t>1675</w:t>
      </w:r>
      <w:r>
        <w:rPr>
          <w:sz w:val="22"/>
        </w:rPr>
        <w:tab/>
      </w:r>
      <w:r>
        <w:rPr>
          <w:sz w:val="22"/>
        </w:rPr>
        <w:tab/>
        <w:t>1962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1676</w:t>
      </w:r>
      <w:r>
        <w:rPr>
          <w:sz w:val="22"/>
        </w:rPr>
        <w:tab/>
      </w:r>
      <w:r>
        <w:rPr>
          <w:sz w:val="22"/>
        </w:rPr>
        <w:tab/>
        <w:t>1963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met uittreksels uit het register van de beraadslagingen  van de gemeenteraad</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22"/>
          <w:lang w:val="nl-BE"/>
        </w:rPr>
        <w:tab/>
      </w:r>
      <w:r>
        <w:rPr>
          <w:sz w:val="22"/>
        </w:rPr>
        <w:tab/>
        <w:t>1677</w:t>
      </w:r>
      <w:r>
        <w:rPr>
          <w:sz w:val="22"/>
        </w:rPr>
        <w:tab/>
      </w:r>
      <w:r>
        <w:rPr>
          <w:sz w:val="22"/>
        </w:rPr>
        <w:tab/>
        <w:t>1964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1678</w:t>
      </w:r>
      <w:r>
        <w:rPr>
          <w:sz w:val="22"/>
        </w:rPr>
        <w:tab/>
      </w:r>
      <w:r>
        <w:rPr>
          <w:sz w:val="22"/>
        </w:rPr>
        <w:tab/>
        <w:t>1966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1679</w:t>
      </w:r>
      <w:r>
        <w:rPr>
          <w:sz w:val="22"/>
        </w:rPr>
        <w:tab/>
      </w:r>
      <w:r>
        <w:rPr>
          <w:sz w:val="22"/>
        </w:rPr>
        <w:tab/>
        <w:t>1967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rPr>
        <w:tab/>
        <w:t>1680</w:t>
      </w:r>
      <w:r>
        <w:rPr>
          <w:sz w:val="22"/>
        </w:rPr>
        <w:tab/>
      </w:r>
      <w:r>
        <w:rPr>
          <w:sz w:val="22"/>
        </w:rPr>
        <w:tab/>
        <w:t>1968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1681</w:t>
      </w:r>
      <w:r>
        <w:rPr>
          <w:sz w:val="22"/>
        </w:rPr>
        <w:tab/>
      </w:r>
      <w:r>
        <w:rPr>
          <w:sz w:val="22"/>
        </w:rPr>
        <w:tab/>
        <w:t>1969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rPr>
        <w:tab/>
      </w:r>
      <w:r>
        <w:rPr>
          <w:sz w:val="22"/>
        </w:rPr>
        <w:tab/>
      </w:r>
      <w:r>
        <w:rPr>
          <w:sz w:val="22"/>
        </w:rPr>
        <w:tab/>
      </w:r>
      <w:r>
        <w:rPr>
          <w:sz w:val="18"/>
        </w:rPr>
        <w:tab/>
        <w:t xml:space="preserve">met uittreksels uit het register van de beraadslagingen  van de gemeenteraad (1962 – 1967)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2"/>
        <w:rPr>
          <w:sz w:val="22"/>
          <w:lang w:val="nl-BE"/>
        </w:rPr>
      </w:pPr>
      <w:r>
        <w:rPr>
          <w:sz w:val="18"/>
        </w:rPr>
        <w:t xml:space="preserve"> en bijhorende briefwisseling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1682</w:t>
      </w:r>
      <w:r>
        <w:rPr>
          <w:sz w:val="22"/>
        </w:rPr>
        <w:tab/>
      </w:r>
      <w:r>
        <w:rPr>
          <w:sz w:val="22"/>
        </w:rPr>
        <w:tab/>
        <w:t>1970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lang w:val="nl-BE"/>
        </w:rPr>
        <w:tab/>
      </w:r>
      <w:r>
        <w:rPr>
          <w:sz w:val="22"/>
        </w:rPr>
        <w:tab/>
        <w:t>1683</w:t>
      </w:r>
      <w:r>
        <w:rPr>
          <w:sz w:val="22"/>
        </w:rPr>
        <w:tab/>
      </w:r>
      <w:r>
        <w:rPr>
          <w:sz w:val="22"/>
        </w:rPr>
        <w:tab/>
        <w:t>1971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rPr>
        <w:tab/>
      </w:r>
      <w:r>
        <w:rPr>
          <w:sz w:val="22"/>
        </w:rPr>
        <w:tab/>
        <w:t>1684</w:t>
      </w:r>
      <w:r>
        <w:rPr>
          <w:sz w:val="22"/>
        </w:rPr>
        <w:tab/>
      </w:r>
      <w:r>
        <w:rPr>
          <w:sz w:val="22"/>
        </w:rPr>
        <w:tab/>
        <w:t>1972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rPr>
        <w:tab/>
      </w:r>
      <w:r>
        <w:rPr>
          <w:sz w:val="22"/>
        </w:rPr>
        <w:tab/>
        <w:t>1685</w:t>
      </w:r>
      <w:r>
        <w:rPr>
          <w:sz w:val="22"/>
        </w:rPr>
        <w:tab/>
      </w:r>
      <w:r>
        <w:rPr>
          <w:sz w:val="22"/>
        </w:rPr>
        <w:tab/>
        <w:t>1973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18"/>
        </w:rPr>
        <w:tab/>
      </w:r>
      <w:r>
        <w:rPr>
          <w:sz w:val="18"/>
        </w:rPr>
        <w:tab/>
      </w:r>
      <w:r>
        <w:rPr>
          <w:sz w:val="18"/>
        </w:rPr>
        <w:tab/>
      </w:r>
      <w:r>
        <w:rPr>
          <w:sz w:val="18"/>
        </w:rPr>
        <w:tab/>
        <w:t>in 2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szCs w:val="16"/>
        </w:rPr>
      </w:pPr>
      <w:r>
        <w:rPr>
          <w:sz w:val="22"/>
        </w:rPr>
        <w:tab/>
      </w:r>
      <w:r>
        <w:rPr>
          <w:sz w:val="22"/>
        </w:rPr>
        <w:tab/>
        <w:t>1686</w:t>
      </w:r>
      <w:r>
        <w:rPr>
          <w:sz w:val="22"/>
        </w:rPr>
        <w:tab/>
      </w:r>
      <w:r>
        <w:rPr>
          <w:sz w:val="22"/>
        </w:rPr>
        <w:tab/>
        <w:t>1974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16"/>
          <w:szCs w:val="16"/>
        </w:rPr>
        <w:tab/>
      </w:r>
      <w:r>
        <w:rPr>
          <w:sz w:val="16"/>
          <w:szCs w:val="16"/>
        </w:rPr>
        <w:tab/>
      </w:r>
      <w:r>
        <w:rPr>
          <w:sz w:val="16"/>
          <w:szCs w:val="16"/>
        </w:rPr>
        <w:tab/>
      </w:r>
      <w:r>
        <w:rPr>
          <w:sz w:val="16"/>
          <w:szCs w:val="16"/>
        </w:rPr>
        <w:tab/>
        <w:t>Met briefwisseling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rPr>
      </w:pPr>
      <w:r>
        <w:rPr>
          <w:sz w:val="22"/>
          <w:szCs w:val="22"/>
        </w:rPr>
        <w:tab/>
      </w:r>
      <w:r>
        <w:rPr>
          <w:sz w:val="22"/>
          <w:szCs w:val="22"/>
        </w:rPr>
        <w:tab/>
        <w:t>1687</w:t>
      </w:r>
      <w:r>
        <w:rPr>
          <w:sz w:val="22"/>
          <w:szCs w:val="22"/>
        </w:rPr>
        <w:tab/>
      </w:r>
      <w:r>
        <w:rPr>
          <w:sz w:val="22"/>
          <w:szCs w:val="22"/>
        </w:rPr>
        <w:tab/>
        <w:t>1976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rPr>
        <w:t>1688-1711</w:t>
      </w:r>
      <w:r>
        <w:rPr>
          <w:sz w:val="22"/>
        </w:rPr>
        <w:tab/>
      </w:r>
      <w:r>
        <w:rPr>
          <w:sz w:val="22"/>
        </w:rPr>
        <w:tab/>
        <w:t>Kohieren van de belasting op bebouwde en onbebouwde percelen op basis van het kadastraal inkomen, 1823, 1838, 1840, 1926 – 1927, 1930 – 1945, 8 delen, 14 katernen en 2 stukken</w:t>
      </w:r>
    </w:p>
    <w:p w:rsidR="003358DE" w:rsidRDefault="003358DE">
      <w:pPr>
        <w:ind w:left="708" w:firstLine="708"/>
        <w:rPr>
          <w:sz w:val="22"/>
          <w:lang w:val="nl-BE"/>
        </w:rPr>
      </w:pPr>
      <w:r>
        <w:rPr>
          <w:sz w:val="22"/>
          <w:lang w:val="nl-BE"/>
        </w:rPr>
        <w:t xml:space="preserve">1688  </w:t>
      </w:r>
      <w:r>
        <w:rPr>
          <w:sz w:val="22"/>
          <w:lang w:val="nl-BE"/>
        </w:rPr>
        <w:tab/>
      </w:r>
      <w:r>
        <w:rPr>
          <w:sz w:val="22"/>
          <w:lang w:val="nl-BE"/>
        </w:rPr>
        <w:tab/>
        <w:t>1823, 1 deel</w:t>
      </w:r>
    </w:p>
    <w:p w:rsidR="003358DE" w:rsidRDefault="003358DE">
      <w:pPr>
        <w:ind w:left="1416"/>
        <w:rPr>
          <w:sz w:val="22"/>
          <w:lang w:val="nl-BE"/>
        </w:rPr>
      </w:pPr>
      <w:r>
        <w:rPr>
          <w:sz w:val="22"/>
          <w:lang w:val="nl-BE"/>
        </w:rPr>
        <w:t>1689</w:t>
      </w:r>
      <w:r>
        <w:rPr>
          <w:sz w:val="22"/>
          <w:lang w:val="fr-FR"/>
        </w:rPr>
        <w:t xml:space="preserve">  </w:t>
      </w:r>
      <w:r>
        <w:rPr>
          <w:sz w:val="22"/>
          <w:lang w:val="fr-FR"/>
        </w:rPr>
        <w:tab/>
      </w:r>
      <w:r>
        <w:rPr>
          <w:sz w:val="22"/>
          <w:lang w:val="fr-FR"/>
        </w:rPr>
        <w:tab/>
      </w:r>
      <w:r>
        <w:rPr>
          <w:sz w:val="22"/>
          <w:lang w:val="nl-BE"/>
        </w:rPr>
        <w:t>1838, 1 deel</w:t>
      </w:r>
    </w:p>
    <w:p w:rsidR="003358DE" w:rsidRDefault="003358DE">
      <w:pPr>
        <w:ind w:left="1416"/>
        <w:rPr>
          <w:sz w:val="22"/>
          <w:lang w:val="nl-BE"/>
        </w:rPr>
      </w:pPr>
      <w:r>
        <w:rPr>
          <w:sz w:val="22"/>
          <w:lang w:val="nl-BE"/>
        </w:rPr>
        <w:t>1690</w:t>
      </w:r>
      <w:r>
        <w:rPr>
          <w:sz w:val="22"/>
          <w:lang w:val="nl-BE"/>
        </w:rPr>
        <w:tab/>
        <w:t xml:space="preserve">  </w:t>
      </w:r>
      <w:r>
        <w:rPr>
          <w:sz w:val="22"/>
          <w:lang w:val="nl-BE"/>
        </w:rPr>
        <w:tab/>
        <w:t>1840, 1 deel</w:t>
      </w:r>
    </w:p>
    <w:p w:rsidR="003358DE" w:rsidRDefault="003358DE">
      <w:pPr>
        <w:ind w:left="1416"/>
        <w:rPr>
          <w:sz w:val="22"/>
          <w:lang w:val="nl-BE"/>
        </w:rPr>
      </w:pPr>
      <w:r>
        <w:rPr>
          <w:sz w:val="22"/>
          <w:lang w:val="nl-BE"/>
        </w:rPr>
        <w:t xml:space="preserve">1691 </w:t>
      </w:r>
      <w:r>
        <w:rPr>
          <w:sz w:val="22"/>
          <w:lang w:val="nl-BE"/>
        </w:rPr>
        <w:tab/>
      </w:r>
      <w:r>
        <w:rPr>
          <w:sz w:val="22"/>
          <w:lang w:val="nl-BE"/>
        </w:rPr>
        <w:tab/>
        <w:t xml:space="preserve">1926, 1 katern </w:t>
      </w:r>
    </w:p>
    <w:p w:rsidR="003358DE" w:rsidRDefault="003358DE">
      <w:pPr>
        <w:ind w:left="1416"/>
        <w:rPr>
          <w:color w:val="000000"/>
          <w:sz w:val="22"/>
          <w:lang w:val="nl-BE"/>
        </w:rPr>
      </w:pPr>
      <w:r>
        <w:rPr>
          <w:sz w:val="22"/>
          <w:lang w:val="nl-BE"/>
        </w:rPr>
        <w:t>1692</w:t>
      </w:r>
      <w:r>
        <w:rPr>
          <w:sz w:val="22"/>
          <w:lang w:val="nl-BE"/>
        </w:rPr>
        <w:tab/>
        <w:t xml:space="preserve"> </w:t>
      </w:r>
      <w:r>
        <w:rPr>
          <w:sz w:val="22"/>
          <w:lang w:val="nl-BE"/>
        </w:rPr>
        <w:tab/>
        <w:t>1927, 1 katern</w:t>
      </w:r>
      <w:r>
        <w:rPr>
          <w:color w:val="000000"/>
          <w:sz w:val="22"/>
          <w:lang w:val="nl-BE"/>
        </w:rPr>
        <w:tab/>
      </w:r>
    </w:p>
    <w:p w:rsidR="003358DE" w:rsidRDefault="003358DE">
      <w:pPr>
        <w:ind w:left="1416"/>
        <w:rPr>
          <w:color w:val="000000"/>
          <w:sz w:val="22"/>
          <w:lang w:val="nl-BE"/>
        </w:rPr>
      </w:pPr>
      <w:r>
        <w:rPr>
          <w:color w:val="000000"/>
          <w:sz w:val="22"/>
          <w:lang w:val="nl-BE"/>
        </w:rPr>
        <w:t>1693</w:t>
      </w:r>
      <w:r>
        <w:rPr>
          <w:color w:val="000000"/>
          <w:sz w:val="22"/>
          <w:lang w:val="nl-BE"/>
        </w:rPr>
        <w:tab/>
        <w:t xml:space="preserve"> </w:t>
      </w:r>
      <w:r>
        <w:rPr>
          <w:color w:val="000000"/>
          <w:sz w:val="22"/>
          <w:lang w:val="nl-BE"/>
        </w:rPr>
        <w:tab/>
      </w:r>
      <w:r>
        <w:rPr>
          <w:sz w:val="22"/>
          <w:lang w:val="nl-BE"/>
        </w:rPr>
        <w:t>1</w:t>
      </w:r>
      <w:r>
        <w:rPr>
          <w:color w:val="000000"/>
          <w:sz w:val="22"/>
          <w:lang w:val="nl-BE"/>
        </w:rPr>
        <w:t xml:space="preserve">930, 1 katern  </w:t>
      </w:r>
    </w:p>
    <w:p w:rsidR="003358DE" w:rsidRDefault="003358DE">
      <w:pPr>
        <w:ind w:left="1416"/>
        <w:rPr>
          <w:sz w:val="22"/>
          <w:lang w:val="nl-BE"/>
        </w:rPr>
      </w:pPr>
      <w:r>
        <w:rPr>
          <w:color w:val="000000"/>
          <w:sz w:val="22"/>
          <w:lang w:val="nl-BE"/>
        </w:rPr>
        <w:t>1694</w:t>
      </w:r>
      <w:r>
        <w:rPr>
          <w:color w:val="000000"/>
          <w:sz w:val="22"/>
          <w:lang w:val="nl-BE"/>
        </w:rPr>
        <w:tab/>
        <w:t xml:space="preserve"> </w:t>
      </w:r>
      <w:r>
        <w:rPr>
          <w:color w:val="000000"/>
          <w:sz w:val="22"/>
          <w:lang w:val="nl-BE"/>
        </w:rPr>
        <w:tab/>
        <w:t xml:space="preserve">1931, 1 katern    </w:t>
      </w:r>
    </w:p>
    <w:p w:rsidR="003358DE" w:rsidRDefault="003358DE">
      <w:pPr>
        <w:ind w:left="1416"/>
        <w:rPr>
          <w:sz w:val="22"/>
          <w:lang w:val="nl-BE"/>
        </w:rPr>
      </w:pPr>
      <w:r>
        <w:rPr>
          <w:sz w:val="22"/>
          <w:lang w:val="nl-BE"/>
        </w:rPr>
        <w:t>1695</w:t>
      </w:r>
      <w:r>
        <w:rPr>
          <w:sz w:val="22"/>
          <w:lang w:val="nl-BE"/>
        </w:rPr>
        <w:tab/>
        <w:t xml:space="preserve"> </w:t>
      </w:r>
      <w:r>
        <w:rPr>
          <w:sz w:val="22"/>
          <w:lang w:val="nl-BE"/>
        </w:rPr>
        <w:tab/>
      </w:r>
      <w:r>
        <w:rPr>
          <w:color w:val="000000"/>
          <w:sz w:val="22"/>
          <w:lang w:val="nl-BE"/>
        </w:rPr>
        <w:t xml:space="preserve">bijgevoegd kohier </w:t>
      </w:r>
      <w:r>
        <w:rPr>
          <w:sz w:val="22"/>
          <w:lang w:val="nl-BE"/>
        </w:rPr>
        <w:t xml:space="preserve">1931, 1 katern </w:t>
      </w:r>
    </w:p>
    <w:p w:rsidR="003358DE" w:rsidRDefault="003358DE">
      <w:pPr>
        <w:ind w:left="1416"/>
        <w:rPr>
          <w:color w:val="000000"/>
          <w:sz w:val="22"/>
          <w:lang w:val="nl-BE"/>
        </w:rPr>
      </w:pPr>
      <w:r>
        <w:rPr>
          <w:sz w:val="22"/>
          <w:lang w:val="nl-BE"/>
        </w:rPr>
        <w:t>1696</w:t>
      </w:r>
      <w:r>
        <w:rPr>
          <w:sz w:val="22"/>
          <w:lang w:val="nl-BE"/>
        </w:rPr>
        <w:tab/>
        <w:t xml:space="preserve"> </w:t>
      </w:r>
      <w:r>
        <w:rPr>
          <w:sz w:val="22"/>
          <w:lang w:val="nl-BE"/>
        </w:rPr>
        <w:tab/>
        <w:t xml:space="preserve">1932, 1 deel </w:t>
      </w:r>
    </w:p>
    <w:p w:rsidR="003358DE" w:rsidRDefault="003358DE">
      <w:pPr>
        <w:ind w:left="1416"/>
        <w:rPr>
          <w:color w:val="000000"/>
          <w:sz w:val="22"/>
          <w:lang w:val="nl-BE"/>
        </w:rPr>
      </w:pPr>
      <w:r>
        <w:rPr>
          <w:color w:val="000000"/>
          <w:sz w:val="22"/>
          <w:lang w:val="nl-BE"/>
        </w:rPr>
        <w:t>1697</w:t>
      </w:r>
      <w:r>
        <w:rPr>
          <w:color w:val="000000"/>
          <w:sz w:val="22"/>
          <w:lang w:val="nl-BE"/>
        </w:rPr>
        <w:tab/>
        <w:t xml:space="preserve"> </w:t>
      </w:r>
      <w:r>
        <w:rPr>
          <w:color w:val="000000"/>
          <w:sz w:val="22"/>
          <w:lang w:val="nl-BE"/>
        </w:rPr>
        <w:tab/>
        <w:t xml:space="preserve">bijgevoegd kohier, 1932, 1 katern    </w:t>
      </w:r>
    </w:p>
    <w:p w:rsidR="003358DE" w:rsidRDefault="003358DE">
      <w:pPr>
        <w:ind w:left="1416"/>
        <w:rPr>
          <w:color w:val="000000"/>
          <w:sz w:val="22"/>
          <w:lang w:val="nl-BE"/>
        </w:rPr>
      </w:pPr>
      <w:r>
        <w:rPr>
          <w:color w:val="000000"/>
          <w:sz w:val="22"/>
          <w:lang w:val="nl-BE"/>
        </w:rPr>
        <w:t>1698</w:t>
      </w:r>
      <w:r>
        <w:rPr>
          <w:color w:val="000000"/>
          <w:sz w:val="22"/>
          <w:lang w:val="nl-BE"/>
        </w:rPr>
        <w:tab/>
        <w:t xml:space="preserve"> </w:t>
      </w:r>
      <w:r>
        <w:rPr>
          <w:color w:val="000000"/>
          <w:sz w:val="22"/>
          <w:lang w:val="nl-BE"/>
        </w:rPr>
        <w:tab/>
        <w:t xml:space="preserve">1933, 1 katern    </w:t>
      </w:r>
    </w:p>
    <w:p w:rsidR="003358DE" w:rsidRDefault="003358DE">
      <w:pPr>
        <w:ind w:left="1416"/>
        <w:rPr>
          <w:sz w:val="22"/>
          <w:lang w:val="nl-BE"/>
        </w:rPr>
      </w:pPr>
      <w:r>
        <w:rPr>
          <w:color w:val="000000"/>
          <w:sz w:val="22"/>
          <w:lang w:val="nl-BE"/>
        </w:rPr>
        <w:t>1699</w:t>
      </w:r>
      <w:r>
        <w:rPr>
          <w:color w:val="000000"/>
          <w:sz w:val="22"/>
          <w:lang w:val="nl-BE"/>
        </w:rPr>
        <w:tab/>
      </w:r>
      <w:r>
        <w:rPr>
          <w:color w:val="000000"/>
          <w:sz w:val="22"/>
          <w:lang w:val="nl-BE"/>
        </w:rPr>
        <w:tab/>
        <w:t>bijgevoegde rol, 1933, 1 katern</w:t>
      </w:r>
    </w:p>
    <w:p w:rsidR="003358DE" w:rsidRDefault="003358DE">
      <w:pPr>
        <w:ind w:left="1416"/>
        <w:rPr>
          <w:sz w:val="22"/>
          <w:lang w:val="nl-BE"/>
        </w:rPr>
      </w:pPr>
      <w:r>
        <w:rPr>
          <w:sz w:val="22"/>
          <w:lang w:val="nl-BE"/>
        </w:rPr>
        <w:t>1700</w:t>
      </w:r>
      <w:r>
        <w:rPr>
          <w:sz w:val="22"/>
          <w:lang w:val="nl-BE"/>
        </w:rPr>
        <w:tab/>
        <w:t xml:space="preserve"> </w:t>
      </w:r>
      <w:r>
        <w:rPr>
          <w:sz w:val="22"/>
          <w:lang w:val="nl-BE"/>
        </w:rPr>
        <w:tab/>
        <w:t xml:space="preserve">1934, 1 deel  </w:t>
      </w:r>
    </w:p>
    <w:p w:rsidR="003358DE" w:rsidRDefault="003358DE">
      <w:pPr>
        <w:ind w:left="1416"/>
        <w:rPr>
          <w:color w:val="000000"/>
          <w:sz w:val="22"/>
          <w:lang w:val="nl-BE"/>
        </w:rPr>
      </w:pPr>
      <w:r>
        <w:rPr>
          <w:sz w:val="22"/>
          <w:lang w:val="nl-BE"/>
        </w:rPr>
        <w:t>1701</w:t>
      </w:r>
      <w:r>
        <w:rPr>
          <w:sz w:val="22"/>
          <w:lang w:val="nl-BE"/>
        </w:rPr>
        <w:tab/>
        <w:t xml:space="preserve"> </w:t>
      </w:r>
      <w:r>
        <w:rPr>
          <w:sz w:val="22"/>
          <w:lang w:val="nl-BE"/>
        </w:rPr>
        <w:tab/>
        <w:t xml:space="preserve">1935, 1 deel  </w:t>
      </w:r>
    </w:p>
    <w:p w:rsidR="003358DE" w:rsidRDefault="003358DE">
      <w:pPr>
        <w:ind w:left="1416"/>
        <w:rPr>
          <w:color w:val="000000"/>
          <w:sz w:val="22"/>
          <w:lang w:val="nl-BE"/>
        </w:rPr>
      </w:pPr>
      <w:r>
        <w:rPr>
          <w:color w:val="000000"/>
          <w:sz w:val="22"/>
          <w:lang w:val="nl-BE"/>
        </w:rPr>
        <w:t>1702</w:t>
      </w:r>
      <w:r>
        <w:rPr>
          <w:color w:val="000000"/>
          <w:sz w:val="22"/>
          <w:lang w:val="nl-BE"/>
        </w:rPr>
        <w:tab/>
      </w:r>
      <w:r>
        <w:rPr>
          <w:color w:val="000000"/>
          <w:sz w:val="22"/>
          <w:lang w:val="nl-BE"/>
        </w:rPr>
        <w:tab/>
        <w:t xml:space="preserve">1936, 1 katern    </w:t>
      </w:r>
    </w:p>
    <w:p w:rsidR="003358DE" w:rsidRDefault="003358DE">
      <w:pPr>
        <w:ind w:left="1416"/>
        <w:rPr>
          <w:color w:val="000000"/>
          <w:sz w:val="22"/>
          <w:lang w:val="nl-BE"/>
        </w:rPr>
      </w:pPr>
      <w:r>
        <w:rPr>
          <w:color w:val="000000"/>
          <w:sz w:val="22"/>
          <w:lang w:val="nl-BE"/>
        </w:rPr>
        <w:t>1703</w:t>
      </w:r>
      <w:r>
        <w:rPr>
          <w:color w:val="000000"/>
          <w:sz w:val="22"/>
          <w:lang w:val="nl-BE"/>
        </w:rPr>
        <w:tab/>
        <w:t xml:space="preserve"> </w:t>
      </w:r>
      <w:r>
        <w:rPr>
          <w:color w:val="000000"/>
          <w:sz w:val="22"/>
          <w:lang w:val="nl-BE"/>
        </w:rPr>
        <w:tab/>
        <w:t xml:space="preserve">1937, 1 katern    </w:t>
      </w:r>
    </w:p>
    <w:p w:rsidR="003358DE" w:rsidRDefault="003358DE">
      <w:pPr>
        <w:ind w:left="1416"/>
        <w:rPr>
          <w:sz w:val="22"/>
          <w:lang w:val="nl-BE"/>
        </w:rPr>
      </w:pPr>
      <w:r>
        <w:rPr>
          <w:color w:val="000000"/>
          <w:sz w:val="22"/>
          <w:lang w:val="nl-BE"/>
        </w:rPr>
        <w:t>1704</w:t>
      </w:r>
      <w:r>
        <w:rPr>
          <w:color w:val="000000"/>
          <w:sz w:val="22"/>
          <w:lang w:val="nl-BE"/>
        </w:rPr>
        <w:tab/>
        <w:t xml:space="preserve"> </w:t>
      </w:r>
      <w:r>
        <w:rPr>
          <w:color w:val="000000"/>
          <w:sz w:val="22"/>
          <w:lang w:val="nl-BE"/>
        </w:rPr>
        <w:tab/>
      </w:r>
      <w:r>
        <w:rPr>
          <w:sz w:val="22"/>
          <w:lang w:val="nl-BE"/>
        </w:rPr>
        <w:t>1</w:t>
      </w:r>
      <w:r>
        <w:rPr>
          <w:color w:val="000000"/>
          <w:sz w:val="22"/>
          <w:lang w:val="nl-BE"/>
        </w:rPr>
        <w:t xml:space="preserve">938, 1 katern    </w:t>
      </w:r>
    </w:p>
    <w:p w:rsidR="003358DE" w:rsidRDefault="003358DE">
      <w:pPr>
        <w:ind w:left="1416"/>
        <w:rPr>
          <w:sz w:val="22"/>
          <w:lang w:val="nl-BE"/>
        </w:rPr>
      </w:pPr>
      <w:r>
        <w:rPr>
          <w:sz w:val="22"/>
          <w:lang w:val="nl-BE"/>
        </w:rPr>
        <w:t>1705</w:t>
      </w:r>
      <w:r>
        <w:rPr>
          <w:sz w:val="22"/>
          <w:lang w:val="nl-BE"/>
        </w:rPr>
        <w:tab/>
        <w:t xml:space="preserve"> </w:t>
      </w:r>
      <w:r>
        <w:rPr>
          <w:sz w:val="22"/>
          <w:lang w:val="nl-BE"/>
        </w:rPr>
        <w:tab/>
        <w:t xml:space="preserve">1939, 1 katern </w:t>
      </w:r>
    </w:p>
    <w:p w:rsidR="003358DE" w:rsidRDefault="003358DE">
      <w:pPr>
        <w:ind w:left="2124" w:hanging="708"/>
        <w:rPr>
          <w:sz w:val="22"/>
          <w:lang w:val="nl-BE"/>
        </w:rPr>
      </w:pPr>
      <w:r>
        <w:rPr>
          <w:sz w:val="22"/>
          <w:lang w:val="nl-BE"/>
        </w:rPr>
        <w:t>1706</w:t>
      </w:r>
      <w:r>
        <w:rPr>
          <w:sz w:val="22"/>
          <w:lang w:val="nl-BE"/>
        </w:rPr>
        <w:tab/>
      </w:r>
      <w:r>
        <w:rPr>
          <w:sz w:val="22"/>
          <w:lang w:val="nl-BE"/>
        </w:rPr>
        <w:tab/>
      </w:r>
      <w:r>
        <w:rPr>
          <w:color w:val="000000"/>
          <w:sz w:val="22"/>
          <w:lang w:val="nl-BE"/>
        </w:rPr>
        <w:t>1940, 1 deel</w:t>
      </w:r>
    </w:p>
    <w:p w:rsidR="003358DE" w:rsidRDefault="003358DE">
      <w:pPr>
        <w:ind w:left="2124" w:hanging="708"/>
        <w:rPr>
          <w:sz w:val="22"/>
          <w:lang w:val="nl-BE"/>
        </w:rPr>
      </w:pPr>
      <w:r>
        <w:rPr>
          <w:sz w:val="22"/>
          <w:lang w:val="nl-BE"/>
        </w:rPr>
        <w:t>1707</w:t>
      </w:r>
      <w:r>
        <w:rPr>
          <w:sz w:val="22"/>
          <w:lang w:val="nl-BE"/>
        </w:rPr>
        <w:tab/>
      </w:r>
      <w:r>
        <w:rPr>
          <w:sz w:val="22"/>
          <w:lang w:val="nl-BE"/>
        </w:rPr>
        <w:tab/>
      </w:r>
      <w:r>
        <w:rPr>
          <w:color w:val="000000"/>
          <w:sz w:val="22"/>
          <w:lang w:val="nl-BE"/>
        </w:rPr>
        <w:t>1941, 1 deel</w:t>
      </w:r>
    </w:p>
    <w:p w:rsidR="003358DE" w:rsidRDefault="003358DE">
      <w:pPr>
        <w:ind w:left="1416"/>
        <w:rPr>
          <w:sz w:val="22"/>
          <w:lang w:val="nl-BE"/>
        </w:rPr>
      </w:pPr>
      <w:r>
        <w:rPr>
          <w:sz w:val="22"/>
          <w:lang w:val="nl-BE"/>
        </w:rPr>
        <w:t>1708</w:t>
      </w:r>
      <w:r>
        <w:rPr>
          <w:sz w:val="22"/>
          <w:lang w:val="nl-BE"/>
        </w:rPr>
        <w:tab/>
        <w:t xml:space="preserve"> </w:t>
      </w:r>
      <w:r>
        <w:rPr>
          <w:sz w:val="22"/>
          <w:lang w:val="nl-BE"/>
        </w:rPr>
        <w:tab/>
        <w:t xml:space="preserve">1942, 1 katern  </w:t>
      </w:r>
    </w:p>
    <w:p w:rsidR="003358DE" w:rsidRDefault="003358DE">
      <w:pPr>
        <w:ind w:left="1416"/>
        <w:rPr>
          <w:sz w:val="22"/>
        </w:rPr>
      </w:pPr>
      <w:r>
        <w:rPr>
          <w:sz w:val="22"/>
          <w:lang w:val="nl-BE"/>
        </w:rPr>
        <w:t>1709</w:t>
      </w:r>
      <w:r>
        <w:rPr>
          <w:sz w:val="22"/>
          <w:lang w:val="nl-BE"/>
        </w:rPr>
        <w:tab/>
        <w:t xml:space="preserve"> </w:t>
      </w:r>
      <w:r>
        <w:rPr>
          <w:sz w:val="22"/>
          <w:lang w:val="nl-BE"/>
        </w:rPr>
        <w:tab/>
        <w:t xml:space="preserve">1943,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ab/>
      </w:r>
      <w:r>
        <w:rPr>
          <w:sz w:val="22"/>
        </w:rPr>
        <w:tab/>
        <w:t>1710</w:t>
      </w:r>
      <w:r>
        <w:rPr>
          <w:sz w:val="22"/>
        </w:rPr>
        <w:tab/>
      </w:r>
      <w:r>
        <w:rPr>
          <w:sz w:val="22"/>
        </w:rPr>
        <w:tab/>
        <w:t xml:space="preserve">1944,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color w:val="008000"/>
          <w:sz w:val="22"/>
          <w:lang w:val="nl-BE"/>
        </w:rPr>
      </w:pPr>
      <w:r>
        <w:rPr>
          <w:sz w:val="22"/>
        </w:rPr>
        <w:tab/>
      </w:r>
      <w:r>
        <w:rPr>
          <w:sz w:val="22"/>
        </w:rPr>
        <w:tab/>
        <w:t>1711</w:t>
      </w:r>
      <w:r>
        <w:rPr>
          <w:sz w:val="22"/>
        </w:rPr>
        <w:tab/>
      </w:r>
      <w:r>
        <w:rPr>
          <w:sz w:val="22"/>
        </w:rPr>
        <w:tab/>
        <w:t xml:space="preserve">1945,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ind w:left="1410" w:hanging="1410"/>
        <w:rPr>
          <w:color w:val="000000"/>
          <w:sz w:val="22"/>
          <w:lang w:val="nl-BE"/>
        </w:rPr>
      </w:pPr>
      <w:r>
        <w:rPr>
          <w:color w:val="000000"/>
          <w:sz w:val="22"/>
          <w:lang w:val="nl-BE"/>
        </w:rPr>
        <w:t xml:space="preserve">1712 </w:t>
      </w:r>
      <w:r>
        <w:rPr>
          <w:color w:val="000000"/>
          <w:sz w:val="22"/>
          <w:lang w:val="nl-BE"/>
        </w:rPr>
        <w:tab/>
        <w:t xml:space="preserve">Kohier van de gemeentebelasting ten laste van de gebruikers van gebouwde en onbebouwde eigendommen op de basis van de hoofdsom van de grondbelasting voor de kerkfabriek van Lembeek 1931 – 1935, 1936, 1 katern </w:t>
      </w:r>
    </w:p>
    <w:p w:rsidR="003358DE" w:rsidRDefault="003358DE">
      <w:pPr>
        <w:ind w:left="1410" w:hanging="1410"/>
        <w:rPr>
          <w:color w:val="000000"/>
          <w:sz w:val="22"/>
          <w:lang w:val="nl-BE"/>
        </w:rPr>
      </w:pPr>
    </w:p>
    <w:p w:rsidR="003358DE" w:rsidRDefault="003358DE">
      <w:pPr>
        <w:ind w:left="1410" w:hanging="1410"/>
        <w:rPr>
          <w:color w:val="008000"/>
          <w:sz w:val="22"/>
          <w:lang w:val="nl-BE"/>
        </w:rPr>
      </w:pPr>
      <w:r>
        <w:rPr>
          <w:color w:val="000000"/>
          <w:sz w:val="22"/>
          <w:lang w:val="nl-BE"/>
        </w:rPr>
        <w:t xml:space="preserve">1713 </w:t>
      </w:r>
      <w:r>
        <w:rPr>
          <w:color w:val="000000"/>
          <w:sz w:val="22"/>
          <w:lang w:val="nl-BE"/>
        </w:rPr>
        <w:tab/>
        <w:t xml:space="preserve">Kohier betreffende de aanvullende rol van de gemeentebelasting ten laste van de gebruikers van gebouwde en onbebouwde eigendommen, op de basis van de hoofdsom van de grondbelasting (industriële gebouwen), 1932,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hanging="720"/>
        <w:rPr>
          <w:sz w:val="22"/>
        </w:rPr>
      </w:pPr>
      <w:r>
        <w:rPr>
          <w:sz w:val="22"/>
        </w:rPr>
        <w:t xml:space="preserve">1714            </w:t>
      </w:r>
      <w:r>
        <w:rPr>
          <w:sz w:val="22"/>
        </w:rPr>
        <w:tab/>
        <w:t xml:space="preserve">Briefwisseling en wetgeving m.b.t. kadastrale perequatie en de aanstelling </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van een gemeentelijke deskundige, 1933 – 1955, 1 pak</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ind w:left="1410" w:hanging="1410"/>
        <w:rPr>
          <w:sz w:val="22"/>
          <w:lang w:val="nl-BE"/>
        </w:rPr>
      </w:pPr>
      <w:r>
        <w:rPr>
          <w:color w:val="000000"/>
          <w:sz w:val="22"/>
          <w:lang w:val="nl-BE"/>
        </w:rPr>
        <w:t xml:space="preserve">1715 </w:t>
      </w:r>
      <w:r>
        <w:rPr>
          <w:color w:val="000000"/>
          <w:sz w:val="22"/>
          <w:lang w:val="nl-BE"/>
        </w:rPr>
        <w:tab/>
        <w:t xml:space="preserve">Brieven, blanco formulieren en nota’s betreffende de belastingen op het kadastraal inkomen, 1933 – 1937,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p>
    <w:p w:rsidR="003358DE" w:rsidRDefault="003358DE">
      <w:pPr>
        <w:rPr>
          <w:sz w:val="22"/>
        </w:rPr>
      </w:pPr>
      <w:r>
        <w:rPr>
          <w:color w:val="000000"/>
          <w:sz w:val="22"/>
          <w:lang w:val="nl-BE"/>
        </w:rPr>
        <w:t>1716</w:t>
      </w:r>
      <w:r>
        <w:rPr>
          <w:color w:val="000000"/>
          <w:sz w:val="22"/>
          <w:lang w:val="nl-BE"/>
        </w:rPr>
        <w:tab/>
        <w:t xml:space="preserve"> </w:t>
      </w:r>
      <w:r>
        <w:rPr>
          <w:color w:val="000000"/>
          <w:sz w:val="22"/>
          <w:lang w:val="nl-BE"/>
        </w:rPr>
        <w:tab/>
        <w:t xml:space="preserve">Brieven, nota’s en instructies betreffende de kadastrale aangiften, 1934 – 1962,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r>
        <w:rPr>
          <w:sz w:val="22"/>
        </w:rPr>
        <w:t>1717</w:t>
      </w:r>
      <w:r>
        <w:rPr>
          <w:sz w:val="22"/>
        </w:rPr>
        <w:tab/>
        <w:t xml:space="preserve">            Wetgeving, briefwisseling en jaarlijkse kadastrale staten, 1941 – 1976, 1 omslag</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rPr>
        <w:t>1718-1726</w:t>
      </w:r>
      <w:r>
        <w:rPr>
          <w:sz w:val="22"/>
        </w:rPr>
        <w:tab/>
      </w:r>
      <w:r>
        <w:rPr>
          <w:sz w:val="22"/>
        </w:rPr>
        <w:tab/>
        <w:t xml:space="preserve">Kohier van gebouwen die tijdelijk van grondbelasting vrijgesteld zijn, 1939, 1946 – 1952, 9 stukken </w:t>
      </w:r>
    </w:p>
    <w:p w:rsidR="003358DE" w:rsidRDefault="003358DE">
      <w:pPr>
        <w:ind w:left="1416" w:hanging="6"/>
        <w:rPr>
          <w:sz w:val="22"/>
        </w:rPr>
      </w:pPr>
      <w:r>
        <w:rPr>
          <w:sz w:val="22"/>
          <w:lang w:val="nl-BE"/>
        </w:rPr>
        <w:t>1718</w:t>
      </w:r>
      <w:r>
        <w:rPr>
          <w:sz w:val="22"/>
          <w:lang w:val="nl-BE"/>
        </w:rPr>
        <w:tab/>
        <w:t xml:space="preserve"> 1939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1719</w:t>
      </w:r>
      <w:r>
        <w:rPr>
          <w:sz w:val="22"/>
        </w:rPr>
        <w:tab/>
        <w:t xml:space="preserve">1946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1720</w:t>
      </w:r>
      <w:r>
        <w:rPr>
          <w:sz w:val="22"/>
        </w:rPr>
        <w:tab/>
        <w:t xml:space="preserve">1947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1721</w:t>
      </w:r>
      <w:r>
        <w:rPr>
          <w:sz w:val="22"/>
        </w:rPr>
        <w:tab/>
        <w:t xml:space="preserve">1948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1722</w:t>
      </w:r>
      <w:r>
        <w:rPr>
          <w:sz w:val="22"/>
        </w:rPr>
        <w:tab/>
        <w:t xml:space="preserve">1949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1723</w:t>
      </w:r>
      <w:r>
        <w:rPr>
          <w:sz w:val="22"/>
        </w:rPr>
        <w:tab/>
        <w:t xml:space="preserve">1950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1724</w:t>
      </w:r>
      <w:r>
        <w:rPr>
          <w:sz w:val="22"/>
        </w:rPr>
        <w:tab/>
        <w:t xml:space="preserve">bijgevoegde rol,1950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1725</w:t>
      </w:r>
      <w:r>
        <w:rPr>
          <w:sz w:val="22"/>
        </w:rPr>
        <w:tab/>
        <w:t xml:space="preserve">1951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sectPr w:rsidR="003358DE">
          <w:type w:val="continuous"/>
          <w:pgSz w:w="11906" w:h="16838"/>
          <w:pgMar w:top="1417" w:right="991" w:bottom="1417" w:left="1276" w:header="708" w:footer="708" w:gutter="0"/>
          <w:cols w:num="2" w:space="708"/>
          <w:docGrid w:linePitch="360"/>
        </w:sectPr>
      </w:pPr>
      <w:r>
        <w:rPr>
          <w:sz w:val="22"/>
        </w:rPr>
        <w:tab/>
      </w:r>
      <w:r>
        <w:rPr>
          <w:sz w:val="22"/>
        </w:rPr>
        <w:tab/>
        <w:t>1726</w:t>
      </w:r>
      <w:r>
        <w:rPr>
          <w:sz w:val="22"/>
        </w:rPr>
        <w:tab/>
        <w:t xml:space="preserve">1952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lang w:val="nl-BE"/>
        </w:rPr>
        <w:t xml:space="preserve">1727-1732 </w:t>
      </w:r>
      <w:r>
        <w:rPr>
          <w:sz w:val="22"/>
          <w:lang w:val="nl-BE"/>
        </w:rPr>
        <w:tab/>
        <w:t>Minuten van kohieren van de belasting op de bouwwerken, 1910, 1911, 1912, 1914 - 1915, 1917 – 1918, 7 stukken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sectPr w:rsidR="003358DE">
          <w:type w:val="continuous"/>
          <w:pgSz w:w="11906" w:h="16838"/>
          <w:pgMar w:top="1417" w:right="991" w:bottom="1417" w:left="1276" w:header="708" w:footer="708" w:gutter="0"/>
          <w:cols w:space="708"/>
          <w:docGrid w:linePitch="360"/>
        </w:sectPr>
      </w:pPr>
      <w:r>
        <w:rPr>
          <w:sz w:val="22"/>
          <w:lang w:val="nl-BE"/>
        </w:rPr>
        <w:tab/>
      </w:r>
      <w:r>
        <w:rPr>
          <w:sz w:val="22"/>
          <w:lang w:val="nl-BE"/>
        </w:rPr>
        <w:tab/>
        <w:t xml:space="preserve">1727 </w:t>
      </w:r>
      <w:r>
        <w:rPr>
          <w:sz w:val="22"/>
          <w:lang w:val="nl-BE"/>
        </w:rPr>
        <w:tab/>
        <w:t>1910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1728</w:t>
      </w:r>
      <w:r>
        <w:rPr>
          <w:sz w:val="22"/>
          <w:lang w:val="nl-BE"/>
        </w:rPr>
        <w:tab/>
        <w:t>1911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1729</w:t>
      </w:r>
      <w:r>
        <w:rPr>
          <w:sz w:val="22"/>
          <w:lang w:val="nl-BE"/>
        </w:rPr>
        <w:tab/>
        <w:t>1912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sectPr w:rsidR="003358DE">
          <w:type w:val="continuous"/>
          <w:pgSz w:w="11906" w:h="16838"/>
          <w:pgMar w:top="1417" w:right="991" w:bottom="1417" w:left="1276" w:header="708" w:footer="708" w:gutter="0"/>
          <w:cols w:space="708"/>
          <w:docGrid w:linePitch="360"/>
        </w:sectPr>
      </w:pPr>
      <w:r>
        <w:rPr>
          <w:sz w:val="22"/>
          <w:lang w:val="nl-BE"/>
        </w:rPr>
        <w:tab/>
      </w:r>
      <w:r>
        <w:rPr>
          <w:sz w:val="22"/>
          <w:lang w:val="nl-BE"/>
        </w:rPr>
        <w:tab/>
        <w:t>1730</w:t>
      </w:r>
      <w:r>
        <w:rPr>
          <w:sz w:val="22"/>
          <w:lang w:val="nl-BE"/>
        </w:rPr>
        <w:tab/>
        <w:t>1914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1731</w:t>
      </w:r>
      <w:r>
        <w:rPr>
          <w:sz w:val="22"/>
          <w:lang w:val="nl-BE"/>
        </w:rPr>
        <w:tab/>
        <w:t>1915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ab/>
      </w:r>
      <w:r>
        <w:rPr>
          <w:sz w:val="22"/>
          <w:lang w:val="nl-BE"/>
        </w:rPr>
        <w:tab/>
        <w:t>1732</w:t>
      </w:r>
      <w:r>
        <w:rPr>
          <w:sz w:val="22"/>
          <w:lang w:val="nl-BE"/>
        </w:rPr>
        <w:tab/>
        <w:t>1917-1918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lang w:val="nl-BE"/>
        </w:rPr>
        <w:tab/>
      </w:r>
      <w:r>
        <w:rPr>
          <w:sz w:val="22"/>
          <w:lang w:val="nl-BE"/>
        </w:rPr>
        <w:tab/>
      </w:r>
      <w:r>
        <w:rPr>
          <w:sz w:val="22"/>
          <w:lang w:val="nl-BE"/>
        </w:rPr>
        <w:tab/>
      </w:r>
      <w:r>
        <w:rPr>
          <w:sz w:val="16"/>
        </w:rPr>
        <w:t xml:space="preserve">met publicatie Le Mouvement Communal,  jg.1939, juli-augustus, nr. 219 en briefwiseling m.b.t. een vraag gericht </w:t>
      </w:r>
      <w:r>
        <w:rPr>
          <w:sz w:val="16"/>
        </w:rPr>
        <w:tab/>
      </w:r>
      <w:r>
        <w:rPr>
          <w:sz w:val="16"/>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sectPr w:rsidR="003358DE">
          <w:type w:val="continuous"/>
          <w:pgSz w:w="11906" w:h="16838"/>
          <w:pgMar w:top="1417" w:right="991" w:bottom="1417" w:left="1276" w:header="708" w:footer="708" w:gutter="0"/>
          <w:cols w:space="708"/>
          <w:docGrid w:linePitch="360"/>
        </w:sectPr>
      </w:pPr>
      <w:r>
        <w:rPr>
          <w:sz w:val="16"/>
        </w:rPr>
        <w:tab/>
      </w:r>
      <w:r>
        <w:rPr>
          <w:sz w:val="16"/>
        </w:rPr>
        <w:tab/>
      </w:r>
      <w:r>
        <w:rPr>
          <w:sz w:val="16"/>
        </w:rPr>
        <w:tab/>
        <w:t>aan de vereniging van steden en gemeenten m.b.t het betalen van de bouwtaks (1934)</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sectPr w:rsidR="003358DE">
          <w:type w:val="continuous"/>
          <w:pgSz w:w="11906" w:h="16838"/>
          <w:pgMar w:top="1417" w:right="991" w:bottom="1417" w:left="1276" w:header="708" w:footer="708" w:gutter="0"/>
          <w:cols w:num="2" w:space="708"/>
          <w:docGrid w:linePitch="360"/>
        </w:sectPr>
      </w:pPr>
      <w:r>
        <w:tab/>
      </w:r>
      <w:r>
        <w:tab/>
      </w:r>
    </w:p>
    <w:p w:rsidR="003358DE" w:rsidRDefault="003358DE">
      <w:pPr>
        <w:rPr>
          <w:color w:val="008000"/>
          <w:sz w:val="22"/>
          <w:lang w:val="nl-BE"/>
        </w:rPr>
      </w:pPr>
      <w:r>
        <w:rPr>
          <w:sz w:val="22"/>
        </w:rPr>
        <w:t>1733</w:t>
      </w:r>
      <w:r>
        <w:rPr>
          <w:sz w:val="22"/>
          <w:lang w:val="nl-BE"/>
        </w:rPr>
        <w:t xml:space="preserve"> </w:t>
      </w:r>
      <w:r>
        <w:rPr>
          <w:sz w:val="22"/>
          <w:lang w:val="nl-BE"/>
        </w:rPr>
        <w:tab/>
      </w:r>
      <w:r>
        <w:rPr>
          <w:sz w:val="22"/>
          <w:lang w:val="nl-BE"/>
        </w:rPr>
        <w:tab/>
        <w:t xml:space="preserve">Kohier van de gemeentelijke belasting op de onroerende goederen, 1914,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ind w:left="1410" w:hanging="1410"/>
        <w:rPr>
          <w:sz w:val="12"/>
          <w:lang w:val="nl-BE"/>
        </w:rPr>
      </w:pPr>
      <w:r>
        <w:rPr>
          <w:sz w:val="22"/>
          <w:lang w:val="nl-BE"/>
        </w:rPr>
        <w:t xml:space="preserve">1734 </w:t>
      </w:r>
      <w:r>
        <w:rPr>
          <w:sz w:val="22"/>
          <w:lang w:val="nl-BE"/>
        </w:rPr>
        <w:tab/>
        <w:t xml:space="preserve">Staten, nota’s en brieven betreffende de belasting op de gebouwen, 1924 – 1927, 1 omslag </w:t>
      </w:r>
    </w:p>
    <w:p w:rsidR="003358DE" w:rsidRDefault="003358DE">
      <w:pPr>
        <w:rPr>
          <w:sz w:val="1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1735-1772</w:t>
      </w:r>
      <w:r>
        <w:rPr>
          <w:sz w:val="22"/>
          <w:lang w:val="nl-BE"/>
        </w:rPr>
        <w:tab/>
        <w:t xml:space="preserve">Kohieren van de belasting op het bouwen en herbouwen, 1927 – 1937, 1939, 37 katernen   </w:t>
      </w:r>
    </w:p>
    <w:p w:rsidR="003358DE" w:rsidRDefault="003358DE">
      <w:pPr>
        <w:ind w:left="1416"/>
        <w:rPr>
          <w:sz w:val="22"/>
          <w:lang w:val="fr-FR"/>
        </w:rPr>
      </w:pPr>
      <w:r>
        <w:rPr>
          <w:sz w:val="22"/>
          <w:lang w:val="nl-BE"/>
        </w:rPr>
        <w:t xml:space="preserve">1735 </w:t>
      </w:r>
      <w:r>
        <w:rPr>
          <w:sz w:val="22"/>
          <w:lang w:val="nl-BE"/>
        </w:rPr>
        <w:tab/>
      </w:r>
      <w:r>
        <w:rPr>
          <w:sz w:val="22"/>
          <w:lang w:val="nl-BE"/>
        </w:rPr>
        <w:tab/>
        <w:t xml:space="preserve">1927 </w:t>
      </w:r>
    </w:p>
    <w:p w:rsidR="003358DE" w:rsidRDefault="003358DE">
      <w:pPr>
        <w:ind w:left="2832" w:hanging="1422"/>
        <w:rPr>
          <w:color w:val="000000"/>
          <w:sz w:val="22"/>
          <w:lang w:val="nl-BE"/>
        </w:rPr>
      </w:pPr>
      <w:r>
        <w:rPr>
          <w:sz w:val="22"/>
          <w:lang w:val="fr-FR"/>
        </w:rPr>
        <w:t xml:space="preserve">1736 </w:t>
      </w:r>
      <w:r>
        <w:rPr>
          <w:sz w:val="22"/>
          <w:lang w:val="fr-FR"/>
        </w:rPr>
        <w:tab/>
      </w:r>
      <w:r>
        <w:rPr>
          <w:sz w:val="22"/>
          <w:lang w:val="nl-BE"/>
        </w:rPr>
        <w:t>1928</w:t>
      </w:r>
      <w:r>
        <w:rPr>
          <w:color w:val="000000"/>
          <w:sz w:val="22"/>
          <w:lang w:val="nl-BE"/>
        </w:rPr>
        <w:t xml:space="preserve"> </w:t>
      </w:r>
    </w:p>
    <w:p w:rsidR="003358DE" w:rsidRDefault="003358DE">
      <w:pPr>
        <w:ind w:left="708" w:firstLine="708"/>
        <w:rPr>
          <w:color w:val="000000"/>
          <w:sz w:val="22"/>
          <w:lang w:val="nl-BE"/>
        </w:rPr>
      </w:pPr>
      <w:r>
        <w:rPr>
          <w:color w:val="000000"/>
          <w:sz w:val="22"/>
          <w:lang w:val="nl-BE"/>
        </w:rPr>
        <w:t>1737</w:t>
      </w:r>
      <w:r>
        <w:rPr>
          <w:color w:val="000000"/>
          <w:sz w:val="22"/>
          <w:lang w:val="nl-BE"/>
        </w:rPr>
        <w:tab/>
      </w:r>
      <w:r>
        <w:rPr>
          <w:color w:val="000000"/>
          <w:sz w:val="22"/>
          <w:lang w:val="nl-BE"/>
        </w:rPr>
        <w:tab/>
        <w:t xml:space="preserve">1929 </w:t>
      </w:r>
    </w:p>
    <w:p w:rsidR="003358DE" w:rsidRDefault="003358DE">
      <w:pPr>
        <w:ind w:left="1416"/>
        <w:rPr>
          <w:color w:val="000000"/>
          <w:sz w:val="22"/>
          <w:lang w:val="nl-BE"/>
        </w:rPr>
      </w:pPr>
      <w:r>
        <w:rPr>
          <w:color w:val="000000"/>
          <w:sz w:val="22"/>
          <w:lang w:val="nl-BE"/>
        </w:rPr>
        <w:t xml:space="preserve">1738-1739 </w:t>
      </w:r>
      <w:r>
        <w:rPr>
          <w:color w:val="000000"/>
          <w:sz w:val="22"/>
          <w:lang w:val="nl-BE"/>
        </w:rPr>
        <w:tab/>
        <w:t>1930</w:t>
      </w:r>
    </w:p>
    <w:p w:rsidR="003358DE" w:rsidRDefault="003358DE">
      <w:pPr>
        <w:ind w:left="1416"/>
        <w:rPr>
          <w:sz w:val="22"/>
          <w:lang w:val="nl-BE"/>
        </w:rPr>
      </w:pPr>
      <w:r>
        <w:rPr>
          <w:color w:val="000000"/>
          <w:sz w:val="22"/>
          <w:lang w:val="nl-BE"/>
        </w:rPr>
        <w:t>1740</w:t>
      </w:r>
      <w:r>
        <w:rPr>
          <w:color w:val="000000"/>
          <w:sz w:val="22"/>
          <w:lang w:val="nl-BE"/>
        </w:rPr>
        <w:tab/>
      </w:r>
      <w:r>
        <w:rPr>
          <w:color w:val="000000"/>
          <w:sz w:val="22"/>
          <w:lang w:val="nl-BE"/>
        </w:rPr>
        <w:tab/>
        <w:t>1931</w:t>
      </w:r>
    </w:p>
    <w:p w:rsidR="003358DE" w:rsidRDefault="003358DE">
      <w:pPr>
        <w:ind w:left="1416"/>
        <w:rPr>
          <w:sz w:val="22"/>
          <w:lang w:val="nl-BE"/>
        </w:rPr>
      </w:pPr>
      <w:r>
        <w:rPr>
          <w:sz w:val="22"/>
          <w:lang w:val="nl-BE"/>
        </w:rPr>
        <w:t xml:space="preserve">1741 </w:t>
      </w:r>
      <w:r>
        <w:rPr>
          <w:sz w:val="22"/>
          <w:lang w:val="nl-BE"/>
        </w:rPr>
        <w:tab/>
      </w:r>
      <w:r>
        <w:rPr>
          <w:sz w:val="22"/>
          <w:lang w:val="nl-BE"/>
        </w:rPr>
        <w:tab/>
        <w:t>1931 – 1932</w:t>
      </w:r>
      <w:r>
        <w:rPr>
          <w:sz w:val="22"/>
          <w:lang w:val="nl-BE"/>
        </w:rPr>
        <w:tab/>
      </w:r>
    </w:p>
    <w:p w:rsidR="003358DE" w:rsidRDefault="003358DE">
      <w:pPr>
        <w:ind w:left="1416"/>
        <w:rPr>
          <w:sz w:val="22"/>
          <w:lang w:val="nl-BE"/>
        </w:rPr>
      </w:pPr>
      <w:r>
        <w:rPr>
          <w:sz w:val="22"/>
          <w:lang w:val="nl-BE"/>
        </w:rPr>
        <w:t xml:space="preserve">1742 </w:t>
      </w:r>
      <w:r>
        <w:rPr>
          <w:sz w:val="22"/>
          <w:lang w:val="nl-BE"/>
        </w:rPr>
        <w:tab/>
      </w:r>
      <w:r>
        <w:rPr>
          <w:sz w:val="22"/>
          <w:lang w:val="nl-BE"/>
        </w:rPr>
        <w:tab/>
        <w:t>1932</w:t>
      </w:r>
    </w:p>
    <w:p w:rsidR="003358DE" w:rsidRDefault="003358DE">
      <w:pPr>
        <w:ind w:left="1416"/>
        <w:rPr>
          <w:sz w:val="22"/>
          <w:lang w:val="nl-BE"/>
        </w:rPr>
      </w:pPr>
      <w:r>
        <w:rPr>
          <w:sz w:val="22"/>
          <w:lang w:val="nl-BE"/>
        </w:rPr>
        <w:t>1743</w:t>
      </w:r>
      <w:r>
        <w:rPr>
          <w:sz w:val="22"/>
          <w:lang w:val="nl-BE"/>
        </w:rPr>
        <w:tab/>
      </w:r>
      <w:r>
        <w:rPr>
          <w:sz w:val="22"/>
          <w:lang w:val="nl-BE"/>
        </w:rPr>
        <w:tab/>
        <w:t>geannuleerd kohier, 1932</w:t>
      </w:r>
    </w:p>
    <w:p w:rsidR="003358DE" w:rsidRDefault="003358DE">
      <w:pPr>
        <w:ind w:left="1416"/>
        <w:rPr>
          <w:sz w:val="22"/>
          <w:lang w:val="nl-BE"/>
        </w:rPr>
      </w:pPr>
      <w:r>
        <w:rPr>
          <w:sz w:val="22"/>
          <w:lang w:val="nl-BE"/>
        </w:rPr>
        <w:t xml:space="preserve">1744-1746 </w:t>
      </w:r>
      <w:r>
        <w:rPr>
          <w:sz w:val="22"/>
          <w:lang w:val="nl-BE"/>
        </w:rPr>
        <w:tab/>
        <w:t>1933</w:t>
      </w:r>
    </w:p>
    <w:p w:rsidR="003358DE" w:rsidRDefault="003358DE">
      <w:pPr>
        <w:ind w:left="1416"/>
        <w:rPr>
          <w:sz w:val="22"/>
          <w:lang w:val="nl-BE"/>
        </w:rPr>
      </w:pPr>
      <w:r>
        <w:rPr>
          <w:sz w:val="22"/>
          <w:lang w:val="nl-BE"/>
        </w:rPr>
        <w:t>1747-1749</w:t>
      </w:r>
      <w:r>
        <w:rPr>
          <w:sz w:val="22"/>
          <w:lang w:val="nl-BE"/>
        </w:rPr>
        <w:tab/>
        <w:t>1934</w:t>
      </w:r>
      <w:r>
        <w:rPr>
          <w:color w:val="FF00FF"/>
          <w:sz w:val="22"/>
          <w:lang w:val="nl-BE"/>
        </w:rPr>
        <w:t xml:space="preserve"> </w:t>
      </w:r>
    </w:p>
    <w:p w:rsidR="003358DE" w:rsidRDefault="003358DE">
      <w:pPr>
        <w:ind w:left="1416"/>
        <w:rPr>
          <w:sz w:val="22"/>
          <w:szCs w:val="22"/>
          <w:lang w:val="nl-BE"/>
        </w:rPr>
      </w:pPr>
      <w:r>
        <w:rPr>
          <w:sz w:val="22"/>
          <w:lang w:val="nl-BE"/>
        </w:rPr>
        <w:t>1750-1753</w:t>
      </w:r>
      <w:r>
        <w:rPr>
          <w:sz w:val="22"/>
          <w:lang w:val="nl-BE"/>
        </w:rPr>
        <w:tab/>
        <w:t>1935</w:t>
      </w:r>
    </w:p>
    <w:p w:rsidR="003358DE" w:rsidRDefault="003358DE">
      <w:pPr>
        <w:ind w:left="1416"/>
        <w:rPr>
          <w:sz w:val="22"/>
          <w:szCs w:val="22"/>
          <w:lang w:val="nl-BE"/>
        </w:rPr>
      </w:pPr>
      <w:r>
        <w:rPr>
          <w:sz w:val="22"/>
          <w:szCs w:val="22"/>
          <w:lang w:val="nl-BE"/>
        </w:rPr>
        <w:t>1754</w:t>
      </w:r>
      <w:r>
        <w:rPr>
          <w:sz w:val="22"/>
          <w:szCs w:val="22"/>
          <w:lang w:val="nl-BE"/>
        </w:rPr>
        <w:tab/>
      </w:r>
      <w:r>
        <w:rPr>
          <w:sz w:val="22"/>
          <w:szCs w:val="22"/>
          <w:lang w:val="nl-BE"/>
        </w:rPr>
        <w:tab/>
        <w:t>aanvullend kohier, 1935</w:t>
      </w:r>
    </w:p>
    <w:p w:rsidR="003358DE" w:rsidRDefault="003358DE">
      <w:pPr>
        <w:ind w:left="1416"/>
        <w:rPr>
          <w:sz w:val="22"/>
          <w:lang w:val="nl-BE"/>
        </w:rPr>
      </w:pPr>
      <w:r>
        <w:rPr>
          <w:sz w:val="22"/>
          <w:szCs w:val="22"/>
          <w:lang w:val="nl-BE"/>
        </w:rPr>
        <w:t>1755</w:t>
      </w:r>
      <w:r>
        <w:rPr>
          <w:sz w:val="22"/>
          <w:szCs w:val="22"/>
          <w:lang w:val="nl-BE"/>
        </w:rPr>
        <w:tab/>
      </w:r>
      <w:r>
        <w:rPr>
          <w:sz w:val="22"/>
          <w:szCs w:val="22"/>
          <w:lang w:val="nl-BE"/>
        </w:rPr>
        <w:tab/>
        <w:t>kohier m.b.t. terugbetaling voor de riolen op de Prinsenbos, 1935</w:t>
      </w:r>
    </w:p>
    <w:p w:rsidR="003358DE" w:rsidRDefault="003358DE">
      <w:pPr>
        <w:ind w:left="1416"/>
        <w:rPr>
          <w:sz w:val="22"/>
          <w:lang w:val="nl-BE"/>
        </w:rPr>
      </w:pPr>
      <w:r>
        <w:rPr>
          <w:sz w:val="22"/>
          <w:lang w:val="nl-BE"/>
        </w:rPr>
        <w:t>1756-1764</w:t>
      </w:r>
      <w:r>
        <w:rPr>
          <w:sz w:val="22"/>
          <w:lang w:val="nl-BE"/>
        </w:rPr>
        <w:tab/>
        <w:t>1936</w:t>
      </w:r>
    </w:p>
    <w:p w:rsidR="003358DE" w:rsidRDefault="003358DE">
      <w:pPr>
        <w:ind w:left="1416"/>
        <w:rPr>
          <w:sz w:val="22"/>
          <w:szCs w:val="22"/>
          <w:lang w:val="nl-BE"/>
        </w:rPr>
      </w:pPr>
      <w:r>
        <w:rPr>
          <w:sz w:val="22"/>
          <w:lang w:val="nl-BE"/>
        </w:rPr>
        <w:t>1765-1771</w:t>
      </w:r>
      <w:r>
        <w:rPr>
          <w:sz w:val="22"/>
          <w:lang w:val="nl-BE"/>
        </w:rPr>
        <w:tab/>
        <w:t>1937</w:t>
      </w:r>
    </w:p>
    <w:p w:rsidR="003358DE" w:rsidRDefault="003358DE">
      <w:pPr>
        <w:ind w:left="1416"/>
        <w:rPr>
          <w:color w:val="FF00FF"/>
          <w:sz w:val="22"/>
          <w:lang w:val="nl-BE"/>
        </w:rPr>
      </w:pPr>
      <w:r>
        <w:rPr>
          <w:sz w:val="22"/>
          <w:szCs w:val="22"/>
          <w:lang w:val="nl-BE"/>
        </w:rPr>
        <w:t>1772</w:t>
      </w:r>
      <w:r>
        <w:rPr>
          <w:sz w:val="22"/>
          <w:szCs w:val="22"/>
          <w:lang w:val="nl-BE"/>
        </w:rPr>
        <w:tab/>
      </w:r>
      <w:r>
        <w:rPr>
          <w:sz w:val="22"/>
          <w:szCs w:val="22"/>
          <w:lang w:val="nl-BE"/>
        </w:rPr>
        <w:tab/>
        <w:t>1939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lang w:val="nl-BE"/>
        </w:rPr>
      </w:pPr>
    </w:p>
    <w:p w:rsidR="003358DE" w:rsidRDefault="003358DE">
      <w:pPr>
        <w:ind w:left="1410" w:hanging="1410"/>
        <w:rPr>
          <w:color w:val="008000"/>
          <w:sz w:val="22"/>
          <w:lang w:val="nl-BE"/>
        </w:rPr>
      </w:pPr>
      <w:r>
        <w:rPr>
          <w:color w:val="000000"/>
          <w:sz w:val="22"/>
          <w:lang w:val="nl-BE"/>
        </w:rPr>
        <w:t xml:space="preserve">1773 </w:t>
      </w:r>
      <w:r>
        <w:rPr>
          <w:color w:val="000000"/>
          <w:sz w:val="22"/>
          <w:lang w:val="nl-BE"/>
        </w:rPr>
        <w:tab/>
        <w:t xml:space="preserve">Briefwisseling en blanco formulieren betreffende de belasting op het bouwen en herbouwen, 1933,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ind w:left="1410" w:hanging="1410"/>
        <w:rPr>
          <w:color w:val="008000"/>
          <w:sz w:val="22"/>
          <w:lang w:val="nl-BE"/>
        </w:rPr>
      </w:pPr>
      <w:r>
        <w:rPr>
          <w:sz w:val="22"/>
          <w:lang w:val="nl-BE"/>
        </w:rPr>
        <w:t xml:space="preserve">1774 </w:t>
      </w:r>
      <w:r>
        <w:rPr>
          <w:sz w:val="22"/>
          <w:lang w:val="nl-BE"/>
        </w:rPr>
        <w:tab/>
        <w:t xml:space="preserve">Briefwisseling en uittreksel uit de notulen van het schepencollege betreffende de teruggave van de belastingen, 1967, 1972,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lang w:val="nl-BE"/>
        </w:rPr>
        <w:t>1775-1784</w:t>
      </w:r>
      <w:r>
        <w:rPr>
          <w:sz w:val="22"/>
          <w:lang w:val="nl-BE"/>
        </w:rPr>
        <w:tab/>
      </w:r>
      <w:r>
        <w:rPr>
          <w:sz w:val="22"/>
          <w:lang w:val="nl-BE"/>
        </w:rPr>
        <w:tab/>
        <w:t xml:space="preserve">Invorderingsstaten </w:t>
      </w:r>
      <w:r>
        <w:rPr>
          <w:color w:val="000000"/>
          <w:sz w:val="22"/>
          <w:lang w:val="nl-BE"/>
        </w:rPr>
        <w:t>betreffende de belasting op het bouwen en herbouwen</w:t>
      </w:r>
      <w:r>
        <w:rPr>
          <w:sz w:val="22"/>
          <w:lang w:val="nl-BE"/>
        </w:rPr>
        <w:t xml:space="preserve">, 1938 – 1956, 1976, 6 pakken, 3 omslagen en 5 stukken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6"/>
          <w:lang w:val="nl-BE"/>
        </w:rPr>
      </w:pPr>
      <w:r>
        <w:rPr>
          <w:sz w:val="22"/>
          <w:lang w:val="nl-BE"/>
        </w:rPr>
        <w:tab/>
      </w:r>
      <w:r>
        <w:rPr>
          <w:sz w:val="22"/>
          <w:lang w:val="nl-BE"/>
        </w:rPr>
        <w:tab/>
        <w:t>1775</w:t>
      </w:r>
      <w:r>
        <w:rPr>
          <w:sz w:val="22"/>
          <w:lang w:val="nl-BE"/>
        </w:rPr>
        <w:tab/>
        <w:t xml:space="preserve">1938 – 1941,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16"/>
          <w:lang w:val="nl-BE"/>
        </w:rPr>
        <w:t xml:space="preserve"> </w:t>
      </w:r>
      <w:r>
        <w:rPr>
          <w:sz w:val="16"/>
          <w:lang w:val="nl-BE"/>
        </w:rPr>
        <w:tab/>
      </w:r>
      <w:r>
        <w:rPr>
          <w:sz w:val="16"/>
          <w:lang w:val="nl-BE"/>
        </w:rPr>
        <w:tab/>
      </w:r>
      <w:r>
        <w:rPr>
          <w:sz w:val="16"/>
          <w:lang w:val="nl-BE"/>
        </w:rPr>
        <w:tab/>
      </w:r>
      <w:r>
        <w:rPr>
          <w:sz w:val="16"/>
          <w:lang w:val="nl-BE"/>
        </w:rPr>
        <w:tab/>
        <w:t>met uittreksels uit het register der beraadslagingen van de gemeenteraad</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ab/>
      </w:r>
      <w:r>
        <w:rPr>
          <w:sz w:val="22"/>
        </w:rPr>
        <w:tab/>
        <w:t>1776</w:t>
      </w:r>
      <w:r>
        <w:rPr>
          <w:sz w:val="22"/>
        </w:rPr>
        <w:tab/>
        <w:t>1941 – 1951, 1</w:t>
      </w:r>
      <w:r>
        <w:rPr>
          <w:sz w:val="22"/>
          <w:lang w:val="nl-BE"/>
        </w:rPr>
        <w:t xml:space="preserve">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ab/>
      </w:r>
      <w:r>
        <w:rPr>
          <w:sz w:val="22"/>
        </w:rPr>
        <w:tab/>
        <w:t>1777</w:t>
      </w:r>
      <w:r>
        <w:rPr>
          <w:sz w:val="22"/>
        </w:rPr>
        <w:tab/>
        <w:t xml:space="preserve">1952, 1 </w:t>
      </w:r>
      <w:r>
        <w:rPr>
          <w:sz w:val="22"/>
          <w:lang w:val="nl-BE"/>
        </w:rPr>
        <w:t>omslag</w:t>
      </w:r>
      <w:r>
        <w:rPr>
          <w:sz w:val="22"/>
        </w:rPr>
        <w:t xml:space="preserve">  </w:t>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ab/>
      </w:r>
      <w:r>
        <w:rPr>
          <w:sz w:val="22"/>
        </w:rPr>
        <w:tab/>
        <w:t>1778</w:t>
      </w:r>
      <w:r>
        <w:rPr>
          <w:sz w:val="22"/>
        </w:rPr>
        <w:tab/>
        <w:t xml:space="preserve">1953, 1 </w:t>
      </w:r>
      <w:r>
        <w:rPr>
          <w:sz w:val="22"/>
          <w:lang w:val="nl-BE"/>
        </w:rPr>
        <w:t>omslag</w:t>
      </w:r>
      <w:r>
        <w:rPr>
          <w:sz w:val="22"/>
        </w:rPr>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ab/>
      </w:r>
      <w:r>
        <w:rPr>
          <w:sz w:val="22"/>
        </w:rPr>
        <w:tab/>
        <w:t>1779</w:t>
      </w:r>
      <w:r>
        <w:rPr>
          <w:sz w:val="22"/>
        </w:rPr>
        <w:tab/>
        <w:t xml:space="preserve">1953 – 1954, 1 </w:t>
      </w:r>
      <w:r>
        <w:rPr>
          <w:sz w:val="22"/>
          <w:lang w:val="nl-BE"/>
        </w:rPr>
        <w:t>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rPr>
        <w:tab/>
      </w:r>
      <w:r>
        <w:rPr>
          <w:sz w:val="22"/>
        </w:rPr>
        <w:tab/>
        <w:t>1780</w:t>
      </w:r>
      <w:r>
        <w:rPr>
          <w:sz w:val="22"/>
        </w:rPr>
        <w:tab/>
        <w:t xml:space="preserve">1955 – 1956,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lang w:val="nl-BE"/>
        </w:rPr>
        <w:tab/>
      </w:r>
      <w:r>
        <w:rPr>
          <w:sz w:val="22"/>
          <w:lang w:val="nl-BE"/>
        </w:rPr>
        <w:tab/>
        <w:t xml:space="preserve">1781 </w:t>
      </w:r>
      <w:r>
        <w:rPr>
          <w:sz w:val="22"/>
          <w:lang w:val="nl-BE"/>
        </w:rPr>
        <w:tab/>
        <w:t xml:space="preserve">1942 – 1943, 5 stukken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lang w:val="nl-BE"/>
        </w:rPr>
        <w:tab/>
      </w:r>
      <w:r>
        <w:rPr>
          <w:sz w:val="22"/>
          <w:lang w:val="nl-BE"/>
        </w:rPr>
        <w:tab/>
      </w:r>
      <w:r>
        <w:rPr>
          <w:sz w:val="22"/>
        </w:rPr>
        <w:t>1782</w:t>
      </w:r>
      <w:r>
        <w:rPr>
          <w:sz w:val="22"/>
        </w:rPr>
        <w:tab/>
        <w:t xml:space="preserve">1962 – 1970, 1972,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t xml:space="preserve"> </w:t>
      </w:r>
      <w:r>
        <w:rPr>
          <w:sz w:val="16"/>
        </w:rPr>
        <w:t xml:space="preserve">met briefwisseling en aangifteformulieren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color w:val="FF00FF"/>
          <w:sz w:val="22"/>
        </w:rPr>
      </w:pPr>
      <w:r>
        <w:rPr>
          <w:sz w:val="22"/>
        </w:rPr>
        <w:tab/>
      </w:r>
      <w:r>
        <w:rPr>
          <w:sz w:val="22"/>
        </w:rPr>
        <w:tab/>
        <w:t>1783</w:t>
      </w:r>
      <w:r>
        <w:rPr>
          <w:sz w:val="22"/>
        </w:rPr>
        <w:tab/>
        <w:t xml:space="preserve">1974,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16"/>
        </w:rPr>
      </w:pPr>
      <w:r>
        <w:rPr>
          <w:color w:val="FF00FF"/>
          <w:sz w:val="22"/>
        </w:rPr>
        <w:tab/>
      </w:r>
      <w:r>
        <w:rPr>
          <w:color w:val="FF00FF"/>
          <w:sz w:val="22"/>
        </w:rPr>
        <w:tab/>
      </w:r>
      <w:r>
        <w:rPr>
          <w:color w:val="FF00FF"/>
          <w:sz w:val="22"/>
        </w:rPr>
        <w:tab/>
      </w:r>
      <w:r>
        <w:rPr>
          <w:sz w:val="22"/>
        </w:rPr>
        <w:t>1784</w:t>
      </w:r>
      <w:r>
        <w:rPr>
          <w:sz w:val="22"/>
        </w:rPr>
        <w:tab/>
        <w:t xml:space="preserve">1974 – 1976,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16"/>
        </w:rPr>
        <w:tab/>
      </w:r>
      <w:r>
        <w:rPr>
          <w:sz w:val="16"/>
        </w:rPr>
        <w:tab/>
      </w:r>
      <w:r>
        <w:rPr>
          <w:sz w:val="16"/>
        </w:rPr>
        <w:tab/>
        <w:t xml:space="preserve"> met briefwisseling en uittreksels uit het register van de beraadslagingen van de gemeenteraad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r>
        <w:rPr>
          <w:sz w:val="16"/>
        </w:rPr>
        <w:tab/>
      </w:r>
      <w:r>
        <w:rPr>
          <w:sz w:val="16"/>
        </w:rPr>
        <w:tab/>
      </w:r>
      <w:r>
        <w:rPr>
          <w:sz w:val="16"/>
        </w:rPr>
        <w:tab/>
        <w:t xml:space="preserve"> betreffende de belasting op het bouwen en herbouwen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r>
        <w:rPr>
          <w:sz w:val="22"/>
        </w:rPr>
        <w:t xml:space="preserve">1785 </w:t>
      </w:r>
      <w:r>
        <w:rPr>
          <w:sz w:val="22"/>
        </w:rPr>
        <w:tab/>
        <w:t xml:space="preserve">             Briefwisseling en staten m.b.t. de belasting op zwemkommen, 1950 – 1965, 1 omslag</w:t>
      </w:r>
      <w:r>
        <w:rPr>
          <w:sz w:val="12"/>
        </w:rPr>
        <w:tab/>
      </w:r>
      <w:r>
        <w:rPr>
          <w:sz w:val="12"/>
        </w:rPr>
        <w:tab/>
      </w:r>
      <w:r>
        <w:rPr>
          <w:sz w:val="12"/>
        </w:rPr>
        <w:tab/>
      </w:r>
      <w:r>
        <w:rPr>
          <w:sz w:val="12"/>
        </w:rPr>
        <w:tab/>
      </w:r>
      <w:r>
        <w:rPr>
          <w:sz w:val="12"/>
        </w:rPr>
        <w:tab/>
      </w:r>
      <w:r>
        <w:rPr>
          <w:sz w:val="12"/>
        </w:rPr>
        <w:tab/>
      </w:r>
      <w:r>
        <w:rPr>
          <w:sz w:val="1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p>
    <w:p w:rsidR="003358DE" w:rsidRDefault="003358DE">
      <w:pPr>
        <w:ind w:left="1410" w:hanging="1410"/>
        <w:rPr>
          <w:color w:val="FF0000"/>
          <w:lang w:val="nl-BE"/>
        </w:rPr>
      </w:pPr>
      <w:r>
        <w:rPr>
          <w:sz w:val="22"/>
          <w:lang w:val="nl-BE"/>
        </w:rPr>
        <w:t xml:space="preserve">1786 </w:t>
      </w:r>
      <w:r>
        <w:rPr>
          <w:sz w:val="22"/>
          <w:lang w:val="nl-BE"/>
        </w:rPr>
        <w:tab/>
      </w:r>
      <w:r>
        <w:rPr>
          <w:sz w:val="22"/>
          <w:lang w:val="nl-BE"/>
        </w:rPr>
        <w:tab/>
        <w:t xml:space="preserve">Briefwisseling betreffende de belasting op de kermisattracties,  1970 – 1973,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ind w:left="1410" w:hanging="1410"/>
        <w:rPr>
          <w:sz w:val="16"/>
          <w:lang w:val="nl-BE"/>
        </w:rPr>
      </w:pPr>
      <w:r>
        <w:rPr>
          <w:sz w:val="22"/>
          <w:lang w:val="nl-BE"/>
        </w:rPr>
        <w:t xml:space="preserve">1787 </w:t>
      </w:r>
      <w:r>
        <w:rPr>
          <w:sz w:val="22"/>
          <w:lang w:val="nl-BE"/>
        </w:rPr>
        <w:tab/>
        <w:t xml:space="preserve">Kohier van de belasting op het vee: Belasting geheven op het vee. Kohier der sommen welke ingevolge de bepalingen der wet van 12 julij …alle de eigenaren van Vee zullen moeten voldaan, 1823, 1 katern </w:t>
      </w:r>
    </w:p>
    <w:p w:rsidR="003358DE" w:rsidRDefault="003358DE">
      <w:pPr>
        <w:ind w:left="702" w:firstLine="708"/>
        <w:rPr>
          <w:sz w:val="22"/>
          <w:lang w:val="nl-BE"/>
        </w:rPr>
      </w:pPr>
      <w:r>
        <w:rPr>
          <w:sz w:val="16"/>
          <w:lang w:val="nl-BE"/>
        </w:rPr>
        <w:t>Beschadigd</w:t>
      </w:r>
      <w:r>
        <w:rPr>
          <w:sz w:val="16"/>
          <w:lang w:val="nl-BE"/>
        </w:rPr>
        <w:tab/>
      </w:r>
      <w:r>
        <w:rPr>
          <w:sz w:val="16"/>
          <w:lang w:val="nl-BE"/>
        </w:rPr>
        <w:tab/>
      </w:r>
      <w:r>
        <w:rPr>
          <w:sz w:val="16"/>
          <w:lang w:val="nl-BE"/>
        </w:rPr>
        <w:tab/>
      </w:r>
      <w:r>
        <w:rPr>
          <w:sz w:val="16"/>
          <w:lang w:val="nl-BE"/>
        </w:rPr>
        <w:tab/>
      </w:r>
      <w:r>
        <w:rPr>
          <w:color w:val="008000"/>
          <w:sz w:val="16"/>
          <w:lang w:val="nl-BE"/>
        </w:rPr>
        <w:tab/>
      </w:r>
      <w:r>
        <w:rPr>
          <w:color w:val="008000"/>
          <w:sz w:val="16"/>
          <w:lang w:val="nl-BE"/>
        </w:rPr>
        <w:tab/>
      </w:r>
      <w:r>
        <w:rPr>
          <w:color w:val="008000"/>
          <w:sz w:val="16"/>
          <w:lang w:val="nl-BE"/>
        </w:rPr>
        <w:tab/>
      </w:r>
      <w:r>
        <w:rPr>
          <w:color w:val="008000"/>
          <w:sz w:val="16"/>
          <w:lang w:val="nl-BE"/>
        </w:rPr>
        <w:tab/>
      </w:r>
      <w:r>
        <w:rPr>
          <w:color w:val="008000"/>
          <w:sz w:val="16"/>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color w:val="FF0000"/>
          <w:lang w:val="nl-BE"/>
        </w:rPr>
      </w:pPr>
      <w:r>
        <w:rPr>
          <w:sz w:val="22"/>
          <w:lang w:val="nl-BE"/>
        </w:rPr>
        <w:t xml:space="preserve">1788 </w:t>
      </w:r>
      <w:r>
        <w:rPr>
          <w:sz w:val="22"/>
          <w:lang w:val="nl-BE"/>
        </w:rPr>
        <w:tab/>
      </w:r>
      <w:r>
        <w:rPr>
          <w:sz w:val="22"/>
          <w:lang w:val="nl-BE"/>
        </w:rPr>
        <w:tab/>
        <w:t xml:space="preserve">Kohier van de gemeentebelasting op de gereserveerde jachten met staat van de eigendommen en ontvangstbewijzen, dienstjaar 1914,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lang w:val="nl-BE"/>
        </w:rPr>
      </w:pPr>
    </w:p>
    <w:p w:rsidR="003358DE" w:rsidRDefault="003358DE">
      <w:pPr>
        <w:pStyle w:val="Voetnoottekst"/>
        <w:numPr>
          <w:ilvl w:val="0"/>
          <w:numId w:val="51"/>
        </w:numPr>
        <w:tabs>
          <w:tab w:val="left" w:pos="0"/>
          <w:tab w:val="left" w:pos="720"/>
          <w:tab w:val="left" w:pos="1418"/>
          <w:tab w:val="left" w:pos="18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815"/>
      </w:pPr>
      <w:r>
        <w:rPr>
          <w:bCs/>
          <w:sz w:val="22"/>
        </w:rPr>
        <w:t>Verhaalbelastingen en retributies</w:t>
      </w:r>
    </w:p>
    <w:p w:rsidR="003358DE" w:rsidRDefault="003358DE">
      <w:pPr>
        <w:pStyle w:val="Voetnootteks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p>
    <w:p w:rsidR="003358DE" w:rsidRDefault="003358DE">
      <w:pPr>
        <w:ind w:left="1410" w:hanging="1410"/>
        <w:rPr>
          <w:sz w:val="22"/>
          <w:szCs w:val="22"/>
          <w:lang w:val="nl-BE"/>
        </w:rPr>
      </w:pPr>
      <w:r>
        <w:rPr>
          <w:sz w:val="22"/>
        </w:rPr>
        <w:t>1789-1795</w:t>
      </w:r>
      <w:r>
        <w:rPr>
          <w:sz w:val="22"/>
        </w:rPr>
        <w:tab/>
      </w:r>
      <w:r>
        <w:rPr>
          <w:sz w:val="22"/>
        </w:rPr>
        <w:tab/>
        <w:t xml:space="preserve">Dossiers m.b.t. het vaststellen van verhaalbelastingen en retributies, 1933 – 1976, 6 omslagen en 4 stukken </w:t>
      </w:r>
    </w:p>
    <w:p w:rsidR="003358DE" w:rsidRDefault="003358DE">
      <w:pPr>
        <w:ind w:left="2268" w:hanging="858"/>
        <w:rPr>
          <w:sz w:val="22"/>
          <w:lang w:val="nl-BE"/>
        </w:rPr>
      </w:pPr>
      <w:r>
        <w:rPr>
          <w:sz w:val="22"/>
          <w:szCs w:val="22"/>
          <w:lang w:val="nl-BE"/>
        </w:rPr>
        <w:t>1789</w:t>
      </w:r>
      <w:r>
        <w:rPr>
          <w:lang w:val="nl-BE"/>
        </w:rPr>
        <w:tab/>
      </w:r>
      <w:r>
        <w:rPr>
          <w:sz w:val="22"/>
          <w:lang w:val="nl-BE"/>
        </w:rPr>
        <w:t xml:space="preserve">belasting op honden, 1933,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22"/>
          <w:lang w:val="nl-BE"/>
        </w:rPr>
        <w:tab/>
        <w:t xml:space="preserve">1790 </w:t>
      </w:r>
      <w:r>
        <w:rPr>
          <w:sz w:val="22"/>
          <w:lang w:val="nl-BE"/>
        </w:rPr>
        <w:tab/>
      </w:r>
      <w:r>
        <w:rPr>
          <w:sz w:val="22"/>
          <w:lang w:val="nl-BE"/>
        </w:rPr>
        <w:tab/>
        <w:t xml:space="preserve">reglement en de belasting op de riolen (1934 – 1935) en leegpompen van regenwater-riool en aalputten (1971), 1934 – 1935, 1971, 4 stukken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22"/>
        </w:rPr>
        <w:tab/>
        <w:t>1791</w:t>
      </w:r>
      <w:r>
        <w:rPr>
          <w:sz w:val="22"/>
        </w:rPr>
        <w:tab/>
      </w:r>
      <w:r>
        <w:rPr>
          <w:sz w:val="22"/>
        </w:rPr>
        <w:tab/>
        <w:t>belasting op de rioolaansluiting, 1934 – 1954, 1 omslag</w:t>
      </w:r>
      <w:r>
        <w:rPr>
          <w:sz w:val="22"/>
        </w:rPr>
        <w:tab/>
      </w:r>
      <w:r>
        <w:rPr>
          <w:sz w:val="22"/>
        </w:rPr>
        <w:tab/>
      </w:r>
    </w:p>
    <w:p w:rsidR="003358DE" w:rsidRDefault="003358DE">
      <w:pPr>
        <w:pStyle w:val="Voetnoottekst"/>
        <w:tabs>
          <w:tab w:val="left" w:pos="0"/>
          <w:tab w:val="left" w:pos="720"/>
          <w:tab w:val="left" w:pos="1418"/>
          <w:tab w:val="left" w:pos="2880"/>
          <w:tab w:val="left" w:pos="3600"/>
          <w:tab w:val="left" w:pos="4320"/>
          <w:tab w:val="left" w:pos="453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22"/>
        </w:rPr>
        <w:tab/>
        <w:t>1792</w:t>
      </w:r>
      <w:r>
        <w:rPr>
          <w:sz w:val="22"/>
        </w:rPr>
        <w:tab/>
        <w:t>belasting op het lijkenvervoer en ontgraving,  1945 – 1976, 1 omslag</w:t>
      </w:r>
      <w:r>
        <w:rPr>
          <w:sz w:val="22"/>
        </w:rPr>
        <w:tab/>
      </w:r>
      <w:r>
        <w:rPr>
          <w:sz w:val="22"/>
        </w:rPr>
        <w:tab/>
      </w:r>
    </w:p>
    <w:p w:rsidR="003358DE" w:rsidRDefault="003358DE">
      <w:pPr>
        <w:pStyle w:val="Voetnoottekst"/>
        <w:tabs>
          <w:tab w:val="left" w:pos="0"/>
          <w:tab w:val="left" w:pos="720"/>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134"/>
        <w:rPr>
          <w:sz w:val="22"/>
        </w:rPr>
      </w:pPr>
      <w:r>
        <w:rPr>
          <w:sz w:val="22"/>
        </w:rPr>
        <w:tab/>
        <w:t xml:space="preserve">1793       belasting op het lijkenvervoer, ontgravingen en het gebruik van een   </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22"/>
        </w:rPr>
        <w:tab/>
      </w:r>
      <w:r>
        <w:rPr>
          <w:sz w:val="22"/>
        </w:rPr>
        <w:tab/>
        <w:t>voorlopige grafkelder en invorderingsstaten, 1948 – 1976, 1 omslag</w:t>
      </w:r>
      <w:r>
        <w:rPr>
          <w:sz w:val="22"/>
        </w:rPr>
        <w:tab/>
      </w:r>
      <w:r>
        <w:rPr>
          <w:sz w:val="22"/>
        </w:rPr>
        <w:tab/>
      </w:r>
      <w:r>
        <w:rPr>
          <w:sz w:val="22"/>
        </w:rPr>
        <w:tab/>
      </w:r>
      <w:r>
        <w:rPr>
          <w:sz w:val="22"/>
        </w:rPr>
        <w:tab/>
      </w:r>
    </w:p>
    <w:p w:rsidR="003358DE" w:rsidRDefault="003358DE">
      <w:pPr>
        <w:pStyle w:val="Voetnoottekst"/>
        <w:tabs>
          <w:tab w:val="left" w:pos="0"/>
          <w:tab w:val="left" w:pos="720"/>
          <w:tab w:val="left" w:pos="1418"/>
          <w:tab w:val="left" w:pos="22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134"/>
        <w:rPr>
          <w:sz w:val="22"/>
        </w:rPr>
      </w:pPr>
      <w:r>
        <w:rPr>
          <w:sz w:val="22"/>
        </w:rPr>
        <w:tab/>
        <w:t xml:space="preserve">1794 </w:t>
      </w:r>
      <w:r>
        <w:rPr>
          <w:sz w:val="22"/>
        </w:rPr>
        <w:tab/>
        <w:t xml:space="preserve">belasting op de wateruitbreiding in de Mimosa-, Rozen- en Tulpenstraat,   </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16"/>
        </w:rPr>
      </w:pPr>
      <w:r>
        <w:rPr>
          <w:sz w:val="22"/>
        </w:rPr>
        <w:tab/>
      </w:r>
      <w:r>
        <w:rPr>
          <w:sz w:val="22"/>
        </w:rPr>
        <w:tab/>
        <w:t>1955 – 1964, 1 omslag</w:t>
      </w:r>
      <w:r>
        <w:rPr>
          <w:sz w:val="22"/>
        </w:rPr>
        <w:tab/>
      </w:r>
      <w:r>
        <w:rPr>
          <w:sz w:val="22"/>
        </w:rPr>
        <w:tab/>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16"/>
        </w:rPr>
        <w:t xml:space="preserve"> </w:t>
      </w:r>
      <w:r>
        <w:rPr>
          <w:sz w:val="16"/>
        </w:rPr>
        <w:tab/>
      </w:r>
      <w:r>
        <w:rPr>
          <w:sz w:val="16"/>
        </w:rPr>
        <w:tab/>
      </w:r>
      <w:r>
        <w:rPr>
          <w:sz w:val="16"/>
        </w:rPr>
        <w:tab/>
        <w:t>met 3 plannen, 1958 – 1961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lang w:val="nl-BE"/>
        </w:rPr>
      </w:pPr>
      <w:r>
        <w:rPr>
          <w:sz w:val="22"/>
        </w:rPr>
        <w:tab/>
      </w:r>
      <w:r>
        <w:rPr>
          <w:sz w:val="22"/>
          <w:lang w:val="nl-BE"/>
        </w:rPr>
        <w:t>1795</w:t>
      </w:r>
      <w:r>
        <w:rPr>
          <w:sz w:val="22"/>
          <w:lang w:val="nl-BE"/>
        </w:rPr>
        <w:tab/>
        <w:t xml:space="preserve">  wegen- en rioleringswerken, 1976,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sz w:val="22"/>
        </w:rPr>
        <w:t>1796</w:t>
      </w:r>
      <w:r>
        <w:rPr>
          <w:sz w:val="22"/>
        </w:rPr>
        <w:tab/>
      </w:r>
      <w:r>
        <w:rPr>
          <w:sz w:val="22"/>
        </w:rPr>
        <w:tab/>
      </w:r>
      <w:r>
        <w:rPr>
          <w:sz w:val="22"/>
        </w:rPr>
        <w:tab/>
        <w:t xml:space="preserve">Uittreksels uit het register van de beraadslagingen van de gemeenteraad m.b.t. de  goedkeuring van verhaalbelastingen, 1971 – 1975,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rPr>
        <w:t>1797-1821</w:t>
      </w:r>
      <w:r>
        <w:rPr>
          <w:sz w:val="22"/>
        </w:rPr>
        <w:tab/>
        <w:t>‘</w:t>
      </w:r>
      <w:r>
        <w:rPr>
          <w:sz w:val="22"/>
          <w:lang w:val="fr-FR"/>
        </w:rPr>
        <w:t xml:space="preserve">Rôle d’imposition pour l’entretien et l’amélioration de la Voirie Vicinale / </w:t>
      </w:r>
      <w:r>
        <w:rPr>
          <w:sz w:val="22"/>
        </w:rPr>
        <w:t>Belastingsrol voor het onderhoud en de verbetering van de buurtwegen’</w:t>
      </w:r>
      <w:r>
        <w:rPr>
          <w:sz w:val="22"/>
          <w:lang w:val="nl-BE"/>
        </w:rPr>
        <w:t>, kohieren van de belasting voor het onderhoud en de verbetering van de Buurtwegen, dienstjaar, 1854, 1857 – 1883, 1901 – 1923, 1 deel en 24 katernen</w:t>
      </w:r>
    </w:p>
    <w:p w:rsidR="003358DE" w:rsidRDefault="003358DE">
      <w:pPr>
        <w:ind w:left="2832" w:hanging="1416"/>
        <w:rPr>
          <w:sz w:val="22"/>
          <w:lang w:val="fr-FR"/>
        </w:rPr>
      </w:pPr>
      <w:r>
        <w:rPr>
          <w:sz w:val="22"/>
          <w:lang w:val="nl-BE"/>
        </w:rPr>
        <w:t xml:space="preserve">1797 </w:t>
      </w:r>
      <w:r>
        <w:rPr>
          <w:sz w:val="22"/>
          <w:lang w:val="nl-BE"/>
        </w:rPr>
        <w:tab/>
        <w:t xml:space="preserve">1854, 1 katern  </w:t>
      </w:r>
    </w:p>
    <w:p w:rsidR="003358DE" w:rsidRDefault="003358DE">
      <w:pPr>
        <w:ind w:left="2835" w:hanging="1417"/>
        <w:rPr>
          <w:sz w:val="22"/>
          <w:lang w:val="nl-BE"/>
        </w:rPr>
      </w:pPr>
      <w:r>
        <w:rPr>
          <w:sz w:val="22"/>
          <w:lang w:val="fr-FR"/>
        </w:rPr>
        <w:t>1798</w:t>
      </w:r>
      <w:r>
        <w:rPr>
          <w:color w:val="000000"/>
          <w:sz w:val="22"/>
          <w:lang w:val="fr-FR"/>
        </w:rPr>
        <w:t xml:space="preserve"> </w:t>
      </w:r>
      <w:r>
        <w:rPr>
          <w:color w:val="000000"/>
          <w:sz w:val="22"/>
          <w:lang w:val="fr-FR"/>
        </w:rPr>
        <w:tab/>
      </w:r>
      <w:r>
        <w:rPr>
          <w:sz w:val="22"/>
          <w:lang w:val="fr-FR"/>
        </w:rPr>
        <w:t>1857 – 1883, 1 deel</w:t>
      </w:r>
    </w:p>
    <w:p w:rsidR="003358DE" w:rsidRDefault="003358DE">
      <w:pPr>
        <w:ind w:left="2835" w:hanging="1417"/>
        <w:rPr>
          <w:sz w:val="22"/>
          <w:lang w:val="nl-BE"/>
        </w:rPr>
      </w:pPr>
      <w:r>
        <w:rPr>
          <w:sz w:val="22"/>
          <w:lang w:val="nl-BE"/>
        </w:rPr>
        <w:t>1799</w:t>
      </w:r>
      <w:r>
        <w:rPr>
          <w:sz w:val="22"/>
          <w:lang w:val="nl-BE"/>
        </w:rPr>
        <w:tab/>
        <w:t>1901, 1 katern</w:t>
      </w:r>
    </w:p>
    <w:p w:rsidR="003358DE" w:rsidRDefault="003358DE">
      <w:pPr>
        <w:ind w:left="2835" w:hanging="1417"/>
        <w:rPr>
          <w:sz w:val="22"/>
          <w:lang w:val="nl-BE"/>
        </w:rPr>
      </w:pPr>
      <w:r>
        <w:rPr>
          <w:sz w:val="22"/>
          <w:lang w:val="nl-BE"/>
        </w:rPr>
        <w:t>1800</w:t>
      </w:r>
      <w:r>
        <w:rPr>
          <w:sz w:val="22"/>
          <w:lang w:val="nl-BE"/>
        </w:rPr>
        <w:tab/>
        <w:t>1902, 1 katern</w:t>
      </w:r>
    </w:p>
    <w:p w:rsidR="003358DE" w:rsidRDefault="003358DE">
      <w:pPr>
        <w:ind w:left="2835" w:hanging="1417"/>
        <w:rPr>
          <w:sz w:val="22"/>
          <w:lang w:val="nl-BE"/>
        </w:rPr>
      </w:pPr>
      <w:r>
        <w:rPr>
          <w:sz w:val="22"/>
          <w:lang w:val="nl-BE"/>
        </w:rPr>
        <w:t>1801</w:t>
      </w:r>
      <w:r>
        <w:rPr>
          <w:sz w:val="22"/>
          <w:lang w:val="nl-BE"/>
        </w:rPr>
        <w:tab/>
        <w:t>1903, 1 katern</w:t>
      </w:r>
    </w:p>
    <w:p w:rsidR="003358DE" w:rsidRDefault="003358DE">
      <w:pPr>
        <w:ind w:left="2835" w:hanging="1417"/>
        <w:rPr>
          <w:sz w:val="22"/>
          <w:lang w:val="nl-BE"/>
        </w:rPr>
      </w:pPr>
      <w:r>
        <w:rPr>
          <w:sz w:val="22"/>
          <w:lang w:val="nl-BE"/>
        </w:rPr>
        <w:t>1802</w:t>
      </w:r>
      <w:r>
        <w:rPr>
          <w:sz w:val="22"/>
          <w:lang w:val="nl-BE"/>
        </w:rPr>
        <w:tab/>
        <w:t>1904, 1 katern</w:t>
      </w:r>
    </w:p>
    <w:p w:rsidR="003358DE" w:rsidRDefault="003358DE">
      <w:pPr>
        <w:ind w:left="2835" w:hanging="1417"/>
        <w:rPr>
          <w:sz w:val="22"/>
          <w:lang w:val="nl-BE"/>
        </w:rPr>
      </w:pPr>
      <w:r>
        <w:rPr>
          <w:sz w:val="22"/>
          <w:lang w:val="nl-BE"/>
        </w:rPr>
        <w:t>1803</w:t>
      </w:r>
      <w:r>
        <w:rPr>
          <w:sz w:val="22"/>
          <w:lang w:val="nl-BE"/>
        </w:rPr>
        <w:tab/>
        <w:t>1905, 1 katern</w:t>
      </w:r>
    </w:p>
    <w:p w:rsidR="003358DE" w:rsidRDefault="003358DE">
      <w:pPr>
        <w:ind w:left="2835" w:hanging="1417"/>
        <w:rPr>
          <w:sz w:val="22"/>
          <w:lang w:val="nl-BE"/>
        </w:rPr>
      </w:pPr>
      <w:r>
        <w:rPr>
          <w:sz w:val="22"/>
          <w:lang w:val="nl-BE"/>
        </w:rPr>
        <w:t>1804</w:t>
      </w:r>
      <w:r>
        <w:rPr>
          <w:sz w:val="22"/>
          <w:lang w:val="nl-BE"/>
        </w:rPr>
        <w:tab/>
        <w:t>1906, 1 katern</w:t>
      </w:r>
    </w:p>
    <w:p w:rsidR="003358DE" w:rsidRDefault="003358DE">
      <w:pPr>
        <w:ind w:left="2835" w:hanging="1417"/>
        <w:rPr>
          <w:sz w:val="22"/>
          <w:lang w:val="nl-BE"/>
        </w:rPr>
      </w:pPr>
      <w:r>
        <w:rPr>
          <w:sz w:val="22"/>
          <w:lang w:val="nl-BE"/>
        </w:rPr>
        <w:t>1805</w:t>
      </w:r>
      <w:r>
        <w:rPr>
          <w:sz w:val="22"/>
          <w:lang w:val="nl-BE"/>
        </w:rPr>
        <w:tab/>
        <w:t>1907, 1 katern</w:t>
      </w:r>
    </w:p>
    <w:p w:rsidR="003358DE" w:rsidRDefault="003358DE">
      <w:pPr>
        <w:ind w:left="2835" w:hanging="1417"/>
        <w:rPr>
          <w:sz w:val="22"/>
          <w:lang w:val="nl-BE"/>
        </w:rPr>
      </w:pPr>
      <w:r>
        <w:rPr>
          <w:sz w:val="22"/>
          <w:lang w:val="nl-BE"/>
        </w:rPr>
        <w:t>1806</w:t>
      </w:r>
      <w:r>
        <w:rPr>
          <w:sz w:val="22"/>
          <w:lang w:val="nl-BE"/>
        </w:rPr>
        <w:tab/>
        <w:t>1908, 1 katern</w:t>
      </w:r>
    </w:p>
    <w:p w:rsidR="003358DE" w:rsidRDefault="003358DE">
      <w:pPr>
        <w:ind w:left="2835" w:hanging="1417"/>
        <w:rPr>
          <w:sz w:val="22"/>
          <w:lang w:val="nl-BE"/>
        </w:rPr>
      </w:pPr>
      <w:r>
        <w:rPr>
          <w:sz w:val="22"/>
          <w:lang w:val="nl-BE"/>
        </w:rPr>
        <w:t>1807</w:t>
      </w:r>
      <w:r>
        <w:rPr>
          <w:sz w:val="22"/>
          <w:lang w:val="nl-BE"/>
        </w:rPr>
        <w:tab/>
        <w:t>1909, 1 katern</w:t>
      </w:r>
    </w:p>
    <w:p w:rsidR="003358DE" w:rsidRDefault="003358DE">
      <w:pPr>
        <w:ind w:left="2835" w:hanging="1417"/>
        <w:rPr>
          <w:sz w:val="22"/>
          <w:lang w:val="nl-BE"/>
        </w:rPr>
      </w:pPr>
      <w:r>
        <w:rPr>
          <w:sz w:val="22"/>
          <w:lang w:val="nl-BE"/>
        </w:rPr>
        <w:t xml:space="preserve">1808 </w:t>
      </w:r>
      <w:r>
        <w:rPr>
          <w:sz w:val="22"/>
          <w:lang w:val="nl-BE"/>
        </w:rPr>
        <w:tab/>
        <w:t>1910, 1 katern</w:t>
      </w:r>
    </w:p>
    <w:p w:rsidR="003358DE" w:rsidRDefault="003358DE">
      <w:pPr>
        <w:ind w:left="2835" w:hanging="1417"/>
        <w:rPr>
          <w:sz w:val="22"/>
          <w:lang w:val="nl-BE"/>
        </w:rPr>
      </w:pPr>
      <w:r>
        <w:rPr>
          <w:sz w:val="22"/>
          <w:lang w:val="nl-BE"/>
        </w:rPr>
        <w:t xml:space="preserve">1809 </w:t>
      </w:r>
      <w:r>
        <w:rPr>
          <w:sz w:val="22"/>
          <w:lang w:val="nl-BE"/>
        </w:rPr>
        <w:tab/>
        <w:t xml:space="preserve">1911, 1 katern </w:t>
      </w:r>
    </w:p>
    <w:p w:rsidR="003358DE" w:rsidRDefault="003358DE">
      <w:pPr>
        <w:ind w:left="2835" w:hanging="1417"/>
        <w:rPr>
          <w:sz w:val="22"/>
          <w:lang w:val="nl-BE"/>
        </w:rPr>
      </w:pPr>
      <w:r>
        <w:rPr>
          <w:sz w:val="22"/>
          <w:lang w:val="nl-BE"/>
        </w:rPr>
        <w:t xml:space="preserve">1810 </w:t>
      </w:r>
      <w:r>
        <w:rPr>
          <w:sz w:val="22"/>
          <w:lang w:val="nl-BE"/>
        </w:rPr>
        <w:tab/>
        <w:t xml:space="preserve">1912, 1 katern </w:t>
      </w:r>
    </w:p>
    <w:p w:rsidR="003358DE" w:rsidRDefault="003358DE">
      <w:pPr>
        <w:ind w:left="2835" w:hanging="1417"/>
        <w:rPr>
          <w:sz w:val="22"/>
          <w:lang w:val="nl-BE"/>
        </w:rPr>
      </w:pPr>
      <w:r>
        <w:rPr>
          <w:sz w:val="22"/>
          <w:lang w:val="nl-BE"/>
        </w:rPr>
        <w:t xml:space="preserve">1811 </w:t>
      </w:r>
      <w:r>
        <w:rPr>
          <w:sz w:val="22"/>
          <w:lang w:val="nl-BE"/>
        </w:rPr>
        <w:tab/>
        <w:t xml:space="preserve">1913, 1 katern </w:t>
      </w:r>
    </w:p>
    <w:p w:rsidR="003358DE" w:rsidRDefault="003358DE">
      <w:pPr>
        <w:ind w:left="2835" w:hanging="1417"/>
        <w:rPr>
          <w:sz w:val="22"/>
          <w:lang w:val="nl-BE"/>
        </w:rPr>
      </w:pPr>
      <w:r>
        <w:rPr>
          <w:sz w:val="22"/>
          <w:lang w:val="nl-BE"/>
        </w:rPr>
        <w:t>1812</w:t>
      </w:r>
      <w:r>
        <w:rPr>
          <w:sz w:val="22"/>
          <w:lang w:val="nl-BE"/>
        </w:rPr>
        <w:tab/>
        <w:t>1914, 1 katern</w:t>
      </w:r>
    </w:p>
    <w:p w:rsidR="003358DE" w:rsidRDefault="003358DE">
      <w:pPr>
        <w:ind w:left="2835" w:hanging="1417"/>
        <w:rPr>
          <w:sz w:val="22"/>
          <w:lang w:val="nl-BE"/>
        </w:rPr>
      </w:pPr>
      <w:r>
        <w:rPr>
          <w:sz w:val="22"/>
          <w:lang w:val="nl-BE"/>
        </w:rPr>
        <w:t>1813</w:t>
      </w:r>
      <w:r>
        <w:rPr>
          <w:sz w:val="22"/>
          <w:lang w:val="nl-BE"/>
        </w:rPr>
        <w:tab/>
        <w:t>1915, 1 katern</w:t>
      </w:r>
    </w:p>
    <w:p w:rsidR="003358DE" w:rsidRDefault="003358DE">
      <w:pPr>
        <w:ind w:left="2835" w:hanging="1417"/>
        <w:rPr>
          <w:sz w:val="22"/>
          <w:lang w:val="nl-BE"/>
        </w:rPr>
      </w:pPr>
      <w:r>
        <w:rPr>
          <w:sz w:val="22"/>
          <w:lang w:val="nl-BE"/>
        </w:rPr>
        <w:t xml:space="preserve">1814 </w:t>
      </w:r>
      <w:r>
        <w:rPr>
          <w:sz w:val="22"/>
          <w:lang w:val="nl-BE"/>
        </w:rPr>
        <w:tab/>
        <w:t xml:space="preserve">1916, 1 katern </w:t>
      </w:r>
    </w:p>
    <w:p w:rsidR="003358DE" w:rsidRDefault="003358DE">
      <w:pPr>
        <w:ind w:left="2835" w:hanging="1417"/>
        <w:rPr>
          <w:sz w:val="22"/>
          <w:lang w:val="nl-BE"/>
        </w:rPr>
      </w:pPr>
      <w:r>
        <w:rPr>
          <w:sz w:val="22"/>
          <w:lang w:val="nl-BE"/>
        </w:rPr>
        <w:t>1815</w:t>
      </w:r>
      <w:r>
        <w:rPr>
          <w:sz w:val="22"/>
          <w:lang w:val="nl-BE"/>
        </w:rPr>
        <w:tab/>
        <w:t>1917, 1 katern</w:t>
      </w:r>
    </w:p>
    <w:p w:rsidR="003358DE" w:rsidRDefault="003358DE">
      <w:pPr>
        <w:ind w:left="2835" w:hanging="1417"/>
        <w:rPr>
          <w:sz w:val="22"/>
          <w:lang w:val="nl-BE"/>
        </w:rPr>
      </w:pPr>
      <w:r>
        <w:rPr>
          <w:sz w:val="22"/>
          <w:lang w:val="nl-BE"/>
        </w:rPr>
        <w:t xml:space="preserve">1816 </w:t>
      </w:r>
      <w:r>
        <w:rPr>
          <w:sz w:val="22"/>
          <w:lang w:val="nl-BE"/>
        </w:rPr>
        <w:tab/>
        <w:t xml:space="preserve">1918, 1 katern </w:t>
      </w:r>
    </w:p>
    <w:p w:rsidR="003358DE" w:rsidRDefault="003358DE">
      <w:pPr>
        <w:ind w:left="2835" w:hanging="1417"/>
        <w:rPr>
          <w:sz w:val="22"/>
          <w:lang w:val="nl-BE"/>
        </w:rPr>
      </w:pPr>
      <w:r>
        <w:rPr>
          <w:sz w:val="22"/>
          <w:lang w:val="nl-BE"/>
        </w:rPr>
        <w:t xml:space="preserve">1817 </w:t>
      </w:r>
      <w:r>
        <w:rPr>
          <w:sz w:val="22"/>
          <w:lang w:val="nl-BE"/>
        </w:rPr>
        <w:tab/>
        <w:t xml:space="preserve">1919, 1 katern </w:t>
      </w:r>
    </w:p>
    <w:p w:rsidR="003358DE" w:rsidRDefault="003358DE">
      <w:pPr>
        <w:ind w:left="2835" w:hanging="1417"/>
        <w:rPr>
          <w:sz w:val="22"/>
          <w:lang w:val="nl-BE"/>
        </w:rPr>
      </w:pPr>
      <w:r>
        <w:rPr>
          <w:sz w:val="22"/>
          <w:lang w:val="nl-BE"/>
        </w:rPr>
        <w:t xml:space="preserve">1818 </w:t>
      </w:r>
      <w:r>
        <w:rPr>
          <w:sz w:val="22"/>
          <w:lang w:val="nl-BE"/>
        </w:rPr>
        <w:tab/>
        <w:t xml:space="preserve">1920, 1 katern </w:t>
      </w:r>
    </w:p>
    <w:p w:rsidR="003358DE" w:rsidRDefault="003358DE">
      <w:pPr>
        <w:ind w:left="2835" w:hanging="1417"/>
        <w:rPr>
          <w:sz w:val="22"/>
          <w:szCs w:val="22"/>
          <w:lang w:val="fr-FR"/>
        </w:rPr>
      </w:pPr>
      <w:r>
        <w:rPr>
          <w:sz w:val="22"/>
          <w:lang w:val="nl-BE"/>
        </w:rPr>
        <w:t xml:space="preserve">1819 </w:t>
      </w:r>
      <w:r>
        <w:rPr>
          <w:sz w:val="22"/>
          <w:lang w:val="nl-BE"/>
        </w:rPr>
        <w:tab/>
        <w:t>1921, 1 katern</w:t>
      </w:r>
    </w:p>
    <w:p w:rsidR="003358DE" w:rsidRDefault="003358DE">
      <w:pPr>
        <w:ind w:left="2835" w:hanging="1417"/>
        <w:rPr>
          <w:sz w:val="22"/>
          <w:szCs w:val="22"/>
          <w:lang w:val="fr-FR"/>
        </w:rPr>
      </w:pPr>
      <w:r>
        <w:rPr>
          <w:sz w:val="22"/>
          <w:szCs w:val="22"/>
          <w:lang w:val="fr-FR"/>
        </w:rPr>
        <w:t xml:space="preserve">1820 </w:t>
      </w:r>
      <w:r>
        <w:rPr>
          <w:sz w:val="22"/>
          <w:szCs w:val="22"/>
          <w:lang w:val="fr-FR"/>
        </w:rPr>
        <w:tab/>
        <w:t>1922, 1 katern</w:t>
      </w:r>
    </w:p>
    <w:p w:rsidR="003358DE" w:rsidRDefault="003358DE">
      <w:pPr>
        <w:ind w:left="2835" w:hanging="1417"/>
        <w:rPr>
          <w:color w:val="008000"/>
          <w:sz w:val="22"/>
          <w:lang w:val="fr-FR"/>
        </w:rPr>
        <w:sectPr w:rsidR="003358DE">
          <w:type w:val="continuous"/>
          <w:pgSz w:w="11906" w:h="16838"/>
          <w:pgMar w:top="1417" w:right="991" w:bottom="1417" w:left="1276" w:header="708" w:footer="708" w:gutter="0"/>
          <w:cols w:num="2" w:space="352" w:equalWidth="0">
            <w:col w:w="4820" w:space="352"/>
            <w:col w:w="4465"/>
          </w:cols>
          <w:docGrid w:linePitch="360"/>
        </w:sectPr>
      </w:pPr>
      <w:r>
        <w:rPr>
          <w:sz w:val="22"/>
          <w:szCs w:val="22"/>
          <w:lang w:val="fr-FR"/>
        </w:rPr>
        <w:t xml:space="preserve">1821 </w:t>
      </w:r>
      <w:r>
        <w:rPr>
          <w:sz w:val="22"/>
          <w:szCs w:val="22"/>
          <w:lang w:val="fr-FR"/>
        </w:rPr>
        <w:tab/>
        <w:t>1923, 1 katern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835" w:hanging="1417"/>
        <w:rPr>
          <w:color w:val="008000"/>
          <w:sz w:val="22"/>
          <w:lang w:val="fr-FR"/>
        </w:rPr>
      </w:pPr>
    </w:p>
    <w:p w:rsidR="003358DE" w:rsidRDefault="003358DE">
      <w:pPr>
        <w:rPr>
          <w:sz w:val="22"/>
          <w:lang w:val="nl-BE"/>
        </w:rPr>
      </w:pPr>
      <w:r>
        <w:rPr>
          <w:sz w:val="22"/>
          <w:lang w:val="nl-BE"/>
        </w:rPr>
        <w:t xml:space="preserve">1822 </w:t>
      </w:r>
      <w:r>
        <w:rPr>
          <w:sz w:val="22"/>
          <w:lang w:val="nl-BE"/>
        </w:rPr>
        <w:tab/>
      </w:r>
      <w:r>
        <w:rPr>
          <w:sz w:val="22"/>
          <w:lang w:val="nl-BE"/>
        </w:rPr>
        <w:tab/>
        <w:t xml:space="preserve">Lijst met de namen en data van de akten (1821 – 1832) (?) betreffende de </w:t>
      </w:r>
    </w:p>
    <w:p w:rsidR="003358DE" w:rsidRDefault="003358DE">
      <w:pPr>
        <w:ind w:left="708" w:firstLine="708"/>
        <w:rPr>
          <w:sz w:val="22"/>
          <w:lang w:val="nl-BE"/>
        </w:rPr>
      </w:pPr>
      <w:r>
        <w:rPr>
          <w:sz w:val="22"/>
          <w:lang w:val="nl-BE"/>
        </w:rPr>
        <w:t xml:space="preserve">belasting op de wegenis (?), [1832], 1 katern  </w:t>
      </w:r>
    </w:p>
    <w:p w:rsidR="003358DE" w:rsidRDefault="003358DE">
      <w:pPr>
        <w:ind w:left="1080"/>
        <w:rPr>
          <w:sz w:val="22"/>
          <w:lang w:val="nl-BE"/>
        </w:rPr>
      </w:pPr>
    </w:p>
    <w:p w:rsidR="003358DE" w:rsidRDefault="003358DE">
      <w:pPr>
        <w:rPr>
          <w:sz w:val="16"/>
          <w:szCs w:val="16"/>
          <w:lang w:val="nl-BE"/>
        </w:rPr>
      </w:pPr>
      <w:r>
        <w:rPr>
          <w:sz w:val="22"/>
          <w:lang w:val="nl-BE"/>
        </w:rPr>
        <w:t>1823-1824</w:t>
      </w:r>
      <w:r>
        <w:rPr>
          <w:sz w:val="22"/>
          <w:lang w:val="nl-BE"/>
        </w:rPr>
        <w:tab/>
        <w:t xml:space="preserve">Register betreffende de inning van de belasting op het onderhoud van de wegen, 1936 – </w:t>
      </w:r>
      <w:r>
        <w:rPr>
          <w:sz w:val="22"/>
          <w:lang w:val="nl-BE"/>
        </w:rPr>
        <w:tab/>
      </w:r>
      <w:r>
        <w:rPr>
          <w:sz w:val="22"/>
          <w:lang w:val="nl-BE"/>
        </w:rPr>
        <w:tab/>
      </w:r>
      <w:r>
        <w:rPr>
          <w:sz w:val="22"/>
          <w:lang w:val="nl-BE"/>
        </w:rPr>
        <w:tab/>
        <w:t>1943, 2 delen</w:t>
      </w:r>
    </w:p>
    <w:p w:rsidR="003358DE" w:rsidRDefault="003358DE">
      <w:pPr>
        <w:ind w:left="702" w:firstLine="708"/>
        <w:rPr>
          <w:sz w:val="22"/>
          <w:lang w:val="nl-BE"/>
        </w:rPr>
      </w:pPr>
      <w:r>
        <w:rPr>
          <w:sz w:val="16"/>
          <w:szCs w:val="16"/>
          <w:lang w:val="nl-BE"/>
        </w:rPr>
        <w:t>Klad</w:t>
      </w:r>
    </w:p>
    <w:p w:rsidR="003358DE" w:rsidRDefault="003358DE">
      <w:pPr>
        <w:ind w:left="702" w:firstLine="708"/>
        <w:rPr>
          <w:sz w:val="22"/>
          <w:szCs w:val="22"/>
          <w:lang w:val="nl-BE"/>
        </w:rPr>
      </w:pPr>
      <w:r>
        <w:rPr>
          <w:sz w:val="22"/>
          <w:lang w:val="nl-BE"/>
        </w:rPr>
        <w:t>1823</w:t>
      </w:r>
      <w:r>
        <w:rPr>
          <w:sz w:val="22"/>
          <w:lang w:val="nl-BE"/>
        </w:rPr>
        <w:tab/>
        <w:t xml:space="preserve"> </w:t>
      </w:r>
      <w:r>
        <w:rPr>
          <w:sz w:val="22"/>
          <w:lang w:val="nl-BE"/>
        </w:rPr>
        <w:tab/>
        <w:t xml:space="preserve">2/01/1936 – 30/01/1939, 1 deel </w:t>
      </w:r>
    </w:p>
    <w:p w:rsidR="003358DE" w:rsidRDefault="003358DE">
      <w:pPr>
        <w:ind w:left="1410"/>
        <w:rPr>
          <w:sz w:val="22"/>
          <w:szCs w:val="22"/>
          <w:lang w:val="nl-BE"/>
        </w:rPr>
      </w:pPr>
      <w:r>
        <w:rPr>
          <w:sz w:val="22"/>
          <w:szCs w:val="22"/>
          <w:lang w:val="nl-BE"/>
        </w:rPr>
        <w:t>1824</w:t>
      </w:r>
      <w:r>
        <w:rPr>
          <w:sz w:val="22"/>
          <w:szCs w:val="22"/>
          <w:lang w:val="nl-BE"/>
        </w:rPr>
        <w:tab/>
      </w:r>
      <w:r>
        <w:rPr>
          <w:sz w:val="22"/>
          <w:szCs w:val="22"/>
          <w:lang w:val="nl-BE"/>
        </w:rPr>
        <w:tab/>
        <w:t>30/01/1939 – 30/10/1943, 1 deel</w:t>
      </w:r>
      <w:r>
        <w:rPr>
          <w:color w:val="0000FF"/>
          <w:sz w:val="22"/>
          <w:szCs w:val="22"/>
          <w:lang w:val="nl-BE"/>
        </w:rPr>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lang w:val="nl-BE"/>
        </w:rPr>
      </w:pPr>
    </w:p>
    <w:p w:rsidR="003358DE" w:rsidRDefault="003358DE">
      <w:pPr>
        <w:rPr>
          <w:sz w:val="22"/>
          <w:szCs w:val="22"/>
          <w:lang w:val="nl-BE"/>
        </w:rPr>
      </w:pPr>
      <w:r>
        <w:rPr>
          <w:sz w:val="22"/>
          <w:szCs w:val="22"/>
          <w:lang w:val="nl-BE"/>
        </w:rPr>
        <w:t xml:space="preserve">1825-1831 </w:t>
      </w:r>
      <w:r>
        <w:rPr>
          <w:sz w:val="22"/>
          <w:szCs w:val="22"/>
          <w:lang w:val="nl-BE"/>
        </w:rPr>
        <w:tab/>
        <w:t>Kohieren van verhaalbelastingen inzake wegenwerken in verschillende</w:t>
      </w:r>
    </w:p>
    <w:p w:rsidR="003358DE" w:rsidRDefault="003358DE">
      <w:pPr>
        <w:ind w:left="708" w:firstLine="708"/>
        <w:rPr>
          <w:sz w:val="22"/>
          <w:szCs w:val="22"/>
          <w:lang w:val="nl-BE"/>
        </w:rPr>
      </w:pPr>
      <w:r>
        <w:rPr>
          <w:sz w:val="22"/>
          <w:szCs w:val="22"/>
          <w:lang w:val="nl-BE"/>
        </w:rPr>
        <w:t>straten, 1972 – 1973, 7 stukken</w:t>
      </w:r>
    </w:p>
    <w:p w:rsidR="003358DE" w:rsidRDefault="003358DE">
      <w:pPr>
        <w:ind w:left="708" w:firstLine="708"/>
        <w:rPr>
          <w:sz w:val="16"/>
          <w:szCs w:val="16"/>
          <w:lang w:val="nl-BE"/>
        </w:rPr>
      </w:pPr>
      <w:r>
        <w:rPr>
          <w:sz w:val="22"/>
          <w:szCs w:val="22"/>
          <w:lang w:val="nl-BE"/>
        </w:rPr>
        <w:t>1825</w:t>
      </w:r>
      <w:r>
        <w:rPr>
          <w:sz w:val="22"/>
          <w:szCs w:val="22"/>
          <w:lang w:val="nl-BE"/>
        </w:rPr>
        <w:tab/>
      </w:r>
      <w:r>
        <w:rPr>
          <w:sz w:val="22"/>
          <w:szCs w:val="22"/>
          <w:lang w:val="nl-BE"/>
        </w:rPr>
        <w:tab/>
        <w:t>werken beëindigd in augustus 1963, 1972</w:t>
      </w:r>
    </w:p>
    <w:p w:rsidR="003358DE" w:rsidRDefault="003358DE">
      <w:pPr>
        <w:ind w:left="2124" w:firstLine="708"/>
        <w:rPr>
          <w:sz w:val="22"/>
          <w:szCs w:val="22"/>
          <w:lang w:val="nl-BE"/>
        </w:rPr>
      </w:pPr>
      <w:r>
        <w:rPr>
          <w:sz w:val="16"/>
          <w:szCs w:val="16"/>
          <w:lang w:val="nl-BE"/>
        </w:rPr>
        <w:t>in 2 exemplaren</w:t>
      </w:r>
    </w:p>
    <w:p w:rsidR="003358DE" w:rsidRDefault="003358DE">
      <w:pPr>
        <w:ind w:left="708" w:firstLine="708"/>
        <w:rPr>
          <w:sz w:val="16"/>
          <w:szCs w:val="16"/>
          <w:lang w:val="nl-BE"/>
        </w:rPr>
      </w:pPr>
      <w:r>
        <w:rPr>
          <w:sz w:val="22"/>
          <w:szCs w:val="22"/>
          <w:lang w:val="nl-BE"/>
        </w:rPr>
        <w:t>1826</w:t>
      </w:r>
      <w:r>
        <w:rPr>
          <w:sz w:val="22"/>
          <w:szCs w:val="22"/>
          <w:lang w:val="nl-BE"/>
        </w:rPr>
        <w:tab/>
      </w:r>
      <w:r>
        <w:rPr>
          <w:sz w:val="22"/>
          <w:szCs w:val="22"/>
          <w:lang w:val="nl-BE"/>
        </w:rPr>
        <w:tab/>
        <w:t>werken beëindigd in september 1964, 1972</w:t>
      </w:r>
    </w:p>
    <w:p w:rsidR="003358DE" w:rsidRDefault="003358DE">
      <w:pPr>
        <w:ind w:left="2124" w:firstLine="708"/>
        <w:rPr>
          <w:sz w:val="22"/>
          <w:szCs w:val="22"/>
          <w:lang w:val="nl-BE"/>
        </w:rPr>
      </w:pPr>
      <w:r>
        <w:rPr>
          <w:sz w:val="16"/>
          <w:szCs w:val="16"/>
          <w:lang w:val="nl-BE"/>
        </w:rPr>
        <w:t>in 2 exemplaren</w:t>
      </w:r>
    </w:p>
    <w:p w:rsidR="003358DE" w:rsidRDefault="003358DE">
      <w:pPr>
        <w:ind w:left="708" w:firstLine="708"/>
        <w:rPr>
          <w:sz w:val="22"/>
          <w:szCs w:val="22"/>
          <w:lang w:val="nl-BE"/>
        </w:rPr>
      </w:pPr>
      <w:r>
        <w:rPr>
          <w:sz w:val="22"/>
          <w:szCs w:val="22"/>
          <w:lang w:val="nl-BE"/>
        </w:rPr>
        <w:t>1827</w:t>
      </w:r>
      <w:r>
        <w:rPr>
          <w:sz w:val="22"/>
          <w:szCs w:val="22"/>
          <w:lang w:val="nl-BE"/>
        </w:rPr>
        <w:tab/>
      </w:r>
      <w:r>
        <w:rPr>
          <w:sz w:val="22"/>
          <w:szCs w:val="22"/>
          <w:lang w:val="nl-BE"/>
        </w:rPr>
        <w:tab/>
        <w:t xml:space="preserve">werken beëindigd in oktober 1959, 1973 </w:t>
      </w:r>
    </w:p>
    <w:p w:rsidR="003358DE" w:rsidRDefault="003358DE">
      <w:pPr>
        <w:ind w:left="708" w:firstLine="708"/>
        <w:rPr>
          <w:sz w:val="22"/>
          <w:szCs w:val="22"/>
          <w:lang w:val="nl-BE"/>
        </w:rPr>
      </w:pPr>
      <w:r>
        <w:rPr>
          <w:sz w:val="22"/>
          <w:szCs w:val="22"/>
          <w:lang w:val="nl-BE"/>
        </w:rPr>
        <w:t>1828</w:t>
      </w:r>
      <w:r>
        <w:rPr>
          <w:sz w:val="22"/>
          <w:szCs w:val="22"/>
          <w:lang w:val="nl-BE"/>
        </w:rPr>
        <w:tab/>
      </w:r>
      <w:r>
        <w:rPr>
          <w:sz w:val="22"/>
          <w:szCs w:val="22"/>
          <w:lang w:val="nl-BE"/>
        </w:rPr>
        <w:tab/>
        <w:t xml:space="preserve">werken beëindigd in augustus 1962, 1973 </w:t>
      </w:r>
    </w:p>
    <w:p w:rsidR="003358DE" w:rsidRDefault="003358DE">
      <w:pPr>
        <w:ind w:left="708" w:firstLine="708"/>
        <w:rPr>
          <w:sz w:val="16"/>
          <w:szCs w:val="16"/>
          <w:lang w:val="nl-BE"/>
        </w:rPr>
      </w:pPr>
      <w:r>
        <w:rPr>
          <w:sz w:val="22"/>
          <w:szCs w:val="22"/>
          <w:lang w:val="nl-BE"/>
        </w:rPr>
        <w:t>1829</w:t>
      </w:r>
      <w:r>
        <w:rPr>
          <w:sz w:val="22"/>
          <w:szCs w:val="22"/>
          <w:lang w:val="nl-BE"/>
        </w:rPr>
        <w:tab/>
      </w:r>
      <w:r>
        <w:rPr>
          <w:sz w:val="22"/>
          <w:szCs w:val="22"/>
          <w:lang w:val="nl-BE"/>
        </w:rPr>
        <w:tab/>
        <w:t xml:space="preserve">werken beëindigd in augustus 1963, 1973 </w:t>
      </w:r>
    </w:p>
    <w:p w:rsidR="003358DE" w:rsidRDefault="003358DE">
      <w:pPr>
        <w:ind w:left="2124" w:firstLine="708"/>
        <w:rPr>
          <w:sz w:val="22"/>
          <w:szCs w:val="22"/>
          <w:lang w:val="nl-BE"/>
        </w:rPr>
      </w:pPr>
      <w:r>
        <w:rPr>
          <w:sz w:val="16"/>
          <w:szCs w:val="16"/>
          <w:lang w:val="nl-BE"/>
        </w:rPr>
        <w:t>in 2 exemplaren</w:t>
      </w:r>
    </w:p>
    <w:p w:rsidR="003358DE" w:rsidRDefault="003358DE">
      <w:pPr>
        <w:ind w:left="708" w:firstLine="708"/>
        <w:rPr>
          <w:sz w:val="22"/>
          <w:szCs w:val="22"/>
          <w:lang w:val="nl-BE"/>
        </w:rPr>
      </w:pPr>
      <w:r>
        <w:rPr>
          <w:sz w:val="22"/>
          <w:szCs w:val="22"/>
          <w:lang w:val="nl-BE"/>
        </w:rPr>
        <w:t>1830</w:t>
      </w:r>
      <w:r>
        <w:rPr>
          <w:sz w:val="22"/>
          <w:szCs w:val="22"/>
          <w:lang w:val="nl-BE"/>
        </w:rPr>
        <w:tab/>
      </w:r>
      <w:r>
        <w:rPr>
          <w:sz w:val="22"/>
          <w:szCs w:val="22"/>
          <w:lang w:val="nl-BE"/>
        </w:rPr>
        <w:tab/>
        <w:t xml:space="preserve">werken beëindigd in september 1964, 1973 </w:t>
      </w:r>
    </w:p>
    <w:p w:rsidR="003358DE" w:rsidRDefault="003358DE">
      <w:pPr>
        <w:ind w:left="708" w:firstLine="708"/>
      </w:pPr>
      <w:r>
        <w:rPr>
          <w:sz w:val="22"/>
          <w:szCs w:val="22"/>
          <w:lang w:val="nl-BE"/>
        </w:rPr>
        <w:t>1831</w:t>
      </w:r>
      <w:r>
        <w:rPr>
          <w:sz w:val="22"/>
          <w:szCs w:val="22"/>
          <w:lang w:val="nl-BE"/>
        </w:rPr>
        <w:tab/>
      </w:r>
      <w:r>
        <w:rPr>
          <w:sz w:val="22"/>
          <w:szCs w:val="22"/>
          <w:lang w:val="nl-BE"/>
        </w:rPr>
        <w:tab/>
        <w:t xml:space="preserve">werken beëindigd in november 1964, 1973 </w:t>
      </w:r>
    </w:p>
    <w:p w:rsidR="003358DE" w:rsidRDefault="003358DE">
      <w:pPr>
        <w:ind w:left="708" w:firstLine="708"/>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1832-1840 </w:t>
      </w:r>
      <w:r>
        <w:rPr>
          <w:sz w:val="22"/>
          <w:lang w:val="nl-BE"/>
        </w:rPr>
        <w:tab/>
      </w:r>
      <w:r>
        <w:rPr>
          <w:sz w:val="22"/>
          <w:lang w:val="nl-BE"/>
        </w:rPr>
        <w:tab/>
        <w:t>Belastingsrol voor de ruimingwerken van de waterlopen met staten van de salarissen, 1932 – 1939, 1942, 9 katernen</w:t>
      </w:r>
    </w:p>
    <w:p w:rsidR="003358DE" w:rsidRDefault="003358DE">
      <w:pPr>
        <w:ind w:left="1410"/>
        <w:rPr>
          <w:sz w:val="22"/>
          <w:lang w:val="nl-BE"/>
        </w:rPr>
      </w:pPr>
      <w:r>
        <w:rPr>
          <w:sz w:val="22"/>
          <w:lang w:val="nl-BE"/>
        </w:rPr>
        <w:t>1832</w:t>
      </w:r>
      <w:r>
        <w:rPr>
          <w:sz w:val="22"/>
          <w:lang w:val="nl-BE"/>
        </w:rPr>
        <w:tab/>
        <w:t>1932</w:t>
      </w:r>
    </w:p>
    <w:p w:rsidR="003358DE" w:rsidRDefault="003358DE">
      <w:pPr>
        <w:ind w:left="1410" w:hanging="1410"/>
        <w:rPr>
          <w:sz w:val="22"/>
          <w:lang w:val="nl-BE"/>
        </w:rPr>
      </w:pPr>
      <w:r>
        <w:rPr>
          <w:sz w:val="22"/>
          <w:lang w:val="nl-BE"/>
        </w:rPr>
        <w:tab/>
        <w:t>1833</w:t>
      </w:r>
      <w:r>
        <w:rPr>
          <w:sz w:val="22"/>
          <w:lang w:val="nl-BE"/>
        </w:rPr>
        <w:tab/>
        <w:t>1933</w:t>
      </w:r>
    </w:p>
    <w:p w:rsidR="003358DE" w:rsidRDefault="003358DE">
      <w:pPr>
        <w:ind w:left="1410" w:hanging="1410"/>
        <w:rPr>
          <w:sz w:val="22"/>
          <w:lang w:val="nl-BE"/>
        </w:rPr>
      </w:pPr>
      <w:r>
        <w:rPr>
          <w:sz w:val="22"/>
          <w:lang w:val="nl-BE"/>
        </w:rPr>
        <w:tab/>
        <w:t>1834</w:t>
      </w:r>
      <w:r>
        <w:rPr>
          <w:sz w:val="22"/>
          <w:lang w:val="nl-BE"/>
        </w:rPr>
        <w:tab/>
        <w:t>1934</w:t>
      </w:r>
    </w:p>
    <w:p w:rsidR="003358DE" w:rsidRDefault="003358DE">
      <w:pPr>
        <w:ind w:left="1410" w:hanging="1410"/>
        <w:rPr>
          <w:sz w:val="22"/>
          <w:lang w:val="nl-BE"/>
        </w:rPr>
      </w:pPr>
      <w:r>
        <w:rPr>
          <w:sz w:val="22"/>
          <w:lang w:val="nl-BE"/>
        </w:rPr>
        <w:tab/>
        <w:t>1835</w:t>
      </w:r>
      <w:r>
        <w:rPr>
          <w:sz w:val="22"/>
          <w:lang w:val="nl-BE"/>
        </w:rPr>
        <w:tab/>
        <w:t>1935</w:t>
      </w:r>
    </w:p>
    <w:p w:rsidR="003358DE" w:rsidRDefault="003358DE">
      <w:pPr>
        <w:ind w:left="1410" w:hanging="1410"/>
        <w:rPr>
          <w:sz w:val="22"/>
          <w:lang w:val="nl-BE"/>
        </w:rPr>
      </w:pPr>
      <w:r>
        <w:rPr>
          <w:sz w:val="22"/>
          <w:lang w:val="nl-BE"/>
        </w:rPr>
        <w:tab/>
        <w:t>1836</w:t>
      </w:r>
      <w:r>
        <w:rPr>
          <w:sz w:val="22"/>
          <w:lang w:val="nl-BE"/>
        </w:rPr>
        <w:tab/>
        <w:t>1936</w:t>
      </w:r>
    </w:p>
    <w:p w:rsidR="003358DE" w:rsidRDefault="003358DE">
      <w:pPr>
        <w:ind w:left="1410" w:hanging="1410"/>
        <w:rPr>
          <w:sz w:val="22"/>
          <w:lang w:val="nl-BE"/>
        </w:rPr>
      </w:pPr>
      <w:r>
        <w:rPr>
          <w:sz w:val="22"/>
          <w:lang w:val="nl-BE"/>
        </w:rPr>
        <w:tab/>
        <w:t>1837</w:t>
      </w:r>
      <w:r>
        <w:rPr>
          <w:sz w:val="22"/>
          <w:lang w:val="nl-BE"/>
        </w:rPr>
        <w:tab/>
        <w:t>1937</w:t>
      </w:r>
    </w:p>
    <w:p w:rsidR="003358DE" w:rsidRDefault="003358DE">
      <w:pPr>
        <w:ind w:left="1410" w:hanging="1410"/>
        <w:rPr>
          <w:sz w:val="22"/>
          <w:lang w:val="nl-BE"/>
        </w:rPr>
      </w:pPr>
      <w:r>
        <w:rPr>
          <w:sz w:val="22"/>
          <w:lang w:val="nl-BE"/>
        </w:rPr>
        <w:tab/>
        <w:t>1838</w:t>
      </w:r>
      <w:r>
        <w:rPr>
          <w:sz w:val="22"/>
          <w:lang w:val="nl-BE"/>
        </w:rPr>
        <w:tab/>
        <w:t>1938</w:t>
      </w:r>
    </w:p>
    <w:p w:rsidR="003358DE" w:rsidRDefault="003358DE">
      <w:pPr>
        <w:ind w:left="1410" w:hanging="1410"/>
        <w:rPr>
          <w:sz w:val="22"/>
          <w:lang w:val="nl-BE"/>
        </w:rPr>
      </w:pPr>
      <w:r>
        <w:rPr>
          <w:sz w:val="22"/>
          <w:lang w:val="nl-BE"/>
        </w:rPr>
        <w:tab/>
        <w:t>1839</w:t>
      </w:r>
      <w:r>
        <w:rPr>
          <w:sz w:val="22"/>
          <w:lang w:val="nl-BE"/>
        </w:rPr>
        <w:tab/>
        <w:t>1939</w:t>
      </w:r>
    </w:p>
    <w:p w:rsidR="003358DE" w:rsidRDefault="003358DE">
      <w:pPr>
        <w:ind w:left="1410" w:hanging="1410"/>
        <w:rPr>
          <w:lang w:val="nl-BE"/>
        </w:rPr>
        <w:sectPr w:rsidR="003358DE">
          <w:type w:val="continuous"/>
          <w:pgSz w:w="11906" w:h="16838"/>
          <w:pgMar w:top="1417" w:right="991" w:bottom="1417" w:left="1276" w:header="708" w:footer="708" w:gutter="0"/>
          <w:cols w:num="3" w:space="708"/>
          <w:docGrid w:linePitch="360"/>
        </w:sectPr>
      </w:pPr>
      <w:r>
        <w:rPr>
          <w:sz w:val="22"/>
          <w:lang w:val="nl-BE"/>
        </w:rPr>
        <w:tab/>
        <w:t>1840</w:t>
      </w:r>
      <w:r>
        <w:rPr>
          <w:sz w:val="22"/>
          <w:lang w:val="nl-BE"/>
        </w:rPr>
        <w:tab/>
        <w:t>1942</w:t>
      </w:r>
    </w:p>
    <w:p w:rsidR="003358DE" w:rsidRDefault="003358DE">
      <w:pPr>
        <w:ind w:left="708" w:firstLine="708"/>
        <w:rPr>
          <w:lang w:val="nl-BE"/>
        </w:rPr>
      </w:pPr>
    </w:p>
    <w:p w:rsidR="003358DE" w:rsidRDefault="003358DE">
      <w:pPr>
        <w:rPr>
          <w:sz w:val="22"/>
          <w:szCs w:val="22"/>
          <w:lang w:val="nl-BE"/>
        </w:rPr>
      </w:pPr>
      <w:r>
        <w:rPr>
          <w:sz w:val="22"/>
          <w:szCs w:val="22"/>
          <w:lang w:val="nl-BE"/>
        </w:rPr>
        <w:t xml:space="preserve">1841 </w:t>
      </w:r>
      <w:r>
        <w:rPr>
          <w:sz w:val="22"/>
          <w:szCs w:val="22"/>
          <w:lang w:val="nl-BE"/>
        </w:rPr>
        <w:tab/>
      </w:r>
      <w:r>
        <w:rPr>
          <w:sz w:val="22"/>
          <w:szCs w:val="22"/>
          <w:lang w:val="nl-BE"/>
        </w:rPr>
        <w:tab/>
        <w:t>Staten van invordering van verschillende belastingen, 1935-1942, 1 omslag</w:t>
      </w:r>
      <w:r>
        <w:rPr>
          <w:sz w:val="22"/>
          <w:szCs w:val="22"/>
          <w:lang w:val="nl-BE"/>
        </w:rPr>
        <w:tab/>
      </w:r>
      <w:r>
        <w:rPr>
          <w:sz w:val="22"/>
          <w:szCs w:val="22"/>
          <w:lang w:val="nl-BE"/>
        </w:rPr>
        <w:tab/>
      </w:r>
    </w:p>
    <w:p w:rsidR="003358DE" w:rsidRDefault="003358DE">
      <w:pPr>
        <w:rPr>
          <w:sz w:val="22"/>
          <w:szCs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r>
        <w:rPr>
          <w:bCs/>
          <w:sz w:val="22"/>
        </w:rPr>
        <w:tab/>
      </w:r>
      <w:r>
        <w:rPr>
          <w:bCs/>
          <w:sz w:val="22"/>
        </w:rPr>
        <w:tab/>
      </w:r>
      <w:r>
        <w:rPr>
          <w:bCs/>
          <w:sz w:val="22"/>
          <w:u w:val="single"/>
        </w:rPr>
        <w:t>B. Provinciale belastingen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rPr>
      </w:pPr>
    </w:p>
    <w:p w:rsidR="003358DE" w:rsidRDefault="003358DE">
      <w:pPr>
        <w:ind w:left="1410" w:hanging="1410"/>
        <w:rPr>
          <w:sz w:val="22"/>
          <w:lang w:val="nl-BE"/>
        </w:rPr>
      </w:pPr>
      <w:r>
        <w:rPr>
          <w:sz w:val="22"/>
          <w:lang w:val="nl-BE"/>
        </w:rPr>
        <w:t xml:space="preserve">1842-1846 </w:t>
      </w:r>
      <w:r>
        <w:rPr>
          <w:sz w:val="22"/>
          <w:lang w:val="nl-BE"/>
        </w:rPr>
        <w:tab/>
      </w:r>
      <w:r>
        <w:rPr>
          <w:sz w:val="22"/>
          <w:lang w:val="nl-BE"/>
        </w:rPr>
        <w:tab/>
        <w:t xml:space="preserve">Kohieren van de provinciale belasting op de honden, 1838, 1841, 1854, 1894,  5 katernen  </w:t>
      </w:r>
    </w:p>
    <w:p w:rsidR="003358DE" w:rsidRDefault="003358DE">
      <w:pPr>
        <w:tabs>
          <w:tab w:val="left" w:pos="2127"/>
        </w:tabs>
        <w:ind w:left="1416" w:hanging="423"/>
        <w:rPr>
          <w:sz w:val="22"/>
          <w:lang w:val="fr-FR"/>
        </w:rPr>
      </w:pPr>
      <w:r>
        <w:rPr>
          <w:sz w:val="22"/>
          <w:lang w:val="nl-BE"/>
        </w:rPr>
        <w:tab/>
        <w:t xml:space="preserve">1842 </w:t>
      </w:r>
      <w:r>
        <w:rPr>
          <w:sz w:val="22"/>
          <w:lang w:val="nl-BE"/>
        </w:rPr>
        <w:tab/>
        <w:t>1838</w:t>
      </w:r>
    </w:p>
    <w:p w:rsidR="003358DE" w:rsidRDefault="003358DE">
      <w:pPr>
        <w:tabs>
          <w:tab w:val="left" w:pos="2127"/>
        </w:tabs>
        <w:ind w:left="1416" w:hanging="423"/>
        <w:rPr>
          <w:sz w:val="22"/>
          <w:lang w:val="nl-BE"/>
        </w:rPr>
      </w:pPr>
      <w:r>
        <w:rPr>
          <w:sz w:val="22"/>
          <w:lang w:val="fr-FR"/>
        </w:rPr>
        <w:tab/>
        <w:t xml:space="preserve">1843 </w:t>
      </w:r>
      <w:r>
        <w:rPr>
          <w:sz w:val="22"/>
          <w:lang w:val="fr-FR"/>
        </w:rPr>
        <w:tab/>
      </w:r>
      <w:r>
        <w:rPr>
          <w:sz w:val="22"/>
          <w:lang w:val="nl-BE"/>
        </w:rPr>
        <w:t>1841</w:t>
      </w:r>
    </w:p>
    <w:p w:rsidR="003358DE" w:rsidRDefault="003358DE">
      <w:pPr>
        <w:tabs>
          <w:tab w:val="left" w:pos="2127"/>
        </w:tabs>
        <w:ind w:left="1416" w:hanging="423"/>
        <w:rPr>
          <w:sz w:val="22"/>
          <w:lang w:val="nl-BE"/>
        </w:rPr>
      </w:pPr>
      <w:r>
        <w:rPr>
          <w:sz w:val="22"/>
          <w:lang w:val="nl-BE"/>
        </w:rPr>
        <w:tab/>
        <w:t>1844</w:t>
      </w:r>
      <w:r>
        <w:rPr>
          <w:sz w:val="22"/>
          <w:lang w:val="nl-BE"/>
        </w:rPr>
        <w:tab/>
        <w:t>14/01/1854</w:t>
      </w:r>
    </w:p>
    <w:p w:rsidR="003358DE" w:rsidRDefault="003358DE">
      <w:pPr>
        <w:tabs>
          <w:tab w:val="left" w:pos="2127"/>
        </w:tabs>
        <w:ind w:left="708" w:firstLine="710"/>
        <w:rPr>
          <w:sz w:val="22"/>
          <w:lang w:val="nl-BE"/>
        </w:rPr>
      </w:pPr>
      <w:r>
        <w:rPr>
          <w:sz w:val="22"/>
          <w:lang w:val="nl-BE"/>
        </w:rPr>
        <w:t>1845</w:t>
      </w:r>
      <w:r>
        <w:rPr>
          <w:sz w:val="22"/>
          <w:lang w:val="nl-BE"/>
        </w:rPr>
        <w:tab/>
        <w:t>31/05/1854</w:t>
      </w:r>
    </w:p>
    <w:p w:rsidR="003358DE" w:rsidRDefault="003358DE">
      <w:pPr>
        <w:tabs>
          <w:tab w:val="left" w:pos="1418"/>
        </w:tabs>
        <w:ind w:left="1418" w:hanging="423"/>
        <w:rPr>
          <w:color w:val="FF0000"/>
          <w:sz w:val="22"/>
          <w:lang w:val="nl-BE"/>
        </w:rPr>
      </w:pPr>
      <w:r>
        <w:rPr>
          <w:sz w:val="22"/>
          <w:lang w:val="nl-BE"/>
        </w:rPr>
        <w:tab/>
        <w:t xml:space="preserve">1846  </w:t>
      </w:r>
      <w:r>
        <w:rPr>
          <w:sz w:val="22"/>
          <w:lang w:val="nl-BE"/>
        </w:rPr>
        <w:tab/>
        <w:t>1894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rPr>
        <w:t xml:space="preserve">1847 </w:t>
      </w:r>
      <w:r>
        <w:rPr>
          <w:sz w:val="22"/>
        </w:rPr>
        <w:tab/>
      </w:r>
      <w:r>
        <w:rPr>
          <w:sz w:val="22"/>
        </w:rPr>
        <w:tab/>
        <w:t xml:space="preserve">Onderrichtingen en reglementen m.b.t. provinciale belastingen op honden, met goedkeuring van de heffing van opcentiemen op de belasting op honden van 1963, 1953 – 1963,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bCs/>
          <w:sz w:val="22"/>
          <w:lang w:val="nl-BE"/>
        </w:rPr>
      </w:pPr>
      <w:r>
        <w:rPr>
          <w:bCs/>
          <w:sz w:val="22"/>
        </w:rPr>
        <w:tab/>
      </w:r>
      <w:r>
        <w:rPr>
          <w:bCs/>
          <w:sz w:val="22"/>
        </w:rPr>
        <w:tab/>
      </w:r>
      <w:r>
        <w:rPr>
          <w:bCs/>
          <w:sz w:val="22"/>
          <w:u w:val="single"/>
        </w:rPr>
        <w:t>C. Rijksbelastingen</w:t>
      </w:r>
    </w:p>
    <w:p w:rsidR="003358DE" w:rsidRDefault="003358DE">
      <w:pPr>
        <w:rPr>
          <w:b/>
          <w:bCs/>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b/>
          <w:bCs/>
          <w:sz w:val="22"/>
          <w:lang w:val="nl-BE"/>
        </w:rPr>
      </w:pPr>
      <w:r>
        <w:rPr>
          <w:bCs/>
          <w:sz w:val="22"/>
        </w:rPr>
        <w:tab/>
        <w:t>(1) Rechtstreekse belastingen</w:t>
      </w:r>
    </w:p>
    <w:p w:rsidR="003358DE" w:rsidRDefault="003358DE">
      <w:pPr>
        <w:rPr>
          <w:b/>
          <w:bCs/>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fr-FR"/>
        </w:rPr>
      </w:pPr>
      <w:r>
        <w:rPr>
          <w:sz w:val="22"/>
        </w:rPr>
        <w:t>1848-1891</w:t>
      </w:r>
      <w:r>
        <w:rPr>
          <w:sz w:val="22"/>
        </w:rPr>
        <w:tab/>
      </w:r>
      <w:r>
        <w:rPr>
          <w:sz w:val="22"/>
        </w:rPr>
        <w:tab/>
        <w:t>Kohieren van de grondbelasting, 1795 – 1818, 1840 – 1841, 1847, 1854, 1911 – 1912, 1914 – 1915, 14 katernen</w:t>
      </w:r>
    </w:p>
    <w:p w:rsidR="003358DE" w:rsidRDefault="003358DE">
      <w:pPr>
        <w:ind w:left="2268" w:hanging="852"/>
        <w:rPr>
          <w:sz w:val="16"/>
          <w:lang w:val="nl-BE"/>
        </w:rPr>
      </w:pPr>
      <w:r>
        <w:rPr>
          <w:sz w:val="22"/>
          <w:lang w:val="fr-FR"/>
        </w:rPr>
        <w:t xml:space="preserve">1848 </w:t>
      </w:r>
      <w:r>
        <w:rPr>
          <w:sz w:val="22"/>
          <w:lang w:val="fr-FR"/>
        </w:rPr>
        <w:tab/>
        <w:t xml:space="preserve">Contribution foncière. </w:t>
      </w:r>
      <w:r>
        <w:rPr>
          <w:sz w:val="22"/>
          <w:lang w:val="nl-BE"/>
        </w:rPr>
        <w:t xml:space="preserve">Section A, nommé d’honsocht, kohier van de grondbelasting gehucht Hondzocht, [1795-1818] </w:t>
      </w:r>
    </w:p>
    <w:p w:rsidR="003358DE" w:rsidRDefault="003358DE">
      <w:pPr>
        <w:ind w:left="2268"/>
        <w:rPr>
          <w:sz w:val="22"/>
        </w:rPr>
      </w:pPr>
      <w:r>
        <w:rPr>
          <w:sz w:val="16"/>
          <w:lang w:val="nl-BE"/>
        </w:rPr>
        <w:t>Onvolledig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2265"/>
        <w:rPr>
          <w:sz w:val="22"/>
          <w:lang w:val="nl-BE"/>
        </w:rPr>
      </w:pPr>
      <w:r>
        <w:rPr>
          <w:sz w:val="22"/>
        </w:rPr>
        <w:tab/>
      </w:r>
      <w:r>
        <w:rPr>
          <w:sz w:val="22"/>
        </w:rPr>
        <w:tab/>
      </w:r>
      <w:r>
        <w:rPr>
          <w:sz w:val="22"/>
          <w:lang w:val="nl-BE"/>
        </w:rPr>
        <w:t xml:space="preserve">1849 </w:t>
      </w:r>
      <w:r>
        <w:rPr>
          <w:sz w:val="22"/>
          <w:lang w:val="nl-BE"/>
        </w:rPr>
        <w:tab/>
        <w:t xml:space="preserve"> 22/09/1796 – 21/09/1797 (an 5)</w:t>
      </w:r>
    </w:p>
    <w:p w:rsidR="003358DE" w:rsidRDefault="003358DE">
      <w:pPr>
        <w:ind w:left="2268" w:hanging="852"/>
        <w:rPr>
          <w:sz w:val="22"/>
          <w:lang w:val="nl-BE"/>
        </w:rPr>
      </w:pPr>
      <w:r>
        <w:rPr>
          <w:sz w:val="22"/>
          <w:lang w:val="nl-BE"/>
        </w:rPr>
        <w:t xml:space="preserve">1850 </w:t>
      </w:r>
      <w:r>
        <w:rPr>
          <w:sz w:val="22"/>
          <w:lang w:val="nl-BE"/>
        </w:rPr>
        <w:tab/>
        <w:t xml:space="preserve">register betreffende de grond – en de personenbelasting: Bordereau des contributions des L’an sept, , 22/09/1798 – 22/09/1799 (jaar VII) </w:t>
      </w:r>
    </w:p>
    <w:p w:rsidR="003358DE" w:rsidRDefault="003358DE">
      <w:pPr>
        <w:ind w:left="2268" w:hanging="852"/>
        <w:rPr>
          <w:sz w:val="22"/>
          <w:lang w:val="nl-BE"/>
        </w:rPr>
      </w:pPr>
      <w:r>
        <w:rPr>
          <w:sz w:val="22"/>
          <w:lang w:val="nl-BE"/>
        </w:rPr>
        <w:t xml:space="preserve">1851 </w:t>
      </w:r>
      <w:r>
        <w:rPr>
          <w:sz w:val="22"/>
          <w:lang w:val="nl-BE"/>
        </w:rPr>
        <w:tab/>
        <w:t>staat van grondbelasting: Imposition foncière de l’an neuf, 23/09/1800 –22/09/1802 (jaar IX)</w:t>
      </w:r>
    </w:p>
    <w:p w:rsidR="003358DE" w:rsidRPr="008E4E7B" w:rsidRDefault="003358DE">
      <w:pPr>
        <w:ind w:left="2268" w:hanging="852"/>
        <w:rPr>
          <w:sz w:val="22"/>
        </w:rPr>
      </w:pPr>
      <w:r>
        <w:rPr>
          <w:sz w:val="22"/>
          <w:lang w:val="nl-BE"/>
        </w:rPr>
        <w:t xml:space="preserve">1852 </w:t>
      </w:r>
      <w:r>
        <w:rPr>
          <w:sz w:val="22"/>
          <w:lang w:val="nl-BE"/>
        </w:rPr>
        <w:tab/>
        <w:t>kohier van de grond-en de personenbelasting en de belasting op deuren en vensters: Contributions foncière personneél mobileure et ses portes et fenettres pour L’an onze de La Rep. Francaise, 23/09/1804 – 22/09/1805</w:t>
      </w:r>
      <w:r>
        <w:rPr>
          <w:color w:val="008000"/>
          <w:sz w:val="22"/>
          <w:lang w:val="nl-BE"/>
        </w:rPr>
        <w:t xml:space="preserve"> </w:t>
      </w:r>
    </w:p>
    <w:p w:rsidR="003358DE" w:rsidRDefault="003358DE">
      <w:pPr>
        <w:ind w:left="2268" w:hanging="852"/>
        <w:rPr>
          <w:sz w:val="22"/>
          <w:lang w:val="fr-FR"/>
        </w:rPr>
      </w:pPr>
      <w:r>
        <w:rPr>
          <w:sz w:val="22"/>
          <w:lang w:val="en-GB"/>
        </w:rPr>
        <w:t xml:space="preserve">1853 </w:t>
      </w:r>
      <w:r>
        <w:rPr>
          <w:sz w:val="22"/>
          <w:lang w:val="en-GB"/>
        </w:rPr>
        <w:tab/>
      </w:r>
      <w:r>
        <w:rPr>
          <w:sz w:val="22"/>
          <w:lang w:val="fr-FR"/>
        </w:rPr>
        <w:t xml:space="preserve">Matrice de röle. Contribution foncière, 1806 </w:t>
      </w:r>
    </w:p>
    <w:p w:rsidR="003358DE" w:rsidRDefault="003358DE">
      <w:pPr>
        <w:ind w:left="2268" w:hanging="852"/>
        <w:rPr>
          <w:sz w:val="22"/>
          <w:lang w:val="fr-FR"/>
        </w:rPr>
      </w:pPr>
      <w:r>
        <w:rPr>
          <w:sz w:val="22"/>
          <w:lang w:val="fr-FR"/>
        </w:rPr>
        <w:t xml:space="preserve">1854 </w:t>
      </w:r>
      <w:r>
        <w:rPr>
          <w:sz w:val="22"/>
          <w:lang w:val="fr-FR"/>
        </w:rPr>
        <w:tab/>
        <w:t xml:space="preserve">Rôle de la contribution foncière, 1840 </w:t>
      </w:r>
    </w:p>
    <w:p w:rsidR="003358DE" w:rsidRDefault="003358DE">
      <w:pPr>
        <w:ind w:left="2268" w:hanging="852"/>
        <w:rPr>
          <w:sz w:val="22"/>
          <w:lang w:val="fr-FR"/>
        </w:rPr>
      </w:pPr>
      <w:r>
        <w:rPr>
          <w:sz w:val="22"/>
          <w:lang w:val="fr-FR"/>
        </w:rPr>
        <w:t xml:space="preserve">1855 </w:t>
      </w:r>
      <w:r>
        <w:rPr>
          <w:sz w:val="22"/>
          <w:lang w:val="fr-FR"/>
        </w:rPr>
        <w:tab/>
        <w:t xml:space="preserve">Rôle de la contribution foncière, 1841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2265"/>
        <w:rPr>
          <w:sz w:val="22"/>
          <w:lang w:val="fr-FR"/>
        </w:rPr>
      </w:pPr>
      <w:r>
        <w:rPr>
          <w:sz w:val="22"/>
          <w:lang w:val="fr-FR"/>
        </w:rPr>
        <w:tab/>
      </w:r>
      <w:r>
        <w:rPr>
          <w:sz w:val="22"/>
          <w:lang w:val="fr-FR"/>
        </w:rPr>
        <w:tab/>
        <w:t>1856</w:t>
      </w:r>
      <w:r>
        <w:rPr>
          <w:sz w:val="22"/>
          <w:lang w:val="fr-FR"/>
        </w:rPr>
        <w:tab/>
      </w:r>
      <w:r>
        <w:rPr>
          <w:sz w:val="22"/>
          <w:lang w:val="fr-FR"/>
        </w:rPr>
        <w:tab/>
        <w:t>Double de la rôle de la contribution foncière, 1847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2265"/>
        <w:rPr>
          <w:sz w:val="22"/>
          <w:lang w:val="fr-FR"/>
        </w:rPr>
      </w:pPr>
      <w:r>
        <w:rPr>
          <w:sz w:val="22"/>
          <w:lang w:val="fr-FR"/>
        </w:rPr>
        <w:tab/>
      </w:r>
      <w:r>
        <w:rPr>
          <w:sz w:val="22"/>
          <w:lang w:val="fr-FR"/>
        </w:rPr>
        <w:tab/>
        <w:t>1857</w:t>
      </w:r>
      <w:r>
        <w:rPr>
          <w:sz w:val="22"/>
          <w:lang w:val="fr-FR"/>
        </w:rPr>
        <w:tab/>
      </w:r>
      <w:r>
        <w:rPr>
          <w:sz w:val="22"/>
          <w:lang w:val="fr-FR"/>
        </w:rPr>
        <w:tab/>
        <w:t>Rôle de la contribution foncière, 1854</w:t>
      </w:r>
      <w:r>
        <w:rPr>
          <w:color w:val="FF00FF"/>
          <w:sz w:val="22"/>
          <w:lang w:val="fr-FR"/>
        </w:rPr>
        <w:t xml:space="preserve"> </w:t>
      </w:r>
    </w:p>
    <w:p w:rsidR="003358DE" w:rsidRDefault="003358DE">
      <w:pPr>
        <w:ind w:left="2268" w:hanging="852"/>
        <w:rPr>
          <w:sz w:val="22"/>
          <w:lang w:val="fr-FR"/>
        </w:rPr>
        <w:sectPr w:rsidR="003358DE">
          <w:type w:val="continuous"/>
          <w:pgSz w:w="11906" w:h="16838"/>
          <w:pgMar w:top="1417" w:right="991" w:bottom="1417" w:left="1276" w:header="708" w:footer="708" w:gutter="0"/>
          <w:cols w:space="708"/>
          <w:docGrid w:linePitch="360"/>
        </w:sectPr>
      </w:pPr>
      <w:r>
        <w:rPr>
          <w:sz w:val="22"/>
          <w:lang w:val="fr-FR"/>
        </w:rPr>
        <w:t xml:space="preserve">1858-1861 </w:t>
      </w:r>
      <w:r>
        <w:rPr>
          <w:sz w:val="22"/>
          <w:lang w:val="nl-BE"/>
        </w:rPr>
        <w:t>kohier van de grondbelasting en de personenbelasting: Dubbel van het hoofdkohier van het eerste bijkomend kohier en van het kohier nr 239b (werklieden), wat betreft de grondbelasting en de personele belasting op de huurwaarde (1</w:t>
      </w:r>
      <w:r>
        <w:rPr>
          <w:sz w:val="22"/>
          <w:vertAlign w:val="superscript"/>
          <w:lang w:val="nl-BE"/>
        </w:rPr>
        <w:t>ste</w:t>
      </w:r>
      <w:r>
        <w:rPr>
          <w:sz w:val="22"/>
          <w:lang w:val="nl-BE"/>
        </w:rPr>
        <w:t xml:space="preserve"> grondslag), de deuren en vensters (2</w:t>
      </w:r>
      <w:r>
        <w:rPr>
          <w:sz w:val="22"/>
          <w:vertAlign w:val="superscript"/>
          <w:lang w:val="nl-BE"/>
        </w:rPr>
        <w:t>e</w:t>
      </w:r>
      <w:r>
        <w:rPr>
          <w:sz w:val="22"/>
          <w:lang w:val="nl-BE"/>
        </w:rPr>
        <w:t xml:space="preserve"> grondslag), en het mobilair (3</w:t>
      </w:r>
      <w:r>
        <w:rPr>
          <w:sz w:val="22"/>
          <w:vertAlign w:val="superscript"/>
          <w:lang w:val="nl-BE"/>
        </w:rPr>
        <w:t>e</w:t>
      </w:r>
      <w:r>
        <w:rPr>
          <w:sz w:val="22"/>
          <w:lang w:val="nl-BE"/>
        </w:rPr>
        <w:t xml:space="preserve"> grondslag),1911 – 1912, 1914 – 1915</w:t>
      </w:r>
    </w:p>
    <w:p w:rsidR="003358DE" w:rsidRDefault="003358DE">
      <w:pPr>
        <w:ind w:left="2835" w:hanging="567"/>
        <w:rPr>
          <w:sz w:val="22"/>
          <w:lang w:val="fr-FR"/>
        </w:rPr>
      </w:pPr>
      <w:r>
        <w:rPr>
          <w:sz w:val="22"/>
          <w:lang w:val="fr-FR"/>
        </w:rPr>
        <w:t>1858     1911</w:t>
      </w:r>
    </w:p>
    <w:p w:rsidR="003358DE" w:rsidRDefault="003358DE">
      <w:pPr>
        <w:ind w:left="4389" w:hanging="2121"/>
        <w:rPr>
          <w:sz w:val="22"/>
          <w:lang w:val="fr-FR"/>
        </w:rPr>
      </w:pPr>
      <w:r>
        <w:rPr>
          <w:sz w:val="22"/>
          <w:lang w:val="fr-FR"/>
        </w:rPr>
        <w:t>1859     1912</w:t>
      </w:r>
    </w:p>
    <w:p w:rsidR="003358DE" w:rsidRDefault="003358DE">
      <w:pPr>
        <w:ind w:left="4389" w:hanging="2121"/>
        <w:rPr>
          <w:sz w:val="22"/>
          <w:lang w:val="fr-FR"/>
        </w:rPr>
      </w:pPr>
      <w:r>
        <w:rPr>
          <w:sz w:val="22"/>
          <w:lang w:val="fr-FR"/>
        </w:rPr>
        <w:t>1860     1914</w:t>
      </w:r>
    </w:p>
    <w:p w:rsidR="003358DE" w:rsidRDefault="003358DE">
      <w:pPr>
        <w:ind w:left="4389" w:hanging="2121"/>
        <w:rPr>
          <w:lang w:val="fr-FR"/>
        </w:rPr>
        <w:sectPr w:rsidR="003358DE">
          <w:type w:val="continuous"/>
          <w:pgSz w:w="11906" w:h="16838"/>
          <w:pgMar w:top="1417" w:right="991" w:bottom="1417" w:left="1276" w:header="708" w:footer="708" w:gutter="0"/>
          <w:cols w:num="2" w:space="708"/>
          <w:docGrid w:linePitch="360"/>
        </w:sectPr>
      </w:pPr>
      <w:r>
        <w:rPr>
          <w:sz w:val="22"/>
          <w:lang w:val="fr-FR"/>
        </w:rPr>
        <w:t xml:space="preserve">1861     1915 </w:t>
      </w:r>
    </w:p>
    <w:p w:rsidR="003358DE" w:rsidRDefault="003358DE">
      <w:pPr>
        <w:ind w:left="4389" w:hanging="2121"/>
        <w:rPr>
          <w:lang w:val="fr-FR"/>
        </w:rPr>
      </w:pPr>
    </w:p>
    <w:p w:rsidR="003358DE" w:rsidRDefault="003358DE">
      <w:pPr>
        <w:ind w:left="4389" w:hanging="2121"/>
        <w:rPr>
          <w:lang w:val="fr-FR"/>
        </w:rPr>
      </w:pPr>
    </w:p>
    <w:p w:rsidR="003358DE" w:rsidRDefault="003358DE">
      <w:pPr>
        <w:ind w:left="4389" w:hanging="2121"/>
        <w:rPr>
          <w:lang w:val="fr-FR"/>
        </w:rPr>
      </w:pPr>
    </w:p>
    <w:p w:rsidR="003358DE" w:rsidRDefault="003358DE">
      <w:pPr>
        <w:ind w:left="4389" w:hanging="2121"/>
        <w:rPr>
          <w:sz w:val="22"/>
          <w:szCs w:val="22"/>
          <w:lang w:val="nl-BE"/>
        </w:rPr>
      </w:pPr>
      <w:r>
        <w:rPr>
          <w:lang w:val="fr-FR"/>
        </w:rPr>
        <w:tab/>
      </w:r>
    </w:p>
    <w:p w:rsidR="003358DE" w:rsidRDefault="003358DE">
      <w:pPr>
        <w:ind w:left="1410" w:hanging="1410"/>
        <w:rPr>
          <w:sz w:val="22"/>
          <w:szCs w:val="22"/>
          <w:lang w:val="fr-FR"/>
        </w:rPr>
      </w:pPr>
      <w:r>
        <w:rPr>
          <w:sz w:val="22"/>
          <w:szCs w:val="22"/>
          <w:lang w:val="nl-BE"/>
        </w:rPr>
        <w:t>1862-1864</w:t>
      </w:r>
      <w:r>
        <w:rPr>
          <w:sz w:val="22"/>
          <w:szCs w:val="22"/>
          <w:lang w:val="nl-BE"/>
        </w:rPr>
        <w:tab/>
        <w:t>Registers met onderverdelingen van de grondbelasting: Régistre de Sous-Répartition ou de Division de Cotes, 1840 – 1841, 1854, 3 delen</w:t>
      </w:r>
    </w:p>
    <w:p w:rsidR="003358DE" w:rsidRDefault="003358DE">
      <w:pPr>
        <w:tabs>
          <w:tab w:val="left" w:pos="1418"/>
        </w:tabs>
        <w:rPr>
          <w:sz w:val="22"/>
          <w:szCs w:val="22"/>
          <w:lang w:val="nl-BE"/>
        </w:rPr>
      </w:pPr>
      <w:r>
        <w:rPr>
          <w:sz w:val="22"/>
          <w:szCs w:val="22"/>
          <w:lang w:val="fr-FR"/>
        </w:rPr>
        <w:tab/>
        <w:t>1862</w:t>
      </w:r>
      <w:r>
        <w:rPr>
          <w:sz w:val="22"/>
          <w:szCs w:val="22"/>
          <w:lang w:val="fr-FR"/>
        </w:rPr>
        <w:tab/>
        <w:t>1840</w:t>
      </w:r>
    </w:p>
    <w:p w:rsidR="003358DE" w:rsidRDefault="003358DE">
      <w:pPr>
        <w:tabs>
          <w:tab w:val="left" w:pos="1418"/>
        </w:tabs>
        <w:ind w:left="2124" w:hanging="1698"/>
        <w:rPr>
          <w:sz w:val="22"/>
          <w:lang w:val="fr-FR"/>
        </w:rPr>
      </w:pPr>
      <w:r>
        <w:rPr>
          <w:sz w:val="22"/>
          <w:szCs w:val="22"/>
          <w:lang w:val="nl-BE"/>
        </w:rPr>
        <w:tab/>
        <w:t xml:space="preserve">1863 </w:t>
      </w:r>
      <w:r>
        <w:rPr>
          <w:sz w:val="22"/>
          <w:szCs w:val="22"/>
          <w:lang w:val="nl-BE"/>
        </w:rPr>
        <w:tab/>
        <w:t>1841</w:t>
      </w:r>
    </w:p>
    <w:p w:rsidR="003358DE" w:rsidRDefault="003358DE">
      <w:pPr>
        <w:tabs>
          <w:tab w:val="left" w:pos="1418"/>
        </w:tabs>
        <w:ind w:left="708" w:hanging="282"/>
        <w:rPr>
          <w:color w:val="339966"/>
          <w:sz w:val="22"/>
          <w:lang w:val="fr-FR"/>
        </w:rPr>
      </w:pPr>
      <w:r>
        <w:rPr>
          <w:sz w:val="22"/>
          <w:lang w:val="fr-FR"/>
        </w:rPr>
        <w:tab/>
      </w:r>
      <w:r>
        <w:rPr>
          <w:sz w:val="22"/>
          <w:lang w:val="fr-FR"/>
        </w:rPr>
        <w:tab/>
        <w:t xml:space="preserve">1864 </w:t>
      </w:r>
      <w:r>
        <w:rPr>
          <w:sz w:val="22"/>
          <w:lang w:val="fr-FR"/>
        </w:rPr>
        <w:tab/>
        <w:t xml:space="preserve">1854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9966"/>
          <w:sz w:val="22"/>
          <w:lang w:val="fr-FR"/>
        </w:rPr>
      </w:pPr>
    </w:p>
    <w:p w:rsidR="003358DE" w:rsidRDefault="003358DE">
      <w:pPr>
        <w:ind w:left="1410" w:hanging="1410"/>
        <w:rPr>
          <w:sz w:val="22"/>
          <w:lang w:val="nl-BE"/>
        </w:rPr>
      </w:pPr>
      <w:r>
        <w:rPr>
          <w:color w:val="000000"/>
          <w:sz w:val="22"/>
          <w:lang w:val="nl-BE"/>
        </w:rPr>
        <w:t xml:space="preserve">1865 </w:t>
      </w:r>
      <w:r>
        <w:rPr>
          <w:color w:val="000000"/>
          <w:sz w:val="22"/>
          <w:lang w:val="nl-BE"/>
        </w:rPr>
        <w:tab/>
        <w:t xml:space="preserve">Aanvraagstaten om de verlaging van de grondbelasting en desgevallend van nationale crisisbelasting wegens een groot gezin, invaliditeit of een bescheiden woning, 1938 – 1939,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b/>
          <w:bCs/>
          <w:sz w:val="22"/>
          <w:lang w:val="nl-BE"/>
        </w:rPr>
      </w:pPr>
      <w:r>
        <w:rPr>
          <w:sz w:val="22"/>
          <w:lang w:val="nl-BE"/>
        </w:rPr>
        <w:t xml:space="preserve">1866 </w:t>
      </w:r>
      <w:r>
        <w:rPr>
          <w:sz w:val="22"/>
          <w:lang w:val="nl-BE"/>
        </w:rPr>
        <w:tab/>
        <w:t xml:space="preserve">Staat van inlichtingen betreffende de kadastrale legger inzake grondbelasting voorzien in de wet van 28 februari 1962 met besluit, 1962, 1 omslag  </w:t>
      </w:r>
    </w:p>
    <w:p w:rsidR="003358DE" w:rsidRDefault="003358DE">
      <w:pPr>
        <w:rPr>
          <w:b/>
          <w:bCs/>
          <w:sz w:val="22"/>
          <w:lang w:val="nl-BE"/>
        </w:rPr>
      </w:pPr>
    </w:p>
    <w:p w:rsidR="003358DE" w:rsidRDefault="003358DE">
      <w:pPr>
        <w:ind w:left="1410" w:hanging="1410"/>
        <w:rPr>
          <w:sz w:val="22"/>
          <w:lang w:val="nl-BE"/>
        </w:rPr>
      </w:pPr>
      <w:r>
        <w:rPr>
          <w:sz w:val="22"/>
          <w:lang w:val="nl-BE"/>
        </w:rPr>
        <w:t>1867-1879</w:t>
      </w:r>
      <w:r>
        <w:rPr>
          <w:sz w:val="22"/>
          <w:lang w:val="nl-BE"/>
        </w:rPr>
        <w:tab/>
      </w:r>
      <w:r>
        <w:rPr>
          <w:sz w:val="22"/>
          <w:lang w:val="nl-BE"/>
        </w:rPr>
        <w:tab/>
      </w:r>
      <w:r>
        <w:rPr>
          <w:sz w:val="22"/>
          <w:lang w:val="fr-FR"/>
        </w:rPr>
        <w:t>‘Rôle du droit de patente’</w:t>
      </w:r>
      <w:r>
        <w:rPr>
          <w:sz w:val="22"/>
          <w:lang w:val="nl-BE"/>
        </w:rPr>
        <w:t xml:space="preserve">Kohieren van het patentrecht, 1823, 1838, 1840 – 1841, 1854, 13 katernen </w:t>
      </w:r>
    </w:p>
    <w:p w:rsidR="003358DE" w:rsidRDefault="003358DE">
      <w:pPr>
        <w:ind w:left="1416"/>
        <w:rPr>
          <w:sz w:val="22"/>
          <w:lang w:val="nl-BE"/>
        </w:rPr>
      </w:pPr>
      <w:r>
        <w:rPr>
          <w:sz w:val="22"/>
          <w:lang w:val="nl-BE"/>
        </w:rPr>
        <w:t xml:space="preserve">1867 </w:t>
      </w:r>
      <w:r>
        <w:rPr>
          <w:sz w:val="22"/>
          <w:lang w:val="nl-BE"/>
        </w:rPr>
        <w:tab/>
        <w:t>1823</w:t>
      </w:r>
    </w:p>
    <w:p w:rsidR="003358DE" w:rsidRDefault="003358DE">
      <w:pPr>
        <w:ind w:left="1416"/>
        <w:rPr>
          <w:sz w:val="22"/>
          <w:lang w:val="nl-BE"/>
        </w:rPr>
      </w:pPr>
      <w:r>
        <w:rPr>
          <w:sz w:val="22"/>
          <w:lang w:val="nl-BE"/>
        </w:rPr>
        <w:t xml:space="preserve">1868 </w:t>
      </w:r>
      <w:r>
        <w:rPr>
          <w:sz w:val="22"/>
          <w:lang w:val="nl-BE"/>
        </w:rPr>
        <w:tab/>
        <w:t xml:space="preserve">1838 </w:t>
      </w:r>
    </w:p>
    <w:p w:rsidR="003358DE" w:rsidRDefault="003358DE">
      <w:pPr>
        <w:ind w:left="1416"/>
        <w:rPr>
          <w:sz w:val="22"/>
          <w:lang w:val="nl-BE"/>
        </w:rPr>
      </w:pPr>
      <w:r>
        <w:rPr>
          <w:sz w:val="22"/>
          <w:lang w:val="nl-BE"/>
        </w:rPr>
        <w:t xml:space="preserve">1869 </w:t>
      </w:r>
      <w:r>
        <w:rPr>
          <w:sz w:val="22"/>
          <w:lang w:val="nl-BE"/>
        </w:rPr>
        <w:tab/>
        <w:t>2</w:t>
      </w:r>
      <w:r>
        <w:rPr>
          <w:sz w:val="22"/>
          <w:vertAlign w:val="superscript"/>
          <w:lang w:val="nl-BE"/>
        </w:rPr>
        <w:t>de</w:t>
      </w:r>
      <w:r>
        <w:rPr>
          <w:sz w:val="22"/>
          <w:lang w:val="nl-BE"/>
        </w:rPr>
        <w:t xml:space="preserve"> trimester 1838</w:t>
      </w:r>
    </w:p>
    <w:p w:rsidR="003358DE" w:rsidRDefault="003358DE">
      <w:pPr>
        <w:ind w:left="1416"/>
        <w:rPr>
          <w:sz w:val="22"/>
          <w:lang w:val="fr-FR"/>
        </w:rPr>
      </w:pPr>
      <w:r>
        <w:rPr>
          <w:sz w:val="22"/>
          <w:lang w:val="nl-BE"/>
        </w:rPr>
        <w:t xml:space="preserve">1870 </w:t>
      </w:r>
      <w:r>
        <w:rPr>
          <w:sz w:val="22"/>
          <w:lang w:val="nl-BE"/>
        </w:rPr>
        <w:tab/>
        <w:t>4</w:t>
      </w:r>
      <w:r>
        <w:rPr>
          <w:sz w:val="22"/>
          <w:vertAlign w:val="superscript"/>
          <w:lang w:val="nl-BE"/>
        </w:rPr>
        <w:t>de</w:t>
      </w:r>
      <w:r>
        <w:rPr>
          <w:sz w:val="22"/>
          <w:lang w:val="nl-BE"/>
        </w:rPr>
        <w:t xml:space="preserve"> trimester 1838 </w:t>
      </w:r>
    </w:p>
    <w:p w:rsidR="003358DE" w:rsidRDefault="003358DE">
      <w:pPr>
        <w:ind w:left="1416"/>
        <w:rPr>
          <w:sz w:val="22"/>
          <w:lang w:val="fr-FR"/>
        </w:rPr>
      </w:pPr>
      <w:r>
        <w:rPr>
          <w:sz w:val="22"/>
          <w:lang w:val="fr-FR"/>
        </w:rPr>
        <w:t xml:space="preserve">1871 </w:t>
      </w:r>
      <w:r>
        <w:rPr>
          <w:sz w:val="22"/>
          <w:lang w:val="fr-FR"/>
        </w:rPr>
        <w:tab/>
      </w:r>
      <w:r>
        <w:rPr>
          <w:sz w:val="22"/>
          <w:lang w:val="nl-BE"/>
        </w:rPr>
        <w:t>1</w:t>
      </w:r>
      <w:r>
        <w:rPr>
          <w:sz w:val="22"/>
          <w:vertAlign w:val="superscript"/>
          <w:lang w:val="nl-BE"/>
        </w:rPr>
        <w:t>ste</w:t>
      </w:r>
      <w:r>
        <w:rPr>
          <w:sz w:val="22"/>
          <w:lang w:val="nl-BE"/>
        </w:rPr>
        <w:t xml:space="preserve"> trimester</w:t>
      </w:r>
      <w:r>
        <w:rPr>
          <w:sz w:val="22"/>
          <w:lang w:val="fr-FR"/>
        </w:rPr>
        <w:t xml:space="preserve"> 1840 </w:t>
      </w:r>
    </w:p>
    <w:p w:rsidR="003358DE" w:rsidRDefault="003358DE">
      <w:pPr>
        <w:ind w:left="1416"/>
        <w:rPr>
          <w:sz w:val="22"/>
          <w:lang w:val="fr-FR"/>
        </w:rPr>
      </w:pPr>
      <w:r>
        <w:rPr>
          <w:sz w:val="22"/>
          <w:lang w:val="fr-FR"/>
        </w:rPr>
        <w:t xml:space="preserve">1872 </w:t>
      </w:r>
      <w:r>
        <w:rPr>
          <w:sz w:val="22"/>
          <w:lang w:val="fr-FR"/>
        </w:rPr>
        <w:tab/>
      </w:r>
      <w:r>
        <w:rPr>
          <w:sz w:val="22"/>
          <w:lang w:val="nl-BE"/>
        </w:rPr>
        <w:t>2</w:t>
      </w:r>
      <w:r>
        <w:rPr>
          <w:sz w:val="22"/>
          <w:vertAlign w:val="superscript"/>
          <w:lang w:val="nl-BE"/>
        </w:rPr>
        <w:t>de</w:t>
      </w:r>
      <w:r>
        <w:rPr>
          <w:sz w:val="22"/>
          <w:lang w:val="nl-BE"/>
        </w:rPr>
        <w:t xml:space="preserve"> trimester</w:t>
      </w:r>
      <w:r>
        <w:rPr>
          <w:sz w:val="22"/>
          <w:lang w:val="fr-FR"/>
        </w:rPr>
        <w:t>, 1840</w:t>
      </w:r>
    </w:p>
    <w:p w:rsidR="003358DE" w:rsidRDefault="003358DE">
      <w:pPr>
        <w:ind w:left="1416"/>
        <w:rPr>
          <w:sz w:val="22"/>
          <w:lang w:val="fr-FR"/>
        </w:rPr>
      </w:pPr>
      <w:r>
        <w:rPr>
          <w:sz w:val="22"/>
          <w:lang w:val="fr-FR"/>
        </w:rPr>
        <w:t xml:space="preserve">1873 </w:t>
      </w:r>
      <w:r>
        <w:rPr>
          <w:sz w:val="22"/>
          <w:lang w:val="fr-FR"/>
        </w:rPr>
        <w:tab/>
      </w:r>
      <w:r>
        <w:rPr>
          <w:sz w:val="22"/>
          <w:lang w:val="nl-BE"/>
        </w:rPr>
        <w:t>3</w:t>
      </w:r>
      <w:r>
        <w:rPr>
          <w:sz w:val="22"/>
          <w:vertAlign w:val="superscript"/>
          <w:lang w:val="nl-BE"/>
        </w:rPr>
        <w:t>de</w:t>
      </w:r>
      <w:r>
        <w:rPr>
          <w:sz w:val="22"/>
          <w:lang w:val="nl-BE"/>
        </w:rPr>
        <w:t xml:space="preserve"> trimester, </w:t>
      </w:r>
      <w:r>
        <w:rPr>
          <w:sz w:val="22"/>
          <w:lang w:val="fr-FR"/>
        </w:rPr>
        <w:t>1840</w:t>
      </w:r>
    </w:p>
    <w:p w:rsidR="003358DE" w:rsidRDefault="003358DE">
      <w:pPr>
        <w:ind w:left="1416"/>
        <w:rPr>
          <w:sz w:val="22"/>
          <w:lang w:val="nl-BE"/>
        </w:rPr>
      </w:pPr>
      <w:r>
        <w:rPr>
          <w:sz w:val="22"/>
          <w:lang w:val="fr-FR"/>
        </w:rPr>
        <w:t xml:space="preserve">1874 </w:t>
      </w:r>
      <w:r>
        <w:rPr>
          <w:sz w:val="22"/>
          <w:lang w:val="fr-FR"/>
        </w:rPr>
        <w:tab/>
      </w:r>
      <w:r>
        <w:rPr>
          <w:sz w:val="22"/>
          <w:lang w:val="nl-BE"/>
        </w:rPr>
        <w:t>1</w:t>
      </w:r>
      <w:r>
        <w:rPr>
          <w:sz w:val="22"/>
          <w:vertAlign w:val="superscript"/>
          <w:lang w:val="nl-BE"/>
        </w:rPr>
        <w:t>ste</w:t>
      </w:r>
      <w:r>
        <w:rPr>
          <w:sz w:val="22"/>
          <w:lang w:val="nl-BE"/>
        </w:rPr>
        <w:t xml:space="preserve"> trimester</w:t>
      </w:r>
      <w:r>
        <w:rPr>
          <w:sz w:val="22"/>
          <w:lang w:val="fr-FR"/>
        </w:rPr>
        <w:t xml:space="preserve"> 1841</w:t>
      </w:r>
    </w:p>
    <w:p w:rsidR="003358DE" w:rsidRDefault="003358DE">
      <w:pPr>
        <w:ind w:left="1416"/>
        <w:rPr>
          <w:sz w:val="22"/>
          <w:lang w:val="nl-BE"/>
        </w:rPr>
      </w:pPr>
      <w:r>
        <w:rPr>
          <w:sz w:val="22"/>
          <w:lang w:val="nl-BE"/>
        </w:rPr>
        <w:t xml:space="preserve">1875 </w:t>
      </w:r>
      <w:r>
        <w:rPr>
          <w:sz w:val="22"/>
          <w:lang w:val="nl-BE"/>
        </w:rPr>
        <w:tab/>
        <w:t>1847</w:t>
      </w:r>
    </w:p>
    <w:p w:rsidR="003358DE" w:rsidRDefault="003358DE">
      <w:pPr>
        <w:ind w:left="708" w:firstLine="708"/>
        <w:rPr>
          <w:sz w:val="22"/>
          <w:lang w:val="nl-BE"/>
        </w:rPr>
      </w:pPr>
      <w:r>
        <w:rPr>
          <w:sz w:val="22"/>
          <w:lang w:val="nl-BE"/>
        </w:rPr>
        <w:t xml:space="preserve">1876 </w:t>
      </w:r>
      <w:r>
        <w:rPr>
          <w:sz w:val="22"/>
          <w:lang w:val="nl-BE"/>
        </w:rPr>
        <w:tab/>
        <w:t>1</w:t>
      </w:r>
      <w:r>
        <w:rPr>
          <w:sz w:val="22"/>
          <w:vertAlign w:val="superscript"/>
          <w:lang w:val="nl-BE"/>
        </w:rPr>
        <w:t>ste</w:t>
      </w:r>
      <w:r>
        <w:rPr>
          <w:sz w:val="22"/>
          <w:lang w:val="nl-BE"/>
        </w:rPr>
        <w:t xml:space="preserve"> trimester 1854 </w:t>
      </w:r>
    </w:p>
    <w:p w:rsidR="003358DE" w:rsidRDefault="003358DE">
      <w:pPr>
        <w:ind w:left="1416"/>
        <w:rPr>
          <w:sz w:val="22"/>
          <w:lang w:val="nl-BE"/>
        </w:rPr>
      </w:pPr>
      <w:r>
        <w:rPr>
          <w:sz w:val="22"/>
          <w:lang w:val="nl-BE"/>
        </w:rPr>
        <w:t>1877</w:t>
      </w:r>
      <w:r>
        <w:rPr>
          <w:sz w:val="22"/>
          <w:lang w:val="nl-BE"/>
        </w:rPr>
        <w:tab/>
        <w:t>3</w:t>
      </w:r>
      <w:r>
        <w:rPr>
          <w:sz w:val="22"/>
          <w:vertAlign w:val="superscript"/>
          <w:lang w:val="nl-BE"/>
        </w:rPr>
        <w:t>de</w:t>
      </w:r>
      <w:r>
        <w:rPr>
          <w:sz w:val="22"/>
          <w:lang w:val="nl-BE"/>
        </w:rPr>
        <w:t xml:space="preserve"> trimester 1854</w:t>
      </w:r>
    </w:p>
    <w:p w:rsidR="003358DE" w:rsidRDefault="003358DE">
      <w:pPr>
        <w:ind w:left="1416"/>
        <w:rPr>
          <w:sz w:val="22"/>
          <w:lang w:val="nl-BE"/>
        </w:rPr>
      </w:pPr>
      <w:r>
        <w:rPr>
          <w:sz w:val="22"/>
          <w:lang w:val="nl-BE"/>
        </w:rPr>
        <w:t xml:space="preserve">1878 </w:t>
      </w:r>
      <w:r>
        <w:rPr>
          <w:sz w:val="22"/>
          <w:lang w:val="nl-BE"/>
        </w:rPr>
        <w:tab/>
        <w:t>4</w:t>
      </w:r>
      <w:r>
        <w:rPr>
          <w:sz w:val="22"/>
          <w:vertAlign w:val="superscript"/>
          <w:lang w:val="nl-BE"/>
        </w:rPr>
        <w:t>de</w:t>
      </w:r>
      <w:r>
        <w:rPr>
          <w:sz w:val="22"/>
          <w:lang w:val="nl-BE"/>
        </w:rPr>
        <w:t xml:space="preserve"> trimester 1854</w:t>
      </w:r>
    </w:p>
    <w:p w:rsidR="003358DE" w:rsidRDefault="003358DE">
      <w:pPr>
        <w:ind w:left="1416"/>
        <w:rPr>
          <w:sz w:val="22"/>
          <w:lang w:val="nl-BE"/>
        </w:rPr>
      </w:pPr>
      <w:r>
        <w:rPr>
          <w:sz w:val="22"/>
          <w:lang w:val="nl-BE"/>
        </w:rPr>
        <w:t xml:space="preserve">1879 </w:t>
      </w:r>
      <w:r>
        <w:rPr>
          <w:sz w:val="22"/>
          <w:lang w:val="nl-BE"/>
        </w:rPr>
        <w:tab/>
        <w:t xml:space="preserve">1854 </w:t>
      </w:r>
    </w:p>
    <w:p w:rsidR="003358DE" w:rsidRDefault="003358DE">
      <w:pPr>
        <w:rPr>
          <w:sz w:val="22"/>
          <w:lang w:val="nl-BE"/>
        </w:rPr>
      </w:pPr>
    </w:p>
    <w:p w:rsidR="003358DE" w:rsidRDefault="003358DE">
      <w:pPr>
        <w:rPr>
          <w:sz w:val="22"/>
          <w:lang w:val="nl-BE"/>
        </w:rPr>
      </w:pPr>
      <w:r>
        <w:rPr>
          <w:sz w:val="22"/>
          <w:lang w:val="nl-BE"/>
        </w:rPr>
        <w:t xml:space="preserve">1880 </w:t>
      </w:r>
      <w:r>
        <w:rPr>
          <w:sz w:val="22"/>
          <w:lang w:val="nl-BE"/>
        </w:rPr>
        <w:tab/>
      </w:r>
      <w:r>
        <w:rPr>
          <w:sz w:val="22"/>
          <w:lang w:val="nl-BE"/>
        </w:rPr>
        <w:tab/>
        <w:t xml:space="preserve">Belastingsrol van de douane en accijnzen op de tabak, 1854, 1 katern   </w:t>
      </w:r>
      <w:r>
        <w:rPr>
          <w:sz w:val="22"/>
        </w:rPr>
        <w:tab/>
      </w:r>
    </w:p>
    <w:p w:rsidR="003358DE" w:rsidRDefault="003358DE">
      <w:pPr>
        <w:rPr>
          <w:sz w:val="22"/>
          <w:lang w:val="nl-BE"/>
        </w:rPr>
      </w:pPr>
    </w:p>
    <w:p w:rsidR="003358DE" w:rsidRDefault="003358DE">
      <w:pPr>
        <w:ind w:left="1410" w:hanging="1410"/>
        <w:rPr>
          <w:sz w:val="22"/>
          <w:lang w:val="nl-BE"/>
        </w:rPr>
      </w:pPr>
      <w:r>
        <w:rPr>
          <w:sz w:val="22"/>
          <w:lang w:val="nl-BE"/>
        </w:rPr>
        <w:t>1881-1882</w:t>
      </w:r>
      <w:r>
        <w:rPr>
          <w:sz w:val="22"/>
          <w:lang w:val="nl-BE"/>
        </w:rPr>
        <w:tab/>
        <w:t xml:space="preserve">Belastingsrollen van de douane en accijnzen op het verbruik van de alcohol, 1854, 2 katernen </w:t>
      </w:r>
    </w:p>
    <w:p w:rsidR="003358DE" w:rsidRDefault="003358DE">
      <w:pPr>
        <w:ind w:left="708" w:firstLine="708"/>
        <w:rPr>
          <w:sz w:val="22"/>
          <w:lang w:val="nl-BE"/>
        </w:rPr>
      </w:pPr>
      <w:r>
        <w:rPr>
          <w:sz w:val="22"/>
          <w:lang w:val="nl-BE"/>
        </w:rPr>
        <w:t>1881</w:t>
      </w:r>
      <w:r>
        <w:rPr>
          <w:sz w:val="22"/>
          <w:lang w:val="nl-BE"/>
        </w:rPr>
        <w:tab/>
        <w:t xml:space="preserve"> 08/03/1854</w:t>
      </w:r>
    </w:p>
    <w:p w:rsidR="003358DE" w:rsidRDefault="003358DE">
      <w:pPr>
        <w:ind w:left="1416"/>
        <w:rPr>
          <w:b/>
          <w:sz w:val="28"/>
        </w:rPr>
      </w:pPr>
      <w:r>
        <w:rPr>
          <w:sz w:val="22"/>
          <w:lang w:val="nl-BE"/>
        </w:rPr>
        <w:t>1882</w:t>
      </w:r>
      <w:r>
        <w:rPr>
          <w:sz w:val="22"/>
          <w:lang w:val="nl-BE"/>
        </w:rPr>
        <w:tab/>
        <w:t xml:space="preserve"> 09/11/1854</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b/>
          <w:sz w:val="28"/>
        </w:rPr>
        <w:tab/>
        <w:t xml:space="preserve">V. </w:t>
      </w:r>
      <w:r>
        <w:rPr>
          <w:b/>
          <w:sz w:val="28"/>
        </w:rPr>
        <w:tab/>
        <w:t>BURGERLIJKE STAND</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i/>
          <w:sz w:val="28"/>
        </w:rPr>
        <w:tab/>
        <w:t>A. Algemeen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1883-1887</w:t>
      </w:r>
      <w:r>
        <w:rPr>
          <w:sz w:val="22"/>
        </w:rPr>
        <w:tab/>
        <w:t>Instructies, 1940 – 1964, 5 omslagen</w:t>
      </w:r>
    </w:p>
    <w:p w:rsidR="003358DE" w:rsidRDefault="003358DE">
      <w:pPr>
        <w:ind w:left="2124" w:hanging="714"/>
        <w:rPr>
          <w:sz w:val="22"/>
          <w:lang w:val="nl-BE"/>
        </w:rPr>
      </w:pPr>
      <w:r>
        <w:rPr>
          <w:sz w:val="22"/>
          <w:lang w:val="nl-BE"/>
        </w:rPr>
        <w:t xml:space="preserve">1883 </w:t>
      </w:r>
      <w:r>
        <w:rPr>
          <w:sz w:val="22"/>
          <w:lang w:val="nl-BE"/>
        </w:rPr>
        <w:tab/>
        <w:t>Instructies en briefwisseling betreffende overlijdens en begrafenissen, 1940 – 1964</w:t>
      </w:r>
    </w:p>
    <w:p w:rsidR="003358DE" w:rsidRDefault="003358DE">
      <w:pPr>
        <w:ind w:left="1410"/>
        <w:rPr>
          <w:sz w:val="22"/>
          <w:lang w:val="nl-BE"/>
        </w:rPr>
      </w:pPr>
      <w:r>
        <w:rPr>
          <w:sz w:val="22"/>
          <w:lang w:val="nl-BE"/>
        </w:rPr>
        <w:t xml:space="preserve">1884 </w:t>
      </w:r>
      <w:r>
        <w:rPr>
          <w:sz w:val="22"/>
          <w:lang w:val="nl-BE"/>
        </w:rPr>
        <w:tab/>
        <w:t xml:space="preserve">m.b.t. huwelijken tussen Britse militairen en Belgen, 1945 </w:t>
      </w:r>
    </w:p>
    <w:p w:rsidR="003358DE" w:rsidRDefault="003358DE">
      <w:pPr>
        <w:ind w:left="2124" w:hanging="714"/>
        <w:rPr>
          <w:color w:val="000000"/>
          <w:sz w:val="22"/>
          <w:lang w:val="nl-BE"/>
        </w:rPr>
      </w:pPr>
      <w:r>
        <w:rPr>
          <w:sz w:val="22"/>
          <w:lang w:val="nl-BE"/>
        </w:rPr>
        <w:t xml:space="preserve">1885 </w:t>
      </w:r>
      <w:r>
        <w:rPr>
          <w:sz w:val="22"/>
          <w:lang w:val="nl-BE"/>
        </w:rPr>
        <w:tab/>
        <w:t xml:space="preserve">m.b.t. vreemdelingen met akte en toelating voor het huwelijk </w:t>
      </w:r>
      <w:r w:rsidR="0095128A">
        <w:rPr>
          <w:sz w:val="22"/>
          <w:lang w:val="nl-BE"/>
        </w:rPr>
        <w:t>N. Maria en S.</w:t>
      </w:r>
      <w:r>
        <w:rPr>
          <w:sz w:val="22"/>
          <w:lang w:val="nl-BE"/>
        </w:rPr>
        <w:t xml:space="preserve"> Stanislaw, Polen, 1945 – 1958 (1.756) </w:t>
      </w:r>
    </w:p>
    <w:p w:rsidR="003358DE" w:rsidRDefault="003358DE">
      <w:pPr>
        <w:ind w:left="2124" w:hanging="714"/>
        <w:rPr>
          <w:sz w:val="22"/>
          <w:lang w:val="nl-BE"/>
        </w:rPr>
      </w:pPr>
      <w:r>
        <w:rPr>
          <w:color w:val="000000"/>
          <w:sz w:val="22"/>
          <w:lang w:val="nl-BE"/>
        </w:rPr>
        <w:t xml:space="preserve">1886 </w:t>
      </w:r>
      <w:r>
        <w:rPr>
          <w:color w:val="000000"/>
          <w:sz w:val="22"/>
          <w:lang w:val="nl-BE"/>
        </w:rPr>
        <w:tab/>
        <w:t xml:space="preserve">betreffende de voogdij over minderjarigen met bijhorende briefwisseling, 1956 – 1961 (1.877.64) </w:t>
      </w:r>
    </w:p>
    <w:p w:rsidR="003358DE" w:rsidRDefault="003358DE">
      <w:pPr>
        <w:ind w:left="1410"/>
        <w:rPr>
          <w:color w:val="008000"/>
          <w:sz w:val="22"/>
          <w:lang w:val="nl-BE"/>
        </w:rPr>
      </w:pPr>
      <w:r>
        <w:rPr>
          <w:sz w:val="22"/>
          <w:lang w:val="nl-BE"/>
        </w:rPr>
        <w:t xml:space="preserve">1887 </w:t>
      </w:r>
      <w:r>
        <w:rPr>
          <w:sz w:val="22"/>
          <w:lang w:val="nl-BE"/>
        </w:rPr>
        <w:tab/>
        <w:t xml:space="preserve">betreffende onbekende nalatenschappen met bijhorende briefwisseling, 1959 </w:t>
      </w:r>
      <w:r>
        <w:rPr>
          <w:sz w:val="22"/>
          <w:lang w:val="nl-BE"/>
        </w:rPr>
        <w:tab/>
      </w:r>
      <w:r>
        <w:rPr>
          <w:sz w:val="22"/>
          <w:lang w:val="nl-BE"/>
        </w:rPr>
        <w:tab/>
      </w:r>
      <w:r>
        <w:rPr>
          <w:sz w:val="22"/>
          <w:lang w:val="nl-BE"/>
        </w:rPr>
        <w:tab/>
        <w:t xml:space="preserve">(1.877.65)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1888-1893</w:t>
      </w:r>
      <w:r>
        <w:rPr>
          <w:sz w:val="22"/>
        </w:rPr>
        <w:tab/>
        <w:t>Briefwisseling, 1827, 1892 – 1919, 1943 – 1976, 4 omslagen en 9 stukken</w:t>
      </w:r>
    </w:p>
    <w:p w:rsidR="003358DE" w:rsidRDefault="003358DE">
      <w:pPr>
        <w:pStyle w:val="Plattetekst"/>
        <w:ind w:left="708" w:firstLine="708"/>
        <w:rPr>
          <w:b w:val="0"/>
          <w:bCs/>
          <w:sz w:val="22"/>
        </w:rPr>
      </w:pPr>
      <w:r>
        <w:rPr>
          <w:b w:val="0"/>
          <w:sz w:val="22"/>
        </w:rPr>
        <w:t>1888</w:t>
      </w:r>
      <w:r>
        <w:rPr>
          <w:b w:val="0"/>
          <w:sz w:val="22"/>
        </w:rPr>
        <w:tab/>
        <w:t xml:space="preserve">Ingekomen brief van de ontvanger der registratie van Halle betreffende </w:t>
      </w:r>
    </w:p>
    <w:p w:rsidR="003358DE" w:rsidRDefault="003358DE">
      <w:pPr>
        <w:pStyle w:val="Plattetekst"/>
        <w:ind w:left="1416" w:firstLine="708"/>
        <w:rPr>
          <w:sz w:val="22"/>
        </w:rPr>
      </w:pPr>
      <w:r>
        <w:rPr>
          <w:b w:val="0"/>
          <w:bCs/>
          <w:sz w:val="22"/>
        </w:rPr>
        <w:t>het zegelrecht op huwelijksaankondigingen, 20/5/1827, 1 stuk</w:t>
      </w:r>
      <w:r>
        <w:rPr>
          <w:b w:val="0"/>
          <w:bCs/>
          <w:sz w:val="22"/>
        </w:rPr>
        <w:tab/>
      </w:r>
      <w:r>
        <w:rPr>
          <w:b w:val="0"/>
          <w:bCs/>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t>1889</w:t>
      </w:r>
      <w:r>
        <w:rPr>
          <w:sz w:val="22"/>
        </w:rPr>
        <w:tab/>
        <w:t>Briefwisseling, 1892 – 1919,  1 omslag</w:t>
      </w:r>
      <w:r>
        <w:t xml:space="preserve"> </w:t>
      </w:r>
    </w:p>
    <w:p w:rsidR="003358DE" w:rsidRDefault="003358DE">
      <w:pPr>
        <w:ind w:left="2124" w:hanging="714"/>
        <w:rPr>
          <w:bCs/>
          <w:sz w:val="22"/>
        </w:rPr>
      </w:pPr>
      <w:r>
        <w:rPr>
          <w:sz w:val="22"/>
          <w:lang w:val="nl-BE"/>
        </w:rPr>
        <w:t xml:space="preserve">1890 </w:t>
      </w:r>
      <w:r>
        <w:rPr>
          <w:sz w:val="22"/>
          <w:lang w:val="nl-BE"/>
        </w:rPr>
        <w:tab/>
        <w:t>met de vrederechter i.v.m. natuurlijke kinderen met instructie (1972), 1943 – 1967, 1 omslag</w:t>
      </w:r>
      <w:r>
        <w:rPr>
          <w:sz w:val="22"/>
          <w:lang w:val="nl-BE"/>
        </w:rPr>
        <w:tab/>
        <w:t xml:space="preserve">(1.755.251.3), 1 omslag </w:t>
      </w:r>
    </w:p>
    <w:p w:rsidR="003358DE" w:rsidRDefault="003358DE">
      <w:pPr>
        <w:pStyle w:val="Plattetekst"/>
        <w:ind w:left="2124" w:hanging="714"/>
        <w:rPr>
          <w:sz w:val="22"/>
        </w:rPr>
      </w:pPr>
      <w:r>
        <w:rPr>
          <w:b w:val="0"/>
          <w:bCs/>
          <w:sz w:val="22"/>
        </w:rPr>
        <w:t>1891</w:t>
      </w:r>
      <w:r>
        <w:rPr>
          <w:b w:val="0"/>
          <w:bCs/>
          <w:sz w:val="22"/>
        </w:rPr>
        <w:tab/>
        <w:t xml:space="preserve">Briefwisseling m.b.t. statistieken, facturen en modellen van de burgerlijke stand, 1952 – 1976, 1 omslag </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color w:val="000000"/>
          <w:sz w:val="22"/>
          <w:lang w:val="nl-BE"/>
        </w:rPr>
      </w:pPr>
      <w:r>
        <w:rPr>
          <w:sz w:val="22"/>
        </w:rPr>
        <w:t xml:space="preserve">1892    m.b.t. de wettiging van handtekeningen, 1956 – 1966, 8 stukken </w:t>
      </w:r>
    </w:p>
    <w:p w:rsidR="003358DE" w:rsidRDefault="003358DE">
      <w:pPr>
        <w:ind w:left="2124" w:hanging="708"/>
        <w:rPr>
          <w:color w:val="008000"/>
          <w:sz w:val="22"/>
          <w:lang w:val="nl-BE"/>
        </w:rPr>
      </w:pPr>
      <w:r>
        <w:rPr>
          <w:color w:val="000000"/>
          <w:sz w:val="22"/>
          <w:lang w:val="nl-BE"/>
        </w:rPr>
        <w:t xml:space="preserve">1893 </w:t>
      </w:r>
      <w:r>
        <w:rPr>
          <w:color w:val="000000"/>
          <w:sz w:val="22"/>
          <w:lang w:val="nl-BE"/>
        </w:rPr>
        <w:tab/>
        <w:t xml:space="preserve">Verklaringen, brieven en uittreksels uit de notulen van het schepencollege betreffende de bevoegdheden van de ambtenaar van de burgerlijke stand, 1953 – 1970, 1 omslag (1.755.22)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1894-1897</w:t>
      </w:r>
      <w:r>
        <w:rPr>
          <w:sz w:val="22"/>
        </w:rPr>
        <w:tab/>
        <w:t xml:space="preserve">Briefwisseling m.b.t. inlichtingen naar personen en het afleveren van uittreksels uit akten, 1911 – 1918, 1927 – 1934, 1940 – 1946, 3 omslagen en 3 stukken </w:t>
      </w:r>
    </w:p>
    <w:p w:rsidR="003358DE" w:rsidRDefault="003358DE">
      <w:pPr>
        <w:pStyle w:val="Voetnoottekst"/>
        <w:tabs>
          <w:tab w:val="left" w:pos="0"/>
          <w:tab w:val="left" w:pos="720"/>
          <w:tab w:val="left" w:pos="1134"/>
          <w:tab w:val="left" w:pos="1418"/>
          <w:tab w:val="left" w:pos="21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w:t>
      </w:r>
      <w:r>
        <w:rPr>
          <w:sz w:val="22"/>
        </w:rPr>
        <w:tab/>
        <w:t xml:space="preserve">1894 </w:t>
      </w:r>
      <w:r>
        <w:rPr>
          <w:sz w:val="22"/>
        </w:rPr>
        <w:tab/>
        <w:t>1911 – 1918, 1 omslag</w:t>
      </w:r>
    </w:p>
    <w:p w:rsidR="003358DE" w:rsidRDefault="003358DE">
      <w:pPr>
        <w:pStyle w:val="Voetnoottekst"/>
        <w:tabs>
          <w:tab w:val="left" w:pos="0"/>
          <w:tab w:val="left" w:pos="720"/>
          <w:tab w:val="left" w:pos="1134"/>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t>1895     1927 – 1934, 3 stukken</w:t>
      </w:r>
    </w:p>
    <w:p w:rsidR="003358DE" w:rsidRDefault="003358DE">
      <w:pPr>
        <w:pStyle w:val="Voetnoottekst"/>
        <w:tabs>
          <w:tab w:val="left" w:pos="0"/>
          <w:tab w:val="left" w:pos="720"/>
          <w:tab w:val="left" w:pos="1134"/>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r>
      <w:r>
        <w:rPr>
          <w:sz w:val="22"/>
        </w:rPr>
        <w:tab/>
        <w:t>1896     1940 – 1941, 1 omslag</w:t>
      </w:r>
    </w:p>
    <w:p w:rsidR="003358DE" w:rsidRDefault="003358DE">
      <w:pPr>
        <w:pStyle w:val="Voetnoottekst"/>
        <w:tabs>
          <w:tab w:val="left" w:pos="0"/>
          <w:tab w:val="left" w:pos="720"/>
          <w:tab w:val="left" w:pos="1134"/>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r>
        <w:rPr>
          <w:sz w:val="22"/>
        </w:rPr>
        <w:tab/>
      </w:r>
      <w:r>
        <w:rPr>
          <w:sz w:val="22"/>
        </w:rPr>
        <w:tab/>
        <w:t xml:space="preserve">     1897     1935 – 1946,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rPr>
        <w:t>1898</w:t>
      </w:r>
      <w:r>
        <w:rPr>
          <w:sz w:val="22"/>
        </w:rPr>
        <w:tab/>
      </w:r>
      <w:r>
        <w:rPr>
          <w:sz w:val="22"/>
        </w:rPr>
        <w:tab/>
        <w:t xml:space="preserve">Uitgaande brieven en wetgeving m.b.t. vermiste personen, 1953 – 1956, 5 stukken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hanging="1418"/>
        <w:rPr>
          <w:color w:val="FF00FF"/>
          <w:sz w:val="22"/>
          <w:szCs w:val="22"/>
        </w:rPr>
      </w:pPr>
      <w:r>
        <w:rPr>
          <w:sz w:val="22"/>
          <w:szCs w:val="22"/>
        </w:rPr>
        <w:t>1899</w:t>
      </w:r>
      <w:r>
        <w:rPr>
          <w:sz w:val="22"/>
          <w:szCs w:val="22"/>
        </w:rPr>
        <w:tab/>
      </w:r>
      <w:r>
        <w:rPr>
          <w:sz w:val="22"/>
          <w:szCs w:val="22"/>
        </w:rPr>
        <w:tab/>
        <w:t>Ontvangstbewijs afgeleverd door de arrondissementscommissaris voor het aanmaken van tienjaarlijkse tafels van de burgerlijke stand 1823 – 1832, 31/101837, 1 stuk</w:t>
      </w:r>
    </w:p>
    <w:p w:rsidR="003358DE" w:rsidRDefault="003358DE">
      <w:pPr>
        <w:pStyle w:val="Voetnoottekst"/>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8" w:hanging="1418"/>
        <w:rPr>
          <w:color w:val="FF00FF"/>
          <w:sz w:val="22"/>
          <w:szCs w:val="22"/>
        </w:rPr>
      </w:pPr>
    </w:p>
    <w:p w:rsidR="003358DE" w:rsidRDefault="003358DE">
      <w:pPr>
        <w:ind w:left="1410" w:hanging="1410"/>
        <w:rPr>
          <w:sz w:val="22"/>
          <w:lang w:val="nl-BE"/>
        </w:rPr>
      </w:pPr>
      <w:r>
        <w:rPr>
          <w:sz w:val="22"/>
          <w:lang w:val="nl-BE"/>
        </w:rPr>
        <w:t>1900-1907</w:t>
      </w:r>
      <w:r>
        <w:rPr>
          <w:sz w:val="22"/>
          <w:lang w:val="nl-BE"/>
        </w:rPr>
        <w:tab/>
        <w:t xml:space="preserve">Stukken m.b.t. het opmaken van de akten, 1919 – 1921, 1934 – 1973, 4 omslagen en 4 katernen </w:t>
      </w:r>
      <w:r>
        <w:rPr>
          <w:sz w:val="22"/>
          <w:lang w:val="nl-BE"/>
        </w:rPr>
        <w:tab/>
      </w:r>
    </w:p>
    <w:p w:rsidR="003358DE" w:rsidRDefault="003358DE">
      <w:pPr>
        <w:ind w:left="708" w:firstLine="708"/>
        <w:rPr>
          <w:sz w:val="22"/>
          <w:lang w:val="nl-BE"/>
        </w:rPr>
      </w:pPr>
      <w:r>
        <w:rPr>
          <w:sz w:val="22"/>
          <w:lang w:val="nl-BE"/>
        </w:rPr>
        <w:t xml:space="preserve">1900-1903 Processen-verbalen van de rechtbank van eerste aanleg van Brussel betreffende </w:t>
      </w:r>
    </w:p>
    <w:p w:rsidR="003358DE" w:rsidRDefault="003358DE">
      <w:pPr>
        <w:ind w:left="1416" w:firstLine="708"/>
        <w:rPr>
          <w:sz w:val="22"/>
          <w:lang w:val="nl-BE"/>
        </w:rPr>
      </w:pPr>
      <w:r>
        <w:rPr>
          <w:sz w:val="22"/>
          <w:lang w:val="nl-BE"/>
        </w:rPr>
        <w:t xml:space="preserve">nalatigheden in de akten van de burgerlijke stand door de burgemeester  </w:t>
      </w:r>
    </w:p>
    <w:p w:rsidR="003358DE" w:rsidRDefault="003358DE">
      <w:pPr>
        <w:ind w:left="1416" w:firstLine="708"/>
        <w:rPr>
          <w:sz w:val="22"/>
          <w:lang w:val="nl-BE"/>
        </w:rPr>
      </w:pPr>
      <w:r>
        <w:rPr>
          <w:sz w:val="22"/>
          <w:lang w:val="nl-BE"/>
        </w:rPr>
        <w:t xml:space="preserve">Spitaels Hector met aanvullingen, 1919 – 1921, 4 katernen </w:t>
      </w:r>
    </w:p>
    <w:p w:rsidR="003358DE" w:rsidRDefault="003358DE">
      <w:pPr>
        <w:ind w:left="1416" w:firstLine="708"/>
        <w:rPr>
          <w:sz w:val="22"/>
          <w:lang w:val="nl-BE"/>
        </w:rPr>
      </w:pPr>
      <w:r>
        <w:rPr>
          <w:sz w:val="22"/>
          <w:lang w:val="nl-BE"/>
        </w:rPr>
        <w:t xml:space="preserve">1900 </w:t>
      </w:r>
      <w:r>
        <w:rPr>
          <w:sz w:val="22"/>
          <w:lang w:val="nl-BE"/>
        </w:rPr>
        <w:tab/>
        <w:t>23/05/1919</w:t>
      </w:r>
    </w:p>
    <w:p w:rsidR="003358DE" w:rsidRDefault="003358DE">
      <w:pPr>
        <w:ind w:left="1416" w:firstLine="708"/>
        <w:rPr>
          <w:sz w:val="22"/>
          <w:lang w:val="nl-BE"/>
        </w:rPr>
      </w:pPr>
      <w:r>
        <w:rPr>
          <w:sz w:val="22"/>
          <w:lang w:val="nl-BE"/>
        </w:rPr>
        <w:t>1901</w:t>
      </w:r>
      <w:r>
        <w:rPr>
          <w:sz w:val="22"/>
          <w:lang w:val="nl-BE"/>
        </w:rPr>
        <w:tab/>
        <w:t xml:space="preserve">23/05/1919 </w:t>
      </w:r>
    </w:p>
    <w:p w:rsidR="003358DE" w:rsidRDefault="003358DE">
      <w:pPr>
        <w:ind w:left="1416" w:firstLine="708"/>
        <w:rPr>
          <w:sz w:val="18"/>
          <w:lang w:val="nl-BE"/>
        </w:rPr>
      </w:pPr>
      <w:r>
        <w:rPr>
          <w:sz w:val="22"/>
          <w:lang w:val="nl-BE"/>
        </w:rPr>
        <w:t>1902</w:t>
      </w:r>
      <w:r>
        <w:rPr>
          <w:sz w:val="22"/>
          <w:lang w:val="nl-BE"/>
        </w:rPr>
        <w:tab/>
        <w:t>09/05/1921</w:t>
      </w:r>
    </w:p>
    <w:p w:rsidR="003358DE" w:rsidRDefault="003358DE">
      <w:pPr>
        <w:ind w:left="2124" w:firstLine="708"/>
        <w:rPr>
          <w:sz w:val="22"/>
          <w:lang w:val="nl-BE"/>
        </w:rPr>
      </w:pPr>
      <w:r>
        <w:rPr>
          <w:sz w:val="18"/>
          <w:lang w:val="nl-BE"/>
        </w:rPr>
        <w:t>In slechte staat</w:t>
      </w:r>
    </w:p>
    <w:p w:rsidR="003358DE" w:rsidRDefault="003358DE">
      <w:pPr>
        <w:ind w:left="1416" w:firstLine="708"/>
        <w:rPr>
          <w:sz w:val="22"/>
          <w:lang w:val="nl-BE"/>
        </w:rPr>
      </w:pPr>
      <w:r>
        <w:rPr>
          <w:sz w:val="22"/>
          <w:lang w:val="nl-BE"/>
        </w:rPr>
        <w:t>1903</w:t>
      </w:r>
      <w:r>
        <w:rPr>
          <w:sz w:val="22"/>
          <w:lang w:val="nl-BE"/>
        </w:rPr>
        <w:tab/>
        <w:t xml:space="preserve">27/06/1921 </w:t>
      </w:r>
    </w:p>
    <w:p w:rsidR="003358DE" w:rsidRDefault="003358DE">
      <w:pPr>
        <w:ind w:left="2124" w:hanging="708"/>
        <w:rPr>
          <w:color w:val="000000"/>
          <w:sz w:val="22"/>
          <w:lang w:val="nl-BE"/>
        </w:rPr>
      </w:pPr>
      <w:r>
        <w:rPr>
          <w:sz w:val="22"/>
          <w:lang w:val="nl-BE"/>
        </w:rPr>
        <w:t xml:space="preserve">1904 </w:t>
      </w:r>
      <w:r>
        <w:rPr>
          <w:sz w:val="22"/>
          <w:lang w:val="nl-BE"/>
        </w:rPr>
        <w:tab/>
        <w:t xml:space="preserve">Processen-verbaal van de rechtbank van eerste aanleg van Brussel en brieven betreffende nalatigheden in de akten van de burgerlijke stand, 1934 – 1939, 1 omslag </w:t>
      </w:r>
    </w:p>
    <w:p w:rsidR="003358DE" w:rsidRDefault="003358DE">
      <w:pPr>
        <w:ind w:left="2124" w:hanging="708"/>
        <w:rPr>
          <w:sz w:val="22"/>
        </w:rPr>
      </w:pPr>
      <w:r>
        <w:rPr>
          <w:color w:val="000000"/>
          <w:sz w:val="22"/>
          <w:lang w:val="nl-BE"/>
        </w:rPr>
        <w:t xml:space="preserve">1905 </w:t>
      </w:r>
      <w:r>
        <w:rPr>
          <w:color w:val="000000"/>
          <w:sz w:val="22"/>
          <w:lang w:val="nl-BE"/>
        </w:rPr>
        <w:tab/>
        <w:t>Briefwisseling, verklaringen en instructies betreffende inschrijving, verbetering en aanvulling van de akten van de burgerlijke stand, 1934 – 1970, 1 omslag (1.755.281)</w:t>
      </w:r>
    </w:p>
    <w:p w:rsidR="003358DE" w:rsidRDefault="003358DE">
      <w:pPr>
        <w:pStyle w:val="Voetnoottekst"/>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706"/>
        <w:rPr>
          <w:sz w:val="22"/>
          <w:lang w:val="nl-BE"/>
        </w:rPr>
      </w:pPr>
      <w:r>
        <w:rPr>
          <w:sz w:val="22"/>
        </w:rPr>
        <w:t>1906</w:t>
      </w:r>
      <w:r>
        <w:rPr>
          <w:sz w:val="22"/>
        </w:rPr>
        <w:tab/>
        <w:t>Wetgeving, onderrichtingen en briefwisseling m.b.t. de werking van de burgerlijke stand en het opmaken van de akten, 1952 – 1973, 1 omslag</w:t>
      </w:r>
      <w:r>
        <w:rPr>
          <w:sz w:val="22"/>
        </w:rPr>
        <w:tab/>
      </w:r>
      <w:r>
        <w:rPr>
          <w:sz w:val="22"/>
        </w:rPr>
        <w:tab/>
      </w:r>
      <w:r>
        <w:rPr>
          <w:sz w:val="22"/>
        </w:rPr>
        <w:tab/>
      </w:r>
      <w:r>
        <w:rPr>
          <w:sz w:val="22"/>
        </w:rPr>
        <w:tab/>
      </w:r>
      <w:r>
        <w:rPr>
          <w:sz w:val="22"/>
        </w:rPr>
        <w:tab/>
      </w:r>
      <w:r>
        <w:rPr>
          <w:sz w:val="22"/>
        </w:rPr>
        <w:tab/>
      </w:r>
    </w:p>
    <w:p w:rsidR="003358DE" w:rsidRDefault="003358DE">
      <w:pPr>
        <w:ind w:left="2124" w:hanging="708"/>
        <w:rPr>
          <w:sz w:val="22"/>
        </w:rPr>
      </w:pPr>
      <w:r>
        <w:rPr>
          <w:sz w:val="22"/>
          <w:lang w:val="nl-BE"/>
        </w:rPr>
        <w:t>1907</w:t>
      </w:r>
      <w:r>
        <w:rPr>
          <w:sz w:val="22"/>
          <w:lang w:val="nl-BE"/>
        </w:rPr>
        <w:tab/>
        <w:t xml:space="preserve">Briefwisseling, nota’s en besluit betreffende de akten van de burgerlijke stand, 1957 – 1961, (1.755.284),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rPr>
        <w:t>1908</w:t>
      </w:r>
      <w:r>
        <w:rPr>
          <w:sz w:val="22"/>
        </w:rPr>
        <w:tab/>
      </w:r>
      <w:r>
        <w:rPr>
          <w:sz w:val="22"/>
        </w:rPr>
        <w:tab/>
        <w:t>Ingekomen brief van de griffier van de rechtbank van eerste aanleg te Brussel m.b.t. de uitvoering van een vonnis door deurwaarders, 8/11/1919, 1 stuk.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6" w:hanging="1416"/>
        <w:rPr>
          <w:sz w:val="18"/>
          <w:lang w:val="nl-BE"/>
        </w:rPr>
      </w:pPr>
      <w:r>
        <w:rPr>
          <w:sz w:val="22"/>
          <w:lang w:val="nl-BE"/>
        </w:rPr>
        <w:t>1909-1910        Registers met lijsten van de straten met vermelding inwoners, de oproepingen van april 1939, de inkwartieringen van 1939 – 1940, de trouwboekjes uitgereikt in 1947 – 1950 en de opgemaakte akten 1950 – 1952, [1939] – 1952, 2 delen</w:t>
      </w:r>
    </w:p>
    <w:p w:rsidR="003358DE" w:rsidRDefault="003358DE">
      <w:pPr>
        <w:ind w:left="708" w:firstLine="708"/>
        <w:rPr>
          <w:sz w:val="22"/>
          <w:lang w:val="nl-BE"/>
        </w:rPr>
      </w:pPr>
      <w:r>
        <w:rPr>
          <w:sz w:val="18"/>
          <w:lang w:val="nl-BE"/>
        </w:rPr>
        <w:t xml:space="preserve">Beschadigd  </w:t>
      </w:r>
    </w:p>
    <w:p w:rsidR="003358DE" w:rsidRDefault="003358DE">
      <w:pPr>
        <w:ind w:left="5664" w:firstLine="708"/>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color w:val="0000FF"/>
          <w:sz w:val="28"/>
        </w:rPr>
      </w:pPr>
      <w:r>
        <w:rPr>
          <w:b/>
          <w:sz w:val="28"/>
        </w:rPr>
        <w:tab/>
      </w:r>
      <w:r>
        <w:rPr>
          <w:b/>
          <w:sz w:val="28"/>
        </w:rPr>
        <w:tab/>
      </w:r>
      <w:r>
        <w:rPr>
          <w:i/>
          <w:sz w:val="28"/>
        </w:rPr>
        <w:t>B. Bescheiden m.b.t. begraafplaats en lijkbezorging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i/>
          <w:color w:val="0000FF"/>
          <w:sz w:val="28"/>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lang w:val="nl-BE"/>
        </w:rPr>
        <w:t xml:space="preserve">1911 </w:t>
      </w:r>
      <w:r>
        <w:rPr>
          <w:sz w:val="22"/>
          <w:lang w:val="nl-BE"/>
        </w:rPr>
        <w:tab/>
      </w:r>
      <w:r>
        <w:rPr>
          <w:sz w:val="22"/>
          <w:lang w:val="nl-BE"/>
        </w:rPr>
        <w:tab/>
        <w:t xml:space="preserve">Instructies, besluiten en uittreksel uit het register van de beslissingen van de gemeenteraad m.b.t. het politiereglement op de begraafplaatsen, 1955 – 1973,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iCs/>
          <w:sz w:val="24"/>
        </w:rPr>
        <w:t>1912</w:t>
      </w:r>
      <w:r>
        <w:rPr>
          <w:iCs/>
          <w:sz w:val="24"/>
        </w:rPr>
        <w:tab/>
      </w:r>
      <w:r>
        <w:rPr>
          <w:iCs/>
          <w:sz w:val="24"/>
        </w:rPr>
        <w:tab/>
      </w:r>
      <w:r>
        <w:rPr>
          <w:iCs/>
          <w:sz w:val="24"/>
        </w:rPr>
        <w:tab/>
      </w:r>
      <w:r>
        <w:rPr>
          <w:sz w:val="22"/>
        </w:rPr>
        <w:t>Reglementen i.v.m. lijkenvervoer  van de stad Brussel (1929), lastenboek en contract i.v.m. lijkenvervoer (1930</w:t>
      </w:r>
      <w:r>
        <w:rPr>
          <w:sz w:val="22"/>
          <w:vertAlign w:val="superscript"/>
        </w:rPr>
        <w:t xml:space="preserve">) </w:t>
      </w:r>
      <w:r>
        <w:rPr>
          <w:sz w:val="22"/>
        </w:rPr>
        <w:t xml:space="preserve">en briefwisseling i.v.m. lijkwagen en lijkdragers (1931 – 1939), aanbesteding en aanmaningscontract i..v.m. lijkenvervoer (1929-1939, 1961), 1929 – 1939, 1961,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ind w:left="1410" w:hanging="1410"/>
        <w:rPr>
          <w:sz w:val="22"/>
          <w:lang w:val="nl-BE"/>
        </w:rPr>
      </w:pPr>
      <w:r>
        <w:rPr>
          <w:sz w:val="22"/>
        </w:rPr>
        <w:t>1913-1923</w:t>
      </w:r>
      <w:r>
        <w:rPr>
          <w:sz w:val="22"/>
        </w:rPr>
        <w:tab/>
      </w:r>
      <w:r>
        <w:rPr>
          <w:sz w:val="22"/>
        </w:rPr>
        <w:tab/>
      </w:r>
      <w:r>
        <w:rPr>
          <w:iCs/>
          <w:sz w:val="22"/>
          <w:lang w:val="nl-BE"/>
        </w:rPr>
        <w:t xml:space="preserve">Stukken m.b.t. concessies en plaatsen van graven, 1879 – 1880, 1926 – 1956, 1 pak, 8 omslagen en 7 stukken </w:t>
      </w:r>
    </w:p>
    <w:p w:rsidR="003358DE" w:rsidRDefault="003358DE">
      <w:pPr>
        <w:ind w:left="2268" w:hanging="858"/>
        <w:rPr>
          <w:sz w:val="18"/>
          <w:lang w:val="nl-BE"/>
        </w:rPr>
      </w:pPr>
      <w:r>
        <w:rPr>
          <w:sz w:val="22"/>
          <w:lang w:val="nl-BE"/>
        </w:rPr>
        <w:t xml:space="preserve">1913 </w:t>
      </w:r>
      <w:r>
        <w:rPr>
          <w:sz w:val="22"/>
          <w:lang w:val="nl-BE"/>
        </w:rPr>
        <w:tab/>
        <w:t xml:space="preserve">aanvraag van Colruyt Modeste voor de toelating voor de bouw van een familiegraf en concessie, Brussel, 1879 – 1880, 5 stukken  </w:t>
      </w:r>
    </w:p>
    <w:p w:rsidR="003358DE" w:rsidRDefault="003358DE">
      <w:pPr>
        <w:ind w:left="2268"/>
        <w:rPr>
          <w:sz w:val="22"/>
          <w:lang w:val="nl-BE"/>
        </w:rPr>
      </w:pPr>
      <w:r>
        <w:rPr>
          <w:sz w:val="18"/>
          <w:lang w:val="nl-BE"/>
        </w:rPr>
        <w:t>met 2 plannen, 1879</w:t>
      </w:r>
    </w:p>
    <w:p w:rsidR="003358DE" w:rsidRDefault="003358DE">
      <w:pPr>
        <w:ind w:left="2268" w:hanging="852"/>
        <w:rPr>
          <w:sz w:val="22"/>
          <w:lang w:val="nl-BE"/>
        </w:rPr>
      </w:pPr>
      <w:r>
        <w:rPr>
          <w:sz w:val="22"/>
          <w:lang w:val="nl-BE"/>
        </w:rPr>
        <w:t xml:space="preserve">1914 </w:t>
      </w:r>
      <w:r>
        <w:rPr>
          <w:sz w:val="22"/>
          <w:lang w:val="nl-BE"/>
        </w:rPr>
        <w:tab/>
        <w:t>toelating tot begraven en plaatsen van grafmonumenten, 1926 – 1940, 1 omslag</w:t>
      </w:r>
    </w:p>
    <w:p w:rsidR="003358DE" w:rsidRDefault="003358DE">
      <w:pPr>
        <w:ind w:left="2268" w:hanging="852"/>
        <w:rPr>
          <w:sz w:val="22"/>
          <w:lang w:val="nl-BE"/>
        </w:rPr>
      </w:pPr>
      <w:r>
        <w:rPr>
          <w:sz w:val="22"/>
          <w:lang w:val="nl-BE"/>
        </w:rPr>
        <w:t>1915</w:t>
      </w:r>
      <w:r>
        <w:rPr>
          <w:sz w:val="22"/>
        </w:rPr>
        <w:tab/>
        <w:t>staten met de plaats en naam van de graven met toelatingen voor het wegnemen van de graftekens, 1928 – 1947</w:t>
      </w:r>
      <w:r>
        <w:rPr>
          <w:sz w:val="22"/>
          <w:lang w:val="nl-BE"/>
        </w:rPr>
        <w:t>,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134"/>
        <w:rPr>
          <w:sz w:val="22"/>
        </w:rPr>
      </w:pPr>
      <w:r>
        <w:rPr>
          <w:sz w:val="22"/>
          <w:lang w:val="nl-BE"/>
        </w:rPr>
        <w:tab/>
        <w:t xml:space="preserve">1916      </w:t>
      </w:r>
      <w:r>
        <w:rPr>
          <w:sz w:val="22"/>
        </w:rPr>
        <w:t xml:space="preserve">Uittreksels uit het register van de beraadslagingen van de gemeenteraad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268" w:hanging="1134"/>
        <w:rPr>
          <w:sz w:val="22"/>
        </w:rPr>
      </w:pPr>
      <w:r>
        <w:rPr>
          <w:sz w:val="22"/>
        </w:rPr>
        <w:tab/>
      </w:r>
      <w:r>
        <w:rPr>
          <w:sz w:val="22"/>
        </w:rPr>
        <w:tab/>
      </w:r>
      <w:r>
        <w:rPr>
          <w:sz w:val="22"/>
        </w:rPr>
        <w:tab/>
      </w:r>
      <w:r>
        <w:rPr>
          <w:sz w:val="22"/>
          <w:szCs w:val="22"/>
        </w:rPr>
        <w:t xml:space="preserve">m.b.t. het afleveren van grondvergunningen op het kerkhof, 1928 – 1954,  1957, 1 pak </w:t>
      </w:r>
    </w:p>
    <w:p w:rsidR="003358DE" w:rsidRDefault="003358DE">
      <w:pPr>
        <w:pStyle w:val="Voetnoottekst"/>
        <w:numPr>
          <w:ilvl w:val="0"/>
          <w:numId w:val="30"/>
        </w:numPr>
        <w:tabs>
          <w:tab w:val="left" w:pos="0"/>
          <w:tab w:val="left" w:pos="720"/>
          <w:tab w:val="left" w:pos="1418"/>
          <w:tab w:val="left" w:pos="22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Aanvragen en prijsberekeningen van concessies, 1933 – 1939, 1 omslag</w:t>
      </w:r>
    </w:p>
    <w:p w:rsidR="003358DE" w:rsidRDefault="003358DE">
      <w:pPr>
        <w:ind w:left="2268" w:hanging="852"/>
        <w:rPr>
          <w:sz w:val="22"/>
          <w:lang w:val="nl-BE"/>
        </w:rPr>
      </w:pPr>
      <w:r>
        <w:rPr>
          <w:sz w:val="22"/>
          <w:lang w:val="nl-BE"/>
        </w:rPr>
        <w:t xml:space="preserve">1918 </w:t>
      </w:r>
      <w:r>
        <w:rPr>
          <w:sz w:val="22"/>
          <w:lang w:val="nl-BE"/>
        </w:rPr>
        <w:tab/>
        <w:t>aanvragen voor grafkelders en grafmonumenten, 1933 –1951, 1 omslag</w:t>
      </w:r>
    </w:p>
    <w:p w:rsidR="003358DE" w:rsidRDefault="003358DE">
      <w:pPr>
        <w:ind w:left="2268" w:hanging="852"/>
        <w:rPr>
          <w:sz w:val="22"/>
          <w:lang w:val="nl-BE"/>
        </w:rPr>
      </w:pPr>
      <w:r>
        <w:rPr>
          <w:sz w:val="22"/>
          <w:lang w:val="nl-BE"/>
        </w:rPr>
        <w:t xml:space="preserve">1919 </w:t>
      </w:r>
      <w:r>
        <w:rPr>
          <w:sz w:val="22"/>
          <w:lang w:val="nl-BE"/>
        </w:rPr>
        <w:tab/>
        <w:t>toelatingen tot begraven, ontgraven en lijkenvervoer, 1942 – 1946, 1 omslag</w:t>
      </w:r>
    </w:p>
    <w:p w:rsidR="003358DE" w:rsidRDefault="003358DE">
      <w:pPr>
        <w:ind w:left="2268" w:hanging="852"/>
        <w:rPr>
          <w:sz w:val="22"/>
          <w:lang w:val="nl-BE"/>
        </w:rPr>
      </w:pPr>
      <w:r>
        <w:rPr>
          <w:sz w:val="22"/>
          <w:lang w:val="nl-BE"/>
        </w:rPr>
        <w:t xml:space="preserve">1920 </w:t>
      </w:r>
      <w:r>
        <w:rPr>
          <w:sz w:val="22"/>
          <w:lang w:val="nl-BE"/>
        </w:rPr>
        <w:tab/>
        <w:t xml:space="preserve">aanvragen voor het wegnemen van de graftekens en lijkenvervoer, 1942 - </w:t>
      </w:r>
    </w:p>
    <w:p w:rsidR="003358DE" w:rsidRDefault="003358DE">
      <w:pPr>
        <w:ind w:left="2268" w:hanging="144"/>
        <w:rPr>
          <w:sz w:val="22"/>
          <w:lang w:val="nl-BE"/>
        </w:rPr>
      </w:pPr>
      <w:r>
        <w:rPr>
          <w:sz w:val="22"/>
          <w:lang w:val="nl-BE"/>
        </w:rPr>
        <w:t xml:space="preserve"> </w:t>
      </w:r>
      <w:r>
        <w:rPr>
          <w:sz w:val="22"/>
          <w:lang w:val="nl-BE"/>
        </w:rPr>
        <w:tab/>
        <w:t>1958, 1 omslag</w:t>
      </w:r>
    </w:p>
    <w:p w:rsidR="003358DE" w:rsidRDefault="003358DE">
      <w:pPr>
        <w:ind w:left="2268" w:hanging="852"/>
        <w:rPr>
          <w:sz w:val="22"/>
          <w:lang w:val="nl-BE"/>
        </w:rPr>
      </w:pPr>
      <w:r>
        <w:rPr>
          <w:sz w:val="22"/>
          <w:lang w:val="nl-BE"/>
        </w:rPr>
        <w:t xml:space="preserve">1921 </w:t>
      </w:r>
      <w:r>
        <w:rPr>
          <w:sz w:val="22"/>
          <w:lang w:val="nl-BE"/>
        </w:rPr>
        <w:tab/>
        <w:t xml:space="preserve">aanvragen voor het wegnemen van de graftekens en lijkenvervoer, 1945 - </w:t>
      </w:r>
    </w:p>
    <w:p w:rsidR="003358DE" w:rsidRDefault="003358DE">
      <w:pPr>
        <w:ind w:left="2268" w:hanging="144"/>
        <w:rPr>
          <w:sz w:val="22"/>
          <w:lang w:val="nl-BE"/>
        </w:rPr>
      </w:pPr>
      <w:r>
        <w:rPr>
          <w:sz w:val="22"/>
          <w:lang w:val="nl-BE"/>
        </w:rPr>
        <w:t xml:space="preserve"> </w:t>
      </w:r>
      <w:r>
        <w:rPr>
          <w:sz w:val="22"/>
          <w:lang w:val="nl-BE"/>
        </w:rPr>
        <w:tab/>
        <w:t>1947, 1 omslag</w:t>
      </w:r>
    </w:p>
    <w:p w:rsidR="003358DE" w:rsidRDefault="003358DE">
      <w:pPr>
        <w:ind w:left="2268" w:hanging="852"/>
        <w:rPr>
          <w:sz w:val="22"/>
          <w:lang w:val="nl-BE"/>
        </w:rPr>
      </w:pPr>
      <w:r>
        <w:rPr>
          <w:sz w:val="22"/>
          <w:lang w:val="nl-BE"/>
        </w:rPr>
        <w:t>1922</w:t>
      </w:r>
      <w:r>
        <w:rPr>
          <w:sz w:val="22"/>
          <w:lang w:val="nl-BE"/>
        </w:rPr>
        <w:tab/>
        <w:t>bewijzen van tijdelijke en eeuwigdurende vergunningen, 1951-1955, 1 omslag</w:t>
      </w:r>
    </w:p>
    <w:p w:rsidR="003358DE" w:rsidRDefault="003358DE">
      <w:pPr>
        <w:ind w:left="2268" w:hanging="858"/>
        <w:rPr>
          <w:color w:val="008000"/>
          <w:sz w:val="22"/>
          <w:lang w:val="nl-BE"/>
        </w:rPr>
      </w:pPr>
      <w:r>
        <w:rPr>
          <w:sz w:val="22"/>
          <w:lang w:val="nl-BE"/>
        </w:rPr>
        <w:t xml:space="preserve">1923 </w:t>
      </w:r>
      <w:r>
        <w:rPr>
          <w:sz w:val="22"/>
          <w:lang w:val="nl-BE"/>
        </w:rPr>
        <w:tab/>
        <w:t>verzoek voor een kruisplanting op het kerkhof, 1956, 2 stukken</w:t>
      </w:r>
    </w:p>
    <w:p w:rsidR="003358DE" w:rsidRDefault="003358DE">
      <w:pPr>
        <w:rPr>
          <w:color w:val="008000"/>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lang w:val="nl-BE"/>
        </w:rPr>
      </w:pPr>
      <w:r>
        <w:rPr>
          <w:sz w:val="22"/>
          <w:lang w:val="nl-BE"/>
        </w:rPr>
        <w:t>1924-1926</w:t>
      </w:r>
      <w:r>
        <w:rPr>
          <w:sz w:val="22"/>
          <w:lang w:val="nl-BE"/>
        </w:rPr>
        <w:tab/>
      </w:r>
      <w:r>
        <w:rPr>
          <w:sz w:val="22"/>
          <w:lang w:val="nl-BE"/>
        </w:rPr>
        <w:tab/>
        <w:t>Stukken m.b.t. lijkenvervoer en ontgravingen,1930 – 1957, 1961, 1966, 2 omslagen en 6 stukken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Cs/>
          <w:sz w:val="22"/>
        </w:rPr>
      </w:pPr>
      <w:r>
        <w:rPr>
          <w:sz w:val="22"/>
          <w:lang w:val="nl-BE"/>
        </w:rPr>
        <w:tab/>
      </w:r>
      <w:r>
        <w:rPr>
          <w:sz w:val="22"/>
          <w:lang w:val="nl-BE"/>
        </w:rPr>
        <w:tab/>
      </w:r>
      <w:r>
        <w:rPr>
          <w:sz w:val="22"/>
        </w:rPr>
        <w:t>1924</w:t>
      </w:r>
      <w:r>
        <w:rPr>
          <w:sz w:val="22"/>
        </w:rPr>
        <w:tab/>
        <w:t>Toelatingen tot lijkenvervoer en begraving, 1930 – 1957, 1 omslag</w:t>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iCs/>
          <w:sz w:val="22"/>
        </w:rPr>
        <w:tab/>
      </w:r>
      <w:r>
        <w:rPr>
          <w:iCs/>
          <w:sz w:val="22"/>
        </w:rPr>
        <w:tab/>
        <w:t>1925</w:t>
      </w:r>
      <w:r>
        <w:rPr>
          <w:iCs/>
          <w:sz w:val="22"/>
        </w:rPr>
        <w:tab/>
        <w:t>Briefwisseling m.b.t. ontgravingen, 1950 – 1956, 6 stukken</w:t>
      </w:r>
    </w:p>
    <w:p w:rsidR="003358DE" w:rsidRDefault="003358DE">
      <w:pPr>
        <w:ind w:firstLine="708"/>
        <w:rPr>
          <w:sz w:val="22"/>
          <w:lang w:val="nl-BE"/>
        </w:rPr>
      </w:pPr>
      <w:r>
        <w:rPr>
          <w:sz w:val="22"/>
          <w:lang w:val="nl-BE"/>
        </w:rPr>
        <w:tab/>
        <w:t>1926</w:t>
      </w:r>
      <w:r>
        <w:rPr>
          <w:sz w:val="22"/>
          <w:lang w:val="nl-BE"/>
        </w:rPr>
        <w:tab/>
        <w:t xml:space="preserve">Nota’s en uittreksel uit de notulen van de gemeenteraad m.b.t. ontgravingen, </w:t>
      </w:r>
    </w:p>
    <w:p w:rsidR="003358DE" w:rsidRDefault="003358DE">
      <w:pPr>
        <w:ind w:left="1416" w:firstLine="708"/>
        <w:rPr>
          <w:color w:val="008000"/>
          <w:sz w:val="22"/>
          <w:lang w:val="nl-BE"/>
        </w:rPr>
      </w:pPr>
      <w:r>
        <w:rPr>
          <w:sz w:val="22"/>
          <w:lang w:val="nl-BE"/>
        </w:rPr>
        <w:t>1961 – 1966, 1 omslag</w:t>
      </w:r>
    </w:p>
    <w:p w:rsidR="003358DE" w:rsidRDefault="003358DE">
      <w:pPr>
        <w:rPr>
          <w:color w:val="008000"/>
          <w:sz w:val="22"/>
          <w:lang w:val="nl-BE"/>
        </w:rPr>
      </w:pPr>
    </w:p>
    <w:p w:rsidR="003358DE" w:rsidRDefault="003358DE">
      <w:pPr>
        <w:rPr>
          <w:color w:val="008000"/>
          <w:sz w:val="22"/>
          <w:lang w:val="nl-BE"/>
        </w:rPr>
      </w:pPr>
    </w:p>
    <w:p w:rsidR="003358DE" w:rsidRDefault="003358DE">
      <w:pPr>
        <w:rPr>
          <w:color w:val="008000"/>
          <w:sz w:val="22"/>
          <w:lang w:val="nl-BE"/>
        </w:rPr>
      </w:pPr>
    </w:p>
    <w:p w:rsidR="003358DE" w:rsidRDefault="003358DE">
      <w:pPr>
        <w:rPr>
          <w:color w:val="008000"/>
          <w:sz w:val="22"/>
          <w:lang w:val="nl-BE"/>
        </w:rPr>
      </w:pPr>
    </w:p>
    <w:p w:rsidR="003358DE" w:rsidRDefault="003358DE">
      <w:pPr>
        <w:ind w:left="1410" w:hanging="1410"/>
        <w:rPr>
          <w:sz w:val="16"/>
        </w:rPr>
      </w:pPr>
      <w:r>
        <w:rPr>
          <w:sz w:val="22"/>
        </w:rPr>
        <w:t>1927</w:t>
      </w:r>
      <w:r>
        <w:rPr>
          <w:sz w:val="22"/>
        </w:rPr>
        <w:tab/>
      </w:r>
      <w:r>
        <w:rPr>
          <w:sz w:val="22"/>
        </w:rPr>
        <w:tab/>
        <w:t xml:space="preserve">Briefwisseling, proces-verbaal van aanbesteding, inschrijvingen voor de inrichting van een  nieuwe kerkhof, 1920 – 1930, 1 pak     </w:t>
      </w:r>
    </w:p>
    <w:p w:rsidR="003358DE" w:rsidRDefault="003358DE">
      <w:pPr>
        <w:ind w:left="1416"/>
        <w:rPr>
          <w:sz w:val="16"/>
        </w:rPr>
      </w:pPr>
      <w:r>
        <w:rPr>
          <w:sz w:val="16"/>
        </w:rPr>
        <w:t>met één plan voor  het hek en 2 blauwdrukken voor de nrichting van het kerkhof en de verbeteringswerken aan dodenhuisjes, 1920 – 1930</w:t>
      </w:r>
    </w:p>
    <w:p w:rsidR="003358DE" w:rsidRDefault="003358DE">
      <w:pPr>
        <w:ind w:left="1416"/>
        <w:rPr>
          <w:lang w:val="nl-BE"/>
        </w:rPr>
      </w:pPr>
      <w:r>
        <w:rPr>
          <w:sz w:val="16"/>
        </w:rPr>
        <w:t xml:space="preserve">met één plan  m.b.t. de inrichting van het dodenhuis, 7/01/1921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lang w:val="nl-BE"/>
        </w:rPr>
        <w:t xml:space="preserve"> </w:t>
      </w:r>
    </w:p>
    <w:p w:rsidR="003358DE" w:rsidRDefault="003358DE">
      <w:pPr>
        <w:rPr>
          <w:sz w:val="22"/>
        </w:rPr>
      </w:pPr>
      <w:r>
        <w:rPr>
          <w:sz w:val="22"/>
          <w:lang w:val="nl-BE"/>
        </w:rPr>
        <w:t>1928</w:t>
      </w:r>
      <w:r>
        <w:rPr>
          <w:sz w:val="22"/>
          <w:lang w:val="nl-BE"/>
        </w:rPr>
        <w:tab/>
      </w:r>
      <w:r>
        <w:rPr>
          <w:sz w:val="22"/>
          <w:lang w:val="nl-BE"/>
        </w:rPr>
        <w:tab/>
      </w:r>
      <w:r>
        <w:rPr>
          <w:sz w:val="22"/>
        </w:rPr>
        <w:t xml:space="preserve">Notaboekje i.v.m. het kerkhof (van de grafmaker?), jaren ’30 – ’40, 1 katern </w:t>
      </w:r>
    </w:p>
    <w:p w:rsidR="003358DE" w:rsidRDefault="003358DE">
      <w:pPr>
        <w:rPr>
          <w:sz w:val="22"/>
        </w:rPr>
      </w:pPr>
      <w:r>
        <w:rPr>
          <w:sz w:val="22"/>
        </w:rPr>
        <w:tab/>
      </w:r>
      <w:r>
        <w:rPr>
          <w:sz w:val="22"/>
        </w:rPr>
        <w:tab/>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1929</w:t>
      </w:r>
      <w:r>
        <w:rPr>
          <w:sz w:val="22"/>
        </w:rPr>
        <w:tab/>
      </w:r>
      <w:r>
        <w:rPr>
          <w:sz w:val="22"/>
        </w:rPr>
        <w:tab/>
        <w:t xml:space="preserve">Briefwisseling, bericht en facturen m.b.t. de openingsuren en het onderhoud van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20"/>
        <w:rPr>
          <w:sz w:val="18"/>
        </w:rPr>
      </w:pPr>
      <w:r>
        <w:rPr>
          <w:sz w:val="22"/>
        </w:rPr>
        <w:tab/>
        <w:t>het kerkhof, 1935 – 1973,1 omslag</w:t>
      </w:r>
      <w:r>
        <w:rPr>
          <w:sz w:val="22"/>
        </w:rPr>
        <w:tab/>
      </w:r>
      <w:r>
        <w:rPr>
          <w:sz w:val="22"/>
        </w:rPr>
        <w:tab/>
      </w:r>
      <w:r>
        <w:rPr>
          <w:sz w:val="22"/>
        </w:rPr>
        <w:tab/>
      </w:r>
      <w:r>
        <w:rPr>
          <w:sz w:val="22"/>
        </w:rPr>
        <w:tab/>
      </w:r>
      <w:r>
        <w:rPr>
          <w:sz w:val="22"/>
        </w:rPr>
        <w:tab/>
      </w:r>
    </w:p>
    <w:p w:rsidR="003358DE" w:rsidRDefault="003358DE">
      <w:pPr>
        <w:ind w:left="708" w:firstLine="708"/>
        <w:rPr>
          <w:sz w:val="18"/>
        </w:rPr>
      </w:pPr>
    </w:p>
    <w:p w:rsidR="003358DE" w:rsidRDefault="003358DE">
      <w:pPr>
        <w:ind w:left="1410" w:hanging="1410"/>
        <w:rPr>
          <w:sz w:val="22"/>
          <w:lang w:val="nl-BE"/>
        </w:rPr>
      </w:pPr>
      <w:r>
        <w:rPr>
          <w:sz w:val="22"/>
          <w:lang w:val="nl-BE"/>
        </w:rPr>
        <w:t xml:space="preserve">1930 </w:t>
      </w:r>
      <w:r>
        <w:rPr>
          <w:sz w:val="22"/>
          <w:lang w:val="nl-BE"/>
        </w:rPr>
        <w:tab/>
        <w:t xml:space="preserve">Lijsten van begraven personen (kerkhofregister?), 1935 –1936, 1939-1946, [1947-1948], 1949 – 1952, 4 stukken </w:t>
      </w:r>
    </w:p>
    <w:p w:rsidR="003358DE" w:rsidRDefault="003358DE">
      <w:pPr>
        <w:ind w:left="1410" w:hanging="1410"/>
        <w:rPr>
          <w:sz w:val="22"/>
          <w:lang w:val="nl-BE"/>
        </w:rPr>
      </w:pPr>
    </w:p>
    <w:p w:rsidR="003358DE" w:rsidRDefault="003358DE">
      <w:pPr>
        <w:rPr>
          <w:sz w:val="22"/>
          <w:lang w:val="nl-BE"/>
        </w:rPr>
      </w:pPr>
      <w:r>
        <w:rPr>
          <w:sz w:val="22"/>
          <w:lang w:val="nl-BE"/>
        </w:rPr>
        <w:t xml:space="preserve">1931        </w:t>
      </w:r>
      <w:r>
        <w:rPr>
          <w:sz w:val="22"/>
          <w:lang w:val="nl-BE"/>
        </w:rPr>
        <w:tab/>
        <w:t xml:space="preserve">Fiches van de uitgevoerde begravingen opgesteld door de grafmaker, 1961 – 1962,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lang w:val="nl-BE"/>
        </w:rPr>
        <w:t>1932-1935</w:t>
      </w:r>
      <w:r>
        <w:rPr>
          <w:sz w:val="22"/>
          <w:lang w:val="nl-BE"/>
        </w:rPr>
        <w:tab/>
        <w:t>Stukken m.b.t. monumenten voor oorlogsslachtoffers, 1922 – 1976, 1 pak en 3 omslagen</w:t>
      </w:r>
    </w:p>
    <w:p w:rsidR="003358DE" w:rsidRDefault="003358DE">
      <w:pPr>
        <w:ind w:left="2124" w:hanging="708"/>
        <w:rPr>
          <w:sz w:val="22"/>
          <w:lang w:val="nl-BE"/>
        </w:rPr>
      </w:pPr>
      <w:r>
        <w:rPr>
          <w:sz w:val="22"/>
          <w:lang w:val="nl-BE"/>
        </w:rPr>
        <w:t>1932</w:t>
      </w:r>
      <w:r>
        <w:rPr>
          <w:sz w:val="22"/>
          <w:lang w:val="nl-BE"/>
        </w:rPr>
        <w:tab/>
        <w:t xml:space="preserve">Briefwisseling met Colmant O. betreffende de rekening van het monument n.a.v. wereldoorlog I, 1922 – 1923, 1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1416"/>
        <w:rPr>
          <w:sz w:val="22"/>
          <w:lang w:val="nl-BE"/>
        </w:rPr>
      </w:pPr>
      <w:r>
        <w:rPr>
          <w:sz w:val="22"/>
          <w:lang w:val="nl-BE"/>
        </w:rPr>
        <w:tab/>
      </w:r>
      <w:r>
        <w:rPr>
          <w:sz w:val="22"/>
          <w:lang w:val="nl-BE"/>
        </w:rPr>
        <w:tab/>
        <w:t>1933</w:t>
      </w:r>
      <w:r>
        <w:rPr>
          <w:sz w:val="22"/>
          <w:lang w:val="nl-BE"/>
        </w:rPr>
        <w:tab/>
      </w:r>
      <w:r>
        <w:rPr>
          <w:sz w:val="22"/>
          <w:lang w:val="nl-BE"/>
        </w:rPr>
        <w:tab/>
        <w:t xml:space="preserve">Briefwisseling m.b.t. </w:t>
      </w:r>
      <w:r>
        <w:rPr>
          <w:sz w:val="22"/>
        </w:rPr>
        <w:t>begrafenissen en begraafplaatsen van oud-strijders en oorlogsslachtoffers, 1930 – 1976, 1 omslag</w:t>
      </w:r>
      <w:r>
        <w:rPr>
          <w:sz w:val="22"/>
        </w:rPr>
        <w:tab/>
      </w:r>
      <w:r>
        <w:rPr>
          <w:sz w:val="22"/>
        </w:rPr>
        <w:tab/>
      </w:r>
      <w:r>
        <w:rPr>
          <w:sz w:val="22"/>
        </w:rPr>
        <w:tab/>
      </w:r>
      <w:r>
        <w:rPr>
          <w:sz w:val="22"/>
        </w:rPr>
        <w:tab/>
      </w:r>
      <w:r>
        <w:rPr>
          <w:sz w:val="22"/>
        </w:rPr>
        <w:tab/>
      </w:r>
    </w:p>
    <w:p w:rsidR="003358DE" w:rsidRDefault="003358DE">
      <w:pPr>
        <w:ind w:left="2118" w:hanging="702"/>
        <w:rPr>
          <w:sz w:val="22"/>
        </w:rPr>
      </w:pPr>
      <w:r>
        <w:rPr>
          <w:sz w:val="22"/>
          <w:lang w:val="nl-BE"/>
        </w:rPr>
        <w:t xml:space="preserve">1934 </w:t>
      </w:r>
      <w:r>
        <w:rPr>
          <w:sz w:val="22"/>
          <w:lang w:val="nl-BE"/>
        </w:rPr>
        <w:tab/>
        <w:t xml:space="preserve">Briefwisseling betreffende het onderhoud van het monument van de oud-strijders, 1939, 1 omslag </w:t>
      </w:r>
    </w:p>
    <w:p w:rsidR="003358DE" w:rsidRDefault="003358DE">
      <w:pPr>
        <w:ind w:left="2118" w:hanging="702"/>
        <w:rPr>
          <w:sz w:val="16"/>
        </w:rPr>
      </w:pPr>
      <w:r>
        <w:rPr>
          <w:sz w:val="22"/>
        </w:rPr>
        <w:t>1935</w:t>
      </w:r>
      <w:r>
        <w:rPr>
          <w:sz w:val="22"/>
        </w:rPr>
        <w:tab/>
      </w:r>
      <w:r>
        <w:rPr>
          <w:sz w:val="22"/>
        </w:rPr>
        <w:tab/>
        <w:t xml:space="preserve">Briefwisseling van stadsarchitect V. Lichtert m.b.t. de oprichting van een erepark voor de gesneuvelden uit W.O.II, ingehuldigd op 1/11/1950, 1949 – 1952 , 1 pak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18"/>
        <w:rPr>
          <w:sz w:val="16"/>
        </w:rPr>
      </w:pPr>
      <w:r>
        <w:rPr>
          <w:sz w:val="16"/>
        </w:rPr>
        <w:t>met algemeen plan, 31/08/1949 in 3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18"/>
        <w:rPr>
          <w:sz w:val="16"/>
        </w:rPr>
      </w:pPr>
      <w:r>
        <w:rPr>
          <w:sz w:val="16"/>
        </w:rPr>
        <w:t>met detailplan, 31/08/1949 in 3 exemplaren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18"/>
        <w:rPr>
          <w:sz w:val="16"/>
        </w:rPr>
      </w:pPr>
      <w:r>
        <w:rPr>
          <w:sz w:val="16"/>
        </w:rPr>
        <w:t>met plan van de gedenktekens op het erepark, 28/083/1950 in 3 exemplaren</w:t>
      </w:r>
      <w:r>
        <w:rPr>
          <w:sz w:val="16"/>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18"/>
        <w:rPr>
          <w:sz w:val="22"/>
          <w:lang w:val="nl-BE"/>
        </w:rPr>
      </w:pPr>
      <w:r>
        <w:rPr>
          <w:sz w:val="16"/>
        </w:rPr>
        <w:t>met getypte toespraak  i.v.m. inhuldiging</w:t>
      </w:r>
      <w:r>
        <w:rPr>
          <w:sz w:val="16"/>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rPr>
        <w:t>1936-1939</w:t>
      </w:r>
      <w:r>
        <w:rPr>
          <w:sz w:val="22"/>
        </w:rPr>
        <w:tab/>
        <w:t xml:space="preserve">Dossiers m.b.t. de repatriëring van oorlogsslachtoffers van W.O. II, 1946, 1950 – 1954, 4 omslagen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lang w:val="nl-BE"/>
        </w:rPr>
        <w:t>1936</w:t>
      </w:r>
      <w:r>
        <w:rPr>
          <w:sz w:val="22"/>
          <w:lang w:val="nl-BE"/>
        </w:rPr>
        <w:tab/>
      </w:r>
      <w:r>
        <w:rPr>
          <w:sz w:val="22"/>
        </w:rPr>
        <w:t>Van Craenem Alexander, 1946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rPr>
      </w:pPr>
      <w:r>
        <w:rPr>
          <w:sz w:val="22"/>
        </w:rPr>
        <w:t>1937</w:t>
      </w:r>
      <w:r>
        <w:rPr>
          <w:sz w:val="22"/>
        </w:rPr>
        <w:tab/>
        <w:t xml:space="preserve">Derogge Armand, Derogge Madeleine, Plasman Marie-Jeanne,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32" w:hanging="1076"/>
        <w:rPr>
          <w:sz w:val="22"/>
          <w:lang w:val="en-GB"/>
        </w:rPr>
      </w:pPr>
      <w:r>
        <w:rPr>
          <w:sz w:val="22"/>
        </w:rPr>
        <w:t xml:space="preserve">       </w:t>
      </w:r>
      <w:r>
        <w:rPr>
          <w:sz w:val="22"/>
        </w:rPr>
        <w:tab/>
      </w:r>
      <w:r>
        <w:rPr>
          <w:sz w:val="22"/>
          <w:lang w:val="en-GB"/>
        </w:rPr>
        <w:t>Van Snick Marie Alice, 1950 – 1952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rPr>
          <w:sz w:val="22"/>
          <w:lang w:val="en-GB"/>
        </w:rPr>
      </w:pPr>
      <w:r>
        <w:rPr>
          <w:sz w:val="22"/>
          <w:lang w:val="en-GB"/>
        </w:rPr>
        <w:t>1938</w:t>
      </w:r>
      <w:r>
        <w:rPr>
          <w:sz w:val="22"/>
          <w:lang w:val="en-GB"/>
        </w:rPr>
        <w:tab/>
        <w:t>Saudemont Vital, 1953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7"/>
        <w:rPr>
          <w:lang w:val="fr-FR"/>
        </w:rPr>
      </w:pPr>
      <w:r>
        <w:rPr>
          <w:sz w:val="22"/>
          <w:lang w:val="en-GB"/>
        </w:rPr>
        <w:tab/>
      </w:r>
      <w:r>
        <w:rPr>
          <w:sz w:val="22"/>
          <w:lang w:val="en-GB"/>
        </w:rPr>
        <w:tab/>
      </w:r>
      <w:r>
        <w:rPr>
          <w:sz w:val="22"/>
          <w:lang w:val="fr-FR"/>
        </w:rPr>
        <w:t>1939</w:t>
      </w:r>
      <w:r>
        <w:rPr>
          <w:sz w:val="22"/>
          <w:lang w:val="fr-FR"/>
        </w:rPr>
        <w:tab/>
        <w:t>Luyckx Guillaume, 1954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lang w:val="fr-FR"/>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i/>
          <w:sz w:val="28"/>
          <w:lang w:val="fr-FR"/>
        </w:rPr>
        <w:tab/>
      </w:r>
      <w:r>
        <w:rPr>
          <w:i/>
          <w:sz w:val="28"/>
          <w:lang w:val="fr-FR"/>
        </w:rPr>
        <w:tab/>
      </w:r>
      <w:r>
        <w:rPr>
          <w:i/>
          <w:sz w:val="28"/>
        </w:rPr>
        <w:t>C. Andere bescheiden m.b.t. de burgerlijke stand</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22"/>
          <w:lang w:val="nl-BE"/>
        </w:rPr>
      </w:pPr>
      <w:r>
        <w:rPr>
          <w:sz w:val="22"/>
          <w:lang w:val="nl-BE"/>
        </w:rPr>
        <w:t xml:space="preserve">1940 </w:t>
      </w:r>
      <w:r>
        <w:rPr>
          <w:sz w:val="22"/>
          <w:lang w:val="nl-BE"/>
        </w:rPr>
        <w:tab/>
      </w:r>
      <w:r>
        <w:rPr>
          <w:sz w:val="22"/>
          <w:lang w:val="nl-BE"/>
        </w:rPr>
        <w:tab/>
        <w:t xml:space="preserve">Uittreksel uit de geboorteakte van Agneessens Robert-Charles-Louis-Joseph, </w:t>
      </w:r>
    </w:p>
    <w:p w:rsidR="003358DE" w:rsidRDefault="003358DE">
      <w:pPr>
        <w:ind w:left="708" w:firstLine="708"/>
        <w:rPr>
          <w:sz w:val="22"/>
        </w:rPr>
      </w:pPr>
      <w:r>
        <w:rPr>
          <w:sz w:val="22"/>
          <w:lang w:val="nl-BE"/>
        </w:rPr>
        <w:t xml:space="preserve">29/03/1923, 1 stuk </w:t>
      </w:r>
      <w:r>
        <w:rPr>
          <w:color w:val="0000FF"/>
          <w:sz w:val="22"/>
          <w:lang w:val="nl-BE"/>
        </w:rPr>
        <w:t xml:space="preserve">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1410" w:hanging="1410"/>
        <w:rPr>
          <w:sz w:val="22"/>
          <w:lang w:val="nl-BE"/>
        </w:rPr>
      </w:pPr>
      <w:r>
        <w:rPr>
          <w:sz w:val="22"/>
          <w:lang w:val="nl-BE"/>
        </w:rPr>
        <w:t xml:space="preserve">1941 </w:t>
      </w:r>
      <w:r>
        <w:rPr>
          <w:sz w:val="22"/>
          <w:lang w:val="nl-BE"/>
        </w:rPr>
        <w:tab/>
        <w:t xml:space="preserve">Uittreksels uit de geboorteakten en overlijdensakten met aanvraag en huwelijksafkondigingen, 1934 – 1962, 1 omslag </w:t>
      </w:r>
    </w:p>
    <w:p w:rsidR="003358DE" w:rsidRDefault="003358DE">
      <w:pPr>
        <w:ind w:left="708" w:firstLine="708"/>
        <w:rPr>
          <w:sz w:val="22"/>
          <w:lang w:val="nl-BE"/>
        </w:rPr>
      </w:pPr>
    </w:p>
    <w:p w:rsidR="003358DE" w:rsidRDefault="003358DE">
      <w:pPr>
        <w:ind w:left="1416" w:hanging="1410"/>
        <w:rPr>
          <w:sz w:val="22"/>
        </w:rPr>
      </w:pPr>
      <w:r>
        <w:rPr>
          <w:sz w:val="22"/>
          <w:lang w:val="nl-BE"/>
        </w:rPr>
        <w:t xml:space="preserve">1942 </w:t>
      </w:r>
      <w:r>
        <w:rPr>
          <w:sz w:val="22"/>
          <w:lang w:val="nl-BE"/>
        </w:rPr>
        <w:tab/>
        <w:t>Trouwboekje van Vander Elst Charles-Louis en Leunens Jeanne-Catherine, Lembeek, 29/09/1911, 1 katern</w:t>
      </w:r>
      <w:r>
        <w:rPr>
          <w:sz w:val="22"/>
          <w:lang w:val="nl-BE"/>
        </w:rPr>
        <w:tab/>
      </w:r>
      <w:r>
        <w:rPr>
          <w:sz w:val="22"/>
          <w:lang w:val="nl-BE"/>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1943</w:t>
      </w:r>
      <w:r>
        <w:tab/>
        <w:t xml:space="preserve"> </w:t>
      </w:r>
      <w:r>
        <w:tab/>
        <w:t xml:space="preserve">Proces-verbaal betreffende de vermelding in de overlijdensakte van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 xml:space="preserve">Debaste Gustave, gesneuveld te Eppeghem op 12/09/1914, [1925], 1 stuk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p>
    <w:p w:rsidR="003358DE" w:rsidRDefault="003358DE">
      <w:pPr>
        <w:rPr>
          <w:sz w:val="22"/>
          <w:lang w:val="nl-BE"/>
        </w:rPr>
      </w:pPr>
      <w:r>
        <w:rPr>
          <w:sz w:val="22"/>
          <w:lang w:val="nl-BE"/>
        </w:rPr>
        <w:t xml:space="preserve">1944 </w:t>
      </w:r>
      <w:r>
        <w:rPr>
          <w:sz w:val="22"/>
          <w:lang w:val="nl-BE"/>
        </w:rPr>
        <w:tab/>
      </w:r>
      <w:r>
        <w:rPr>
          <w:sz w:val="22"/>
          <w:lang w:val="nl-BE"/>
        </w:rPr>
        <w:tab/>
        <w:t xml:space="preserve">Proces-verbaal betreffende de getuigen van de overlijdensakte van de 3 </w:t>
      </w:r>
    </w:p>
    <w:p w:rsidR="003358DE" w:rsidRDefault="003358DE">
      <w:pPr>
        <w:ind w:left="708" w:firstLine="708"/>
        <w:rPr>
          <w:sz w:val="22"/>
          <w:lang w:val="nl-BE"/>
        </w:rPr>
      </w:pPr>
      <w:r>
        <w:rPr>
          <w:sz w:val="22"/>
          <w:lang w:val="nl-BE"/>
        </w:rPr>
        <w:t xml:space="preserve">gebroeders van Cuisenaire Jules Léon Ghislain, 27/06/1923,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pPr>
      <w:r>
        <w:rPr>
          <w:sz w:val="22"/>
          <w:lang w:val="nl-BE"/>
        </w:rPr>
        <w:t>1945</w:t>
      </w:r>
      <w:r>
        <w:rPr>
          <w:sz w:val="22"/>
          <w:lang w:val="nl-BE"/>
        </w:rPr>
        <w:tab/>
      </w:r>
      <w:r>
        <w:rPr>
          <w:sz w:val="22"/>
          <w:lang w:val="nl-BE"/>
        </w:rPr>
        <w:tab/>
        <w:t>Briefwisseling m.b.t. het opmaken van overlijdensakten van personen overleden in Duitsland, 1941-1948, 1 omslag</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rPr>
          <w:sz w:val="22"/>
        </w:rPr>
      </w:pPr>
      <w:r>
        <w:rPr>
          <w:sz w:val="22"/>
        </w:rPr>
        <w:t xml:space="preserve">1946-1973        Doktersgetuigschriften m.b.t. overlijdens </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r>
        <w:rPr>
          <w:sz w:val="22"/>
        </w:rPr>
        <w:t>(met vermelding van doodsoorzaak), 1916, 1927 – 1953,  28 omslagen</w:t>
      </w:r>
      <w:r>
        <w:rPr>
          <w:sz w:val="22"/>
        </w:rPr>
        <w:tab/>
      </w:r>
    </w:p>
    <w:p w:rsidR="003358DE" w:rsidRDefault="003358DE">
      <w:pPr>
        <w:ind w:left="717" w:firstLine="708"/>
        <w:rPr>
          <w:sz w:val="22"/>
        </w:rPr>
      </w:pPr>
      <w:r>
        <w:rPr>
          <w:sz w:val="22"/>
          <w:lang w:val="nl-BE"/>
        </w:rPr>
        <w:t xml:space="preserve">1946 </w:t>
      </w:r>
      <w:r>
        <w:rPr>
          <w:sz w:val="22"/>
          <w:lang w:val="nl-BE"/>
        </w:rPr>
        <w:tab/>
        <w:t>1916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1947</w:t>
      </w:r>
      <w:r>
        <w:rPr>
          <w:sz w:val="22"/>
        </w:rPr>
        <w:tab/>
        <w:t xml:space="preserve">1927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1948</w:t>
      </w:r>
      <w:r>
        <w:rPr>
          <w:sz w:val="22"/>
        </w:rPr>
        <w:tab/>
        <w:t>1928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1949</w:t>
      </w:r>
      <w:r>
        <w:rPr>
          <w:sz w:val="22"/>
        </w:rPr>
        <w:tab/>
        <w:t>1929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 xml:space="preserve">1950 </w:t>
      </w:r>
      <w:r>
        <w:rPr>
          <w:sz w:val="22"/>
        </w:rPr>
        <w:tab/>
        <w:t>1930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1951</w:t>
      </w:r>
      <w:r>
        <w:rPr>
          <w:sz w:val="22"/>
        </w:rPr>
        <w:tab/>
        <w:t xml:space="preserve">1931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1952</w:t>
      </w:r>
      <w:r>
        <w:rPr>
          <w:sz w:val="22"/>
        </w:rPr>
        <w:tab/>
        <w:t>1932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1953</w:t>
      </w:r>
      <w:r>
        <w:rPr>
          <w:sz w:val="22"/>
        </w:rPr>
        <w:tab/>
        <w:t>1933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1954</w:t>
      </w:r>
      <w:r>
        <w:rPr>
          <w:sz w:val="22"/>
        </w:rPr>
        <w:tab/>
        <w:t>1934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1955</w:t>
      </w:r>
      <w:r>
        <w:rPr>
          <w:sz w:val="22"/>
        </w:rPr>
        <w:tab/>
        <w:t>1935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1956</w:t>
      </w:r>
      <w:r>
        <w:rPr>
          <w:sz w:val="22"/>
        </w:rPr>
        <w:tab/>
        <w:t>1936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1957</w:t>
      </w:r>
      <w:r>
        <w:rPr>
          <w:sz w:val="22"/>
        </w:rPr>
        <w:tab/>
        <w:t>1937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1958</w:t>
      </w:r>
      <w:r>
        <w:rPr>
          <w:sz w:val="22"/>
        </w:rPr>
        <w:tab/>
        <w:t>1938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1959</w:t>
      </w:r>
      <w:r>
        <w:rPr>
          <w:sz w:val="22"/>
        </w:rPr>
        <w:tab/>
        <w:t>1939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1960</w:t>
      </w:r>
      <w:r>
        <w:rPr>
          <w:sz w:val="22"/>
        </w:rPr>
        <w:tab/>
        <w:t>1940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1961</w:t>
      </w:r>
      <w:r>
        <w:rPr>
          <w:sz w:val="22"/>
        </w:rPr>
        <w:tab/>
        <w:t>1941</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1962</w:t>
      </w:r>
      <w:r>
        <w:rPr>
          <w:sz w:val="22"/>
        </w:rPr>
        <w:tab/>
        <w:t>1942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1963</w:t>
      </w:r>
      <w:r>
        <w:rPr>
          <w:sz w:val="22"/>
        </w:rPr>
        <w:tab/>
        <w:t>1943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1964</w:t>
      </w:r>
      <w:r>
        <w:rPr>
          <w:sz w:val="22"/>
        </w:rPr>
        <w:tab/>
        <w:t xml:space="preserve">1944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1965</w:t>
      </w:r>
      <w:r>
        <w:rPr>
          <w:sz w:val="22"/>
        </w:rPr>
        <w:tab/>
        <w:t xml:space="preserve">1945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1966</w:t>
      </w:r>
      <w:r>
        <w:rPr>
          <w:sz w:val="22"/>
        </w:rPr>
        <w:tab/>
        <w:t xml:space="preserve">1946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1967</w:t>
      </w:r>
      <w:r>
        <w:rPr>
          <w:sz w:val="22"/>
        </w:rPr>
        <w:tab/>
        <w:t>1947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1968</w:t>
      </w:r>
      <w:r>
        <w:rPr>
          <w:sz w:val="22"/>
        </w:rPr>
        <w:tab/>
        <w:t xml:space="preserve">1948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1969</w:t>
      </w:r>
      <w:r>
        <w:rPr>
          <w:sz w:val="22"/>
        </w:rPr>
        <w:tab/>
        <w:t xml:space="preserve">1949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1970</w:t>
      </w:r>
      <w:r>
        <w:rPr>
          <w:sz w:val="22"/>
        </w:rPr>
        <w:tab/>
        <w:t xml:space="preserve">1950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1971</w:t>
      </w:r>
      <w:r>
        <w:rPr>
          <w:sz w:val="22"/>
        </w:rPr>
        <w:tab/>
        <w:t xml:space="preserve">1951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1972</w:t>
      </w:r>
      <w:r>
        <w:rPr>
          <w:sz w:val="22"/>
        </w:rPr>
        <w:tab/>
        <w:t xml:space="preserve">1952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18"/>
        </w:rPr>
      </w:pPr>
      <w:r>
        <w:rPr>
          <w:sz w:val="22"/>
        </w:rPr>
        <w:t>1973</w:t>
      </w:r>
      <w:r>
        <w:rPr>
          <w:sz w:val="22"/>
        </w:rPr>
        <w:tab/>
        <w:t xml:space="preserve">1953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18"/>
        </w:rPr>
        <w:tab/>
        <w:t>met overzicht van alle overlijdens in en buiten Lembeek van inwoners van Lembeek</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ind w:left="708" w:firstLine="708"/>
        <w:rPr>
          <w:sz w:val="22"/>
          <w:lang w:val="nl-BE"/>
        </w:rPr>
      </w:pP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r>
        <w:rPr>
          <w:b/>
          <w:sz w:val="28"/>
        </w:rPr>
        <w:tab/>
        <w:t xml:space="preserve">VI. </w:t>
      </w:r>
      <w:r>
        <w:rPr>
          <w:b/>
          <w:sz w:val="28"/>
        </w:rPr>
        <w:tab/>
        <w:t>BEVOLKING</w:t>
      </w:r>
    </w:p>
    <w:p w:rsidR="003358DE" w:rsidRDefault="003358DE"/>
    <w:p w:rsidR="003358DE" w:rsidRDefault="003358DE">
      <w:pPr>
        <w:pStyle w:val="Kop5"/>
        <w:ind w:left="1440"/>
        <w:rPr>
          <w:color w:val="FF00FF"/>
          <w:sz w:val="22"/>
        </w:rPr>
      </w:pPr>
      <w:r>
        <w:t>A. Algemeen</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
          <w:color w:val="FF00FF"/>
          <w:sz w:val="22"/>
        </w:rPr>
      </w:pPr>
    </w:p>
    <w:p w:rsidR="003358DE" w:rsidRDefault="003358DE">
      <w:pPr>
        <w:rPr>
          <w:sz w:val="22"/>
        </w:rPr>
      </w:pPr>
      <w:r>
        <w:rPr>
          <w:sz w:val="22"/>
          <w:lang w:val="nl-BE"/>
        </w:rPr>
        <w:t xml:space="preserve">1974 </w:t>
      </w:r>
      <w:r>
        <w:rPr>
          <w:sz w:val="22"/>
          <w:lang w:val="nl-BE"/>
        </w:rPr>
        <w:tab/>
      </w:r>
      <w:r>
        <w:rPr>
          <w:sz w:val="22"/>
          <w:lang w:val="nl-BE"/>
        </w:rPr>
        <w:tab/>
        <w:t xml:space="preserve">Doorslag van een staat van bevolkingsstatistiek, 1900 – 1951, 1 stuk (1.755.36) </w:t>
      </w:r>
    </w:p>
    <w:p w:rsidR="003358DE" w:rsidRDefault="003358DE">
      <w:pPr>
        <w:rPr>
          <w:sz w:val="22"/>
        </w:rPr>
      </w:pPr>
    </w:p>
    <w:p w:rsidR="003358DE" w:rsidRDefault="003358DE">
      <w:pPr>
        <w:ind w:left="1410" w:hanging="1410"/>
        <w:rPr>
          <w:sz w:val="22"/>
        </w:rPr>
      </w:pPr>
      <w:r>
        <w:rPr>
          <w:sz w:val="22"/>
        </w:rPr>
        <w:t>1975</w:t>
      </w:r>
      <w:r>
        <w:rPr>
          <w:sz w:val="22"/>
          <w:lang w:val="nl-BE"/>
        </w:rPr>
        <w:t xml:space="preserve"> </w:t>
      </w:r>
      <w:r>
        <w:rPr>
          <w:sz w:val="22"/>
          <w:lang w:val="nl-BE"/>
        </w:rPr>
        <w:tab/>
        <w:t xml:space="preserve">Briefwisseling met het Nationaal Werk voor Kinderwelzijn betreffende een vraag over de bevolkingsgegevens, 1941, 2 stukken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0" w:hanging="1410"/>
        <w:rPr>
          <w:sz w:val="22"/>
        </w:rPr>
      </w:pPr>
      <w:r>
        <w:rPr>
          <w:sz w:val="22"/>
        </w:rPr>
        <w:t>1976</w:t>
      </w:r>
      <w:r>
        <w:rPr>
          <w:sz w:val="22"/>
        </w:rPr>
        <w:tab/>
        <w:t xml:space="preserve">Briefwisseling, onderrichtingen, uittreksels uit het register van de beraadslagingen van de gemeenteraad m.b.t. het bijhouden van de bevolkingsregisters en de organisatie van </w:t>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rPr>
      </w:pPr>
      <w:r>
        <w:rPr>
          <w:sz w:val="22"/>
        </w:rPr>
        <w:t>de dienst bevolking, 1955 – 1960, 1 omslag</w:t>
      </w:r>
      <w:r>
        <w:rPr>
          <w:sz w:val="22"/>
        </w:rPr>
        <w:tab/>
      </w:r>
      <w:r>
        <w:rPr>
          <w:sz w:val="22"/>
        </w:rPr>
        <w:tab/>
      </w:r>
    </w:p>
    <w:p w:rsidR="003358DE" w:rsidRDefault="003358DE">
      <w:pPr>
        <w:pStyle w:val="Voetnoottekst"/>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r>
        <w:rPr>
          <w:sz w:val="22"/>
        </w:rPr>
        <w:tab/>
      </w:r>
      <w:r>
        <w:rPr>
          <w:sz w:val="22"/>
        </w:rPr>
        <w:tab/>
      </w:r>
      <w:r>
        <w:rPr>
          <w:sz w:val="22"/>
        </w:rPr>
        <w:tab/>
      </w:r>
    </w:p>
    <w:p w:rsidR="003358DE" w:rsidRDefault="003358DE">
      <w:pPr>
        <w:rPr>
          <w:sz w:val="22"/>
          <w:lang w:val="nl-BE"/>
        </w:rPr>
      </w:pPr>
      <w:r>
        <w:rPr>
          <w:sz w:val="22"/>
          <w:lang w:val="nl-BE"/>
        </w:rPr>
        <w:t>1977</w:t>
      </w:r>
      <w:r>
        <w:rPr>
          <w:sz w:val="22"/>
          <w:lang w:val="nl-BE"/>
        </w:rPr>
        <w:tab/>
      </w:r>
      <w:r>
        <w:rPr>
          <w:sz w:val="22"/>
          <w:lang w:val="nl-BE"/>
        </w:rPr>
        <w:tab/>
        <w:t xml:space="preserve">Instructie van het Ministerie van Volksgezondheid en van het gezin </w:t>
      </w:r>
    </w:p>
    <w:p w:rsidR="003358DE" w:rsidRDefault="003358DE">
      <w:pPr>
        <w:ind w:left="708" w:firstLine="708"/>
      </w:pPr>
      <w:r>
        <w:rPr>
          <w:sz w:val="22"/>
          <w:lang w:val="nl-BE"/>
        </w:rPr>
        <w:t xml:space="preserve">betreffende de zorg voor personen die Belgisch Congo verlaten, 1960,  omslag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pPr>
      <w:r>
        <w:t>met uittreksel uit Belgisch Staatsblad van 25 december 1955 inzake de</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sz w:val="22"/>
          <w:lang w:val="nl-BE"/>
        </w:rPr>
      </w:pPr>
      <w:r>
        <w:t xml:space="preserve">repatriëring en uitlevering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s>
        <w:rPr>
          <w:sz w:val="22"/>
          <w:lang w:val="nl-BE"/>
        </w:rPr>
      </w:pPr>
      <w:r>
        <w:rPr>
          <w:sz w:val="22"/>
          <w:lang w:val="nl-BE"/>
        </w:rPr>
        <w:t xml:space="preserve">1978 </w:t>
      </w:r>
      <w:r>
        <w:rPr>
          <w:sz w:val="22"/>
          <w:lang w:val="nl-BE"/>
        </w:rPr>
        <w:tab/>
      </w:r>
      <w:r>
        <w:rPr>
          <w:sz w:val="22"/>
          <w:lang w:val="nl-BE"/>
        </w:rPr>
        <w:tab/>
        <w:t xml:space="preserve">Lijst van de inwoners geklasseerd volgens straat, [jaren ‘60],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r>
        <w:rPr>
          <w:lang w:val="nl-BE"/>
        </w:rPr>
        <w:tab/>
      </w:r>
      <w:r>
        <w:rPr>
          <w:lang w:val="nl-BE"/>
        </w:rPr>
        <w:tab/>
      </w:r>
      <w:r>
        <w:rPr>
          <w:i/>
          <w:sz w:val="28"/>
        </w:rPr>
        <w:t xml:space="preserve">B. Bevolkingsregisters en andere bescheiden m.b.t. de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i/>
          <w:sz w:val="28"/>
        </w:rPr>
        <w:t xml:space="preserve">              </w:t>
      </w:r>
      <w:r>
        <w:rPr>
          <w:i/>
          <w:sz w:val="28"/>
        </w:rPr>
        <w:tab/>
        <w:t>bevolkingsbeweging</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rPr>
      </w:pP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 xml:space="preserve">1979-2031         Bevolkingsregisters, </w:t>
      </w:r>
      <w:r>
        <w:rPr>
          <w:sz w:val="22"/>
          <w:lang w:val="nl-BE"/>
        </w:rPr>
        <w:t xml:space="preserve">1847 – 1961, </w:t>
      </w:r>
      <w:r>
        <w:rPr>
          <w:sz w:val="22"/>
        </w:rPr>
        <w:t>53 delen</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rPr>
        <w:tab/>
      </w:r>
      <w:r>
        <w:rPr>
          <w:sz w:val="22"/>
        </w:rPr>
        <w:tab/>
        <w:t xml:space="preserve">   </w:t>
      </w:r>
      <w:r>
        <w:rPr>
          <w:sz w:val="22"/>
          <w:lang w:val="nl-BE"/>
        </w:rPr>
        <w:t xml:space="preserve">1979-1981 </w:t>
      </w:r>
      <w:r>
        <w:rPr>
          <w:sz w:val="22"/>
          <w:lang w:val="nl-BE"/>
        </w:rPr>
        <w:tab/>
        <w:t xml:space="preserve">telling 1847 – 1868, 1847 – 1868, 3 </w:t>
      </w:r>
      <w:r>
        <w:rPr>
          <w:sz w:val="22"/>
        </w:rPr>
        <w:t>delen</w:t>
      </w:r>
      <w:r>
        <w:rPr>
          <w:sz w:val="22"/>
          <w:lang w:val="nl-BE"/>
        </w:rPr>
        <w:t xml:space="preserve"> </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18"/>
        </w:rPr>
        <w:tab/>
      </w:r>
      <w:r>
        <w:rPr>
          <w:sz w:val="18"/>
        </w:rPr>
        <w:tab/>
        <w:t xml:space="preserve">    </w:t>
      </w:r>
      <w:r>
        <w:rPr>
          <w:sz w:val="18"/>
        </w:rPr>
        <w:tab/>
      </w:r>
      <w:r>
        <w:rPr>
          <w:sz w:val="18"/>
        </w:rPr>
        <w:tab/>
        <w:t>met aanvullingen tot 1890</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szCs w:val="22"/>
        </w:rPr>
        <w:tab/>
      </w:r>
      <w:r>
        <w:rPr>
          <w:sz w:val="22"/>
          <w:szCs w:val="22"/>
        </w:rPr>
        <w:tab/>
        <w:t xml:space="preserve">   1982-1987</w:t>
      </w:r>
      <w:r>
        <w:rPr>
          <w:sz w:val="22"/>
          <w:szCs w:val="22"/>
        </w:rPr>
        <w:tab/>
      </w:r>
      <w:r>
        <w:rPr>
          <w:sz w:val="22"/>
          <w:lang w:val="nl-BE"/>
        </w:rPr>
        <w:t>telling</w:t>
      </w:r>
      <w:r>
        <w:rPr>
          <w:sz w:val="22"/>
          <w:szCs w:val="22"/>
        </w:rPr>
        <w:t xml:space="preserve"> 1890 – 1900, 1890 – 1900, 6 delen</w:t>
      </w:r>
    </w:p>
    <w:p w:rsidR="003358DE" w:rsidRDefault="003358DE">
      <w:pPr>
        <w:pStyle w:val="Voetnoottekst"/>
        <w:tabs>
          <w:tab w:val="left" w:pos="0"/>
          <w:tab w:val="left" w:pos="720"/>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8"/>
        </w:rPr>
        <w:tab/>
      </w:r>
      <w:r>
        <w:rPr>
          <w:sz w:val="18"/>
        </w:rPr>
        <w:tab/>
        <w:t xml:space="preserve">    </w:t>
      </w:r>
      <w:r>
        <w:rPr>
          <w:sz w:val="18"/>
        </w:rPr>
        <w:tab/>
      </w:r>
      <w:r>
        <w:rPr>
          <w:sz w:val="18"/>
        </w:rPr>
        <w:tab/>
      </w:r>
      <w:r>
        <w:rPr>
          <w:sz w:val="18"/>
        </w:rPr>
        <w:tab/>
        <w:t>met aanvullingen vanaf 1880</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1988-1993</w:t>
      </w:r>
      <w:r>
        <w:rPr>
          <w:sz w:val="22"/>
        </w:rPr>
        <w:tab/>
      </w:r>
      <w:r>
        <w:rPr>
          <w:sz w:val="22"/>
          <w:lang w:val="nl-BE"/>
        </w:rPr>
        <w:t xml:space="preserve">telling </w:t>
      </w:r>
      <w:r>
        <w:rPr>
          <w:sz w:val="22"/>
        </w:rPr>
        <w:t>1900 – 1910,</w:t>
      </w:r>
      <w:r>
        <w:rPr>
          <w:sz w:val="22"/>
          <w:szCs w:val="22"/>
        </w:rPr>
        <w:t xml:space="preserve"> </w:t>
      </w:r>
      <w:r>
        <w:rPr>
          <w:sz w:val="22"/>
        </w:rPr>
        <w:t>1900 – 1910, 6 delen</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1994-1999</w:t>
      </w:r>
      <w:r>
        <w:rPr>
          <w:sz w:val="22"/>
        </w:rPr>
        <w:tab/>
      </w:r>
      <w:r>
        <w:rPr>
          <w:sz w:val="22"/>
          <w:lang w:val="nl-BE"/>
        </w:rPr>
        <w:t>telling</w:t>
      </w:r>
      <w:r>
        <w:rPr>
          <w:sz w:val="22"/>
          <w:szCs w:val="22"/>
        </w:rPr>
        <w:t xml:space="preserve"> </w:t>
      </w:r>
      <w:r>
        <w:rPr>
          <w:sz w:val="22"/>
        </w:rPr>
        <w:t xml:space="preserve">1910 – 1920, 1910 – 1920, 6 delen </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2000-2005</w:t>
      </w:r>
      <w:r>
        <w:rPr>
          <w:sz w:val="22"/>
        </w:rPr>
        <w:tab/>
      </w:r>
      <w:r>
        <w:rPr>
          <w:sz w:val="22"/>
          <w:lang w:val="nl-BE"/>
        </w:rPr>
        <w:t>telling</w:t>
      </w:r>
      <w:r>
        <w:rPr>
          <w:sz w:val="22"/>
          <w:szCs w:val="22"/>
        </w:rPr>
        <w:t xml:space="preserve"> </w:t>
      </w:r>
      <w:r>
        <w:rPr>
          <w:sz w:val="22"/>
        </w:rPr>
        <w:t xml:space="preserve">1920 – 1930, 1920 – 1930, 6 delen </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2006-2017</w:t>
      </w:r>
      <w:r>
        <w:rPr>
          <w:sz w:val="22"/>
        </w:rPr>
        <w:tab/>
      </w:r>
      <w:r>
        <w:rPr>
          <w:sz w:val="22"/>
          <w:lang w:val="nl-BE"/>
        </w:rPr>
        <w:t xml:space="preserve">telling </w:t>
      </w:r>
      <w:r>
        <w:rPr>
          <w:sz w:val="22"/>
        </w:rPr>
        <w:t xml:space="preserve">1931 – 1947, </w:t>
      </w:r>
      <w:r>
        <w:rPr>
          <w:sz w:val="22"/>
          <w:szCs w:val="22"/>
        </w:rPr>
        <w:t xml:space="preserve"> </w:t>
      </w:r>
      <w:r>
        <w:rPr>
          <w:sz w:val="22"/>
        </w:rPr>
        <w:t>1931 – 1947, 12 delen</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sz w:val="22"/>
        </w:rPr>
      </w:pPr>
      <w:r>
        <w:rPr>
          <w:sz w:val="22"/>
        </w:rPr>
        <w:tab/>
      </w:r>
      <w:r>
        <w:rPr>
          <w:sz w:val="22"/>
        </w:rPr>
        <w:tab/>
        <w:t xml:space="preserve">   2018-2031</w:t>
      </w:r>
      <w:r>
        <w:rPr>
          <w:sz w:val="22"/>
        </w:rPr>
        <w:tab/>
      </w:r>
      <w:r>
        <w:rPr>
          <w:sz w:val="22"/>
          <w:lang w:val="nl-BE"/>
        </w:rPr>
        <w:t xml:space="preserve">telling </w:t>
      </w:r>
      <w:r>
        <w:rPr>
          <w:sz w:val="22"/>
        </w:rPr>
        <w:t>1948 – 1961,</w:t>
      </w:r>
      <w:r>
        <w:rPr>
          <w:sz w:val="22"/>
          <w:szCs w:val="22"/>
        </w:rPr>
        <w:t xml:space="preserve"> </w:t>
      </w:r>
      <w:r>
        <w:rPr>
          <w:sz w:val="22"/>
        </w:rPr>
        <w:t>1948 – 1961, 14 delen</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sz w:val="22"/>
        </w:rPr>
      </w:pP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2032-2038.05    Indices op bevol</w:t>
      </w:r>
      <w:r w:rsidR="008E4E7B">
        <w:rPr>
          <w:sz w:val="22"/>
        </w:rPr>
        <w:t>kingsregisters, 1847 – 1931, 6 delen en 47</w:t>
      </w:r>
      <w:r>
        <w:rPr>
          <w:sz w:val="22"/>
        </w:rPr>
        <w:t xml:space="preserve"> kaartsystemen</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6"/>
        </w:rPr>
      </w:pPr>
      <w:r>
        <w:rPr>
          <w:sz w:val="22"/>
        </w:rPr>
        <w:tab/>
      </w:r>
      <w:r>
        <w:rPr>
          <w:sz w:val="22"/>
        </w:rPr>
        <w:tab/>
        <w:t xml:space="preserve">   2032</w:t>
      </w:r>
      <w:r>
        <w:rPr>
          <w:sz w:val="22"/>
        </w:rPr>
        <w:tab/>
      </w:r>
      <w:r>
        <w:rPr>
          <w:sz w:val="22"/>
        </w:rPr>
        <w:tab/>
      </w:r>
      <w:r>
        <w:rPr>
          <w:sz w:val="22"/>
        </w:rPr>
        <w:tab/>
      </w:r>
      <w:r>
        <w:rPr>
          <w:sz w:val="22"/>
          <w:lang w:val="nl-BE"/>
        </w:rPr>
        <w:t xml:space="preserve">telling 1847 – 1868, </w:t>
      </w:r>
      <w:r>
        <w:rPr>
          <w:sz w:val="22"/>
        </w:rPr>
        <w:t xml:space="preserve">1847 – 1868, 1 deel </w:t>
      </w:r>
      <w:r>
        <w:rPr>
          <w:sz w:val="22"/>
        </w:rPr>
        <w:tab/>
      </w:r>
      <w:r>
        <w:rPr>
          <w:sz w:val="22"/>
        </w:rPr>
        <w:tab/>
      </w:r>
      <w:r>
        <w:rPr>
          <w:sz w:val="22"/>
        </w:rPr>
        <w:tab/>
      </w:r>
      <w:r>
        <w:rPr>
          <w:sz w:val="22"/>
        </w:rPr>
        <w:tab/>
      </w:r>
      <w:r>
        <w:rPr>
          <w:sz w:val="22"/>
        </w:rPr>
        <w:tab/>
      </w:r>
      <w:r>
        <w:rPr>
          <w:sz w:val="22"/>
        </w:rPr>
        <w:tab/>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6"/>
        </w:rPr>
        <w:tab/>
      </w:r>
      <w:r>
        <w:rPr>
          <w:sz w:val="16"/>
        </w:rPr>
        <w:tab/>
        <w:t xml:space="preserve">     </w:t>
      </w:r>
      <w:r>
        <w:rPr>
          <w:sz w:val="16"/>
        </w:rPr>
        <w:tab/>
      </w:r>
      <w:r>
        <w:rPr>
          <w:sz w:val="16"/>
        </w:rPr>
        <w:tab/>
      </w:r>
      <w:r>
        <w:rPr>
          <w:sz w:val="16"/>
        </w:rPr>
        <w:tab/>
        <w:t>met aanvullingen tot 1890</w:t>
      </w:r>
    </w:p>
    <w:p w:rsidR="00DF51F8" w:rsidRDefault="00DF51F8" w:rsidP="00DF51F8">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2033.01-2033.0</w:t>
      </w:r>
      <w:r w:rsidR="008E4E7B">
        <w:rPr>
          <w:sz w:val="22"/>
        </w:rPr>
        <w:t>3</w:t>
      </w:r>
      <w:r>
        <w:rPr>
          <w:sz w:val="22"/>
        </w:rPr>
        <w:tab/>
      </w:r>
      <w:r>
        <w:rPr>
          <w:sz w:val="22"/>
          <w:lang w:val="nl-BE"/>
        </w:rPr>
        <w:t>telling</w:t>
      </w:r>
      <w:r>
        <w:rPr>
          <w:sz w:val="22"/>
          <w:szCs w:val="22"/>
        </w:rPr>
        <w:t xml:space="preserve"> 1890 – 1900, </w:t>
      </w:r>
      <w:r w:rsidR="008E4E7B">
        <w:rPr>
          <w:sz w:val="22"/>
        </w:rPr>
        <w:t>1890 – 1900, 3</w:t>
      </w:r>
      <w:r>
        <w:rPr>
          <w:sz w:val="22"/>
        </w:rPr>
        <w:t xml:space="preserve"> kaartsystemen </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2034.01-2034.09</w:t>
      </w:r>
      <w:r>
        <w:rPr>
          <w:sz w:val="22"/>
        </w:rPr>
        <w:tab/>
      </w:r>
      <w:r>
        <w:rPr>
          <w:sz w:val="22"/>
          <w:lang w:val="nl-BE"/>
        </w:rPr>
        <w:t>telling</w:t>
      </w:r>
      <w:r w:rsidR="008E4E7B">
        <w:rPr>
          <w:sz w:val="22"/>
          <w:szCs w:val="22"/>
        </w:rPr>
        <w:t xml:space="preserve"> 1900 – 191</w:t>
      </w:r>
      <w:r>
        <w:rPr>
          <w:sz w:val="22"/>
          <w:szCs w:val="22"/>
        </w:rPr>
        <w:t xml:space="preserve">0, </w:t>
      </w:r>
      <w:r w:rsidR="008E4E7B">
        <w:rPr>
          <w:sz w:val="22"/>
        </w:rPr>
        <w:t>190</w:t>
      </w:r>
      <w:r>
        <w:rPr>
          <w:sz w:val="22"/>
        </w:rPr>
        <w:t xml:space="preserve">0 – 1910, 9 kaartsystemen </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2034.10</w:t>
      </w:r>
      <w:r>
        <w:rPr>
          <w:sz w:val="22"/>
        </w:rPr>
        <w:tab/>
      </w:r>
      <w:r>
        <w:rPr>
          <w:sz w:val="22"/>
        </w:rPr>
        <w:tab/>
      </w:r>
      <w:r>
        <w:rPr>
          <w:sz w:val="22"/>
        </w:rPr>
        <w:tab/>
      </w:r>
      <w:r>
        <w:rPr>
          <w:sz w:val="22"/>
          <w:lang w:val="nl-BE"/>
        </w:rPr>
        <w:t xml:space="preserve">telling </w:t>
      </w:r>
      <w:r>
        <w:rPr>
          <w:sz w:val="22"/>
        </w:rPr>
        <w:t>1900 – 1910,</w:t>
      </w:r>
      <w:r>
        <w:rPr>
          <w:sz w:val="22"/>
          <w:szCs w:val="22"/>
        </w:rPr>
        <w:t xml:space="preserve"> </w:t>
      </w:r>
      <w:r>
        <w:rPr>
          <w:sz w:val="22"/>
        </w:rPr>
        <w:t>1900 – 1910 (getypt), 1 deel</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2035.01-2035.13</w:t>
      </w:r>
      <w:r>
        <w:rPr>
          <w:sz w:val="22"/>
        </w:rPr>
        <w:tab/>
      </w:r>
      <w:r>
        <w:rPr>
          <w:sz w:val="22"/>
          <w:lang w:val="nl-BE"/>
        </w:rPr>
        <w:t>telling</w:t>
      </w:r>
      <w:r>
        <w:rPr>
          <w:sz w:val="22"/>
          <w:szCs w:val="22"/>
        </w:rPr>
        <w:t xml:space="preserve"> </w:t>
      </w:r>
      <w:r>
        <w:rPr>
          <w:sz w:val="22"/>
        </w:rPr>
        <w:t xml:space="preserve">1910 – 1920, 1910 – 1920, 13 kaartsystemen </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2035.14</w:t>
      </w:r>
      <w:r>
        <w:rPr>
          <w:sz w:val="22"/>
        </w:rPr>
        <w:tab/>
      </w:r>
      <w:r>
        <w:rPr>
          <w:sz w:val="22"/>
        </w:rPr>
        <w:tab/>
      </w:r>
      <w:r>
        <w:rPr>
          <w:sz w:val="22"/>
        </w:rPr>
        <w:tab/>
      </w:r>
      <w:r>
        <w:rPr>
          <w:sz w:val="22"/>
          <w:lang w:val="nl-BE"/>
        </w:rPr>
        <w:t>telling</w:t>
      </w:r>
      <w:r>
        <w:rPr>
          <w:sz w:val="22"/>
          <w:szCs w:val="22"/>
        </w:rPr>
        <w:t xml:space="preserve"> </w:t>
      </w:r>
      <w:r>
        <w:rPr>
          <w:sz w:val="22"/>
        </w:rPr>
        <w:t>1910 – 1920, 1910 – 1920 (getypt), 1 deel</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2036.01-2036.12</w:t>
      </w:r>
      <w:r>
        <w:rPr>
          <w:sz w:val="22"/>
        </w:rPr>
        <w:tab/>
      </w:r>
      <w:r>
        <w:rPr>
          <w:sz w:val="22"/>
          <w:lang w:val="nl-BE"/>
        </w:rPr>
        <w:t>telling</w:t>
      </w:r>
      <w:r>
        <w:rPr>
          <w:sz w:val="22"/>
          <w:szCs w:val="22"/>
        </w:rPr>
        <w:t xml:space="preserve"> </w:t>
      </w:r>
      <w:r>
        <w:rPr>
          <w:sz w:val="22"/>
        </w:rPr>
        <w:t xml:space="preserve">1920 – 1930, 1920 – 1930, 12 kaartsystemen </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2036.13</w:t>
      </w:r>
      <w:r>
        <w:rPr>
          <w:sz w:val="22"/>
        </w:rPr>
        <w:tab/>
      </w:r>
      <w:r>
        <w:rPr>
          <w:sz w:val="22"/>
        </w:rPr>
        <w:tab/>
      </w:r>
      <w:r>
        <w:rPr>
          <w:sz w:val="22"/>
        </w:rPr>
        <w:tab/>
      </w:r>
      <w:r>
        <w:rPr>
          <w:sz w:val="22"/>
          <w:lang w:val="nl-BE"/>
        </w:rPr>
        <w:t>telling</w:t>
      </w:r>
      <w:r>
        <w:rPr>
          <w:sz w:val="22"/>
          <w:szCs w:val="22"/>
        </w:rPr>
        <w:t xml:space="preserve"> </w:t>
      </w:r>
      <w:r>
        <w:rPr>
          <w:sz w:val="22"/>
        </w:rPr>
        <w:t>1920 – 1930, 1920 – 1930 (getypt), 1 deel</w:t>
      </w:r>
    </w:p>
    <w:p w:rsidR="003358DE" w:rsidRDefault="00A87B67">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2037.01</w:t>
      </w:r>
      <w:r w:rsidR="003358DE">
        <w:rPr>
          <w:sz w:val="22"/>
        </w:rPr>
        <w:t>-2037.05</w:t>
      </w:r>
      <w:r w:rsidR="003358DE">
        <w:rPr>
          <w:sz w:val="22"/>
        </w:rPr>
        <w:tab/>
      </w:r>
      <w:r w:rsidR="003358DE">
        <w:rPr>
          <w:sz w:val="22"/>
          <w:lang w:val="nl-BE"/>
        </w:rPr>
        <w:t xml:space="preserve">telling </w:t>
      </w:r>
      <w:r>
        <w:rPr>
          <w:sz w:val="22"/>
        </w:rPr>
        <w:t>1931 – 1947, 1931 – 1947, 5</w:t>
      </w:r>
      <w:r w:rsidR="003358DE">
        <w:rPr>
          <w:sz w:val="22"/>
        </w:rPr>
        <w:t xml:space="preserve"> ka</w:t>
      </w:r>
      <w:r>
        <w:rPr>
          <w:sz w:val="22"/>
        </w:rPr>
        <w:t xml:space="preserve">artsystemen </w:t>
      </w:r>
    </w:p>
    <w:p w:rsidR="00A87B67" w:rsidRDefault="00A87B67">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2037.06</w:t>
      </w:r>
      <w:r>
        <w:rPr>
          <w:sz w:val="22"/>
        </w:rPr>
        <w:tab/>
      </w:r>
      <w:r>
        <w:rPr>
          <w:sz w:val="22"/>
        </w:rPr>
        <w:tab/>
      </w:r>
      <w:r>
        <w:rPr>
          <w:sz w:val="22"/>
        </w:rPr>
        <w:tab/>
      </w:r>
      <w:r>
        <w:rPr>
          <w:sz w:val="22"/>
          <w:lang w:val="nl-BE"/>
        </w:rPr>
        <w:t xml:space="preserve">telling </w:t>
      </w:r>
      <w:r>
        <w:rPr>
          <w:sz w:val="22"/>
        </w:rPr>
        <w:t>1931 – 1947, 1931 – 1947 (getypt), 1 deel</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   2038.01-2038.04</w:t>
      </w:r>
      <w:r>
        <w:rPr>
          <w:sz w:val="22"/>
        </w:rPr>
        <w:tab/>
      </w:r>
      <w:r>
        <w:rPr>
          <w:sz w:val="22"/>
          <w:lang w:val="nl-BE"/>
        </w:rPr>
        <w:t xml:space="preserve">telling </w:t>
      </w:r>
      <w:r>
        <w:rPr>
          <w:sz w:val="22"/>
        </w:rPr>
        <w:t>1948 – 1961,</w:t>
      </w:r>
      <w:r>
        <w:rPr>
          <w:sz w:val="22"/>
          <w:szCs w:val="22"/>
        </w:rPr>
        <w:t xml:space="preserve"> </w:t>
      </w:r>
      <w:r>
        <w:rPr>
          <w:sz w:val="22"/>
        </w:rPr>
        <w:t xml:space="preserve">1948 – 1961, 5 kaartsystemen </w:t>
      </w:r>
      <w:r>
        <w:rPr>
          <w:sz w:val="22"/>
        </w:rPr>
        <w:tab/>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sz w:val="22"/>
        </w:rPr>
      </w:pPr>
      <w:r>
        <w:rPr>
          <w:sz w:val="22"/>
        </w:rPr>
        <w:tab/>
      </w:r>
      <w:r>
        <w:rPr>
          <w:sz w:val="22"/>
        </w:rPr>
        <w:tab/>
        <w:t xml:space="preserve">   2038.05</w:t>
      </w:r>
      <w:r>
        <w:rPr>
          <w:sz w:val="22"/>
        </w:rPr>
        <w:tab/>
      </w:r>
      <w:r>
        <w:rPr>
          <w:sz w:val="22"/>
        </w:rPr>
        <w:tab/>
      </w:r>
      <w:r>
        <w:rPr>
          <w:sz w:val="22"/>
        </w:rPr>
        <w:tab/>
      </w:r>
      <w:r>
        <w:rPr>
          <w:sz w:val="22"/>
          <w:lang w:val="nl-BE"/>
        </w:rPr>
        <w:t xml:space="preserve">telling </w:t>
      </w:r>
      <w:r>
        <w:rPr>
          <w:sz w:val="22"/>
        </w:rPr>
        <w:t>1948 – 1961,</w:t>
      </w:r>
      <w:r>
        <w:rPr>
          <w:sz w:val="22"/>
          <w:szCs w:val="22"/>
        </w:rPr>
        <w:t xml:space="preserve"> </w:t>
      </w:r>
      <w:r>
        <w:rPr>
          <w:sz w:val="22"/>
        </w:rPr>
        <w:t>1948 – 1961 (getypt), 1 deel</w:t>
      </w:r>
    </w:p>
    <w:p w:rsidR="003358DE" w:rsidRDefault="003358DE">
      <w:pPr>
        <w:pStyle w:val="Voetnoottekst"/>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szCs w:val="22"/>
        </w:rPr>
        <w:t>2039-2045</w:t>
      </w:r>
      <w:r>
        <w:rPr>
          <w:sz w:val="22"/>
          <w:szCs w:val="22"/>
        </w:rPr>
        <w:tab/>
        <w:t>Vreemdelingenregisters, 1923 – 1925, 1954, 7 delen</w:t>
      </w:r>
      <w:r>
        <w:rPr>
          <w:sz w:val="22"/>
          <w:szCs w:val="22"/>
        </w:rPr>
        <w:tab/>
      </w:r>
      <w:r>
        <w:rPr>
          <w:sz w:val="22"/>
          <w:szCs w:val="22"/>
        </w:rPr>
        <w:tab/>
      </w:r>
      <w:r>
        <w:rPr>
          <w:sz w:val="22"/>
          <w:szCs w:val="22"/>
        </w:rPr>
        <w:tab/>
      </w:r>
      <w:r>
        <w:rPr>
          <w:sz w:val="22"/>
          <w:szCs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2039</w:t>
      </w:r>
      <w:r>
        <w:rPr>
          <w:sz w:val="22"/>
        </w:rPr>
        <w:tab/>
        <w:t>1923 – 1925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2040</w:t>
      </w:r>
      <w:r>
        <w:rPr>
          <w:sz w:val="22"/>
        </w:rPr>
        <w:tab/>
        <w:t>1925 – 1930</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2041</w:t>
      </w:r>
      <w:r>
        <w:rPr>
          <w:sz w:val="22"/>
        </w:rPr>
        <w:tab/>
        <w:t>1930 – 1935</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2042</w:t>
      </w:r>
      <w:r>
        <w:rPr>
          <w:sz w:val="22"/>
        </w:rPr>
        <w:tab/>
        <w:t>1931 – 1947</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2043</w:t>
      </w:r>
      <w:r>
        <w:rPr>
          <w:sz w:val="22"/>
        </w:rPr>
        <w:tab/>
        <w:t>1947 – 1953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18"/>
        </w:rPr>
      </w:pPr>
      <w:r>
        <w:rPr>
          <w:sz w:val="22"/>
        </w:rPr>
        <w:tab/>
      </w:r>
      <w:r>
        <w:rPr>
          <w:sz w:val="22"/>
        </w:rPr>
        <w:tab/>
        <w:t>2044</w:t>
      </w:r>
      <w:r>
        <w:rPr>
          <w:sz w:val="22"/>
        </w:rPr>
        <w:tab/>
        <w:t xml:space="preserve">1952 – 1954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18"/>
        </w:rPr>
        <w:tab/>
      </w:r>
      <w:r>
        <w:rPr>
          <w:sz w:val="18"/>
        </w:rPr>
        <w:tab/>
      </w:r>
      <w:r>
        <w:rPr>
          <w:sz w:val="18"/>
        </w:rPr>
        <w:tab/>
        <w:t xml:space="preserve">met inbegrip van afschrijvingen 1950 – 1954 </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2045</w:t>
      </w:r>
      <w:r>
        <w:rPr>
          <w:sz w:val="22"/>
        </w:rPr>
        <w:tab/>
        <w:t>1959 – 1966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2046-2047</w:t>
      </w:r>
      <w:r>
        <w:rPr>
          <w:sz w:val="22"/>
        </w:rPr>
        <w:tab/>
        <w:t>Register van aankomst en vertrek, 1860 – 1885, 2 delen</w:t>
      </w:r>
      <w:r>
        <w:rPr>
          <w:sz w:val="22"/>
        </w:rPr>
        <w:tab/>
      </w:r>
      <w:r>
        <w:rPr>
          <w:sz w:val="22"/>
        </w:rPr>
        <w:tab/>
      </w:r>
      <w:r>
        <w:rPr>
          <w:sz w:val="22"/>
        </w:rPr>
        <w:tab/>
      </w:r>
    </w:p>
    <w:p w:rsidR="003358DE" w:rsidRDefault="003358DE">
      <w:pPr>
        <w:pStyle w:val="Voetnoottekst"/>
        <w:tabs>
          <w:tab w:val="left" w:pos="1418"/>
          <w:tab w:val="left" w:pos="2160"/>
          <w:tab w:val="left" w:pos="26640"/>
        </w:tabs>
        <w:spacing w:line="200" w:lineRule="atLeast"/>
        <w:rPr>
          <w:sz w:val="22"/>
        </w:rPr>
      </w:pPr>
      <w:r>
        <w:rPr>
          <w:sz w:val="22"/>
        </w:rPr>
        <w:tab/>
        <w:t>2046</w:t>
      </w:r>
      <w:r>
        <w:rPr>
          <w:sz w:val="22"/>
        </w:rPr>
        <w:tab/>
        <w:t>1860 – 1879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80"/>
          <w:sz w:val="22"/>
        </w:rPr>
      </w:pPr>
      <w:r>
        <w:rPr>
          <w:sz w:val="22"/>
        </w:rPr>
        <w:tab/>
      </w:r>
      <w:r>
        <w:rPr>
          <w:sz w:val="22"/>
        </w:rPr>
        <w:tab/>
        <w:t>2047</w:t>
      </w:r>
      <w:r>
        <w:rPr>
          <w:sz w:val="22"/>
        </w:rPr>
        <w:tab/>
        <w:t xml:space="preserve">1880 –1885 </w:t>
      </w:r>
    </w:p>
    <w:p w:rsidR="003358DE" w:rsidRDefault="003358DE">
      <w:pPr>
        <w:pStyle w:val="Voetnoottekst"/>
        <w:tabs>
          <w:tab w:val="left" w:pos="1418"/>
          <w:tab w:val="left" w:pos="2160"/>
          <w:tab w:val="left" w:pos="26640"/>
        </w:tabs>
        <w:spacing w:line="200" w:lineRule="atLeast"/>
        <w:rPr>
          <w:sz w:val="22"/>
        </w:rPr>
      </w:pPr>
      <w:r>
        <w:rPr>
          <w:color w:val="008080"/>
          <w:sz w:val="22"/>
        </w:rPr>
        <w:tab/>
      </w:r>
      <w:r>
        <w:rPr>
          <w:color w:val="008080"/>
          <w:sz w:val="22"/>
        </w:rPr>
        <w:tab/>
      </w:r>
      <w:r>
        <w:rPr>
          <w:color w:val="008080"/>
          <w:sz w:val="22"/>
        </w:rPr>
        <w:tab/>
      </w:r>
      <w:r w:rsidRPr="0095128A">
        <w:rPr>
          <w:sz w:val="22"/>
        </w:rPr>
        <w:t>1.755.3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3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2048-2052</w:t>
      </w:r>
      <w:r>
        <w:rPr>
          <w:sz w:val="22"/>
        </w:rPr>
        <w:tab/>
        <w:t>Register van aankomst, 1860 – 1976, 5 delen</w:t>
      </w:r>
      <w:r>
        <w:rPr>
          <w:sz w:val="22"/>
        </w:rPr>
        <w:tab/>
      </w:r>
      <w:r>
        <w:rPr>
          <w:sz w:val="22"/>
        </w:rPr>
        <w:tab/>
      </w:r>
      <w:r>
        <w:rPr>
          <w:sz w:val="22"/>
        </w:rPr>
        <w:tab/>
      </w:r>
      <w:r>
        <w:rPr>
          <w:sz w:val="22"/>
        </w:rPr>
        <w:tab/>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2048</w:t>
      </w:r>
      <w:r>
        <w:rPr>
          <w:sz w:val="22"/>
        </w:rPr>
        <w:tab/>
        <w:t>1860 – 1898</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 xml:space="preserve">2049 </w:t>
      </w:r>
      <w:r>
        <w:rPr>
          <w:sz w:val="22"/>
        </w:rPr>
        <w:tab/>
        <w:t>1894 – 1901</w:t>
      </w:r>
      <w:r>
        <w:rPr>
          <w:sz w:val="22"/>
        </w:rPr>
        <w:tab/>
      </w:r>
      <w:r>
        <w:rPr>
          <w:sz w:val="22"/>
        </w:rPr>
        <w:tab/>
      </w:r>
      <w:r>
        <w:rPr>
          <w:sz w:val="22"/>
        </w:rPr>
        <w:tab/>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2050</w:t>
      </w:r>
      <w:r>
        <w:rPr>
          <w:sz w:val="22"/>
        </w:rPr>
        <w:tab/>
        <w:t>1901 – 1949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2051</w:t>
      </w:r>
      <w:r>
        <w:rPr>
          <w:sz w:val="22"/>
        </w:rPr>
        <w:tab/>
        <w:t>1950 – 1974</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2052</w:t>
      </w:r>
      <w:r>
        <w:rPr>
          <w:sz w:val="22"/>
        </w:rPr>
        <w:tab/>
        <w:t>1974 – 1976</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2053-2056</w:t>
      </w:r>
      <w:r>
        <w:rPr>
          <w:sz w:val="22"/>
        </w:rPr>
        <w:tab/>
        <w:t>Register van vertrek, 1870 – 1976, 4 delen</w:t>
      </w:r>
      <w:r>
        <w:rPr>
          <w:sz w:val="22"/>
        </w:rPr>
        <w:tab/>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2053</w:t>
      </w:r>
      <w:r>
        <w:rPr>
          <w:sz w:val="22"/>
        </w:rPr>
        <w:tab/>
        <w:t>1870 – 1902</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2054</w:t>
      </w:r>
      <w:r>
        <w:rPr>
          <w:sz w:val="22"/>
        </w:rPr>
        <w:tab/>
        <w:t>1901 – 1949</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ab/>
      </w:r>
      <w:r>
        <w:rPr>
          <w:sz w:val="22"/>
        </w:rPr>
        <w:tab/>
        <w:t>2055</w:t>
      </w:r>
      <w:r>
        <w:rPr>
          <w:sz w:val="22"/>
        </w:rPr>
        <w:tab/>
        <w:t>1950 – 1973</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rPr>
      </w:pPr>
      <w:r>
        <w:rPr>
          <w:sz w:val="22"/>
        </w:rPr>
        <w:tab/>
      </w:r>
      <w:r>
        <w:rPr>
          <w:sz w:val="22"/>
        </w:rPr>
        <w:tab/>
        <w:t>2056</w:t>
      </w:r>
      <w:r>
        <w:rPr>
          <w:sz w:val="22"/>
        </w:rPr>
        <w:tab/>
        <w:t>1973 – 1976</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25"/>
        <w:rPr>
          <w:color w:val="FF00FF"/>
        </w:rPr>
      </w:pPr>
    </w:p>
    <w:p w:rsidR="003358DE" w:rsidRDefault="003358DE">
      <w:pPr>
        <w:ind w:left="1410" w:hanging="1410"/>
        <w:rPr>
          <w:sz w:val="22"/>
          <w:szCs w:val="22"/>
        </w:rPr>
      </w:pPr>
      <w:r>
        <w:rPr>
          <w:sz w:val="22"/>
        </w:rPr>
        <w:t>2057</w:t>
      </w:r>
      <w:r>
        <w:rPr>
          <w:sz w:val="22"/>
        </w:rPr>
        <w:tab/>
      </w:r>
      <w:r>
        <w:rPr>
          <w:sz w:val="22"/>
        </w:rPr>
        <w:tab/>
        <w:t xml:space="preserve">Tijdelijke verblijfsvergunningen van de broeders en studenten van het Generaal-Huis van de Broeders der Christelijke Scholen , 1914, 5 stukken  </w:t>
      </w:r>
    </w:p>
    <w:p w:rsidR="003358DE" w:rsidRDefault="003358DE">
      <w:pPr>
        <w:ind w:left="1410" w:hanging="1410"/>
        <w:rPr>
          <w:sz w:val="22"/>
          <w:szCs w:val="22"/>
        </w:rPr>
      </w:pPr>
    </w:p>
    <w:p w:rsidR="003358DE" w:rsidRDefault="003358DE">
      <w:pPr>
        <w:ind w:left="1410" w:hanging="1410"/>
        <w:rPr>
          <w:sz w:val="22"/>
          <w:szCs w:val="22"/>
        </w:rPr>
      </w:pPr>
      <w:r>
        <w:rPr>
          <w:sz w:val="22"/>
        </w:rPr>
        <w:t>2058</w:t>
      </w:r>
      <w:r>
        <w:rPr>
          <w:sz w:val="22"/>
        </w:rPr>
        <w:tab/>
      </w:r>
      <w:r>
        <w:rPr>
          <w:sz w:val="22"/>
        </w:rPr>
        <w:tab/>
        <w:t xml:space="preserve">Kaart van eenzelvigheid en inschrijving in de bevolkingsregisters op naam van Rosalie Denayer, geboren te Lembeek op 23 september 1862 en overleden te Lembeek op 1 oktober 1919, echtgenote van Louis Leemans, 12/06/1919, 1 stuk </w:t>
      </w:r>
    </w:p>
    <w:p w:rsidR="003358DE" w:rsidRDefault="003358DE">
      <w:pPr>
        <w:ind w:left="1410" w:hanging="1410"/>
        <w:rPr>
          <w:sz w:val="22"/>
          <w:szCs w:val="22"/>
        </w:rPr>
      </w:pPr>
    </w:p>
    <w:p w:rsidR="003358DE" w:rsidRDefault="003358DE">
      <w:pPr>
        <w:ind w:left="1410" w:hanging="1410"/>
        <w:rPr>
          <w:color w:val="CC99FF"/>
          <w:sz w:val="22"/>
          <w:lang w:val="nl-BE"/>
        </w:rPr>
      </w:pPr>
      <w:r>
        <w:rPr>
          <w:sz w:val="22"/>
          <w:lang w:val="nl-BE"/>
        </w:rPr>
        <w:t xml:space="preserve">2059 </w:t>
      </w:r>
      <w:r>
        <w:rPr>
          <w:sz w:val="22"/>
          <w:lang w:val="nl-BE"/>
        </w:rPr>
        <w:tab/>
        <w:t xml:space="preserve">Brief aan de secretaris betreffende een verblijfsverandering vanwege Leroy, 12/07/1933, 1 stuk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CC99FF"/>
          <w:sz w:val="22"/>
          <w:lang w:val="nl-BE"/>
        </w:rPr>
      </w:pPr>
    </w:p>
    <w:p w:rsidR="003358DE" w:rsidRDefault="003358DE">
      <w:pPr>
        <w:rPr>
          <w:sz w:val="22"/>
          <w:lang w:val="nl-BE"/>
        </w:rPr>
      </w:pPr>
      <w:r>
        <w:rPr>
          <w:sz w:val="22"/>
          <w:lang w:val="nl-BE"/>
        </w:rPr>
        <w:t>2060</w:t>
      </w:r>
      <w:r>
        <w:rPr>
          <w:sz w:val="22"/>
          <w:lang w:val="nl-BE"/>
        </w:rPr>
        <w:tab/>
      </w:r>
      <w:r>
        <w:rPr>
          <w:sz w:val="22"/>
          <w:lang w:val="nl-BE"/>
        </w:rPr>
        <w:tab/>
        <w:t xml:space="preserve"> Nota inzake de adresverandering van  C</w:t>
      </w:r>
      <w:r w:rsidR="0095128A">
        <w:rPr>
          <w:sz w:val="22"/>
          <w:lang w:val="nl-BE"/>
        </w:rPr>
        <w:t>.</w:t>
      </w:r>
      <w:r>
        <w:rPr>
          <w:sz w:val="22"/>
          <w:lang w:val="nl-BE"/>
        </w:rPr>
        <w:t xml:space="preserve"> Claire, 19/05/1953, 1 stuk </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lang w:val="nl-BE"/>
        </w:rPr>
        <w:t>2061</w:t>
      </w:r>
      <w:r>
        <w:rPr>
          <w:sz w:val="22"/>
          <w:lang w:val="nl-BE"/>
        </w:rPr>
        <w:tab/>
      </w:r>
      <w:r>
        <w:rPr>
          <w:sz w:val="22"/>
          <w:lang w:val="nl-BE"/>
        </w:rPr>
        <w:tab/>
        <w:t>Lijst van de a</w:t>
      </w:r>
      <w:r>
        <w:rPr>
          <w:sz w:val="22"/>
        </w:rPr>
        <w:t>flevering en verlening van de inschrijvingsbewijzen in het register</w:t>
      </w:r>
    </w:p>
    <w:p w:rsidR="003358DE" w:rsidRDefault="003358DE">
      <w:pPr>
        <w:ind w:left="1410"/>
        <w:rPr>
          <w:sz w:val="22"/>
        </w:rPr>
      </w:pPr>
      <w:r>
        <w:rPr>
          <w:sz w:val="22"/>
        </w:rPr>
        <w:t xml:space="preserve">der vreemdelingen, 1933 – 1947, 1 katern </w:t>
      </w:r>
    </w:p>
    <w:p w:rsidR="003358DE" w:rsidRDefault="003358DE">
      <w:pPr>
        <w:pStyle w:val="Voetnoottekst"/>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ab/>
      </w:r>
      <w:r>
        <w:rPr>
          <w:sz w:val="22"/>
        </w:rPr>
        <w:tab/>
      </w:r>
      <w:r>
        <w:rPr>
          <w:sz w:val="22"/>
        </w:rPr>
        <w:tab/>
      </w:r>
      <w:r>
        <w:rPr>
          <w:sz w:val="22"/>
        </w:rPr>
        <w:tab/>
      </w:r>
    </w:p>
    <w:p w:rsidR="003358DE" w:rsidRDefault="003358DE">
      <w:pPr>
        <w:ind w:left="1410" w:hanging="1410"/>
        <w:rPr>
          <w:sz w:val="22"/>
          <w:lang w:val="nl-BE"/>
        </w:rPr>
      </w:pPr>
      <w:r>
        <w:rPr>
          <w:sz w:val="22"/>
          <w:lang w:val="nl-BE"/>
        </w:rPr>
        <w:t xml:space="preserve">2062 </w:t>
      </w:r>
      <w:r>
        <w:rPr>
          <w:sz w:val="22"/>
          <w:lang w:val="nl-BE"/>
        </w:rPr>
        <w:tab/>
        <w:t xml:space="preserve">Instructies en lijsten van arbeidsvergunningen voor vreemdelingen, 1947 – 1950, 1 omslag </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P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Cs/>
          <w:sz w:val="22"/>
        </w:rPr>
      </w:pPr>
      <w:r>
        <w:rPr>
          <w:sz w:val="22"/>
          <w:lang w:val="nl-BE"/>
        </w:rPr>
        <w:t>2063-2235</w:t>
      </w:r>
      <w:r>
        <w:rPr>
          <w:sz w:val="22"/>
          <w:lang w:val="nl-BE"/>
        </w:rPr>
        <w:tab/>
      </w:r>
      <w:r>
        <w:rPr>
          <w:sz w:val="22"/>
        </w:rPr>
        <w:t>Vreemdelingendossiers, eind jaren ’40 –  begin jaren ’60, 173 omslagen</w:t>
      </w:r>
      <w:r>
        <w:rPr>
          <w:color w:val="008000"/>
          <w:sz w:val="22"/>
        </w:rPr>
        <w:t xml:space="preserve"> </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lang w:val="nl-BE"/>
        </w:rPr>
      </w:pP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r>
        <w:tab/>
      </w:r>
      <w:r>
        <w:tab/>
      </w:r>
      <w:r>
        <w:rPr>
          <w:i/>
          <w:sz w:val="28"/>
        </w:rPr>
        <w:t>C. Volkstellingen en andere bevolkingsstaten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pStyle w:val="Norma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200" w:lineRule="atLeast"/>
        <w:ind w:left="1230" w:hanging="1230"/>
        <w:rPr>
          <w:iCs/>
          <w:sz w:val="22"/>
          <w:szCs w:val="20"/>
        </w:rPr>
      </w:pPr>
      <w:r>
        <w:rPr>
          <w:iCs/>
          <w:sz w:val="22"/>
          <w:szCs w:val="20"/>
        </w:rPr>
        <w:t>2236-2240</w:t>
      </w:r>
      <w:r>
        <w:rPr>
          <w:iCs/>
          <w:sz w:val="22"/>
          <w:szCs w:val="20"/>
        </w:rPr>
        <w:tab/>
      </w:r>
      <w:r>
        <w:rPr>
          <w:iCs/>
          <w:sz w:val="22"/>
          <w:szCs w:val="20"/>
        </w:rPr>
        <w:tab/>
        <w:t xml:space="preserve">Stukken m.b.t. volkstellingen,  1931, 1947 – 1948, 1960 – 1965, 1971, 1974, 3 pakken, 2  </w:t>
      </w:r>
    </w:p>
    <w:p w:rsidR="003358DE" w:rsidRDefault="003358DE">
      <w:pPr>
        <w:pStyle w:val="Norma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200" w:lineRule="atLeast"/>
        <w:ind w:left="1230" w:hanging="1230"/>
        <w:rPr>
          <w:sz w:val="22"/>
          <w:lang w:val="nl-BE"/>
        </w:rPr>
      </w:pPr>
      <w:r>
        <w:rPr>
          <w:iCs/>
          <w:sz w:val="22"/>
          <w:szCs w:val="20"/>
        </w:rPr>
        <w:tab/>
      </w:r>
      <w:r>
        <w:rPr>
          <w:iCs/>
          <w:sz w:val="22"/>
          <w:szCs w:val="20"/>
        </w:rPr>
        <w:tab/>
        <w:t xml:space="preserve">   omslagen en 1 deel</w:t>
      </w:r>
    </w:p>
    <w:p w:rsidR="003358DE" w:rsidRDefault="003358DE">
      <w:pPr>
        <w:ind w:left="2124" w:hanging="708"/>
        <w:rPr>
          <w:sz w:val="22"/>
        </w:rPr>
      </w:pPr>
      <w:r>
        <w:rPr>
          <w:sz w:val="22"/>
          <w:lang w:val="nl-BE"/>
        </w:rPr>
        <w:t xml:space="preserve">2236 </w:t>
      </w:r>
      <w:r>
        <w:rPr>
          <w:sz w:val="22"/>
          <w:lang w:val="nl-BE"/>
        </w:rPr>
        <w:tab/>
        <w:t xml:space="preserve">Gezinskaarten (model A) van de algemene volkstelling op 31/12/1930, 1931, 2 pakken  </w:t>
      </w:r>
    </w:p>
    <w:p w:rsidR="003358DE" w:rsidRDefault="003358DE">
      <w:pPr>
        <w:pStyle w:val="Voetnoottekst"/>
        <w:tabs>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708"/>
        <w:rPr>
          <w:sz w:val="22"/>
        </w:rPr>
      </w:pPr>
      <w:r>
        <w:rPr>
          <w:sz w:val="22"/>
        </w:rPr>
        <w:t xml:space="preserve">2237 </w:t>
      </w:r>
      <w:r>
        <w:rPr>
          <w:sz w:val="22"/>
        </w:rPr>
        <w:tab/>
        <w:t>Onderrichtingen, briefwisseling en statistieken m.b.t. de volkstelling van 31/12/1947, 1947 – 1948, 1 omslag</w:t>
      </w:r>
      <w:r>
        <w:rPr>
          <w:sz w:val="22"/>
        </w:rPr>
        <w:tab/>
      </w:r>
    </w:p>
    <w:p w:rsidR="003358DE" w:rsidRDefault="003358DE">
      <w:pPr>
        <w:pStyle w:val="Voetnoottekst"/>
        <w:tabs>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2124" w:hanging="708"/>
        <w:rPr>
          <w:sz w:val="22"/>
        </w:rPr>
      </w:pPr>
      <w:r>
        <w:rPr>
          <w:sz w:val="22"/>
        </w:rPr>
        <w:t>2238</w:t>
      </w:r>
      <w:r>
        <w:rPr>
          <w:sz w:val="22"/>
          <w:lang w:val="nl-BE"/>
        </w:rPr>
        <w:tab/>
      </w:r>
      <w:r>
        <w:rPr>
          <w:sz w:val="22"/>
          <w:lang w:val="nl-BE"/>
        </w:rPr>
        <w:tab/>
      </w:r>
      <w:r>
        <w:rPr>
          <w:sz w:val="22"/>
        </w:rPr>
        <w:t xml:space="preserve">Onderrichtingen, briefwisseling en uittreksels uit het register van de beraadslagingen van de gemeenteraad m.b.t. de volkstelling van 31/12/1961, 1960 – 1965, 1 omslag </w:t>
      </w:r>
    </w:p>
    <w:p w:rsidR="003358DE" w:rsidRDefault="003358DE">
      <w:pPr>
        <w:ind w:left="2127" w:hanging="709"/>
        <w:rPr>
          <w:sz w:val="22"/>
        </w:rPr>
      </w:pPr>
      <w:r>
        <w:rPr>
          <w:sz w:val="22"/>
        </w:rPr>
        <w:t>2239</w:t>
      </w:r>
      <w:r>
        <w:rPr>
          <w:sz w:val="22"/>
        </w:rPr>
        <w:tab/>
        <w:t xml:space="preserve">Onderrichtingen, briefwisseling en statistieken m.b.t. de volkstelling van 31/12/1970,  </w:t>
      </w:r>
    </w:p>
    <w:p w:rsidR="003358DE" w:rsidRDefault="003358DE">
      <w:pPr>
        <w:ind w:left="1418" w:firstLine="706"/>
        <w:rPr>
          <w:sz w:val="22"/>
          <w:lang w:val="nl-BE"/>
        </w:rPr>
      </w:pPr>
      <w:r>
        <w:rPr>
          <w:sz w:val="22"/>
        </w:rPr>
        <w:t xml:space="preserve">1971, 1 pak </w:t>
      </w:r>
    </w:p>
    <w:p w:rsidR="003358DE" w:rsidRDefault="003358DE">
      <w:pPr>
        <w:ind w:left="2124" w:hanging="708"/>
        <w:rPr>
          <w:sz w:val="22"/>
        </w:rPr>
      </w:pPr>
      <w:r>
        <w:rPr>
          <w:sz w:val="22"/>
          <w:lang w:val="nl-BE"/>
        </w:rPr>
        <w:t xml:space="preserve">2240 </w:t>
      </w:r>
      <w:r>
        <w:rPr>
          <w:sz w:val="22"/>
          <w:lang w:val="nl-BE"/>
        </w:rPr>
        <w:tab/>
        <w:t xml:space="preserve">Publicatie ‘Volkstelling op 31 december 1970’, resultaten van de volkstelling, 1974, 1 deel </w:t>
      </w:r>
    </w:p>
    <w:p w:rsidR="003358DE" w:rsidRDefault="003358DE">
      <w:pPr>
        <w:rPr>
          <w:sz w:val="22"/>
        </w:rPr>
      </w:pPr>
    </w:p>
    <w:p w:rsidR="003358DE" w:rsidRDefault="003358DE">
      <w:pPr>
        <w:pStyle w:val="Normaalweb"/>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200" w:lineRule="atLeast"/>
        <w:rPr>
          <w:sz w:val="22"/>
        </w:rPr>
      </w:pPr>
      <w:r>
        <w:rPr>
          <w:iCs/>
          <w:sz w:val="22"/>
          <w:szCs w:val="22"/>
        </w:rPr>
        <w:t>2241-242</w:t>
      </w:r>
      <w:r>
        <w:rPr>
          <w:iCs/>
          <w:sz w:val="22"/>
          <w:szCs w:val="22"/>
        </w:rPr>
        <w:tab/>
        <w:t xml:space="preserve">Stukken m.b.t. hernummering van huizen, </w:t>
      </w:r>
      <w:r>
        <w:rPr>
          <w:sz w:val="22"/>
          <w:szCs w:val="22"/>
        </w:rPr>
        <w:t>1947 – 1974, 2 omslagen</w:t>
      </w:r>
      <w:r>
        <w:rPr>
          <w:iCs/>
          <w:sz w:val="22"/>
          <w:szCs w:val="22"/>
        </w:rPr>
        <w:t xml:space="preserve"> </w:t>
      </w:r>
    </w:p>
    <w:p w:rsidR="003358DE" w:rsidRDefault="003358DE">
      <w:pPr>
        <w:ind w:left="2124" w:hanging="708"/>
        <w:rPr>
          <w:sz w:val="22"/>
          <w:lang w:val="nl-BE"/>
        </w:rPr>
      </w:pPr>
      <w:r>
        <w:rPr>
          <w:sz w:val="22"/>
        </w:rPr>
        <w:t>2241</w:t>
      </w:r>
      <w:r>
        <w:rPr>
          <w:sz w:val="22"/>
        </w:rPr>
        <w:tab/>
        <w:t>Briefwisseling, nota’s en facturen  m.b.t. de huisnummering, 1947 – 1974</w:t>
      </w:r>
      <w:r>
        <w:rPr>
          <w:color w:val="FF00FF"/>
          <w:sz w:val="22"/>
        </w:rPr>
        <w:t xml:space="preserve"> </w:t>
      </w:r>
    </w:p>
    <w:p w:rsidR="003358DE" w:rsidRDefault="003358DE">
      <w:pPr>
        <w:ind w:left="1418"/>
        <w:rPr>
          <w:sz w:val="22"/>
          <w:lang w:val="nl-BE"/>
        </w:rPr>
      </w:pPr>
      <w:r>
        <w:rPr>
          <w:sz w:val="22"/>
          <w:lang w:val="nl-BE"/>
        </w:rPr>
        <w:t>2242</w:t>
      </w:r>
      <w:r>
        <w:rPr>
          <w:sz w:val="22"/>
          <w:lang w:val="nl-BE"/>
        </w:rPr>
        <w:tab/>
        <w:t xml:space="preserve">Lijsten betreffende de huisnummering met aanduiding van de bewoners, </w:t>
      </w:r>
    </w:p>
    <w:p w:rsidR="003358DE" w:rsidRDefault="003358DE">
      <w:pPr>
        <w:ind w:left="1418" w:firstLine="706"/>
        <w:rPr>
          <w:i/>
          <w:sz w:val="28"/>
        </w:rPr>
      </w:pPr>
      <w:r>
        <w:rPr>
          <w:sz w:val="22"/>
          <w:lang w:val="nl-BE"/>
        </w:rPr>
        <w:t xml:space="preserve">[jaren ’50-‘60],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
        <w:rPr>
          <w:i/>
          <w:sz w:val="28"/>
        </w:rPr>
        <w:tab/>
      </w:r>
      <w:r>
        <w:rPr>
          <w:i/>
          <w:sz w:val="28"/>
        </w:rPr>
        <w:tab/>
        <w:t>D. Identiteitskaarten en reispassen</w:t>
      </w:r>
    </w:p>
    <w:p w:rsidR="003358DE" w:rsidRDefault="003358DE"/>
    <w:p w:rsidR="003358DE" w:rsidRDefault="003358DE">
      <w:pPr>
        <w:rPr>
          <w:sz w:val="22"/>
        </w:rPr>
      </w:pPr>
      <w:r>
        <w:rPr>
          <w:sz w:val="22"/>
        </w:rPr>
        <w:t>2243-2250</w:t>
      </w:r>
      <w:r>
        <w:rPr>
          <w:sz w:val="22"/>
        </w:rPr>
        <w:tab/>
        <w:t>Register van afgeleverde identiteitskaarten, 1919 – 1920, 1924 – 1941, 1944 – 1952, 8 delen</w:t>
      </w:r>
    </w:p>
    <w:p w:rsidR="003358DE" w:rsidRDefault="003358DE">
      <w:pPr>
        <w:rPr>
          <w:sz w:val="22"/>
        </w:rPr>
      </w:pPr>
      <w:r>
        <w:rPr>
          <w:sz w:val="22"/>
        </w:rPr>
        <w:tab/>
      </w:r>
      <w:r>
        <w:rPr>
          <w:sz w:val="22"/>
        </w:rPr>
        <w:tab/>
        <w:t>2243</w:t>
      </w:r>
      <w:r>
        <w:rPr>
          <w:sz w:val="22"/>
        </w:rPr>
        <w:tab/>
        <w:t xml:space="preserve">1919 </w:t>
      </w:r>
      <w:r>
        <w:rPr>
          <w:sz w:val="22"/>
        </w:rPr>
        <w:tab/>
      </w:r>
      <w:r>
        <w:rPr>
          <w:sz w:val="22"/>
        </w:rPr>
        <w:tab/>
      </w:r>
    </w:p>
    <w:p w:rsidR="003358DE" w:rsidRDefault="003358DE">
      <w:pPr>
        <w:ind w:left="708" w:firstLine="708"/>
        <w:rPr>
          <w:sz w:val="22"/>
        </w:rPr>
      </w:pPr>
      <w:r>
        <w:rPr>
          <w:sz w:val="22"/>
        </w:rPr>
        <w:t>2244</w:t>
      </w:r>
      <w:r>
        <w:rPr>
          <w:sz w:val="22"/>
        </w:rPr>
        <w:tab/>
        <w:t xml:space="preserve">1919 </w:t>
      </w:r>
    </w:p>
    <w:p w:rsidR="003358DE" w:rsidRDefault="003358DE">
      <w:pPr>
        <w:rPr>
          <w:sz w:val="22"/>
        </w:rPr>
      </w:pPr>
      <w:r>
        <w:rPr>
          <w:sz w:val="22"/>
        </w:rPr>
        <w:tab/>
      </w:r>
      <w:r>
        <w:rPr>
          <w:sz w:val="22"/>
        </w:rPr>
        <w:tab/>
        <w:t>2245</w:t>
      </w:r>
      <w:r>
        <w:rPr>
          <w:sz w:val="22"/>
        </w:rPr>
        <w:tab/>
        <w:t xml:space="preserve">1920 </w:t>
      </w:r>
    </w:p>
    <w:p w:rsidR="003358DE" w:rsidRDefault="003358DE">
      <w:pPr>
        <w:rPr>
          <w:sz w:val="22"/>
        </w:rPr>
      </w:pPr>
      <w:r>
        <w:rPr>
          <w:sz w:val="22"/>
        </w:rPr>
        <w:tab/>
      </w:r>
      <w:r>
        <w:rPr>
          <w:sz w:val="22"/>
        </w:rPr>
        <w:tab/>
        <w:t>2246</w:t>
      </w:r>
      <w:r>
        <w:rPr>
          <w:sz w:val="22"/>
        </w:rPr>
        <w:tab/>
        <w:t>1924 – 1927</w:t>
      </w:r>
    </w:p>
    <w:p w:rsidR="003358DE" w:rsidRDefault="003358DE">
      <w:pPr>
        <w:rPr>
          <w:sz w:val="22"/>
        </w:rPr>
      </w:pPr>
      <w:r>
        <w:rPr>
          <w:sz w:val="22"/>
        </w:rPr>
        <w:tab/>
      </w:r>
      <w:r>
        <w:rPr>
          <w:sz w:val="22"/>
        </w:rPr>
        <w:tab/>
        <w:t>2247</w:t>
      </w:r>
      <w:r>
        <w:rPr>
          <w:sz w:val="22"/>
        </w:rPr>
        <w:tab/>
        <w:t>1927 – 1934</w:t>
      </w:r>
    </w:p>
    <w:p w:rsidR="003358DE" w:rsidRDefault="003358DE">
      <w:pPr>
        <w:rPr>
          <w:sz w:val="22"/>
        </w:rPr>
      </w:pPr>
      <w:r>
        <w:rPr>
          <w:sz w:val="22"/>
        </w:rPr>
        <w:tab/>
      </w:r>
      <w:r>
        <w:rPr>
          <w:sz w:val="22"/>
        </w:rPr>
        <w:tab/>
        <w:t>2248</w:t>
      </w:r>
      <w:r>
        <w:rPr>
          <w:sz w:val="22"/>
        </w:rPr>
        <w:tab/>
        <w:t>1934 – 1941</w:t>
      </w:r>
    </w:p>
    <w:p w:rsidR="003358DE" w:rsidRDefault="003358DE">
      <w:pPr>
        <w:rPr>
          <w:sz w:val="22"/>
        </w:rPr>
      </w:pPr>
      <w:r>
        <w:rPr>
          <w:sz w:val="22"/>
        </w:rPr>
        <w:tab/>
      </w:r>
      <w:r>
        <w:rPr>
          <w:sz w:val="22"/>
        </w:rPr>
        <w:tab/>
        <w:t>2249</w:t>
      </w:r>
      <w:r>
        <w:rPr>
          <w:sz w:val="22"/>
        </w:rPr>
        <w:tab/>
        <w:t>1944 – 1948</w:t>
      </w:r>
    </w:p>
    <w:p w:rsidR="003358DE" w:rsidRDefault="003358DE">
      <w:pPr>
        <w:rPr>
          <w:color w:val="FF0000"/>
          <w:sz w:val="22"/>
        </w:rPr>
      </w:pPr>
      <w:r>
        <w:rPr>
          <w:sz w:val="22"/>
        </w:rPr>
        <w:tab/>
      </w:r>
      <w:r>
        <w:rPr>
          <w:sz w:val="22"/>
        </w:rPr>
        <w:tab/>
        <w:t>2250</w:t>
      </w:r>
      <w:r>
        <w:rPr>
          <w:sz w:val="22"/>
        </w:rPr>
        <w:tab/>
        <w:t>1948 – 1952</w:t>
      </w:r>
    </w:p>
    <w:p w:rsidR="003358DE" w:rsidRDefault="003358DE">
      <w:pPr>
        <w:ind w:left="1416"/>
        <w:rPr>
          <w:color w:val="FF0000"/>
          <w:sz w:val="22"/>
        </w:rPr>
      </w:pPr>
    </w:p>
    <w:p w:rsidR="003358DE" w:rsidRDefault="003358DE">
      <w:pPr>
        <w:rPr>
          <w:color w:val="FF0000"/>
        </w:rPr>
      </w:pPr>
      <w:r>
        <w:rPr>
          <w:sz w:val="22"/>
        </w:rPr>
        <w:t xml:space="preserve">2251 </w:t>
      </w:r>
      <w:r>
        <w:rPr>
          <w:sz w:val="22"/>
        </w:rPr>
        <w:tab/>
      </w:r>
      <w:r>
        <w:rPr>
          <w:sz w:val="22"/>
        </w:rPr>
        <w:tab/>
        <w:t xml:space="preserve">Proces-verbalen van nazicht van de voorraad van identiteitskaarten, 1950 – 1966, 1 omslag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color w:val="FF0000"/>
          <w:sz w:val="20"/>
          <w:lang w:val="nl-NL"/>
        </w:rPr>
      </w:pPr>
    </w:p>
    <w:p w:rsidR="003358DE" w:rsidRDefault="003358DE">
      <w:pPr>
        <w:ind w:left="1410" w:hanging="1410"/>
        <w:rPr>
          <w:sz w:val="22"/>
          <w:lang w:val="nl-BE"/>
        </w:rPr>
      </w:pPr>
      <w:r>
        <w:rPr>
          <w:sz w:val="22"/>
        </w:rPr>
        <w:t>2252-2254</w:t>
      </w:r>
      <w:r>
        <w:rPr>
          <w:sz w:val="22"/>
          <w:lang w:val="nl-BE"/>
        </w:rPr>
        <w:t xml:space="preserve"> </w:t>
      </w:r>
      <w:r>
        <w:rPr>
          <w:sz w:val="22"/>
          <w:lang w:val="nl-BE"/>
        </w:rPr>
        <w:tab/>
        <w:t>Formulieren voor de aflevering van een duplicaat van de identiteitskaart (met foto’s), 1945 – 1960, 3 pakken</w:t>
      </w:r>
    </w:p>
    <w:p w:rsidR="003358DE" w:rsidRDefault="003358DE">
      <w:pPr>
        <w:pStyle w:val="Tekstopmerking1"/>
        <w:ind w:left="2820" w:hanging="1410"/>
        <w:rPr>
          <w:sz w:val="22"/>
          <w:lang w:val="nl-BE"/>
        </w:rPr>
      </w:pPr>
      <w:r>
        <w:rPr>
          <w:sz w:val="22"/>
          <w:lang w:val="nl-BE"/>
        </w:rPr>
        <w:t xml:space="preserve">2252     1945 – 1950 </w:t>
      </w:r>
    </w:p>
    <w:p w:rsidR="003358DE" w:rsidRDefault="003358DE">
      <w:pPr>
        <w:ind w:left="1410"/>
        <w:rPr>
          <w:sz w:val="22"/>
          <w:lang w:val="nl-BE"/>
        </w:rPr>
      </w:pPr>
      <w:r>
        <w:rPr>
          <w:sz w:val="22"/>
          <w:lang w:val="nl-BE"/>
        </w:rPr>
        <w:t>2253</w:t>
      </w:r>
      <w:r>
        <w:rPr>
          <w:sz w:val="22"/>
          <w:lang w:val="nl-BE"/>
        </w:rPr>
        <w:tab/>
        <w:t xml:space="preserve">1950 – 1955 </w:t>
      </w:r>
    </w:p>
    <w:p w:rsidR="003358DE" w:rsidRDefault="003358DE">
      <w:pPr>
        <w:ind w:left="1410"/>
        <w:rPr>
          <w:color w:val="FF0000"/>
        </w:rPr>
      </w:pPr>
      <w:r>
        <w:rPr>
          <w:sz w:val="22"/>
          <w:lang w:val="nl-BE"/>
        </w:rPr>
        <w:t>2254</w:t>
      </w:r>
      <w:r>
        <w:rPr>
          <w:sz w:val="22"/>
          <w:lang w:val="nl-BE"/>
        </w:rPr>
        <w:tab/>
        <w:t xml:space="preserve">1956 – 1960 </w:t>
      </w:r>
    </w:p>
    <w:p w:rsidR="003358DE" w:rsidRDefault="003358DE">
      <w:pPr>
        <w:ind w:left="1410"/>
        <w:rPr>
          <w:color w:val="FF0000"/>
        </w:rPr>
      </w:pPr>
    </w:p>
    <w:p w:rsidR="003358DE" w:rsidRDefault="003358DE">
      <w:pPr>
        <w:rPr>
          <w:sz w:val="22"/>
          <w:lang w:val="nl-BE"/>
        </w:rPr>
      </w:pPr>
      <w:r>
        <w:rPr>
          <w:sz w:val="22"/>
        </w:rPr>
        <w:t>2255</w:t>
      </w:r>
      <w:r>
        <w:rPr>
          <w:sz w:val="22"/>
        </w:rPr>
        <w:tab/>
      </w:r>
      <w:r>
        <w:rPr>
          <w:color w:val="FF00FF"/>
          <w:sz w:val="22"/>
        </w:rPr>
        <w:tab/>
      </w:r>
      <w:r>
        <w:rPr>
          <w:sz w:val="22"/>
        </w:rPr>
        <w:t>Briefwisseling m.b.t. de controle op de paspoorten, 1956 – 1971, 1 omslag</w:t>
      </w:r>
      <w:r>
        <w:rPr>
          <w:color w:val="0000FF"/>
        </w:rPr>
        <w:t xml:space="preserve"> </w:t>
      </w:r>
    </w:p>
    <w:p w:rsidR="003358DE" w:rsidRDefault="003358DE">
      <w:pPr>
        <w:rPr>
          <w:sz w:val="22"/>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 xml:space="preserve">2256 </w:t>
      </w:r>
      <w:r>
        <w:tab/>
      </w:r>
      <w:r>
        <w:tab/>
        <w:t xml:space="preserve">Wetgeving, briefwisseling en facturen betreffende het uitreiken van rijbewijzen,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b/>
          <w:sz w:val="28"/>
        </w:rPr>
      </w:pPr>
      <w:r>
        <w:tab/>
      </w:r>
      <w:r>
        <w:tab/>
        <w:t xml:space="preserve">1966 – 1968,1 omslag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b/>
          <w:sz w:val="28"/>
        </w:rPr>
      </w:pPr>
    </w:p>
    <w:p w:rsidR="003358DE" w:rsidRDefault="003358DE">
      <w:pPr>
        <w:pStyle w:val="Plattetekst31"/>
        <w:pageBreakBefore/>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rPr>
          <w:b/>
          <w:sz w:val="28"/>
        </w:rPr>
      </w:pPr>
      <w:r>
        <w:rPr>
          <w:b/>
          <w:sz w:val="28"/>
        </w:rPr>
        <w:tab/>
      </w:r>
      <w:r>
        <w:rPr>
          <w:b/>
          <w:sz w:val="28"/>
        </w:rPr>
        <w:tab/>
        <w:t xml:space="preserve">VII. </w:t>
      </w:r>
      <w:r>
        <w:rPr>
          <w:b/>
          <w:sz w:val="28"/>
        </w:rPr>
        <w:tab/>
      </w:r>
      <w:r>
        <w:rPr>
          <w:b/>
          <w:sz w:val="28"/>
        </w:rPr>
        <w:tab/>
        <w:t>VERKIEZINGEN</w:t>
      </w:r>
    </w:p>
    <w:p w:rsidR="003358DE" w:rsidRDefault="003358DE">
      <w:pPr>
        <w:rPr>
          <w:b/>
          <w:sz w:val="28"/>
          <w:lang w:val="nl-BE"/>
        </w:rPr>
      </w:pPr>
    </w:p>
    <w:p w:rsidR="003358DE" w:rsidRDefault="003358DE">
      <w:pPr>
        <w:pStyle w:val="Kop4"/>
        <w:ind w:left="1428" w:firstLine="0"/>
        <w:rPr>
          <w:color w:val="008000"/>
          <w:lang w:val="nl-BE"/>
        </w:rPr>
      </w:pPr>
      <w:r>
        <w:t>A.</w:t>
      </w:r>
      <w:r>
        <w:tab/>
        <w:t>Algemeen</w:t>
      </w:r>
    </w:p>
    <w:p w:rsidR="003358DE" w:rsidRDefault="003358DE">
      <w:pPr>
        <w:tabs>
          <w:tab w:val="left" w:pos="2674"/>
        </w:tabs>
        <w:rPr>
          <w:color w:val="008000"/>
          <w:lang w:val="nl-BE"/>
        </w:rPr>
      </w:pPr>
    </w:p>
    <w:p w:rsidR="003358DE" w:rsidRDefault="003358DE">
      <w:pPr>
        <w:tabs>
          <w:tab w:val="left" w:pos="1418"/>
        </w:tabs>
        <w:ind w:left="708" w:hanging="708"/>
        <w:rPr>
          <w:sz w:val="22"/>
          <w:lang w:val="nl-BE"/>
        </w:rPr>
      </w:pPr>
      <w:r>
        <w:rPr>
          <w:sz w:val="22"/>
          <w:lang w:val="nl-BE"/>
        </w:rPr>
        <w:t>2257-2269</w:t>
      </w:r>
      <w:r>
        <w:rPr>
          <w:sz w:val="22"/>
          <w:lang w:val="nl-BE"/>
        </w:rPr>
        <w:tab/>
        <w:t xml:space="preserve">Stukken m.b.t. organisatie van de verkiezingen, 1895, 1888 – 1912, 1932 – 1933, 1935, </w:t>
      </w:r>
      <w:r>
        <w:rPr>
          <w:sz w:val="22"/>
          <w:lang w:val="nl-BE"/>
        </w:rPr>
        <w:tab/>
        <w:t>1946, 1971, 1941, 8 omslagen, 1 katern en 2 stukken</w:t>
      </w:r>
    </w:p>
    <w:p w:rsidR="003358DE" w:rsidRDefault="003358DE">
      <w:pPr>
        <w:tabs>
          <w:tab w:val="left" w:pos="1418"/>
        </w:tabs>
        <w:ind w:left="708" w:hanging="708"/>
        <w:rPr>
          <w:sz w:val="22"/>
          <w:lang w:val="nl-BE"/>
        </w:rPr>
      </w:pPr>
      <w:r>
        <w:rPr>
          <w:sz w:val="22"/>
          <w:lang w:val="nl-BE"/>
        </w:rPr>
        <w:tab/>
      </w:r>
      <w:r>
        <w:rPr>
          <w:sz w:val="22"/>
          <w:lang w:val="nl-BE"/>
        </w:rPr>
        <w:tab/>
        <w:t>2257</w:t>
      </w:r>
      <w:r>
        <w:rPr>
          <w:sz w:val="22"/>
          <w:lang w:val="nl-BE"/>
        </w:rPr>
        <w:tab/>
        <w:t>Lijst van de kiezers aan wie een oproepingsbrief overhandigd is, 17/10/1857, 1 stuk</w:t>
      </w:r>
    </w:p>
    <w:p w:rsidR="003358DE" w:rsidRDefault="003358DE">
      <w:pPr>
        <w:rPr>
          <w:sz w:val="22"/>
          <w:lang w:val="nl-BE"/>
        </w:rPr>
      </w:pPr>
      <w:r>
        <w:rPr>
          <w:sz w:val="22"/>
          <w:lang w:val="nl-BE"/>
        </w:rPr>
        <w:tab/>
      </w:r>
      <w:r>
        <w:rPr>
          <w:sz w:val="22"/>
          <w:lang w:val="nl-BE"/>
        </w:rPr>
        <w:tab/>
      </w:r>
      <w:r>
        <w:rPr>
          <w:sz w:val="16"/>
        </w:rPr>
        <w:tab/>
        <w:t>Gift D. Vandenplas</w:t>
      </w:r>
    </w:p>
    <w:p w:rsidR="003358DE" w:rsidRDefault="003358DE">
      <w:pPr>
        <w:tabs>
          <w:tab w:val="left" w:pos="1418"/>
        </w:tabs>
        <w:ind w:left="708" w:hanging="708"/>
        <w:rPr>
          <w:sz w:val="16"/>
        </w:rPr>
      </w:pPr>
      <w:r>
        <w:rPr>
          <w:sz w:val="22"/>
          <w:lang w:val="nl-BE"/>
        </w:rPr>
        <w:tab/>
      </w:r>
      <w:r>
        <w:rPr>
          <w:sz w:val="22"/>
          <w:lang w:val="nl-BE"/>
        </w:rPr>
        <w:tab/>
        <w:t>2258</w:t>
      </w:r>
      <w:r>
        <w:rPr>
          <w:sz w:val="22"/>
          <w:lang w:val="nl-BE"/>
        </w:rPr>
        <w:tab/>
        <w:t>Proces-verbaal van de stemming, 27/10/1857, 1 stuk</w:t>
      </w:r>
    </w:p>
    <w:p w:rsidR="003358DE" w:rsidRDefault="003358DE">
      <w:pPr>
        <w:rPr>
          <w:sz w:val="22"/>
          <w:lang w:val="nl-BE"/>
        </w:rPr>
      </w:pPr>
      <w:r>
        <w:rPr>
          <w:sz w:val="16"/>
        </w:rPr>
        <w:tab/>
      </w:r>
      <w:r>
        <w:rPr>
          <w:sz w:val="16"/>
        </w:rPr>
        <w:tab/>
      </w:r>
      <w:r>
        <w:rPr>
          <w:sz w:val="16"/>
        </w:rPr>
        <w:tab/>
        <w:t>Gift D. Vandenplas</w:t>
      </w:r>
    </w:p>
    <w:p w:rsidR="003358DE" w:rsidRDefault="003358DE">
      <w:pPr>
        <w:numPr>
          <w:ilvl w:val="0"/>
          <w:numId w:val="56"/>
        </w:numPr>
        <w:tabs>
          <w:tab w:val="left" w:pos="426"/>
          <w:tab w:val="left" w:pos="1418"/>
        </w:tabs>
        <w:rPr>
          <w:sz w:val="22"/>
          <w:lang w:val="nl-BE"/>
        </w:rPr>
      </w:pPr>
      <w:r>
        <w:rPr>
          <w:sz w:val="22"/>
          <w:lang w:val="nl-BE"/>
        </w:rPr>
        <w:t xml:space="preserve">Verdelingstabellen voor de gemeenteraadsverkiezingen van 1895, 1895, </w:t>
      </w:r>
    </w:p>
    <w:p w:rsidR="003358DE" w:rsidRDefault="003358DE">
      <w:pPr>
        <w:tabs>
          <w:tab w:val="left" w:pos="426"/>
          <w:tab w:val="left" w:pos="1418"/>
        </w:tabs>
        <w:ind w:left="1425"/>
        <w:rPr>
          <w:sz w:val="22"/>
          <w:lang w:val="nl-BE"/>
        </w:rPr>
      </w:pPr>
      <w:r>
        <w:rPr>
          <w:sz w:val="22"/>
          <w:lang w:val="nl-BE"/>
        </w:rPr>
        <w:tab/>
        <w:t>1 katern</w:t>
      </w:r>
      <w:r>
        <w:rPr>
          <w:color w:val="008000"/>
          <w:lang w:val="nl-BE"/>
        </w:rPr>
        <w:tab/>
      </w:r>
    </w:p>
    <w:p w:rsidR="003358DE" w:rsidRDefault="003358DE">
      <w:pPr>
        <w:ind w:left="1423"/>
        <w:rPr>
          <w:sz w:val="22"/>
          <w:lang w:val="nl-BE"/>
        </w:rPr>
      </w:pPr>
      <w:r>
        <w:rPr>
          <w:sz w:val="22"/>
          <w:lang w:val="nl-BE"/>
        </w:rPr>
        <w:t xml:space="preserve">2260 </w:t>
      </w:r>
      <w:r>
        <w:rPr>
          <w:sz w:val="22"/>
          <w:lang w:val="nl-BE"/>
        </w:rPr>
        <w:tab/>
        <w:t>Briefwisseling, drukwerk en stukken m.b.t. verkiezingen, 1888 – 1912, 1 omslag</w:t>
      </w:r>
    </w:p>
    <w:p w:rsidR="003358DE" w:rsidRDefault="003358DE">
      <w:pPr>
        <w:ind w:left="1423"/>
        <w:rPr>
          <w:sz w:val="22"/>
          <w:lang w:val="nl-BE"/>
        </w:rPr>
      </w:pPr>
      <w:r>
        <w:rPr>
          <w:sz w:val="22"/>
          <w:lang w:val="nl-BE"/>
        </w:rPr>
        <w:t xml:space="preserve">2261 </w:t>
      </w:r>
      <w:r>
        <w:rPr>
          <w:sz w:val="22"/>
          <w:lang w:val="nl-BE"/>
        </w:rPr>
        <w:tab/>
        <w:t>Bijeenroeping voor de provincieraadsverkiezingen van 9 juni 1912, [1912], 1 stuk</w:t>
      </w:r>
    </w:p>
    <w:p w:rsidR="003358DE" w:rsidRDefault="003358DE">
      <w:pPr>
        <w:ind w:left="2124" w:hanging="708"/>
        <w:rPr>
          <w:sz w:val="22"/>
        </w:rPr>
      </w:pPr>
      <w:r>
        <w:rPr>
          <w:sz w:val="22"/>
          <w:lang w:val="nl-BE"/>
        </w:rPr>
        <w:t xml:space="preserve">2262 </w:t>
      </w:r>
      <w:r>
        <w:rPr>
          <w:sz w:val="22"/>
          <w:lang w:val="nl-BE"/>
        </w:rPr>
        <w:tab/>
        <w:t xml:space="preserve">Instructies en brieven betreffende de organisatie van de verkiezingen voor de Rechtbanken van Koophandel met kiezerslijst (1931 – 1932), 1932, 1 omslag </w:t>
      </w:r>
    </w:p>
    <w:p w:rsidR="003358DE" w:rsidRDefault="003358DE">
      <w:pPr>
        <w:ind w:left="2124" w:hanging="708"/>
      </w:pPr>
      <w:r>
        <w:rPr>
          <w:sz w:val="22"/>
        </w:rPr>
        <w:t>2263</w:t>
      </w:r>
      <w:r>
        <w:rPr>
          <w:sz w:val="22"/>
        </w:rPr>
        <w:tab/>
        <w:t xml:space="preserve">Briefwisseling m.b.t. de hernieuwing van de kiezerslijst voor de Handelsrechtbank van 1933, 1 omslag </w:t>
      </w:r>
    </w:p>
    <w:p w:rsidR="003358DE" w:rsidRDefault="003358DE">
      <w:pPr>
        <w:ind w:left="2124"/>
        <w:rPr>
          <w:sz w:val="22"/>
          <w:lang w:val="nl-BE"/>
        </w:rPr>
      </w:pPr>
      <w:r>
        <w:t>met wetgeving</w:t>
      </w:r>
    </w:p>
    <w:p w:rsidR="003358DE" w:rsidRDefault="003358DE">
      <w:pPr>
        <w:ind w:left="2124" w:hanging="708"/>
      </w:pPr>
      <w:r>
        <w:rPr>
          <w:sz w:val="22"/>
          <w:lang w:val="nl-BE"/>
        </w:rPr>
        <w:t xml:space="preserve">2264 </w:t>
      </w:r>
      <w:r>
        <w:rPr>
          <w:sz w:val="22"/>
          <w:lang w:val="nl-BE"/>
        </w:rPr>
        <w:tab/>
        <w:t>Algemene instructies voor verkiezingen met getypte kiezerslijst, 1935, 1 omslag</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2124" w:hanging="2124"/>
      </w:pPr>
      <w:r>
        <w:tab/>
      </w:r>
      <w:r>
        <w:tab/>
        <w:t>2265</w:t>
      </w:r>
      <w:r>
        <w:tab/>
        <w:t xml:space="preserve">Affiche m.b.t. de bekendmaking van de besluitwet van 19/09/1945 m.b.t. de personen die zich niet verkiesbaar mogen stellen noch mogen kiezen bij de komende parlements- en provincieraadsverkiezingen, 18/01/1946, 1 stuk </w:t>
      </w:r>
    </w:p>
    <w:p w:rsidR="003358DE" w:rsidRDefault="003358DE">
      <w:pPr>
        <w:rPr>
          <w:sz w:val="22"/>
          <w:lang w:val="nl-BE"/>
        </w:rPr>
      </w:pPr>
      <w:r>
        <w:rPr>
          <w:sz w:val="22"/>
          <w:lang w:val="nl-BE"/>
        </w:rPr>
        <w:tab/>
      </w:r>
      <w:r>
        <w:rPr>
          <w:sz w:val="22"/>
          <w:lang w:val="nl-BE"/>
        </w:rPr>
        <w:tab/>
      </w:r>
      <w:r>
        <w:rPr>
          <w:sz w:val="22"/>
          <w:lang w:val="nl-BE"/>
        </w:rPr>
        <w:tab/>
      </w:r>
      <w:r>
        <w:rPr>
          <w:sz w:val="18"/>
          <w:lang w:val="nl-BE"/>
        </w:rPr>
        <w:t>in 2 exemplaren</w:t>
      </w:r>
    </w:p>
    <w:p w:rsidR="003358DE" w:rsidRDefault="003358DE">
      <w:pPr>
        <w:ind w:left="2124" w:hanging="708"/>
        <w:rPr>
          <w:sz w:val="22"/>
          <w:lang w:val="nl-BE"/>
        </w:rPr>
      </w:pPr>
      <w:r>
        <w:rPr>
          <w:sz w:val="22"/>
          <w:lang w:val="nl-BE"/>
        </w:rPr>
        <w:t xml:space="preserve">2266 </w:t>
      </w:r>
      <w:r>
        <w:rPr>
          <w:sz w:val="22"/>
          <w:lang w:val="nl-BE"/>
        </w:rPr>
        <w:tab/>
        <w:t xml:space="preserve">Instructies, lijsten en formulieren betreffende de organisatie van de parlements-en provincieraadsverkiezingen van 07/11/1971, 1 omslag </w:t>
      </w:r>
    </w:p>
    <w:p w:rsidR="003358DE" w:rsidRDefault="003358DE">
      <w:pPr>
        <w:ind w:left="2124" w:hanging="714"/>
        <w:rPr>
          <w:sz w:val="16"/>
          <w:szCs w:val="16"/>
          <w:lang w:val="nl-BE"/>
        </w:rPr>
      </w:pPr>
      <w:r>
        <w:rPr>
          <w:sz w:val="22"/>
          <w:lang w:val="nl-BE"/>
        </w:rPr>
        <w:t>2267</w:t>
      </w:r>
      <w:r>
        <w:rPr>
          <w:sz w:val="22"/>
          <w:lang w:val="nl-BE"/>
        </w:rPr>
        <w:tab/>
        <w:t xml:space="preserve">Wetgeving en briefwisseling m.b.t. de organisatie van agglomeratie- en federatieraadsverkiezingen, 21/11/1971, 1 omslag  </w:t>
      </w:r>
    </w:p>
    <w:p w:rsidR="003358DE" w:rsidRDefault="003358DE">
      <w:pPr>
        <w:ind w:left="1410" w:hanging="702"/>
        <w:rPr>
          <w:color w:val="000000"/>
          <w:sz w:val="22"/>
          <w:lang w:val="nl-BE"/>
        </w:rPr>
      </w:pPr>
      <w:r>
        <w:rPr>
          <w:sz w:val="16"/>
          <w:szCs w:val="16"/>
          <w:lang w:val="nl-BE"/>
        </w:rPr>
        <w:tab/>
      </w:r>
      <w:r>
        <w:rPr>
          <w:sz w:val="16"/>
          <w:szCs w:val="16"/>
          <w:lang w:val="nl-BE"/>
        </w:rPr>
        <w:tab/>
      </w:r>
      <w:r>
        <w:rPr>
          <w:sz w:val="16"/>
          <w:szCs w:val="16"/>
          <w:lang w:val="nl-BE"/>
        </w:rPr>
        <w:tab/>
        <w:t xml:space="preserve">met Publicatie Kieswetboek voor de agglomeratie- en de federatieraden, Brugge, 1971, 1 katern </w:t>
      </w:r>
    </w:p>
    <w:p w:rsidR="003358DE" w:rsidRDefault="003358DE">
      <w:pPr>
        <w:ind w:left="2124" w:hanging="714"/>
        <w:rPr>
          <w:sz w:val="22"/>
          <w:lang w:val="nl-BE"/>
        </w:rPr>
      </w:pPr>
      <w:r>
        <w:rPr>
          <w:color w:val="000000"/>
          <w:sz w:val="22"/>
          <w:lang w:val="nl-BE"/>
        </w:rPr>
        <w:t xml:space="preserve">2268 </w:t>
      </w:r>
      <w:r>
        <w:rPr>
          <w:color w:val="000000"/>
          <w:sz w:val="22"/>
          <w:lang w:val="nl-BE"/>
        </w:rPr>
        <w:tab/>
        <w:t>Lijsten van de uitslagen en van de kiezers inclusief de stemming bij de krijgsmacht betreffende de Federatieverkiezingen van 21 november 1971, 1971, 1 omslag</w:t>
      </w:r>
      <w:r>
        <w:rPr>
          <w:color w:val="0000FF"/>
          <w:sz w:val="22"/>
          <w:lang w:val="nl-BE"/>
        </w:rPr>
        <w:t xml:space="preserve"> </w:t>
      </w:r>
    </w:p>
    <w:p w:rsidR="003358DE" w:rsidRDefault="003358DE">
      <w:pPr>
        <w:ind w:left="2124" w:hanging="714"/>
        <w:rPr>
          <w:lang w:val="nl-BE"/>
        </w:rPr>
      </w:pPr>
      <w:r>
        <w:rPr>
          <w:sz w:val="22"/>
          <w:lang w:val="nl-BE"/>
        </w:rPr>
        <w:t xml:space="preserve">2269 </w:t>
      </w:r>
      <w:r>
        <w:rPr>
          <w:sz w:val="22"/>
          <w:lang w:val="nl-BE"/>
        </w:rPr>
        <w:tab/>
        <w:t xml:space="preserve">Instructies, brieven en formulieren voor stemming bij de krijgsmacht voor de wetgevende verkiezingen van 10/03/1974, 1974, 1 omslag </w:t>
      </w:r>
    </w:p>
    <w:p w:rsidR="003358DE" w:rsidRDefault="003358DE">
      <w:pPr>
        <w:rPr>
          <w:lang w:val="nl-BE"/>
        </w:rPr>
      </w:pPr>
    </w:p>
    <w:p w:rsidR="003358DE" w:rsidRDefault="003358DE">
      <w:pPr>
        <w:ind w:left="1410" w:hanging="1410"/>
        <w:rPr>
          <w:lang w:val="nl-BE"/>
        </w:rPr>
      </w:pPr>
      <w:r>
        <w:rPr>
          <w:sz w:val="22"/>
          <w:lang w:val="nl-BE"/>
        </w:rPr>
        <w:t xml:space="preserve">2270 </w:t>
      </w:r>
      <w:r>
        <w:rPr>
          <w:sz w:val="22"/>
          <w:lang w:val="nl-BE"/>
        </w:rPr>
        <w:tab/>
        <w:t>Verklaring van inschrijving op de kiezerslijsten van Victorine Laus, [2</w:t>
      </w:r>
      <w:r>
        <w:rPr>
          <w:sz w:val="22"/>
          <w:vertAlign w:val="superscript"/>
          <w:lang w:val="nl-BE"/>
        </w:rPr>
        <w:t>de</w:t>
      </w:r>
      <w:r>
        <w:rPr>
          <w:sz w:val="22"/>
          <w:lang w:val="nl-BE"/>
        </w:rPr>
        <w:t xml:space="preserve"> helft 20</w:t>
      </w:r>
      <w:r>
        <w:rPr>
          <w:sz w:val="22"/>
          <w:vertAlign w:val="superscript"/>
          <w:lang w:val="nl-BE"/>
        </w:rPr>
        <w:t>ste</w:t>
      </w:r>
      <w:r>
        <w:rPr>
          <w:sz w:val="22"/>
          <w:lang w:val="nl-BE"/>
        </w:rPr>
        <w:t xml:space="preserve"> eeuw], 1 stuk  </w:t>
      </w:r>
    </w:p>
    <w:p w:rsidR="003358DE" w:rsidRDefault="003358DE">
      <w:pPr>
        <w:ind w:left="708" w:firstLine="708"/>
        <w:rPr>
          <w:lang w:val="nl-BE"/>
        </w:rPr>
      </w:pPr>
    </w:p>
    <w:p w:rsidR="003358DE" w:rsidRDefault="003358DE">
      <w:pPr>
        <w:ind w:left="1410" w:hanging="1410"/>
        <w:rPr>
          <w:sz w:val="22"/>
          <w:lang w:val="nl-BE"/>
        </w:rPr>
      </w:pPr>
      <w:r>
        <w:rPr>
          <w:sz w:val="22"/>
          <w:lang w:val="nl-BE"/>
        </w:rPr>
        <w:t xml:space="preserve">2271 </w:t>
      </w:r>
      <w:r>
        <w:rPr>
          <w:sz w:val="22"/>
          <w:lang w:val="nl-BE"/>
        </w:rPr>
        <w:tab/>
        <w:t xml:space="preserve">Instructies, besluiten en lijsten van beslissingen m.b.t. bepaalde kiezers betreffende de volksraadpleging omtrent de koningskwestie op 12/03/1950, 1950, 1 omslag </w:t>
      </w:r>
    </w:p>
    <w:p w:rsidR="003358DE" w:rsidRDefault="003358DE">
      <w:pPr>
        <w:rPr>
          <w:sz w:val="22"/>
          <w:lang w:val="nl-BE"/>
        </w:rPr>
      </w:pPr>
    </w:p>
    <w:p w:rsidR="003358DE" w:rsidRDefault="003358DE">
      <w:pPr>
        <w:pStyle w:val="Kop4"/>
        <w:ind w:left="1428" w:firstLine="0"/>
        <w:rPr>
          <w:sz w:val="22"/>
          <w:lang w:val="nl-BE"/>
        </w:rPr>
      </w:pPr>
      <w:r>
        <w:t>B. Stukken m.b.t. verkiesbare personen en kandidaturen</w:t>
      </w:r>
    </w:p>
    <w:p w:rsidR="003358DE" w:rsidRDefault="003358DE">
      <w:pPr>
        <w:ind w:left="1428"/>
        <w:rPr>
          <w:sz w:val="22"/>
          <w:lang w:val="nl-BE"/>
        </w:rPr>
      </w:pPr>
    </w:p>
    <w:p w:rsidR="003358DE" w:rsidRDefault="003358DE">
      <w:pPr>
        <w:ind w:left="1410" w:hanging="1410"/>
        <w:rPr>
          <w:sz w:val="22"/>
        </w:rPr>
      </w:pPr>
      <w:r>
        <w:rPr>
          <w:sz w:val="22"/>
          <w:lang w:val="nl-BE"/>
        </w:rPr>
        <w:t>2272-2274</w:t>
      </w:r>
      <w:r>
        <w:rPr>
          <w:sz w:val="22"/>
          <w:lang w:val="nl-BE"/>
        </w:rPr>
        <w:tab/>
      </w:r>
      <w:r>
        <w:rPr>
          <w:sz w:val="22"/>
          <w:lang w:val="nl-BE"/>
        </w:rPr>
        <w:tab/>
      </w:r>
      <w:r>
        <w:rPr>
          <w:sz w:val="22"/>
        </w:rPr>
        <w:t>Stukken m.b.t. de organisatie van de verkiezingen voor de werkrechtersraden, 1928, 1950, 3 omslagen</w:t>
      </w:r>
      <w:r>
        <w:rPr>
          <w:color w:val="0000FF"/>
          <w:sz w:val="22"/>
          <w:lang w:val="nl-BE"/>
        </w:rPr>
        <w:t xml:space="preserve"> </w:t>
      </w:r>
    </w:p>
    <w:p w:rsidR="003358DE" w:rsidRDefault="003358DE">
      <w:pPr>
        <w:ind w:left="1428"/>
        <w:rPr>
          <w:sz w:val="22"/>
        </w:rPr>
      </w:pPr>
      <w:r>
        <w:rPr>
          <w:sz w:val="22"/>
        </w:rPr>
        <w:t>2272</w:t>
      </w:r>
      <w:r>
        <w:rPr>
          <w:sz w:val="22"/>
        </w:rPr>
        <w:tab/>
        <w:t>Oproepingsbrieven en wetgeving voor de verkiezing op 3/06/1928, 1928, 1 omslag</w:t>
      </w:r>
    </w:p>
    <w:p w:rsidR="003358DE" w:rsidRDefault="003358DE">
      <w:pPr>
        <w:ind w:left="1428"/>
        <w:rPr>
          <w:sz w:val="22"/>
        </w:rPr>
      </w:pPr>
      <w:r>
        <w:rPr>
          <w:sz w:val="22"/>
        </w:rPr>
        <w:t xml:space="preserve">2273 </w:t>
      </w:r>
      <w:r>
        <w:rPr>
          <w:sz w:val="22"/>
        </w:rPr>
        <w:tab/>
        <w:t xml:space="preserve">Briefwisseling, lijsten van werkgevers en aanvragen voor de verkiezing op </w:t>
      </w:r>
    </w:p>
    <w:p w:rsidR="003358DE" w:rsidRDefault="003358DE">
      <w:pPr>
        <w:ind w:left="1428" w:firstLine="696"/>
        <w:rPr>
          <w:sz w:val="22"/>
        </w:rPr>
      </w:pPr>
      <w:r>
        <w:rPr>
          <w:sz w:val="22"/>
        </w:rPr>
        <w:t>12/10/1950, 1950</w:t>
      </w:r>
    </w:p>
    <w:p w:rsidR="003358DE" w:rsidRDefault="003358DE">
      <w:pPr>
        <w:ind w:left="1410"/>
      </w:pPr>
      <w:r>
        <w:rPr>
          <w:sz w:val="22"/>
        </w:rPr>
        <w:t>2274</w:t>
      </w:r>
      <w:r>
        <w:rPr>
          <w:sz w:val="22"/>
        </w:rPr>
        <w:tab/>
        <w:t xml:space="preserve">onderrichtingen en drukwerk voor de verkiezing op 12/10/1950, 1950 </w:t>
      </w:r>
    </w:p>
    <w:p w:rsidR="003358DE" w:rsidRDefault="003358DE"/>
    <w:p w:rsidR="003358DE" w:rsidRDefault="003358DE">
      <w:pPr>
        <w:ind w:left="1410" w:hanging="1410"/>
        <w:rPr>
          <w:sz w:val="22"/>
          <w:lang w:val="nl-BE"/>
        </w:rPr>
      </w:pPr>
      <w:r>
        <w:rPr>
          <w:sz w:val="22"/>
          <w:lang w:val="nl-BE"/>
        </w:rPr>
        <w:t>2275</w:t>
      </w:r>
      <w:r>
        <w:rPr>
          <w:sz w:val="22"/>
          <w:lang w:val="nl-BE"/>
        </w:rPr>
        <w:tab/>
        <w:t xml:space="preserve"> Verkiezingsdrukwerk van de liberale partij en Volksunie, 1950 en jaren ’70, 4 stukken</w:t>
      </w:r>
    </w:p>
    <w:p w:rsidR="003358DE" w:rsidRDefault="003358DE">
      <w:pPr>
        <w:ind w:left="1410" w:hanging="1410"/>
        <w:rPr>
          <w:sz w:val="22"/>
          <w:lang w:val="nl-BE"/>
        </w:rPr>
      </w:pPr>
    </w:p>
    <w:p w:rsidR="003358DE" w:rsidRDefault="003358DE">
      <w:pPr>
        <w:ind w:left="1410" w:hanging="1410"/>
        <w:rPr>
          <w:sz w:val="22"/>
        </w:rPr>
      </w:pPr>
      <w:r>
        <w:rPr>
          <w:sz w:val="22"/>
          <w:lang w:val="nl-BE"/>
        </w:rPr>
        <w:t xml:space="preserve">2276 </w:t>
      </w:r>
      <w:r>
        <w:rPr>
          <w:sz w:val="22"/>
          <w:lang w:val="nl-BE"/>
        </w:rPr>
        <w:tab/>
        <w:t xml:space="preserve">Brochure betreffende de verkiezingen:De Echte Waarheid, B.S.P. Lembeek, lijst nr.2 van burgemeester Pues, 1952, 1 stuk  </w:t>
      </w:r>
    </w:p>
    <w:p w:rsidR="003358DE" w:rsidRDefault="003358DE">
      <w:pPr>
        <w:ind w:left="1410" w:hanging="1410"/>
        <w:rPr>
          <w:sz w:val="22"/>
        </w:rPr>
      </w:pPr>
    </w:p>
    <w:p w:rsidR="003358DE" w:rsidRDefault="003358DE">
      <w:pPr>
        <w:rPr>
          <w:sz w:val="22"/>
          <w:lang w:val="nl-BE"/>
        </w:rPr>
      </w:pPr>
    </w:p>
    <w:p w:rsidR="003358DE" w:rsidRDefault="003358DE">
      <w:pPr>
        <w:pStyle w:val="Kop4"/>
        <w:ind w:left="1428" w:firstLine="0"/>
        <w:rPr>
          <w:sz w:val="22"/>
        </w:rPr>
      </w:pPr>
      <w:r>
        <w:rPr>
          <w:lang w:val="nl-BE"/>
        </w:rPr>
        <w:t xml:space="preserve">C. </w:t>
      </w:r>
      <w:r>
        <w:t>Kiezerslijsten en afgeleide lijsten</w:t>
      </w:r>
    </w:p>
    <w:p w:rsidR="003358DE" w:rsidRDefault="003358DE">
      <w:pPr>
        <w:rPr>
          <w:sz w:val="22"/>
        </w:rPr>
      </w:pPr>
    </w:p>
    <w:p w:rsidR="003358DE" w:rsidRDefault="003358DE">
      <w:pPr>
        <w:rPr>
          <w:sz w:val="22"/>
        </w:rPr>
      </w:pPr>
      <w:r>
        <w:rPr>
          <w:sz w:val="22"/>
        </w:rPr>
        <w:t>2277-2313</w:t>
      </w:r>
      <w:r>
        <w:rPr>
          <w:sz w:val="22"/>
        </w:rPr>
        <w:tab/>
        <w:t>Kiezerslijsten, 1931 – 1976, 28 katernen, 2 delen en 2 omslagen</w:t>
      </w:r>
    </w:p>
    <w:p w:rsidR="003358DE" w:rsidRDefault="003358DE">
      <w:pPr>
        <w:rPr>
          <w:sz w:val="16"/>
        </w:rPr>
      </w:pPr>
      <w:r>
        <w:rPr>
          <w:sz w:val="22"/>
        </w:rPr>
        <w:tab/>
      </w:r>
      <w:r>
        <w:rPr>
          <w:sz w:val="22"/>
        </w:rPr>
        <w:tab/>
        <w:t>2277</w:t>
      </w:r>
      <w:r>
        <w:rPr>
          <w:sz w:val="22"/>
        </w:rPr>
        <w:tab/>
        <w:t xml:space="preserve">[1857], 1 stuk </w:t>
      </w:r>
    </w:p>
    <w:p w:rsidR="003358DE" w:rsidRDefault="003358DE">
      <w:pPr>
        <w:rPr>
          <w:sz w:val="22"/>
        </w:rPr>
      </w:pPr>
      <w:r>
        <w:rPr>
          <w:sz w:val="16"/>
        </w:rPr>
        <w:tab/>
      </w:r>
      <w:r>
        <w:rPr>
          <w:sz w:val="16"/>
        </w:rPr>
        <w:tab/>
      </w:r>
      <w:r>
        <w:rPr>
          <w:sz w:val="16"/>
        </w:rPr>
        <w:tab/>
        <w:t>Gift D. Vandenplas</w:t>
      </w:r>
    </w:p>
    <w:p w:rsidR="003358DE" w:rsidRDefault="003358DE">
      <w:pPr>
        <w:ind w:left="708" w:firstLine="708"/>
        <w:rPr>
          <w:sz w:val="22"/>
        </w:rPr>
      </w:pPr>
      <w:r>
        <w:rPr>
          <w:sz w:val="22"/>
        </w:rPr>
        <w:t>2278-2281</w:t>
      </w:r>
      <w:r>
        <w:rPr>
          <w:sz w:val="22"/>
        </w:rPr>
        <w:tab/>
        <w:t xml:space="preserve">1931 – 1932, 5 katernen en 1 omslag </w:t>
      </w:r>
    </w:p>
    <w:p w:rsidR="003358DE" w:rsidRDefault="003358DE">
      <w:pPr>
        <w:ind w:left="708"/>
        <w:rPr>
          <w:sz w:val="16"/>
        </w:rPr>
      </w:pPr>
      <w:r>
        <w:rPr>
          <w:sz w:val="22"/>
        </w:rPr>
        <w:tab/>
      </w:r>
      <w:r>
        <w:rPr>
          <w:sz w:val="22"/>
        </w:rPr>
        <w:tab/>
        <w:t>2278</w:t>
      </w:r>
      <w:r>
        <w:rPr>
          <w:sz w:val="22"/>
        </w:rPr>
        <w:tab/>
        <w:t>vrouwelijke kiezers, 1 katern</w:t>
      </w:r>
    </w:p>
    <w:p w:rsidR="003358DE" w:rsidRDefault="003358DE">
      <w:pPr>
        <w:ind w:left="708"/>
        <w:rPr>
          <w:sz w:val="22"/>
        </w:rPr>
      </w:pPr>
      <w:r>
        <w:rPr>
          <w:sz w:val="16"/>
        </w:rPr>
        <w:tab/>
      </w:r>
      <w:r>
        <w:rPr>
          <w:sz w:val="16"/>
        </w:rPr>
        <w:tab/>
      </w:r>
      <w:r>
        <w:rPr>
          <w:sz w:val="16"/>
        </w:rPr>
        <w:tab/>
        <w:t>in 2 exemplaren, waarvan één met annotaties</w:t>
      </w:r>
    </w:p>
    <w:p w:rsidR="003358DE" w:rsidRDefault="003358DE">
      <w:pPr>
        <w:ind w:left="708"/>
        <w:rPr>
          <w:sz w:val="16"/>
        </w:rPr>
      </w:pPr>
      <w:r>
        <w:rPr>
          <w:sz w:val="22"/>
        </w:rPr>
        <w:tab/>
      </w:r>
      <w:r>
        <w:rPr>
          <w:sz w:val="22"/>
        </w:rPr>
        <w:tab/>
        <w:t>2279</w:t>
      </w:r>
      <w:r>
        <w:rPr>
          <w:sz w:val="22"/>
        </w:rPr>
        <w:tab/>
        <w:t>mannelijke kiezers, 2 katern en 1 omslag</w:t>
      </w:r>
    </w:p>
    <w:p w:rsidR="003358DE" w:rsidRDefault="003358DE">
      <w:pPr>
        <w:ind w:left="708"/>
        <w:rPr>
          <w:sz w:val="22"/>
        </w:rPr>
      </w:pPr>
      <w:r>
        <w:rPr>
          <w:sz w:val="16"/>
        </w:rPr>
        <w:tab/>
      </w:r>
      <w:r>
        <w:rPr>
          <w:sz w:val="16"/>
        </w:rPr>
        <w:tab/>
      </w:r>
      <w:r>
        <w:rPr>
          <w:sz w:val="16"/>
        </w:rPr>
        <w:tab/>
        <w:t xml:space="preserve">in 2 exemplaren waarvan 2 met annotaties </w:t>
      </w:r>
    </w:p>
    <w:p w:rsidR="003358DE" w:rsidRDefault="003358DE">
      <w:pPr>
        <w:ind w:left="708"/>
        <w:rPr>
          <w:sz w:val="22"/>
        </w:rPr>
      </w:pPr>
      <w:r>
        <w:rPr>
          <w:sz w:val="22"/>
        </w:rPr>
        <w:tab/>
      </w:r>
      <w:r>
        <w:rPr>
          <w:sz w:val="22"/>
        </w:rPr>
        <w:tab/>
        <w:t>2280</w:t>
      </w:r>
      <w:r>
        <w:rPr>
          <w:sz w:val="22"/>
        </w:rPr>
        <w:tab/>
        <w:t>2</w:t>
      </w:r>
      <w:r>
        <w:rPr>
          <w:sz w:val="22"/>
          <w:vertAlign w:val="superscript"/>
        </w:rPr>
        <w:t>de</w:t>
      </w:r>
      <w:r>
        <w:rPr>
          <w:sz w:val="22"/>
        </w:rPr>
        <w:t xml:space="preserve"> stemafdeling (mannen), 1 katern</w:t>
      </w:r>
    </w:p>
    <w:p w:rsidR="003358DE" w:rsidRDefault="003358DE">
      <w:pPr>
        <w:ind w:left="708"/>
        <w:rPr>
          <w:sz w:val="22"/>
        </w:rPr>
      </w:pPr>
      <w:r>
        <w:rPr>
          <w:sz w:val="22"/>
        </w:rPr>
        <w:tab/>
      </w:r>
      <w:r>
        <w:rPr>
          <w:sz w:val="22"/>
        </w:rPr>
        <w:tab/>
        <w:t>2281</w:t>
      </w:r>
      <w:r>
        <w:rPr>
          <w:sz w:val="22"/>
        </w:rPr>
        <w:tab/>
        <w:t>4</w:t>
      </w:r>
      <w:r>
        <w:rPr>
          <w:sz w:val="22"/>
          <w:vertAlign w:val="superscript"/>
        </w:rPr>
        <w:t>de</w:t>
      </w:r>
      <w:r>
        <w:rPr>
          <w:sz w:val="22"/>
        </w:rPr>
        <w:t xml:space="preserve"> stemafdeling (mannen), 1 katern</w:t>
      </w:r>
    </w:p>
    <w:p w:rsidR="003358DE" w:rsidRDefault="003358DE">
      <w:pPr>
        <w:ind w:left="708" w:firstLine="708"/>
        <w:rPr>
          <w:sz w:val="22"/>
        </w:rPr>
      </w:pPr>
      <w:r>
        <w:rPr>
          <w:sz w:val="22"/>
        </w:rPr>
        <w:t>2282-2285</w:t>
      </w:r>
      <w:r>
        <w:rPr>
          <w:sz w:val="22"/>
        </w:rPr>
        <w:tab/>
        <w:t xml:space="preserve">1932 – 1933, 7 katernen en 1 omslag </w:t>
      </w:r>
    </w:p>
    <w:p w:rsidR="003358DE" w:rsidRDefault="003358DE">
      <w:pPr>
        <w:ind w:left="708"/>
        <w:rPr>
          <w:sz w:val="16"/>
        </w:rPr>
      </w:pPr>
      <w:r>
        <w:rPr>
          <w:sz w:val="22"/>
        </w:rPr>
        <w:tab/>
      </w:r>
      <w:r>
        <w:rPr>
          <w:sz w:val="22"/>
        </w:rPr>
        <w:tab/>
        <w:t>2282</w:t>
      </w:r>
      <w:r>
        <w:rPr>
          <w:sz w:val="22"/>
        </w:rPr>
        <w:tab/>
        <w:t>mannelijke kiezers, 1 omslag</w:t>
      </w:r>
    </w:p>
    <w:p w:rsidR="003358DE" w:rsidRDefault="003358DE">
      <w:pPr>
        <w:ind w:left="708"/>
        <w:rPr>
          <w:sz w:val="22"/>
        </w:rPr>
      </w:pPr>
      <w:r>
        <w:rPr>
          <w:sz w:val="16"/>
        </w:rPr>
        <w:tab/>
      </w:r>
      <w:r>
        <w:rPr>
          <w:sz w:val="16"/>
        </w:rPr>
        <w:tab/>
      </w:r>
      <w:r>
        <w:rPr>
          <w:sz w:val="16"/>
        </w:rPr>
        <w:tab/>
        <w:t xml:space="preserve">met annotaties </w:t>
      </w:r>
    </w:p>
    <w:p w:rsidR="003358DE" w:rsidRDefault="003358DE">
      <w:pPr>
        <w:ind w:left="708"/>
        <w:rPr>
          <w:sz w:val="16"/>
        </w:rPr>
      </w:pPr>
      <w:r>
        <w:rPr>
          <w:sz w:val="22"/>
        </w:rPr>
        <w:tab/>
      </w:r>
      <w:r>
        <w:rPr>
          <w:sz w:val="22"/>
        </w:rPr>
        <w:tab/>
        <w:t>2283</w:t>
      </w:r>
      <w:r>
        <w:rPr>
          <w:sz w:val="22"/>
        </w:rPr>
        <w:tab/>
        <w:t>1</w:t>
      </w:r>
      <w:r>
        <w:rPr>
          <w:sz w:val="22"/>
          <w:vertAlign w:val="superscript"/>
        </w:rPr>
        <w:t>ste</w:t>
      </w:r>
      <w:r>
        <w:rPr>
          <w:sz w:val="22"/>
        </w:rPr>
        <w:t xml:space="preserve"> stemafdeling (mannen), 1 katern</w:t>
      </w:r>
    </w:p>
    <w:p w:rsidR="003358DE" w:rsidRDefault="003358DE">
      <w:pPr>
        <w:ind w:left="708"/>
        <w:rPr>
          <w:sz w:val="22"/>
        </w:rPr>
      </w:pPr>
      <w:r>
        <w:rPr>
          <w:sz w:val="16"/>
        </w:rPr>
        <w:tab/>
      </w:r>
      <w:r>
        <w:rPr>
          <w:sz w:val="16"/>
        </w:rPr>
        <w:tab/>
      </w:r>
      <w:r>
        <w:rPr>
          <w:sz w:val="16"/>
        </w:rPr>
        <w:tab/>
        <w:t>in 2 exemplaren, waarvan één met annotaties</w:t>
      </w:r>
    </w:p>
    <w:p w:rsidR="003358DE" w:rsidRDefault="003358DE">
      <w:pPr>
        <w:ind w:left="708"/>
        <w:rPr>
          <w:sz w:val="16"/>
        </w:rPr>
      </w:pPr>
      <w:r>
        <w:rPr>
          <w:sz w:val="22"/>
        </w:rPr>
        <w:tab/>
      </w:r>
      <w:r>
        <w:rPr>
          <w:sz w:val="22"/>
        </w:rPr>
        <w:tab/>
        <w:t>2284</w:t>
      </w:r>
      <w:r>
        <w:rPr>
          <w:sz w:val="22"/>
        </w:rPr>
        <w:tab/>
        <w:t>2</w:t>
      </w:r>
      <w:r>
        <w:rPr>
          <w:sz w:val="22"/>
          <w:vertAlign w:val="superscript"/>
        </w:rPr>
        <w:t>de</w:t>
      </w:r>
      <w:r>
        <w:rPr>
          <w:sz w:val="22"/>
        </w:rPr>
        <w:t xml:space="preserve"> stemafdeling (mannen), 1 katern</w:t>
      </w:r>
    </w:p>
    <w:p w:rsidR="003358DE" w:rsidRDefault="003358DE">
      <w:pPr>
        <w:ind w:left="708"/>
        <w:rPr>
          <w:sz w:val="22"/>
        </w:rPr>
      </w:pPr>
      <w:r>
        <w:rPr>
          <w:sz w:val="16"/>
        </w:rPr>
        <w:tab/>
      </w:r>
      <w:r>
        <w:rPr>
          <w:sz w:val="16"/>
        </w:rPr>
        <w:tab/>
      </w:r>
      <w:r>
        <w:rPr>
          <w:sz w:val="16"/>
        </w:rPr>
        <w:tab/>
        <w:t>in 2 exemplaren, waarvan één met annotaties</w:t>
      </w:r>
    </w:p>
    <w:p w:rsidR="003358DE" w:rsidRDefault="003358DE">
      <w:pPr>
        <w:ind w:left="2124"/>
        <w:rPr>
          <w:sz w:val="16"/>
        </w:rPr>
      </w:pPr>
      <w:r>
        <w:rPr>
          <w:sz w:val="22"/>
        </w:rPr>
        <w:t>2285</w:t>
      </w:r>
      <w:r>
        <w:rPr>
          <w:sz w:val="22"/>
        </w:rPr>
        <w:tab/>
        <w:t>3</w:t>
      </w:r>
      <w:r>
        <w:rPr>
          <w:sz w:val="22"/>
          <w:vertAlign w:val="superscript"/>
        </w:rPr>
        <w:t>de</w:t>
      </w:r>
      <w:r>
        <w:rPr>
          <w:sz w:val="22"/>
        </w:rPr>
        <w:t xml:space="preserve"> stemafdeling (mannen), 1 katern</w:t>
      </w:r>
    </w:p>
    <w:p w:rsidR="003358DE" w:rsidRDefault="003358DE">
      <w:pPr>
        <w:ind w:left="708"/>
        <w:rPr>
          <w:sz w:val="22"/>
        </w:rPr>
      </w:pPr>
      <w:r>
        <w:rPr>
          <w:sz w:val="16"/>
        </w:rPr>
        <w:tab/>
      </w:r>
      <w:r>
        <w:rPr>
          <w:sz w:val="16"/>
        </w:rPr>
        <w:tab/>
      </w:r>
      <w:r>
        <w:rPr>
          <w:sz w:val="16"/>
        </w:rPr>
        <w:tab/>
        <w:t>in 3 exemplaren, waarvan één met annotaties</w:t>
      </w:r>
    </w:p>
    <w:p w:rsidR="003358DE" w:rsidRDefault="003358DE">
      <w:pPr>
        <w:ind w:left="708" w:firstLine="708"/>
        <w:rPr>
          <w:sz w:val="16"/>
        </w:rPr>
      </w:pPr>
      <w:r>
        <w:rPr>
          <w:sz w:val="22"/>
        </w:rPr>
        <w:t>2286</w:t>
      </w:r>
      <w:r>
        <w:rPr>
          <w:sz w:val="22"/>
        </w:rPr>
        <w:tab/>
        <w:t>mannelijke kiezers, 1936, 1 katern</w:t>
      </w:r>
    </w:p>
    <w:p w:rsidR="003358DE" w:rsidRDefault="003358DE">
      <w:pPr>
        <w:ind w:left="1416" w:firstLine="708"/>
        <w:rPr>
          <w:sz w:val="22"/>
        </w:rPr>
      </w:pPr>
      <w:r>
        <w:rPr>
          <w:sz w:val="16"/>
        </w:rPr>
        <w:t>met annotaties</w:t>
      </w:r>
    </w:p>
    <w:p w:rsidR="003358DE" w:rsidRDefault="003358DE">
      <w:pPr>
        <w:ind w:left="708" w:firstLine="708"/>
        <w:rPr>
          <w:sz w:val="22"/>
        </w:rPr>
      </w:pPr>
      <w:r>
        <w:rPr>
          <w:sz w:val="22"/>
        </w:rPr>
        <w:t>2287-2292</w:t>
      </w:r>
      <w:r>
        <w:rPr>
          <w:sz w:val="22"/>
        </w:rPr>
        <w:tab/>
        <w:t xml:space="preserve">1938, 6 katernen </w:t>
      </w:r>
    </w:p>
    <w:p w:rsidR="003358DE" w:rsidRDefault="003358DE">
      <w:pPr>
        <w:ind w:left="708"/>
        <w:rPr>
          <w:sz w:val="22"/>
        </w:rPr>
      </w:pPr>
      <w:r>
        <w:rPr>
          <w:sz w:val="22"/>
        </w:rPr>
        <w:tab/>
      </w:r>
      <w:r>
        <w:rPr>
          <w:sz w:val="22"/>
        </w:rPr>
        <w:tab/>
        <w:t>2287</w:t>
      </w:r>
      <w:r>
        <w:rPr>
          <w:sz w:val="22"/>
        </w:rPr>
        <w:tab/>
        <w:t>1</w:t>
      </w:r>
      <w:r>
        <w:rPr>
          <w:sz w:val="22"/>
          <w:vertAlign w:val="superscript"/>
        </w:rPr>
        <w:t>ste</w:t>
      </w:r>
      <w:r>
        <w:rPr>
          <w:sz w:val="22"/>
        </w:rPr>
        <w:t xml:space="preserve"> stemafdeling</w:t>
      </w:r>
    </w:p>
    <w:p w:rsidR="003358DE" w:rsidRDefault="003358DE">
      <w:pPr>
        <w:ind w:left="708"/>
        <w:rPr>
          <w:sz w:val="22"/>
        </w:rPr>
      </w:pPr>
      <w:r>
        <w:rPr>
          <w:sz w:val="22"/>
        </w:rPr>
        <w:tab/>
      </w:r>
      <w:r>
        <w:rPr>
          <w:sz w:val="22"/>
        </w:rPr>
        <w:tab/>
        <w:t>2288</w:t>
      </w:r>
      <w:r>
        <w:rPr>
          <w:sz w:val="22"/>
        </w:rPr>
        <w:tab/>
        <w:t>2</w:t>
      </w:r>
      <w:r>
        <w:rPr>
          <w:sz w:val="22"/>
          <w:vertAlign w:val="superscript"/>
        </w:rPr>
        <w:t>de</w:t>
      </w:r>
      <w:r>
        <w:rPr>
          <w:sz w:val="22"/>
        </w:rPr>
        <w:t xml:space="preserve"> stemafdeling</w:t>
      </w:r>
    </w:p>
    <w:p w:rsidR="003358DE" w:rsidRDefault="003358DE">
      <w:pPr>
        <w:ind w:left="2124"/>
        <w:rPr>
          <w:sz w:val="22"/>
        </w:rPr>
      </w:pPr>
      <w:r>
        <w:rPr>
          <w:sz w:val="22"/>
        </w:rPr>
        <w:t>2289</w:t>
      </w:r>
      <w:r>
        <w:rPr>
          <w:sz w:val="22"/>
        </w:rPr>
        <w:tab/>
        <w:t>3</w:t>
      </w:r>
      <w:r>
        <w:rPr>
          <w:sz w:val="22"/>
          <w:vertAlign w:val="superscript"/>
        </w:rPr>
        <w:t>de</w:t>
      </w:r>
      <w:r>
        <w:rPr>
          <w:sz w:val="22"/>
        </w:rPr>
        <w:t xml:space="preserve"> stemafdeling</w:t>
      </w:r>
    </w:p>
    <w:p w:rsidR="003358DE" w:rsidRDefault="003358DE">
      <w:pPr>
        <w:ind w:left="2124"/>
        <w:rPr>
          <w:sz w:val="22"/>
        </w:rPr>
      </w:pPr>
      <w:r>
        <w:rPr>
          <w:sz w:val="22"/>
        </w:rPr>
        <w:t>2290</w:t>
      </w:r>
      <w:r>
        <w:rPr>
          <w:sz w:val="22"/>
        </w:rPr>
        <w:tab/>
        <w:t>4</w:t>
      </w:r>
      <w:r>
        <w:rPr>
          <w:sz w:val="22"/>
          <w:vertAlign w:val="superscript"/>
        </w:rPr>
        <w:t>de</w:t>
      </w:r>
      <w:r>
        <w:rPr>
          <w:sz w:val="22"/>
        </w:rPr>
        <w:t xml:space="preserve"> stemafdeling</w:t>
      </w:r>
    </w:p>
    <w:p w:rsidR="003358DE" w:rsidRDefault="003358DE">
      <w:pPr>
        <w:ind w:left="2124"/>
        <w:rPr>
          <w:sz w:val="22"/>
        </w:rPr>
      </w:pPr>
      <w:r>
        <w:rPr>
          <w:sz w:val="22"/>
        </w:rPr>
        <w:t>2291</w:t>
      </w:r>
      <w:r>
        <w:rPr>
          <w:sz w:val="22"/>
        </w:rPr>
        <w:tab/>
        <w:t>5</w:t>
      </w:r>
      <w:r>
        <w:rPr>
          <w:sz w:val="22"/>
          <w:vertAlign w:val="superscript"/>
        </w:rPr>
        <w:t>de</w:t>
      </w:r>
      <w:r>
        <w:rPr>
          <w:sz w:val="22"/>
        </w:rPr>
        <w:t xml:space="preserve"> stemafdeling</w:t>
      </w:r>
    </w:p>
    <w:p w:rsidR="003358DE" w:rsidRDefault="003358DE">
      <w:pPr>
        <w:ind w:left="2124"/>
        <w:rPr>
          <w:sz w:val="22"/>
        </w:rPr>
      </w:pPr>
      <w:r>
        <w:rPr>
          <w:sz w:val="22"/>
        </w:rPr>
        <w:t>2292</w:t>
      </w:r>
      <w:r>
        <w:rPr>
          <w:sz w:val="22"/>
        </w:rPr>
        <w:tab/>
        <w:t>6</w:t>
      </w:r>
      <w:r>
        <w:rPr>
          <w:sz w:val="22"/>
          <w:vertAlign w:val="superscript"/>
        </w:rPr>
        <w:t>de</w:t>
      </w:r>
      <w:r>
        <w:rPr>
          <w:sz w:val="22"/>
        </w:rPr>
        <w:t xml:space="preserve"> stemafdeling</w:t>
      </w:r>
    </w:p>
    <w:p w:rsidR="003358DE" w:rsidRDefault="003358DE">
      <w:pPr>
        <w:ind w:left="708" w:firstLine="708"/>
        <w:rPr>
          <w:sz w:val="22"/>
        </w:rPr>
      </w:pPr>
      <w:r>
        <w:rPr>
          <w:sz w:val="22"/>
        </w:rPr>
        <w:t>2293-2295</w:t>
      </w:r>
      <w:r>
        <w:rPr>
          <w:sz w:val="22"/>
        </w:rPr>
        <w:tab/>
        <w:t xml:space="preserve">1946, 3 katernen </w:t>
      </w:r>
    </w:p>
    <w:p w:rsidR="003358DE" w:rsidRDefault="003358DE">
      <w:pPr>
        <w:ind w:left="1416"/>
        <w:rPr>
          <w:sz w:val="16"/>
        </w:rPr>
      </w:pPr>
      <w:r>
        <w:rPr>
          <w:sz w:val="22"/>
        </w:rPr>
        <w:tab/>
      </w:r>
      <w:r>
        <w:rPr>
          <w:sz w:val="22"/>
        </w:rPr>
        <w:tab/>
        <w:t>2293-2294</w:t>
      </w:r>
      <w:r>
        <w:rPr>
          <w:sz w:val="22"/>
        </w:rPr>
        <w:tab/>
        <w:t>vrouwen</w:t>
      </w:r>
    </w:p>
    <w:p w:rsidR="003358DE" w:rsidRDefault="003358DE">
      <w:pPr>
        <w:ind w:left="2832" w:firstLine="708"/>
        <w:rPr>
          <w:sz w:val="16"/>
        </w:rPr>
      </w:pPr>
      <w:r>
        <w:rPr>
          <w:sz w:val="16"/>
        </w:rPr>
        <w:t xml:space="preserve">in 2 exemplaren met notaties en bijgevoegde lijst </w:t>
      </w:r>
    </w:p>
    <w:p w:rsidR="003358DE" w:rsidRDefault="003358DE">
      <w:pPr>
        <w:ind w:left="2832" w:firstLine="708"/>
        <w:rPr>
          <w:sz w:val="22"/>
        </w:rPr>
      </w:pPr>
      <w:r>
        <w:rPr>
          <w:sz w:val="16"/>
        </w:rPr>
        <w:t>(beide exemplaren zijn verschillend qua bijgevoegde lijst)</w:t>
      </w:r>
    </w:p>
    <w:p w:rsidR="003358DE" w:rsidRDefault="003358DE">
      <w:pPr>
        <w:ind w:left="1416"/>
        <w:rPr>
          <w:sz w:val="22"/>
        </w:rPr>
      </w:pPr>
      <w:r>
        <w:rPr>
          <w:sz w:val="22"/>
        </w:rPr>
        <w:tab/>
      </w:r>
      <w:r>
        <w:rPr>
          <w:sz w:val="22"/>
        </w:rPr>
        <w:tab/>
        <w:t>2295</w:t>
      </w:r>
      <w:r>
        <w:rPr>
          <w:sz w:val="22"/>
        </w:rPr>
        <w:tab/>
        <w:t>mannen</w:t>
      </w:r>
    </w:p>
    <w:p w:rsidR="003358DE" w:rsidRDefault="003358DE">
      <w:pPr>
        <w:ind w:left="1416"/>
        <w:rPr>
          <w:sz w:val="22"/>
        </w:rPr>
      </w:pPr>
      <w:r>
        <w:rPr>
          <w:sz w:val="22"/>
        </w:rPr>
        <w:tab/>
      </w:r>
      <w:r>
        <w:rPr>
          <w:sz w:val="22"/>
        </w:rPr>
        <w:tab/>
      </w:r>
      <w:r>
        <w:rPr>
          <w:sz w:val="22"/>
        </w:rPr>
        <w:tab/>
      </w:r>
      <w:r>
        <w:rPr>
          <w:sz w:val="16"/>
        </w:rPr>
        <w:t xml:space="preserve">met bijgevoegde lijsten </w:t>
      </w:r>
    </w:p>
    <w:p w:rsidR="003358DE" w:rsidRDefault="003358DE">
      <w:pPr>
        <w:ind w:left="708" w:firstLine="708"/>
        <w:rPr>
          <w:sz w:val="16"/>
          <w:lang w:val="nl-BE"/>
        </w:rPr>
      </w:pPr>
      <w:r>
        <w:rPr>
          <w:sz w:val="22"/>
        </w:rPr>
        <w:t>2296</w:t>
      </w:r>
      <w:r>
        <w:rPr>
          <w:sz w:val="22"/>
        </w:rPr>
        <w:tab/>
        <w:t xml:space="preserve">1948, 1 katern </w:t>
      </w:r>
    </w:p>
    <w:p w:rsidR="003358DE" w:rsidRDefault="003358DE">
      <w:pPr>
        <w:ind w:left="2124"/>
        <w:rPr>
          <w:sz w:val="22"/>
        </w:rPr>
      </w:pPr>
      <w:r>
        <w:rPr>
          <w:sz w:val="16"/>
          <w:lang w:val="nl-BE"/>
        </w:rPr>
        <w:t>in 2 exemplaren</w:t>
      </w:r>
    </w:p>
    <w:p w:rsidR="003358DE" w:rsidRDefault="003358DE">
      <w:pPr>
        <w:ind w:left="1410"/>
        <w:rPr>
          <w:sz w:val="22"/>
        </w:rPr>
      </w:pPr>
      <w:r>
        <w:rPr>
          <w:sz w:val="22"/>
        </w:rPr>
        <w:t>2297</w:t>
      </w:r>
      <w:r>
        <w:rPr>
          <w:sz w:val="22"/>
        </w:rPr>
        <w:tab/>
        <w:t>21/7/1949 - 30/4/1952, 1 katern</w:t>
      </w:r>
    </w:p>
    <w:p w:rsidR="003358DE" w:rsidRDefault="003358DE">
      <w:pPr>
        <w:ind w:left="708" w:firstLine="708"/>
        <w:rPr>
          <w:sz w:val="18"/>
        </w:rPr>
      </w:pPr>
      <w:r>
        <w:rPr>
          <w:sz w:val="22"/>
        </w:rPr>
        <w:t>2298</w:t>
      </w:r>
      <w:r>
        <w:rPr>
          <w:sz w:val="22"/>
        </w:rPr>
        <w:tab/>
        <w:t xml:space="preserve">1/5/1952 - 30/4/1954, 1 katern </w:t>
      </w:r>
    </w:p>
    <w:p w:rsidR="003358DE" w:rsidRDefault="003358DE">
      <w:pPr>
        <w:ind w:left="1416" w:firstLine="708"/>
        <w:rPr>
          <w:sz w:val="18"/>
        </w:rPr>
      </w:pPr>
      <w:r>
        <w:rPr>
          <w:sz w:val="18"/>
        </w:rPr>
        <w:t xml:space="preserve">in 4 exemplaren waarvan één met lijst van woonstveranderingen en twee met bijgevoegde lijst </w:t>
      </w:r>
    </w:p>
    <w:p w:rsidR="003358DE" w:rsidRDefault="003358DE">
      <w:pPr>
        <w:ind w:left="1416" w:firstLine="708"/>
        <w:rPr>
          <w:sz w:val="22"/>
        </w:rPr>
      </w:pPr>
      <w:r>
        <w:rPr>
          <w:sz w:val="18"/>
        </w:rPr>
        <w:t>(één hiervan in één katern, de andere in 6 katernen uitgesplitst)</w:t>
      </w:r>
    </w:p>
    <w:p w:rsidR="003358DE" w:rsidRDefault="003358DE">
      <w:pPr>
        <w:ind w:left="708" w:firstLine="708"/>
        <w:rPr>
          <w:sz w:val="18"/>
        </w:rPr>
      </w:pPr>
      <w:r>
        <w:rPr>
          <w:sz w:val="22"/>
        </w:rPr>
        <w:t>2299</w:t>
      </w:r>
      <w:r>
        <w:rPr>
          <w:sz w:val="22"/>
        </w:rPr>
        <w:tab/>
        <w:t xml:space="preserve">1/5/1954 - 30/4/1956, 1 katern </w:t>
      </w:r>
    </w:p>
    <w:p w:rsidR="003358DE" w:rsidRDefault="003358DE">
      <w:pPr>
        <w:ind w:left="1416" w:firstLine="708"/>
        <w:rPr>
          <w:sz w:val="22"/>
        </w:rPr>
      </w:pPr>
      <w:r>
        <w:rPr>
          <w:sz w:val="18"/>
        </w:rPr>
        <w:t>in 2 exemplaren waarvan één met annotaties (voor opmaak volgende kiezerslijst)</w:t>
      </w:r>
    </w:p>
    <w:p w:rsidR="003358DE" w:rsidRDefault="003358DE">
      <w:pPr>
        <w:ind w:left="708" w:firstLine="708"/>
        <w:rPr>
          <w:sz w:val="18"/>
        </w:rPr>
      </w:pPr>
      <w:r>
        <w:rPr>
          <w:sz w:val="22"/>
        </w:rPr>
        <w:t>2300</w:t>
      </w:r>
      <w:r>
        <w:rPr>
          <w:sz w:val="22"/>
        </w:rPr>
        <w:tab/>
        <w:t xml:space="preserve">1/5/1956 - 30/4/1958, 1 katern </w:t>
      </w:r>
    </w:p>
    <w:p w:rsidR="003358DE" w:rsidRDefault="003358DE">
      <w:pPr>
        <w:ind w:left="2124"/>
        <w:rPr>
          <w:sz w:val="22"/>
        </w:rPr>
      </w:pPr>
      <w:r>
        <w:rPr>
          <w:sz w:val="18"/>
        </w:rPr>
        <w:t>in 3 exemplaren waarvan één goedgekeurd door het college en waarvan één met annotaties (voor opmaak volgende kiezerslijst)</w:t>
      </w:r>
    </w:p>
    <w:p w:rsidR="003358DE" w:rsidRDefault="003358DE">
      <w:pPr>
        <w:ind w:left="708" w:firstLine="708"/>
        <w:rPr>
          <w:sz w:val="18"/>
        </w:rPr>
      </w:pPr>
      <w:r>
        <w:rPr>
          <w:sz w:val="22"/>
        </w:rPr>
        <w:t>2301</w:t>
      </w:r>
      <w:r>
        <w:rPr>
          <w:sz w:val="22"/>
        </w:rPr>
        <w:tab/>
        <w:t xml:space="preserve">1/5/1958 - 30/4/1960, 1 katern </w:t>
      </w:r>
    </w:p>
    <w:p w:rsidR="003358DE" w:rsidRDefault="003358DE">
      <w:pPr>
        <w:ind w:left="1416" w:firstLine="708"/>
        <w:rPr>
          <w:sz w:val="22"/>
        </w:rPr>
      </w:pPr>
      <w:r>
        <w:rPr>
          <w:sz w:val="18"/>
        </w:rPr>
        <w:t xml:space="preserve">in 2 exemplaren </w:t>
      </w:r>
    </w:p>
    <w:p w:rsidR="003358DE" w:rsidRDefault="003358DE">
      <w:pPr>
        <w:ind w:left="708" w:firstLine="708"/>
        <w:rPr>
          <w:sz w:val="18"/>
        </w:rPr>
      </w:pPr>
      <w:r>
        <w:rPr>
          <w:sz w:val="22"/>
        </w:rPr>
        <w:t>2302</w:t>
      </w:r>
      <w:r>
        <w:rPr>
          <w:sz w:val="22"/>
        </w:rPr>
        <w:tab/>
        <w:t xml:space="preserve">1/5/1960 - 30/4/1962, 1 katern </w:t>
      </w:r>
    </w:p>
    <w:p w:rsidR="003358DE" w:rsidRDefault="003358DE">
      <w:pPr>
        <w:ind w:left="1416" w:firstLine="708"/>
        <w:rPr>
          <w:bCs/>
          <w:sz w:val="16"/>
          <w:szCs w:val="16"/>
        </w:rPr>
      </w:pPr>
      <w:r>
        <w:rPr>
          <w:sz w:val="18"/>
        </w:rPr>
        <w:t>in 4 exemplaren waarvan één met annotaties</w:t>
      </w:r>
    </w:p>
    <w:p w:rsidR="003358DE" w:rsidRDefault="003358DE">
      <w:pPr>
        <w:rPr>
          <w:bCs/>
          <w:sz w:val="16"/>
          <w:szCs w:val="16"/>
        </w:rPr>
      </w:pPr>
      <w:r>
        <w:rPr>
          <w:bCs/>
          <w:sz w:val="16"/>
          <w:szCs w:val="16"/>
        </w:rPr>
        <w:tab/>
      </w:r>
      <w:r>
        <w:rPr>
          <w:bCs/>
          <w:sz w:val="16"/>
          <w:szCs w:val="16"/>
        </w:rPr>
        <w:tab/>
      </w:r>
      <w:r>
        <w:rPr>
          <w:bCs/>
          <w:sz w:val="16"/>
          <w:szCs w:val="16"/>
        </w:rPr>
        <w:tab/>
        <w:t>Gerestitueerd aan het stadsarchief door Zuid-Westbrabants Museum van 2 exemplaren op 12/01/2011</w:t>
      </w:r>
    </w:p>
    <w:p w:rsidR="003358DE" w:rsidRDefault="003358DE">
      <w:pPr>
        <w:rPr>
          <w:sz w:val="18"/>
        </w:rPr>
      </w:pPr>
      <w:r>
        <w:rPr>
          <w:bCs/>
          <w:sz w:val="16"/>
          <w:szCs w:val="16"/>
        </w:rPr>
        <w:tab/>
      </w:r>
      <w:r>
        <w:rPr>
          <w:bCs/>
          <w:sz w:val="16"/>
          <w:szCs w:val="16"/>
        </w:rPr>
        <w:tab/>
      </w:r>
      <w:r>
        <w:rPr>
          <w:sz w:val="22"/>
        </w:rPr>
        <w:t>2303</w:t>
      </w:r>
      <w:r>
        <w:rPr>
          <w:sz w:val="22"/>
        </w:rPr>
        <w:tab/>
        <w:t xml:space="preserve">1/5/1962 - 30/4/1964, 1 katern </w:t>
      </w:r>
    </w:p>
    <w:p w:rsidR="003358DE" w:rsidRDefault="003358DE">
      <w:pPr>
        <w:ind w:left="1416" w:firstLine="708"/>
        <w:rPr>
          <w:sz w:val="22"/>
        </w:rPr>
      </w:pPr>
      <w:r>
        <w:rPr>
          <w:sz w:val="18"/>
        </w:rPr>
        <w:t>met annotaties, kaft is gescheurd</w:t>
      </w:r>
      <w:r>
        <w:rPr>
          <w:sz w:val="22"/>
        </w:rPr>
        <w:tab/>
      </w:r>
    </w:p>
    <w:p w:rsidR="003358DE" w:rsidRDefault="003358DE">
      <w:pPr>
        <w:ind w:left="1410"/>
        <w:rPr>
          <w:sz w:val="18"/>
        </w:rPr>
      </w:pPr>
      <w:r>
        <w:rPr>
          <w:sz w:val="22"/>
        </w:rPr>
        <w:t>2304</w:t>
      </w:r>
      <w:r>
        <w:rPr>
          <w:sz w:val="22"/>
        </w:rPr>
        <w:tab/>
        <w:t xml:space="preserve">1/5/1964 - 30/4/1966, 1 deel </w:t>
      </w:r>
    </w:p>
    <w:p w:rsidR="003358DE" w:rsidRDefault="003358DE">
      <w:pPr>
        <w:ind w:left="2118" w:firstLine="6"/>
        <w:rPr>
          <w:sz w:val="22"/>
          <w:szCs w:val="22"/>
        </w:rPr>
      </w:pPr>
      <w:r>
        <w:rPr>
          <w:sz w:val="18"/>
        </w:rPr>
        <w:t>in 2 exemplaren goedgekeurd door het college</w:t>
      </w:r>
    </w:p>
    <w:p w:rsidR="003358DE" w:rsidRDefault="003358DE">
      <w:pPr>
        <w:ind w:left="708" w:firstLine="708"/>
        <w:rPr>
          <w:sz w:val="22"/>
          <w:szCs w:val="22"/>
        </w:rPr>
      </w:pPr>
      <w:r>
        <w:rPr>
          <w:sz w:val="22"/>
          <w:szCs w:val="22"/>
        </w:rPr>
        <w:t>2305-2308 1/5/1964 tot 30/4/1966, 4 delen</w:t>
      </w:r>
    </w:p>
    <w:p w:rsidR="003358DE" w:rsidRDefault="003358DE">
      <w:pPr>
        <w:ind w:left="708" w:firstLine="708"/>
        <w:rPr>
          <w:sz w:val="22"/>
        </w:rPr>
      </w:pPr>
      <w:r>
        <w:rPr>
          <w:sz w:val="22"/>
          <w:szCs w:val="22"/>
        </w:rPr>
        <w:tab/>
      </w:r>
      <w:r>
        <w:rPr>
          <w:sz w:val="16"/>
          <w:szCs w:val="16"/>
        </w:rPr>
        <w:t xml:space="preserve">Originelen worden bewaard in het Zuidwest-Brabants Museum in het kader van een bruikleenovereenkomst met de </w:t>
      </w:r>
      <w:r>
        <w:rPr>
          <w:sz w:val="16"/>
          <w:szCs w:val="16"/>
        </w:rPr>
        <w:tab/>
      </w:r>
      <w:r>
        <w:rPr>
          <w:sz w:val="16"/>
          <w:szCs w:val="16"/>
        </w:rPr>
        <w:tab/>
        <w:t>parochie van Lembeek</w:t>
      </w:r>
    </w:p>
    <w:p w:rsidR="003358DE" w:rsidRDefault="003358DE">
      <w:pPr>
        <w:ind w:left="1410"/>
        <w:rPr>
          <w:sz w:val="18"/>
        </w:rPr>
      </w:pPr>
      <w:r>
        <w:rPr>
          <w:sz w:val="22"/>
        </w:rPr>
        <w:t>2309</w:t>
      </w:r>
      <w:r>
        <w:rPr>
          <w:sz w:val="22"/>
        </w:rPr>
        <w:tab/>
        <w:t xml:space="preserve">1/5/1966 - 30/4/1968, 1 katern </w:t>
      </w:r>
    </w:p>
    <w:p w:rsidR="003358DE" w:rsidRDefault="003358DE">
      <w:pPr>
        <w:ind w:left="2118" w:firstLine="6"/>
        <w:rPr>
          <w:sz w:val="22"/>
        </w:rPr>
      </w:pPr>
      <w:r>
        <w:rPr>
          <w:sz w:val="18"/>
        </w:rPr>
        <w:t xml:space="preserve">in 3 exemplaren </w:t>
      </w:r>
    </w:p>
    <w:p w:rsidR="003358DE" w:rsidRDefault="003358DE">
      <w:pPr>
        <w:ind w:left="1410"/>
        <w:rPr>
          <w:sz w:val="18"/>
        </w:rPr>
      </w:pPr>
      <w:r>
        <w:rPr>
          <w:sz w:val="22"/>
        </w:rPr>
        <w:t>2310</w:t>
      </w:r>
      <w:r>
        <w:rPr>
          <w:sz w:val="22"/>
        </w:rPr>
        <w:tab/>
        <w:t xml:space="preserve">1/5/1969 - 30/4/1971, 1 katern </w:t>
      </w:r>
    </w:p>
    <w:p w:rsidR="003358DE" w:rsidRDefault="003358DE">
      <w:pPr>
        <w:ind w:left="2118" w:firstLine="6"/>
        <w:rPr>
          <w:sz w:val="16"/>
          <w:szCs w:val="16"/>
        </w:rPr>
      </w:pPr>
      <w:r>
        <w:rPr>
          <w:sz w:val="18"/>
        </w:rPr>
        <w:t>in 2 exemplaren waarvan één goedgekeurd door het college (3</w:t>
      </w:r>
      <w:r>
        <w:rPr>
          <w:sz w:val="18"/>
          <w:vertAlign w:val="superscript"/>
        </w:rPr>
        <w:t>de</w:t>
      </w:r>
      <w:r>
        <w:rPr>
          <w:sz w:val="18"/>
        </w:rPr>
        <w:t xml:space="preserve"> exemplaar)</w:t>
      </w:r>
    </w:p>
    <w:p w:rsidR="003358DE" w:rsidRDefault="003358DE">
      <w:pPr>
        <w:ind w:left="2118" w:firstLine="6"/>
        <w:rPr>
          <w:sz w:val="22"/>
        </w:rPr>
      </w:pPr>
      <w:r>
        <w:rPr>
          <w:sz w:val="16"/>
          <w:szCs w:val="16"/>
        </w:rPr>
        <w:t xml:space="preserve">Origineel wordt bewaard in het Zuidwest-Brabants Museum in het kader van een bruikleenovereenkomst met de </w:t>
      </w:r>
      <w:r>
        <w:rPr>
          <w:sz w:val="16"/>
          <w:szCs w:val="16"/>
        </w:rPr>
        <w:tab/>
        <w:t>parochie van Lembeek</w:t>
      </w:r>
    </w:p>
    <w:p w:rsidR="003358DE" w:rsidRDefault="003358DE">
      <w:pPr>
        <w:ind w:left="1410"/>
        <w:rPr>
          <w:sz w:val="22"/>
        </w:rPr>
      </w:pPr>
      <w:r>
        <w:rPr>
          <w:sz w:val="22"/>
        </w:rPr>
        <w:t>2311</w:t>
      </w:r>
      <w:r>
        <w:rPr>
          <w:sz w:val="22"/>
        </w:rPr>
        <w:tab/>
        <w:t xml:space="preserve">1/5/1970 - 30/4/1972, 1 katern </w:t>
      </w:r>
    </w:p>
    <w:p w:rsidR="003358DE" w:rsidRDefault="003358DE">
      <w:pPr>
        <w:ind w:left="1410"/>
        <w:rPr>
          <w:sz w:val="18"/>
        </w:rPr>
      </w:pPr>
      <w:r>
        <w:rPr>
          <w:sz w:val="22"/>
        </w:rPr>
        <w:t>2312</w:t>
      </w:r>
      <w:r>
        <w:rPr>
          <w:sz w:val="22"/>
        </w:rPr>
        <w:tab/>
        <w:t xml:space="preserve">1/5/1972 - 30/4/1974, 1 katern </w:t>
      </w:r>
    </w:p>
    <w:p w:rsidR="003358DE" w:rsidRDefault="003358DE">
      <w:pPr>
        <w:ind w:left="2118" w:firstLine="6"/>
        <w:rPr>
          <w:bCs/>
          <w:sz w:val="16"/>
          <w:szCs w:val="16"/>
        </w:rPr>
      </w:pPr>
      <w:r>
        <w:rPr>
          <w:sz w:val="18"/>
        </w:rPr>
        <w:t xml:space="preserve">in 2 exemplaren </w:t>
      </w:r>
    </w:p>
    <w:p w:rsidR="003358DE" w:rsidRDefault="003358DE">
      <w:pPr>
        <w:rPr>
          <w:sz w:val="22"/>
          <w:lang w:val="nl-BE"/>
        </w:rPr>
      </w:pPr>
      <w:r>
        <w:rPr>
          <w:bCs/>
          <w:sz w:val="16"/>
          <w:szCs w:val="16"/>
        </w:rPr>
        <w:tab/>
      </w:r>
      <w:r>
        <w:rPr>
          <w:bCs/>
          <w:sz w:val="16"/>
          <w:szCs w:val="16"/>
        </w:rPr>
        <w:tab/>
      </w:r>
      <w:r>
        <w:rPr>
          <w:bCs/>
          <w:sz w:val="16"/>
          <w:szCs w:val="16"/>
        </w:rPr>
        <w:tab/>
        <w:t>Gerestitueerd aan het stadsarchief door Zuid-Westbrabants Museum van 1 exemplaar van de 1</w:t>
      </w:r>
      <w:r>
        <w:rPr>
          <w:bCs/>
          <w:sz w:val="16"/>
          <w:szCs w:val="16"/>
          <w:vertAlign w:val="superscript"/>
        </w:rPr>
        <w:t>ste</w:t>
      </w:r>
      <w:r>
        <w:rPr>
          <w:bCs/>
          <w:sz w:val="16"/>
          <w:szCs w:val="16"/>
        </w:rPr>
        <w:t xml:space="preserve"> sectie, op </w:t>
      </w:r>
      <w:r>
        <w:rPr>
          <w:bCs/>
          <w:sz w:val="16"/>
          <w:szCs w:val="16"/>
        </w:rPr>
        <w:tab/>
      </w:r>
      <w:r>
        <w:rPr>
          <w:bCs/>
          <w:sz w:val="16"/>
          <w:szCs w:val="16"/>
        </w:rPr>
        <w:tab/>
      </w:r>
      <w:r>
        <w:rPr>
          <w:bCs/>
          <w:sz w:val="16"/>
          <w:szCs w:val="16"/>
        </w:rPr>
        <w:tab/>
      </w:r>
      <w:r>
        <w:rPr>
          <w:bCs/>
          <w:sz w:val="16"/>
          <w:szCs w:val="16"/>
        </w:rPr>
        <w:tab/>
        <w:t>12/01/2011</w:t>
      </w:r>
    </w:p>
    <w:p w:rsidR="003358DE" w:rsidRDefault="003358DE">
      <w:pPr>
        <w:ind w:left="708" w:firstLine="708"/>
        <w:rPr>
          <w:sz w:val="18"/>
        </w:rPr>
      </w:pPr>
      <w:r>
        <w:rPr>
          <w:sz w:val="22"/>
          <w:lang w:val="nl-BE"/>
        </w:rPr>
        <w:t xml:space="preserve">2313 </w:t>
      </w:r>
      <w:r>
        <w:rPr>
          <w:sz w:val="22"/>
          <w:lang w:val="nl-BE"/>
        </w:rPr>
        <w:tab/>
        <w:t xml:space="preserve">1/05/1974 – 30/04/1976, 1 katern  </w:t>
      </w:r>
    </w:p>
    <w:p w:rsidR="003358DE" w:rsidRDefault="003358DE">
      <w:pPr>
        <w:ind w:left="2118" w:firstLine="6"/>
        <w:rPr>
          <w:sz w:val="22"/>
        </w:rPr>
      </w:pPr>
      <w:r>
        <w:rPr>
          <w:sz w:val="18"/>
        </w:rPr>
        <w:t>in 2 exemplaren waarvan één goedgekeurd door het college, met een exemplaar van de 1</w:t>
      </w:r>
      <w:r>
        <w:rPr>
          <w:sz w:val="18"/>
          <w:vertAlign w:val="superscript"/>
        </w:rPr>
        <w:t>ste</w:t>
      </w:r>
      <w:r>
        <w:rPr>
          <w:sz w:val="18"/>
        </w:rPr>
        <w:t xml:space="preserve"> sectie </w:t>
      </w:r>
    </w:p>
    <w:p w:rsidR="003358DE" w:rsidRDefault="003358DE">
      <w:pPr>
        <w:ind w:left="1416" w:firstLine="708"/>
        <w:rPr>
          <w:sz w:val="22"/>
        </w:rPr>
      </w:pPr>
    </w:p>
    <w:p w:rsidR="003358DE" w:rsidRDefault="003358DE">
      <w:pPr>
        <w:ind w:left="1410" w:hanging="1410"/>
        <w:rPr>
          <w:sz w:val="22"/>
          <w:lang w:val="nl-BE"/>
        </w:rPr>
      </w:pPr>
      <w:r>
        <w:rPr>
          <w:sz w:val="22"/>
        </w:rPr>
        <w:t>2314-2315</w:t>
      </w:r>
      <w:r>
        <w:rPr>
          <w:sz w:val="22"/>
        </w:rPr>
        <w:tab/>
        <w:t>Kiezerslijst voor de Rechtbank van koophandel, 1931 – 1933, 1 katern en 1 omslag</w:t>
      </w:r>
    </w:p>
    <w:p w:rsidR="003358DE" w:rsidRDefault="003358DE">
      <w:pPr>
        <w:ind w:left="1410"/>
        <w:rPr>
          <w:sz w:val="22"/>
        </w:rPr>
      </w:pPr>
      <w:r>
        <w:rPr>
          <w:sz w:val="22"/>
          <w:lang w:val="nl-BE"/>
        </w:rPr>
        <w:t xml:space="preserve">2314 </w:t>
      </w:r>
      <w:r>
        <w:rPr>
          <w:sz w:val="22"/>
        </w:rPr>
        <w:tab/>
        <w:t xml:space="preserve">1931 – 1932, 1 katern </w:t>
      </w:r>
    </w:p>
    <w:p w:rsidR="003358DE" w:rsidRDefault="003358DE">
      <w:pPr>
        <w:rPr>
          <w:sz w:val="22"/>
        </w:rPr>
      </w:pPr>
      <w:r>
        <w:rPr>
          <w:sz w:val="22"/>
        </w:rPr>
        <w:tab/>
      </w:r>
      <w:r>
        <w:rPr>
          <w:sz w:val="22"/>
        </w:rPr>
        <w:tab/>
      </w:r>
      <w:r>
        <w:rPr>
          <w:sz w:val="22"/>
        </w:rPr>
        <w:tab/>
      </w:r>
      <w:r>
        <w:t>met ingekomen briefwisseling en pagina uit kiezerslijst 1933</w:t>
      </w:r>
    </w:p>
    <w:p w:rsidR="003358DE" w:rsidRDefault="003358DE">
      <w:pPr>
        <w:ind w:left="708" w:firstLine="708"/>
        <w:rPr>
          <w:sz w:val="22"/>
        </w:rPr>
      </w:pPr>
      <w:r>
        <w:rPr>
          <w:sz w:val="22"/>
        </w:rPr>
        <w:t>2315</w:t>
      </w:r>
      <w:r>
        <w:rPr>
          <w:sz w:val="22"/>
        </w:rPr>
        <w:tab/>
        <w:t xml:space="preserve">1933, 1 omslag </w:t>
      </w:r>
    </w:p>
    <w:p w:rsidR="003358DE" w:rsidRDefault="003358DE">
      <w:pPr>
        <w:rPr>
          <w:sz w:val="22"/>
        </w:rPr>
      </w:pPr>
    </w:p>
    <w:p w:rsidR="003358DE" w:rsidRDefault="003358DE">
      <w:pPr>
        <w:ind w:left="1410" w:hanging="1410"/>
        <w:rPr>
          <w:sz w:val="22"/>
          <w:lang w:val="nl-BE"/>
        </w:rPr>
      </w:pPr>
      <w:r>
        <w:rPr>
          <w:sz w:val="22"/>
          <w:lang w:val="nl-BE"/>
        </w:rPr>
        <w:t xml:space="preserve">2316 </w:t>
      </w:r>
      <w:r>
        <w:rPr>
          <w:sz w:val="22"/>
          <w:lang w:val="nl-BE"/>
        </w:rPr>
        <w:tab/>
        <w:t xml:space="preserve">Lijsten van de Nederlandstalige en Franstalige gezworenen voor het Assisenhof met instructie en formulieren waarin zij verklaren de debatten in het Nederlands te kunnen volgen, 1920, 1 omslag  </w:t>
      </w:r>
    </w:p>
    <w:p w:rsidR="003358DE" w:rsidRDefault="003358DE">
      <w:pPr>
        <w:rPr>
          <w:sz w:val="22"/>
          <w:lang w:val="nl-BE"/>
        </w:rPr>
      </w:pPr>
    </w:p>
    <w:p w:rsidR="003358DE" w:rsidRDefault="003358DE">
      <w:pPr>
        <w:ind w:left="1410" w:hanging="1410"/>
        <w:rPr>
          <w:sz w:val="22"/>
          <w:lang w:val="nl-BE"/>
        </w:rPr>
      </w:pPr>
      <w:r>
        <w:rPr>
          <w:sz w:val="22"/>
          <w:lang w:val="nl-BE"/>
        </w:rPr>
        <w:t>2317-2320</w:t>
      </w:r>
      <w:r>
        <w:rPr>
          <w:sz w:val="22"/>
          <w:lang w:val="nl-BE"/>
        </w:rPr>
        <w:tab/>
        <w:t xml:space="preserve">Briefwisseling, nota’s en kiezerslijsten voor de samenstelling van de lijsten van gezworenen voor het Assisenhof, 1948 – 19573, 4 pakken </w:t>
      </w:r>
    </w:p>
    <w:p w:rsidR="003358DE" w:rsidRDefault="003358DE">
      <w:pPr>
        <w:ind w:left="1416"/>
        <w:rPr>
          <w:sz w:val="22"/>
          <w:lang w:val="nl-BE"/>
        </w:rPr>
      </w:pPr>
      <w:r>
        <w:rPr>
          <w:sz w:val="22"/>
          <w:lang w:val="nl-BE"/>
        </w:rPr>
        <w:t>2317</w:t>
      </w:r>
      <w:r>
        <w:rPr>
          <w:sz w:val="22"/>
          <w:lang w:val="nl-BE"/>
        </w:rPr>
        <w:tab/>
        <w:t>1948 – 1952</w:t>
      </w:r>
    </w:p>
    <w:p w:rsidR="003358DE" w:rsidRDefault="003358DE">
      <w:pPr>
        <w:ind w:left="1416"/>
        <w:rPr>
          <w:sz w:val="22"/>
          <w:lang w:val="nl-BE"/>
        </w:rPr>
      </w:pPr>
      <w:r>
        <w:rPr>
          <w:sz w:val="22"/>
          <w:lang w:val="nl-BE"/>
        </w:rPr>
        <w:t>2318</w:t>
      </w:r>
      <w:r>
        <w:rPr>
          <w:sz w:val="22"/>
          <w:lang w:val="nl-BE"/>
        </w:rPr>
        <w:tab/>
        <w:t>1953 – 1956</w:t>
      </w:r>
    </w:p>
    <w:p w:rsidR="003358DE" w:rsidRDefault="003358DE">
      <w:pPr>
        <w:ind w:left="1416"/>
        <w:rPr>
          <w:sz w:val="22"/>
          <w:lang w:val="nl-BE"/>
        </w:rPr>
      </w:pPr>
      <w:r>
        <w:rPr>
          <w:sz w:val="22"/>
          <w:lang w:val="nl-BE"/>
        </w:rPr>
        <w:t>2319</w:t>
      </w:r>
      <w:r>
        <w:rPr>
          <w:sz w:val="22"/>
          <w:lang w:val="nl-BE"/>
        </w:rPr>
        <w:tab/>
        <w:t>1957 – 1960</w:t>
      </w:r>
    </w:p>
    <w:p w:rsidR="003358DE" w:rsidRDefault="003358DE">
      <w:pPr>
        <w:ind w:left="1416"/>
        <w:rPr>
          <w:sz w:val="22"/>
          <w:lang w:val="nl-BE"/>
        </w:rPr>
      </w:pPr>
      <w:r>
        <w:rPr>
          <w:sz w:val="22"/>
          <w:lang w:val="nl-BE"/>
        </w:rPr>
        <w:t xml:space="preserve">2320 </w:t>
      </w:r>
      <w:r>
        <w:rPr>
          <w:sz w:val="22"/>
          <w:lang w:val="nl-BE"/>
        </w:rPr>
        <w:tab/>
        <w:t>1961 – 1973</w:t>
      </w:r>
    </w:p>
    <w:p w:rsidR="003358DE" w:rsidRDefault="003358DE">
      <w:pPr>
        <w:rPr>
          <w:sz w:val="22"/>
          <w:lang w:val="nl-BE"/>
        </w:rPr>
      </w:pPr>
    </w:p>
    <w:p w:rsidR="003358DE" w:rsidRDefault="003358DE">
      <w:pPr>
        <w:ind w:left="1410" w:hanging="1410"/>
        <w:rPr>
          <w:sz w:val="22"/>
          <w:lang w:val="nl-BE"/>
        </w:rPr>
      </w:pPr>
      <w:r>
        <w:rPr>
          <w:sz w:val="22"/>
          <w:lang w:val="nl-BE"/>
        </w:rPr>
        <w:t>2321</w:t>
      </w:r>
      <w:r>
        <w:rPr>
          <w:sz w:val="22"/>
          <w:lang w:val="nl-BE"/>
        </w:rPr>
        <w:tab/>
      </w:r>
      <w:r>
        <w:rPr>
          <w:sz w:val="22"/>
          <w:lang w:val="nl-BE"/>
        </w:rPr>
        <w:tab/>
        <w:t xml:space="preserve">Formulieren en wetgeving m.b.t. samenstelling van de lijst der gezworenen voor het Assisenhof, 1956 – 1966, 1 omslag </w:t>
      </w:r>
    </w:p>
    <w:p w:rsidR="003358DE" w:rsidRDefault="003358DE">
      <w:pPr>
        <w:rPr>
          <w:sz w:val="22"/>
          <w:lang w:val="nl-BE"/>
        </w:rPr>
      </w:pPr>
    </w:p>
    <w:p w:rsidR="003358DE" w:rsidRDefault="003358DE">
      <w:pPr>
        <w:pStyle w:val="Kop4"/>
        <w:ind w:left="1428" w:firstLine="0"/>
        <w:rPr>
          <w:sz w:val="22"/>
        </w:rPr>
      </w:pPr>
      <w:r>
        <w:rPr>
          <w:lang w:val="nl-BE"/>
        </w:rPr>
        <w:t xml:space="preserve">D. </w:t>
      </w:r>
      <w:r>
        <w:t>Bescheiden m.b.t. de herziening van kiezerslijsten</w:t>
      </w:r>
    </w:p>
    <w:p w:rsidR="003358DE" w:rsidRDefault="003358DE">
      <w:pPr>
        <w:rPr>
          <w:sz w:val="22"/>
        </w:rPr>
      </w:pPr>
    </w:p>
    <w:p w:rsidR="003358DE" w:rsidRDefault="003358DE">
      <w:pPr>
        <w:tabs>
          <w:tab w:val="left" w:pos="1418"/>
        </w:tabs>
        <w:ind w:left="1410" w:hanging="1410"/>
        <w:rPr>
          <w:sz w:val="22"/>
        </w:rPr>
      </w:pPr>
      <w:r>
        <w:rPr>
          <w:sz w:val="22"/>
          <w:lang w:val="nl-BE"/>
        </w:rPr>
        <w:t>2322-2331</w:t>
      </w:r>
      <w:r>
        <w:rPr>
          <w:sz w:val="22"/>
          <w:lang w:val="nl-BE"/>
        </w:rPr>
        <w:tab/>
      </w:r>
      <w:r>
        <w:rPr>
          <w:sz w:val="22"/>
          <w:lang w:val="nl-BE"/>
        </w:rPr>
        <w:tab/>
        <w:t>Stukken m.b.t. de herziening van kiezerslijsten, 1895 – 1972 1 pak, 7 omslagen, 1 deel en 1 stuk</w:t>
      </w:r>
    </w:p>
    <w:p w:rsidR="003358DE" w:rsidRDefault="003358DE">
      <w:pPr>
        <w:ind w:left="1410"/>
        <w:rPr>
          <w:sz w:val="22"/>
          <w:lang w:val="nl-BE"/>
        </w:rPr>
      </w:pPr>
      <w:r>
        <w:rPr>
          <w:sz w:val="22"/>
        </w:rPr>
        <w:t>2322</w:t>
      </w:r>
      <w:r>
        <w:rPr>
          <w:sz w:val="22"/>
        </w:rPr>
        <w:tab/>
        <w:t xml:space="preserve">Wetgeving, briefwisseling, 1895 – 1972, 1 pak </w:t>
      </w:r>
    </w:p>
    <w:p w:rsidR="003358DE" w:rsidRDefault="003358DE">
      <w:pPr>
        <w:ind w:left="2124" w:hanging="714"/>
        <w:rPr>
          <w:sz w:val="22"/>
          <w:lang w:val="nl-BE"/>
        </w:rPr>
      </w:pPr>
      <w:r>
        <w:rPr>
          <w:sz w:val="22"/>
          <w:lang w:val="nl-BE"/>
        </w:rPr>
        <w:t xml:space="preserve">2323 </w:t>
      </w:r>
      <w:r>
        <w:rPr>
          <w:sz w:val="22"/>
          <w:lang w:val="nl-BE"/>
        </w:rPr>
        <w:tab/>
        <w:t xml:space="preserve">Register betreffende klachten inzake de kiezerslijsten, 27/11/1909 – 17/11/1937, 1 deel </w:t>
      </w:r>
    </w:p>
    <w:p w:rsidR="003358DE" w:rsidRDefault="003358DE">
      <w:pPr>
        <w:ind w:left="2124" w:hanging="714"/>
        <w:rPr>
          <w:sz w:val="22"/>
          <w:lang w:val="nl-BE"/>
        </w:rPr>
      </w:pPr>
      <w:r>
        <w:rPr>
          <w:sz w:val="22"/>
          <w:lang w:val="nl-BE"/>
        </w:rPr>
        <w:t xml:space="preserve">2324 </w:t>
      </w:r>
      <w:r>
        <w:rPr>
          <w:sz w:val="22"/>
          <w:lang w:val="nl-BE"/>
        </w:rPr>
        <w:tab/>
        <w:t xml:space="preserve">lijst van de personen die belastingen betalen (jaar 1919) voor de samenstelling van de kiezerslijsten van 1920: Lijst der belastingschuldigen wonende in de gemeente Lembecq. Bestuur der Rechtsreekse Belastingen, Douanen en Accijnzen, 1919, 1 stuk </w:t>
      </w:r>
    </w:p>
    <w:p w:rsidR="003358DE" w:rsidRDefault="003358DE">
      <w:pPr>
        <w:ind w:left="2124" w:hanging="714"/>
        <w:rPr>
          <w:sz w:val="22"/>
          <w:lang w:val="nl-BE"/>
        </w:rPr>
      </w:pPr>
      <w:r>
        <w:rPr>
          <w:sz w:val="22"/>
          <w:lang w:val="nl-BE"/>
        </w:rPr>
        <w:t xml:space="preserve">2325 </w:t>
      </w:r>
      <w:r>
        <w:rPr>
          <w:sz w:val="22"/>
          <w:lang w:val="nl-BE"/>
        </w:rPr>
        <w:tab/>
        <w:t xml:space="preserve">Uittreksels uit het register van de beraadslagingen van het college van burgemeester en schepenen en de  bevolkingsregisters betreffende de kiezerslijsten, </w:t>
      </w:r>
    </w:p>
    <w:p w:rsidR="003358DE" w:rsidRDefault="003358DE">
      <w:pPr>
        <w:ind w:left="1416" w:firstLine="708"/>
        <w:rPr>
          <w:lang w:val="nl-BE"/>
        </w:rPr>
      </w:pPr>
      <w:r>
        <w:rPr>
          <w:sz w:val="22"/>
          <w:lang w:val="nl-BE"/>
        </w:rPr>
        <w:t xml:space="preserve"> [1</w:t>
      </w:r>
      <w:r>
        <w:rPr>
          <w:sz w:val="22"/>
          <w:vertAlign w:val="superscript"/>
          <w:lang w:val="nl-BE"/>
        </w:rPr>
        <w:t>ste</w:t>
      </w:r>
      <w:r>
        <w:rPr>
          <w:sz w:val="22"/>
          <w:lang w:val="nl-BE"/>
        </w:rPr>
        <w:t xml:space="preserve"> helft 20</w:t>
      </w:r>
      <w:r>
        <w:rPr>
          <w:sz w:val="22"/>
          <w:vertAlign w:val="superscript"/>
          <w:lang w:val="nl-BE"/>
        </w:rPr>
        <w:t>ste</w:t>
      </w:r>
      <w:r>
        <w:rPr>
          <w:sz w:val="22"/>
          <w:lang w:val="nl-BE"/>
        </w:rPr>
        <w:t xml:space="preserve"> eeuw]-1958, 1 omslag  </w:t>
      </w:r>
    </w:p>
    <w:p w:rsidR="003358DE" w:rsidRDefault="003358DE">
      <w:pPr>
        <w:ind w:left="1416" w:firstLine="708"/>
        <w:rPr>
          <w:sz w:val="22"/>
          <w:lang w:val="nl-BE"/>
        </w:rPr>
      </w:pPr>
      <w:r>
        <w:rPr>
          <w:lang w:val="nl-BE"/>
        </w:rPr>
        <w:t>met steekkaarten van kiezers</w:t>
      </w:r>
    </w:p>
    <w:p w:rsidR="003358DE" w:rsidRDefault="003358DE">
      <w:pPr>
        <w:ind w:firstLine="708"/>
        <w:rPr>
          <w:sz w:val="22"/>
          <w:lang w:val="nl-BE"/>
        </w:rPr>
      </w:pPr>
      <w:r>
        <w:rPr>
          <w:sz w:val="22"/>
          <w:lang w:val="nl-BE"/>
        </w:rPr>
        <w:tab/>
        <w:t>2326-2330Dossiers m.b.t. de herziening van de kiezerslijsten, 5 omslagen</w:t>
      </w:r>
    </w:p>
    <w:p w:rsidR="003358DE" w:rsidRDefault="003358DE">
      <w:pPr>
        <w:ind w:left="1416" w:firstLine="708"/>
        <w:rPr>
          <w:sz w:val="22"/>
          <w:lang w:val="nl-BE"/>
        </w:rPr>
      </w:pPr>
      <w:r>
        <w:rPr>
          <w:sz w:val="22"/>
          <w:lang w:val="nl-BE"/>
        </w:rPr>
        <w:t xml:space="preserve">2326 </w:t>
      </w:r>
      <w:r>
        <w:rPr>
          <w:sz w:val="22"/>
          <w:lang w:val="nl-BE"/>
        </w:rPr>
        <w:tab/>
        <w:t xml:space="preserve">1937, 1 omslag </w:t>
      </w:r>
    </w:p>
    <w:p w:rsidR="003358DE" w:rsidRDefault="003358DE">
      <w:pPr>
        <w:ind w:left="1416" w:firstLine="708"/>
        <w:rPr>
          <w:sz w:val="22"/>
          <w:lang w:val="nl-BE"/>
        </w:rPr>
      </w:pPr>
      <w:r>
        <w:rPr>
          <w:sz w:val="22"/>
          <w:lang w:val="nl-BE"/>
        </w:rPr>
        <w:t>2327</w:t>
      </w:r>
      <w:r>
        <w:rPr>
          <w:sz w:val="22"/>
          <w:lang w:val="nl-BE"/>
        </w:rPr>
        <w:tab/>
        <w:t xml:space="preserve">1949, 1 omslag </w:t>
      </w:r>
    </w:p>
    <w:p w:rsidR="003358DE" w:rsidRDefault="003358DE">
      <w:pPr>
        <w:ind w:left="2124"/>
        <w:rPr>
          <w:sz w:val="22"/>
          <w:lang w:val="nl-BE"/>
        </w:rPr>
      </w:pPr>
      <w:r>
        <w:rPr>
          <w:sz w:val="22"/>
          <w:lang w:val="nl-BE"/>
        </w:rPr>
        <w:t xml:space="preserve">2328 </w:t>
      </w:r>
      <w:r>
        <w:rPr>
          <w:sz w:val="22"/>
          <w:lang w:val="nl-BE"/>
        </w:rPr>
        <w:tab/>
        <w:t xml:space="preserve">1957, 1 omslag </w:t>
      </w:r>
    </w:p>
    <w:p w:rsidR="003358DE" w:rsidRDefault="003358DE">
      <w:pPr>
        <w:ind w:left="2124"/>
        <w:rPr>
          <w:sz w:val="22"/>
          <w:lang w:val="nl-BE"/>
        </w:rPr>
      </w:pPr>
      <w:r>
        <w:rPr>
          <w:sz w:val="22"/>
          <w:lang w:val="nl-BE"/>
        </w:rPr>
        <w:t xml:space="preserve">2329 </w:t>
      </w:r>
      <w:r>
        <w:rPr>
          <w:sz w:val="22"/>
          <w:lang w:val="nl-BE"/>
        </w:rPr>
        <w:tab/>
        <w:t xml:space="preserve">1959, 1 omslag </w:t>
      </w:r>
    </w:p>
    <w:p w:rsidR="003358DE" w:rsidRDefault="003358DE">
      <w:pPr>
        <w:ind w:left="2124"/>
        <w:rPr>
          <w:sz w:val="22"/>
          <w:lang w:val="nl-BE"/>
        </w:rPr>
      </w:pPr>
      <w:r>
        <w:rPr>
          <w:sz w:val="22"/>
          <w:lang w:val="nl-BE"/>
        </w:rPr>
        <w:t xml:space="preserve">2330 </w:t>
      </w:r>
      <w:r>
        <w:rPr>
          <w:sz w:val="22"/>
          <w:lang w:val="nl-BE"/>
        </w:rPr>
        <w:tab/>
        <w:t xml:space="preserve">1961, 1 omslag </w:t>
      </w:r>
    </w:p>
    <w:p w:rsidR="003358DE" w:rsidRDefault="003358DE">
      <w:pPr>
        <w:ind w:left="2124" w:hanging="708"/>
        <w:rPr>
          <w:sz w:val="22"/>
        </w:rPr>
      </w:pPr>
      <w:r>
        <w:rPr>
          <w:sz w:val="22"/>
          <w:lang w:val="nl-BE"/>
        </w:rPr>
        <w:t xml:space="preserve">2331 </w:t>
      </w:r>
      <w:r>
        <w:rPr>
          <w:sz w:val="22"/>
          <w:lang w:val="nl-BE"/>
        </w:rPr>
        <w:tab/>
        <w:t xml:space="preserve">Instructies, verslagen en briefwisseling betreffende de herziening van de kiezerslijsten van 1966 – 1968, 1963 – 1965, 1 omslag  </w:t>
      </w: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pStyle w:val="Kop4"/>
        <w:ind w:left="1428" w:firstLine="0"/>
        <w:rPr>
          <w:sz w:val="22"/>
        </w:rPr>
      </w:pPr>
      <w:r>
        <w:rPr>
          <w:lang w:val="nl-BE"/>
        </w:rPr>
        <w:t xml:space="preserve">E. </w:t>
      </w:r>
      <w:r>
        <w:t>Verkiezingsdossiers</w:t>
      </w:r>
    </w:p>
    <w:p w:rsidR="003358DE" w:rsidRDefault="003358DE">
      <w:pPr>
        <w:pStyle w:val="Kop3"/>
        <w:numPr>
          <w:ilvl w:val="0"/>
          <w:numId w:val="0"/>
        </w:numPr>
        <w:tabs>
          <w:tab w:val="clear" w:pos="0"/>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ind w:left="708" w:hanging="375"/>
        <w:rPr>
          <w:sz w:val="22"/>
        </w:rPr>
      </w:pPr>
    </w:p>
    <w:p w:rsidR="003358DE" w:rsidRDefault="003358DE">
      <w:pPr>
        <w:ind w:left="1410" w:hanging="1410"/>
        <w:rPr>
          <w:sz w:val="22"/>
          <w:lang w:val="nl-BE"/>
        </w:rPr>
      </w:pPr>
      <w:r>
        <w:rPr>
          <w:sz w:val="22"/>
          <w:lang w:val="nl-BE"/>
        </w:rPr>
        <w:t xml:space="preserve">2332 </w:t>
      </w:r>
      <w:r>
        <w:rPr>
          <w:sz w:val="22"/>
          <w:lang w:val="nl-BE"/>
        </w:rPr>
        <w:tab/>
        <w:t xml:space="preserve">Besluit van de permanente deputatie van de provincieraad betreffende de samenstelling van de provincieraad, 17/09/1875, 1 stuk  </w:t>
      </w:r>
    </w:p>
    <w:p w:rsidR="003358DE" w:rsidRDefault="003358DE">
      <w:pPr>
        <w:ind w:left="1068" w:firstLine="348"/>
        <w:rPr>
          <w:sz w:val="22"/>
          <w:lang w:val="nl-BE"/>
        </w:rPr>
      </w:pPr>
    </w:p>
    <w:p w:rsidR="003358DE" w:rsidRDefault="003358DE">
      <w:pPr>
        <w:ind w:left="1410" w:hanging="1410"/>
        <w:rPr>
          <w:sz w:val="22"/>
        </w:rPr>
      </w:pPr>
      <w:r>
        <w:rPr>
          <w:sz w:val="22"/>
        </w:rPr>
        <w:t>2333-2342</w:t>
      </w:r>
      <w:r>
        <w:rPr>
          <w:sz w:val="22"/>
        </w:rPr>
        <w:tab/>
        <w:t>Dossiers m.b.t. de gemeenteraadsverkiezingen, 1857, 121, 1926, 1932, 1938, 1946, 1952, 1958, 1964, 1970, 1976, 6 pakken en 4 omslagen</w:t>
      </w:r>
    </w:p>
    <w:p w:rsidR="003358DE" w:rsidRDefault="003358DE">
      <w:pPr>
        <w:ind w:left="1068" w:firstLine="348"/>
        <w:rPr>
          <w:sz w:val="22"/>
        </w:rPr>
      </w:pPr>
      <w:r>
        <w:rPr>
          <w:sz w:val="22"/>
        </w:rPr>
        <w:t>2333</w:t>
      </w:r>
      <w:r>
        <w:rPr>
          <w:sz w:val="22"/>
        </w:rPr>
        <w:tab/>
        <w:t>24/04/1921, 1 omslag</w:t>
      </w:r>
      <w:r>
        <w:rPr>
          <w:sz w:val="22"/>
        </w:rPr>
        <w:tab/>
      </w:r>
      <w:r>
        <w:rPr>
          <w:sz w:val="22"/>
        </w:rPr>
        <w:tab/>
      </w:r>
      <w:r>
        <w:rPr>
          <w:sz w:val="22"/>
        </w:rPr>
        <w:tab/>
      </w:r>
      <w:r>
        <w:rPr>
          <w:sz w:val="22"/>
        </w:rPr>
        <w:tab/>
      </w:r>
      <w:r>
        <w:rPr>
          <w:sz w:val="22"/>
        </w:rPr>
        <w:tab/>
      </w:r>
      <w:r>
        <w:rPr>
          <w:sz w:val="22"/>
        </w:rPr>
        <w:tab/>
      </w:r>
      <w:r>
        <w:rPr>
          <w:sz w:val="22"/>
        </w:rPr>
        <w:tab/>
      </w:r>
    </w:p>
    <w:p w:rsidR="003358DE" w:rsidRDefault="003358DE">
      <w:pPr>
        <w:ind w:left="1068" w:firstLine="348"/>
        <w:rPr>
          <w:sz w:val="22"/>
        </w:rPr>
      </w:pPr>
      <w:r>
        <w:rPr>
          <w:sz w:val="22"/>
        </w:rPr>
        <w:t>2334</w:t>
      </w:r>
      <w:r>
        <w:rPr>
          <w:sz w:val="22"/>
        </w:rPr>
        <w:tab/>
        <w:t>10/10/1926, 1 omslag</w:t>
      </w:r>
    </w:p>
    <w:p w:rsidR="003358DE" w:rsidRDefault="003358DE">
      <w:pPr>
        <w:ind w:left="1068" w:firstLine="348"/>
        <w:rPr>
          <w:sz w:val="22"/>
        </w:rPr>
      </w:pPr>
      <w:r>
        <w:rPr>
          <w:sz w:val="22"/>
        </w:rPr>
        <w:t>2335</w:t>
      </w:r>
      <w:r>
        <w:rPr>
          <w:sz w:val="22"/>
        </w:rPr>
        <w:tab/>
        <w:t>9/10/1932, 1 omslag</w:t>
      </w:r>
    </w:p>
    <w:p w:rsidR="003358DE" w:rsidRDefault="003358DE">
      <w:pPr>
        <w:ind w:left="1068" w:firstLine="348"/>
        <w:rPr>
          <w:sz w:val="22"/>
        </w:rPr>
      </w:pPr>
      <w:r>
        <w:rPr>
          <w:sz w:val="22"/>
        </w:rPr>
        <w:t>2336</w:t>
      </w:r>
      <w:r>
        <w:rPr>
          <w:sz w:val="22"/>
        </w:rPr>
        <w:tab/>
        <w:t xml:space="preserve">16/10/1938, 1 pak </w:t>
      </w:r>
    </w:p>
    <w:p w:rsidR="003358DE" w:rsidRDefault="003358DE">
      <w:pPr>
        <w:ind w:left="1068" w:firstLine="348"/>
        <w:rPr>
          <w:sz w:val="18"/>
        </w:rPr>
      </w:pPr>
      <w:r>
        <w:rPr>
          <w:sz w:val="22"/>
        </w:rPr>
        <w:t>2337</w:t>
      </w:r>
      <w:r>
        <w:rPr>
          <w:sz w:val="22"/>
        </w:rPr>
        <w:tab/>
        <w:t>24/11/1946, 1 pak</w:t>
      </w:r>
    </w:p>
    <w:p w:rsidR="003358DE" w:rsidRDefault="003358DE">
      <w:pPr>
        <w:ind w:left="1776" w:firstLine="348"/>
        <w:rPr>
          <w:sz w:val="22"/>
        </w:rPr>
      </w:pPr>
      <w:r>
        <w:rPr>
          <w:sz w:val="18"/>
        </w:rPr>
        <w:t xml:space="preserve">met 1 vlugschrift C.V.P.-Lembeek  </w:t>
      </w:r>
    </w:p>
    <w:p w:rsidR="003358DE" w:rsidRDefault="003358DE">
      <w:pPr>
        <w:ind w:left="1425"/>
        <w:rPr>
          <w:sz w:val="18"/>
        </w:rPr>
      </w:pPr>
      <w:r>
        <w:rPr>
          <w:sz w:val="22"/>
        </w:rPr>
        <w:t>2338</w:t>
      </w:r>
      <w:r>
        <w:rPr>
          <w:sz w:val="22"/>
        </w:rPr>
        <w:tab/>
        <w:t>12/10/1952, 1 pak</w:t>
      </w:r>
    </w:p>
    <w:p w:rsidR="003358DE" w:rsidRDefault="003358DE">
      <w:pPr>
        <w:ind w:left="1425" w:firstLine="699"/>
        <w:rPr>
          <w:sz w:val="22"/>
        </w:rPr>
      </w:pPr>
      <w:r>
        <w:rPr>
          <w:sz w:val="18"/>
        </w:rPr>
        <w:t>met verkiezingspropaganda van de katholieke en socialistische/communistische Partij</w:t>
      </w:r>
    </w:p>
    <w:p w:rsidR="003358DE" w:rsidRDefault="003358DE">
      <w:pPr>
        <w:ind w:left="1425"/>
        <w:rPr>
          <w:sz w:val="22"/>
        </w:rPr>
      </w:pPr>
      <w:r>
        <w:rPr>
          <w:sz w:val="22"/>
        </w:rPr>
        <w:t>2339</w:t>
      </w:r>
      <w:r>
        <w:rPr>
          <w:sz w:val="22"/>
        </w:rPr>
        <w:tab/>
        <w:t>12/10/1958, 1 pak</w:t>
      </w:r>
    </w:p>
    <w:p w:rsidR="003358DE" w:rsidRDefault="003358DE">
      <w:pPr>
        <w:ind w:left="1425"/>
        <w:rPr>
          <w:sz w:val="22"/>
        </w:rPr>
      </w:pPr>
      <w:r>
        <w:rPr>
          <w:sz w:val="22"/>
        </w:rPr>
        <w:t>2340</w:t>
      </w:r>
      <w:r>
        <w:rPr>
          <w:sz w:val="22"/>
        </w:rPr>
        <w:tab/>
        <w:t>11/10/1964, 1 pak</w:t>
      </w:r>
    </w:p>
    <w:p w:rsidR="003358DE" w:rsidRDefault="003358DE">
      <w:pPr>
        <w:ind w:left="1425"/>
        <w:rPr>
          <w:sz w:val="22"/>
        </w:rPr>
      </w:pPr>
      <w:r>
        <w:rPr>
          <w:sz w:val="22"/>
        </w:rPr>
        <w:t>2341</w:t>
      </w:r>
      <w:r>
        <w:rPr>
          <w:sz w:val="22"/>
        </w:rPr>
        <w:tab/>
        <w:t>11/10/1970, 1 pak</w:t>
      </w:r>
    </w:p>
    <w:p w:rsidR="003358DE" w:rsidRDefault="003358DE">
      <w:pPr>
        <w:ind w:left="1425"/>
        <w:rPr>
          <w:sz w:val="22"/>
        </w:rPr>
      </w:pPr>
      <w:r>
        <w:rPr>
          <w:sz w:val="22"/>
        </w:rPr>
        <w:t>2342</w:t>
      </w:r>
      <w:r>
        <w:rPr>
          <w:sz w:val="22"/>
        </w:rPr>
        <w:tab/>
        <w:t>10/10/1976, 1 omslag</w:t>
      </w:r>
    </w:p>
    <w:p w:rsidR="003358DE" w:rsidRDefault="003358DE">
      <w:pPr>
        <w:rPr>
          <w:sz w:val="22"/>
        </w:rPr>
      </w:pPr>
    </w:p>
    <w:p w:rsidR="003358DE" w:rsidRDefault="003358DE">
      <w:pPr>
        <w:ind w:left="1410" w:hanging="1410"/>
        <w:rPr>
          <w:sz w:val="22"/>
        </w:rPr>
      </w:pPr>
      <w:r>
        <w:rPr>
          <w:sz w:val="22"/>
        </w:rPr>
        <w:t>2343-2346</w:t>
      </w:r>
      <w:r>
        <w:rPr>
          <w:sz w:val="22"/>
        </w:rPr>
        <w:tab/>
        <w:t>Dossier m.b.t. de provincieraadsverkiezingen, 1925, 1929, 1936, 1946, 1954, 2 omslagen en 6 stukken</w:t>
      </w:r>
      <w:r>
        <w:rPr>
          <w:color w:val="FF00FF"/>
          <w:sz w:val="22"/>
        </w:rPr>
        <w:tab/>
      </w:r>
    </w:p>
    <w:p w:rsidR="003358DE" w:rsidRDefault="003358DE">
      <w:pPr>
        <w:ind w:left="708" w:firstLine="708"/>
        <w:rPr>
          <w:sz w:val="22"/>
        </w:rPr>
      </w:pPr>
      <w:r>
        <w:rPr>
          <w:sz w:val="22"/>
        </w:rPr>
        <w:t>2343</w:t>
      </w:r>
      <w:r>
        <w:rPr>
          <w:sz w:val="22"/>
        </w:rPr>
        <w:tab/>
        <w:t>8/11/1925, 4 stukken</w:t>
      </w:r>
    </w:p>
    <w:p w:rsidR="003358DE" w:rsidRDefault="003358DE">
      <w:pPr>
        <w:ind w:left="708" w:firstLine="708"/>
        <w:rPr>
          <w:sz w:val="22"/>
        </w:rPr>
      </w:pPr>
      <w:r>
        <w:rPr>
          <w:sz w:val="22"/>
        </w:rPr>
        <w:t>2344</w:t>
      </w:r>
      <w:r>
        <w:rPr>
          <w:sz w:val="22"/>
        </w:rPr>
        <w:tab/>
        <w:t xml:space="preserve">9/06/1929, 1 omslag </w:t>
      </w:r>
    </w:p>
    <w:p w:rsidR="003358DE" w:rsidRDefault="003358DE">
      <w:pPr>
        <w:ind w:left="708" w:firstLine="708"/>
        <w:rPr>
          <w:sz w:val="22"/>
        </w:rPr>
      </w:pPr>
      <w:r>
        <w:rPr>
          <w:sz w:val="22"/>
        </w:rPr>
        <w:t>2345</w:t>
      </w:r>
      <w:r>
        <w:rPr>
          <w:sz w:val="22"/>
        </w:rPr>
        <w:tab/>
        <w:t>7/06/1936, 2 stukken</w:t>
      </w:r>
    </w:p>
    <w:p w:rsidR="003358DE" w:rsidRDefault="003358DE">
      <w:pPr>
        <w:ind w:left="708" w:firstLine="708"/>
        <w:rPr>
          <w:sz w:val="22"/>
        </w:rPr>
      </w:pPr>
      <w:r>
        <w:rPr>
          <w:sz w:val="22"/>
        </w:rPr>
        <w:t>2346</w:t>
      </w:r>
      <w:r>
        <w:rPr>
          <w:sz w:val="22"/>
        </w:rPr>
        <w:tab/>
        <w:t>24/02/1946, 1 omslag</w:t>
      </w:r>
    </w:p>
    <w:p w:rsidR="003358DE" w:rsidRDefault="003358DE">
      <w:pPr>
        <w:rPr>
          <w:sz w:val="22"/>
        </w:rPr>
      </w:pPr>
      <w:r>
        <w:rPr>
          <w:sz w:val="22"/>
        </w:rPr>
        <w:tab/>
      </w:r>
      <w:r>
        <w:rPr>
          <w:sz w:val="22"/>
        </w:rPr>
        <w:tab/>
      </w:r>
      <w:r>
        <w:rPr>
          <w:sz w:val="22"/>
        </w:rPr>
        <w:tab/>
      </w:r>
      <w:r>
        <w:rPr>
          <w:sz w:val="22"/>
        </w:rPr>
        <w:tab/>
      </w:r>
      <w:r>
        <w:rPr>
          <w:sz w:val="22"/>
        </w:rPr>
        <w:tab/>
      </w:r>
      <w:r>
        <w:rPr>
          <w:sz w:val="22"/>
        </w:rPr>
        <w:tab/>
      </w:r>
      <w:r>
        <w:rPr>
          <w:sz w:val="22"/>
        </w:rPr>
        <w:tab/>
      </w:r>
    </w:p>
    <w:p w:rsidR="003358DE" w:rsidRDefault="003358DE">
      <w:pPr>
        <w:ind w:left="1410" w:hanging="1410"/>
        <w:rPr>
          <w:sz w:val="22"/>
        </w:rPr>
      </w:pPr>
      <w:r>
        <w:rPr>
          <w:sz w:val="22"/>
        </w:rPr>
        <w:t>2347-2353</w:t>
      </w:r>
      <w:r>
        <w:rPr>
          <w:sz w:val="22"/>
        </w:rPr>
        <w:tab/>
        <w:t>Dossier m.b.t. de parlementsverkiezingen, 1919, 1925, 1929, 1935, 1936, 1939, 1946, 1 pak, 5 omslagen en 1 stuk</w:t>
      </w:r>
      <w:r>
        <w:rPr>
          <w:sz w:val="22"/>
        </w:rPr>
        <w:tab/>
        <w:t xml:space="preserve"> </w:t>
      </w:r>
    </w:p>
    <w:p w:rsidR="003358DE" w:rsidRDefault="003358DE">
      <w:pPr>
        <w:rPr>
          <w:sz w:val="22"/>
        </w:rPr>
      </w:pPr>
      <w:r>
        <w:rPr>
          <w:sz w:val="22"/>
        </w:rPr>
        <w:tab/>
      </w:r>
      <w:r>
        <w:rPr>
          <w:sz w:val="22"/>
        </w:rPr>
        <w:tab/>
        <w:t>2347</w:t>
      </w:r>
      <w:r>
        <w:rPr>
          <w:sz w:val="22"/>
        </w:rPr>
        <w:tab/>
        <w:t>16/11/1919, 1 stuk</w:t>
      </w:r>
    </w:p>
    <w:p w:rsidR="003358DE" w:rsidRDefault="003358DE">
      <w:pPr>
        <w:ind w:left="708" w:firstLine="708"/>
        <w:rPr>
          <w:sz w:val="22"/>
        </w:rPr>
      </w:pPr>
      <w:r>
        <w:rPr>
          <w:sz w:val="22"/>
        </w:rPr>
        <w:t>2348</w:t>
      </w:r>
      <w:r>
        <w:rPr>
          <w:sz w:val="22"/>
        </w:rPr>
        <w:tab/>
        <w:t>5/04/1925, 1 omslag</w:t>
      </w:r>
    </w:p>
    <w:p w:rsidR="003358DE" w:rsidRDefault="003358DE">
      <w:pPr>
        <w:ind w:left="708" w:firstLine="708"/>
        <w:rPr>
          <w:sz w:val="22"/>
        </w:rPr>
      </w:pPr>
      <w:r>
        <w:rPr>
          <w:sz w:val="22"/>
        </w:rPr>
        <w:t>2349</w:t>
      </w:r>
      <w:r>
        <w:rPr>
          <w:sz w:val="22"/>
        </w:rPr>
        <w:tab/>
        <w:t>26/05/1929, 1 pak</w:t>
      </w:r>
    </w:p>
    <w:p w:rsidR="003358DE" w:rsidRDefault="003358DE">
      <w:pPr>
        <w:ind w:left="708" w:firstLine="708"/>
        <w:rPr>
          <w:sz w:val="22"/>
        </w:rPr>
      </w:pPr>
      <w:r>
        <w:rPr>
          <w:sz w:val="22"/>
        </w:rPr>
        <w:t>2350</w:t>
      </w:r>
      <w:r>
        <w:rPr>
          <w:sz w:val="22"/>
        </w:rPr>
        <w:tab/>
        <w:t>14/04/1935, 1 omslag</w:t>
      </w:r>
    </w:p>
    <w:p w:rsidR="003358DE" w:rsidRDefault="003358DE">
      <w:pPr>
        <w:ind w:left="708" w:firstLine="708"/>
        <w:rPr>
          <w:sz w:val="22"/>
        </w:rPr>
      </w:pPr>
      <w:r>
        <w:rPr>
          <w:sz w:val="22"/>
        </w:rPr>
        <w:t>2351</w:t>
      </w:r>
      <w:r>
        <w:rPr>
          <w:sz w:val="22"/>
        </w:rPr>
        <w:tab/>
        <w:t>24/05/1936, 1omslag</w:t>
      </w:r>
    </w:p>
    <w:p w:rsidR="003358DE" w:rsidRDefault="003358DE">
      <w:pPr>
        <w:ind w:left="708" w:firstLine="708"/>
        <w:rPr>
          <w:sz w:val="22"/>
        </w:rPr>
      </w:pPr>
      <w:r>
        <w:rPr>
          <w:sz w:val="22"/>
        </w:rPr>
        <w:t>2352</w:t>
      </w:r>
      <w:r>
        <w:rPr>
          <w:sz w:val="22"/>
        </w:rPr>
        <w:tab/>
        <w:t>2/04/1939, 1 omslag</w:t>
      </w:r>
    </w:p>
    <w:p w:rsidR="003358DE" w:rsidRDefault="003358DE">
      <w:pPr>
        <w:ind w:left="708" w:firstLine="708"/>
        <w:rPr>
          <w:sz w:val="22"/>
        </w:rPr>
      </w:pPr>
      <w:r>
        <w:rPr>
          <w:sz w:val="22"/>
        </w:rPr>
        <w:t>2353</w:t>
      </w:r>
      <w:r>
        <w:rPr>
          <w:sz w:val="22"/>
        </w:rPr>
        <w:tab/>
        <w:t>17/02/1946, 1 omslag</w:t>
      </w:r>
    </w:p>
    <w:p w:rsidR="003358DE" w:rsidRDefault="003358DE">
      <w:pPr>
        <w:ind w:left="708" w:firstLine="708"/>
        <w:rPr>
          <w:sz w:val="22"/>
        </w:rPr>
      </w:pPr>
    </w:p>
    <w:p w:rsidR="003358DE" w:rsidRDefault="003358DE">
      <w:pPr>
        <w:rPr>
          <w:sz w:val="22"/>
        </w:rPr>
      </w:pPr>
      <w:r>
        <w:rPr>
          <w:sz w:val="22"/>
        </w:rPr>
        <w:t>2354-2362</w:t>
      </w:r>
      <w:r>
        <w:rPr>
          <w:sz w:val="22"/>
        </w:rPr>
        <w:tab/>
        <w:t xml:space="preserve">Dossier m.b.t. de parlements- en provincieraadsverkiezingen, 1949, 1950, 1954, 1958, 1961, </w:t>
      </w:r>
    </w:p>
    <w:p w:rsidR="003358DE" w:rsidRDefault="003358DE">
      <w:pPr>
        <w:ind w:left="708" w:firstLine="708"/>
        <w:rPr>
          <w:sz w:val="22"/>
        </w:rPr>
      </w:pPr>
      <w:r>
        <w:rPr>
          <w:sz w:val="22"/>
        </w:rPr>
        <w:t>4 pakken, 4 omslagen en 3 stukken</w:t>
      </w:r>
    </w:p>
    <w:p w:rsidR="003358DE" w:rsidRDefault="003358DE">
      <w:pPr>
        <w:ind w:left="708" w:firstLine="708"/>
        <w:rPr>
          <w:sz w:val="22"/>
        </w:rPr>
      </w:pPr>
      <w:r>
        <w:rPr>
          <w:sz w:val="22"/>
        </w:rPr>
        <w:t>2354</w:t>
      </w:r>
      <w:r>
        <w:rPr>
          <w:sz w:val="22"/>
        </w:rPr>
        <w:tab/>
        <w:t>26/06/1949, 1 omslag</w:t>
      </w:r>
    </w:p>
    <w:p w:rsidR="003358DE" w:rsidRDefault="003358DE">
      <w:pPr>
        <w:ind w:left="708" w:firstLine="708"/>
        <w:rPr>
          <w:sz w:val="22"/>
        </w:rPr>
      </w:pPr>
      <w:r>
        <w:rPr>
          <w:sz w:val="22"/>
        </w:rPr>
        <w:t>2355</w:t>
      </w:r>
      <w:r>
        <w:rPr>
          <w:sz w:val="22"/>
        </w:rPr>
        <w:tab/>
        <w:t>4/06/1950, 3 stukken</w:t>
      </w:r>
    </w:p>
    <w:p w:rsidR="003358DE" w:rsidRDefault="003358DE">
      <w:pPr>
        <w:ind w:left="708" w:firstLine="708"/>
        <w:rPr>
          <w:sz w:val="22"/>
        </w:rPr>
      </w:pPr>
      <w:r>
        <w:rPr>
          <w:sz w:val="22"/>
        </w:rPr>
        <w:t>2356</w:t>
      </w:r>
      <w:r>
        <w:rPr>
          <w:sz w:val="22"/>
        </w:rPr>
        <w:tab/>
        <w:t>11/04/1954, 1 pak</w:t>
      </w:r>
    </w:p>
    <w:p w:rsidR="003358DE" w:rsidRDefault="003358DE">
      <w:pPr>
        <w:ind w:left="708" w:firstLine="708"/>
        <w:rPr>
          <w:sz w:val="22"/>
        </w:rPr>
      </w:pPr>
      <w:r>
        <w:rPr>
          <w:sz w:val="22"/>
        </w:rPr>
        <w:t>2357</w:t>
      </w:r>
      <w:r>
        <w:rPr>
          <w:sz w:val="22"/>
        </w:rPr>
        <w:tab/>
        <w:t>1/06/1958, 1 pak</w:t>
      </w:r>
    </w:p>
    <w:p w:rsidR="003358DE" w:rsidRDefault="003358DE">
      <w:pPr>
        <w:ind w:left="708" w:firstLine="708"/>
        <w:rPr>
          <w:sz w:val="18"/>
        </w:rPr>
      </w:pPr>
      <w:r>
        <w:rPr>
          <w:sz w:val="22"/>
        </w:rPr>
        <w:t>2358</w:t>
      </w:r>
      <w:r>
        <w:rPr>
          <w:sz w:val="22"/>
        </w:rPr>
        <w:tab/>
        <w:t>26/03/1961, 1 pak</w:t>
      </w:r>
    </w:p>
    <w:p w:rsidR="003358DE" w:rsidRDefault="003358DE">
      <w:pPr>
        <w:ind w:left="1416" w:firstLine="708"/>
        <w:rPr>
          <w:sz w:val="22"/>
        </w:rPr>
      </w:pPr>
      <w:r>
        <w:rPr>
          <w:sz w:val="18"/>
        </w:rPr>
        <w:t>met kiezerslijst voor burelen 1 tem 6</w:t>
      </w:r>
    </w:p>
    <w:p w:rsidR="003358DE" w:rsidRDefault="003358DE">
      <w:pPr>
        <w:ind w:left="708" w:firstLine="708"/>
        <w:rPr>
          <w:sz w:val="18"/>
        </w:rPr>
      </w:pPr>
      <w:r>
        <w:rPr>
          <w:sz w:val="22"/>
        </w:rPr>
        <w:t>2359</w:t>
      </w:r>
      <w:r>
        <w:rPr>
          <w:sz w:val="22"/>
        </w:rPr>
        <w:tab/>
        <w:t>23/05/1965, 1 pak</w:t>
      </w:r>
    </w:p>
    <w:p w:rsidR="003358DE" w:rsidRDefault="003358DE">
      <w:pPr>
        <w:ind w:left="1416" w:firstLine="708"/>
        <w:rPr>
          <w:sz w:val="22"/>
        </w:rPr>
      </w:pPr>
      <w:r>
        <w:rPr>
          <w:sz w:val="18"/>
        </w:rPr>
        <w:t>met kiezerslijst voor burelen 1 tem 6</w:t>
      </w:r>
    </w:p>
    <w:p w:rsidR="003358DE" w:rsidRDefault="003358DE">
      <w:pPr>
        <w:ind w:left="708" w:firstLine="708"/>
        <w:rPr>
          <w:sz w:val="22"/>
        </w:rPr>
      </w:pPr>
      <w:r>
        <w:rPr>
          <w:sz w:val="22"/>
        </w:rPr>
        <w:t>2360</w:t>
      </w:r>
      <w:r>
        <w:rPr>
          <w:sz w:val="22"/>
        </w:rPr>
        <w:tab/>
        <w:t>31/03/1968, 1 omslag</w:t>
      </w:r>
    </w:p>
    <w:p w:rsidR="003358DE" w:rsidRDefault="003358DE">
      <w:pPr>
        <w:ind w:left="708" w:firstLine="708"/>
        <w:rPr>
          <w:sz w:val="22"/>
        </w:rPr>
      </w:pPr>
      <w:r>
        <w:rPr>
          <w:sz w:val="22"/>
        </w:rPr>
        <w:t>2361</w:t>
      </w:r>
      <w:r>
        <w:rPr>
          <w:sz w:val="22"/>
        </w:rPr>
        <w:tab/>
        <w:t>7/11/1971, 1 omslag</w:t>
      </w:r>
    </w:p>
    <w:p w:rsidR="003358DE" w:rsidRDefault="003358DE">
      <w:pPr>
        <w:ind w:left="708" w:firstLine="708"/>
        <w:rPr>
          <w:sz w:val="16"/>
        </w:rPr>
      </w:pPr>
      <w:r>
        <w:rPr>
          <w:sz w:val="22"/>
        </w:rPr>
        <w:t>2362</w:t>
      </w:r>
      <w:r>
        <w:rPr>
          <w:sz w:val="22"/>
        </w:rPr>
        <w:tab/>
        <w:t>maart 1974, 1 omslag</w:t>
      </w:r>
    </w:p>
    <w:p w:rsidR="003358DE" w:rsidRDefault="003358DE">
      <w:pPr>
        <w:ind w:left="1416" w:firstLine="708"/>
        <w:rPr>
          <w:color w:val="0000FF"/>
        </w:rPr>
      </w:pPr>
      <w:r>
        <w:rPr>
          <w:sz w:val="16"/>
        </w:rPr>
        <w:t>met uittreksels kranten</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rPr>
      </w:pPr>
    </w:p>
    <w:p w:rsidR="003358DE" w:rsidRDefault="003358DE">
      <w:pPr>
        <w:rPr>
          <w:color w:val="FF00FF"/>
          <w:lang w:val="nl-BE"/>
        </w:rPr>
      </w:pPr>
      <w:r>
        <w:rPr>
          <w:sz w:val="22"/>
          <w:szCs w:val="22"/>
        </w:rPr>
        <w:t>2363</w:t>
      </w:r>
      <w:r>
        <w:rPr>
          <w:sz w:val="22"/>
          <w:szCs w:val="22"/>
        </w:rPr>
        <w:tab/>
      </w:r>
      <w:r>
        <w:rPr>
          <w:sz w:val="22"/>
          <w:szCs w:val="22"/>
        </w:rPr>
        <w:tab/>
        <w:t>Uitslagen van de parlement-, provincie- en gemeenteraadsverkiezingen, 30/11/1912, 1 stuk</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lang w:val="nl-BE"/>
        </w:rPr>
      </w:pPr>
    </w:p>
    <w:p w:rsidR="003358DE" w:rsidRDefault="003358DE">
      <w:pPr>
        <w:tabs>
          <w:tab w:val="left" w:pos="0"/>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rPr>
      </w:pPr>
      <w:r>
        <w:rPr>
          <w:b/>
          <w:sz w:val="28"/>
        </w:rPr>
        <w:tab/>
        <w:t xml:space="preserve">VIII. </w:t>
      </w:r>
      <w:r>
        <w:rPr>
          <w:b/>
          <w:sz w:val="28"/>
        </w:rPr>
        <w:tab/>
        <w:t>MILITAIRE ZAKEN EN OORLOG</w:t>
      </w:r>
    </w:p>
    <w:p w:rsidR="003358DE" w:rsidRDefault="003358DE">
      <w:pPr>
        <w:pStyle w:val="Voetnoottekst"/>
        <w:tabs>
          <w:tab w:val="left" w:pos="0"/>
          <w:tab w:val="left" w:pos="720"/>
          <w:tab w:val="left" w:pos="1418"/>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rPr>
      </w:pPr>
    </w:p>
    <w:p w:rsidR="003358DE" w:rsidRDefault="003358DE">
      <w:pPr>
        <w:pStyle w:val="Kop4"/>
        <w:ind w:left="1428" w:firstLine="0"/>
        <w:rPr>
          <w:lang w:val="nl-BE"/>
        </w:rPr>
      </w:pPr>
      <w:r>
        <w:rPr>
          <w:lang w:val="nl-BE"/>
        </w:rPr>
        <w:t>A. Militaire dienst</w:t>
      </w:r>
    </w:p>
    <w:p w:rsidR="003358DE" w:rsidRDefault="003358DE">
      <w:pPr>
        <w:rPr>
          <w:lang w:val="nl-BE"/>
        </w:rPr>
      </w:pPr>
    </w:p>
    <w:p w:rsidR="003358DE" w:rsidRDefault="003358DE">
      <w:pPr>
        <w:pStyle w:val="Kop3"/>
        <w:numPr>
          <w:ilvl w:val="0"/>
          <w:numId w:val="0"/>
        </w:numPr>
        <w:tabs>
          <w:tab w:val="clear" w:pos="0"/>
          <w:tab w:val="clear" w:pos="2880"/>
          <w:tab w:val="left" w:pos="1418"/>
          <w:tab w:val="left" w:pos="1701"/>
          <w:tab w:val="left" w:pos="2410"/>
          <w:tab w:val="left" w:pos="2552"/>
        </w:tabs>
        <w:ind w:left="2136" w:hanging="375"/>
      </w:pPr>
      <w:r>
        <w:rPr>
          <w:i/>
          <w:lang w:val="nl-NL"/>
        </w:rPr>
        <w:tab/>
        <w:t xml:space="preserve">1. Conscriptie en vrijwilligers (1798 – 1813) </w:t>
      </w:r>
    </w:p>
    <w:p w:rsidR="003358DE" w:rsidRDefault="003358DE">
      <w:pPr>
        <w:ind w:left="2340"/>
        <w:rPr>
          <w:sz w:val="24"/>
          <w:lang w:val="nl-BE"/>
        </w:rPr>
      </w:pPr>
    </w:p>
    <w:p w:rsidR="003358DE" w:rsidRDefault="003358DE">
      <w:pPr>
        <w:pStyle w:val="Plattetekst"/>
        <w:ind w:left="1410" w:hanging="1410"/>
      </w:pPr>
      <w:r>
        <w:rPr>
          <w:b w:val="0"/>
          <w:sz w:val="22"/>
        </w:rPr>
        <w:t>2364</w:t>
      </w:r>
      <w:r>
        <w:rPr>
          <w:b w:val="0"/>
          <w:sz w:val="22"/>
        </w:rPr>
        <w:tab/>
      </w:r>
      <w:r>
        <w:rPr>
          <w:b w:val="0"/>
          <w:sz w:val="22"/>
        </w:rPr>
        <w:tab/>
        <w:t xml:space="preserve">Inschrijvingslijst en alfabetische lijst van de lotelingen, 1815 – 1821, 1 deel </w:t>
      </w:r>
    </w:p>
    <w:p w:rsidR="003358DE" w:rsidRDefault="003358DE"/>
    <w:p w:rsidR="003358DE" w:rsidRDefault="003358DE">
      <w:pPr>
        <w:pStyle w:val="Kop3"/>
        <w:numPr>
          <w:ilvl w:val="0"/>
          <w:numId w:val="0"/>
        </w:numPr>
        <w:tabs>
          <w:tab w:val="clear" w:pos="0"/>
          <w:tab w:val="clear" w:pos="2880"/>
          <w:tab w:val="left" w:pos="1418"/>
          <w:tab w:val="left" w:pos="1701"/>
          <w:tab w:val="left" w:pos="2410"/>
        </w:tabs>
        <w:ind w:left="2136" w:hanging="375"/>
      </w:pPr>
      <w:r>
        <w:rPr>
          <w:i/>
          <w:lang w:val="nl-NL"/>
        </w:rPr>
        <w:tab/>
        <w:t>2. Militie en vrijwilligers</w:t>
      </w:r>
    </w:p>
    <w:p w:rsidR="003358DE" w:rsidRDefault="003358DE">
      <w:pPr>
        <w:ind w:left="2340"/>
        <w:rPr>
          <w:sz w:val="24"/>
          <w:lang w:val="nl-BE"/>
        </w:rPr>
      </w:pPr>
    </w:p>
    <w:p w:rsidR="003358DE" w:rsidRDefault="003358DE">
      <w:pPr>
        <w:ind w:left="3265"/>
        <w:rPr>
          <w:sz w:val="22"/>
        </w:rPr>
      </w:pPr>
      <w:r>
        <w:rPr>
          <w:sz w:val="24"/>
          <w:lang w:val="nl-BE"/>
        </w:rPr>
        <w:t>a. 1817 – 1923</w:t>
      </w:r>
    </w:p>
    <w:p w:rsidR="003358DE" w:rsidRDefault="003358DE">
      <w:pPr>
        <w:pStyle w:val="Plattetekst"/>
        <w:rPr>
          <w:b w:val="0"/>
          <w:sz w:val="22"/>
        </w:rPr>
      </w:pPr>
    </w:p>
    <w:p w:rsidR="003358DE" w:rsidRDefault="003358DE">
      <w:pPr>
        <w:ind w:left="1410" w:hanging="1410"/>
        <w:rPr>
          <w:bCs/>
          <w:sz w:val="16"/>
          <w:lang w:val="nl-BE"/>
        </w:rPr>
      </w:pPr>
      <w:r>
        <w:rPr>
          <w:sz w:val="22"/>
          <w:lang w:val="fr-FR"/>
        </w:rPr>
        <w:t xml:space="preserve">2365 </w:t>
      </w:r>
      <w:r>
        <w:rPr>
          <w:sz w:val="22"/>
          <w:lang w:val="fr-FR"/>
        </w:rPr>
        <w:tab/>
        <w:t>Publicatie m.b.t militie: Loi sur la Milice, 30/09/1913, 1 deel</w:t>
      </w:r>
      <w:r>
        <w:rPr>
          <w:b/>
          <w:sz w:val="22"/>
          <w:lang w:val="fr-FR"/>
        </w:rPr>
        <w:tab/>
      </w:r>
    </w:p>
    <w:p w:rsidR="003358DE" w:rsidRDefault="003358DE">
      <w:pPr>
        <w:pStyle w:val="Plattetekst"/>
        <w:ind w:left="708" w:firstLine="708"/>
        <w:rPr>
          <w:color w:val="339966"/>
        </w:rPr>
      </w:pPr>
      <w:r>
        <w:rPr>
          <w:b w:val="0"/>
          <w:bCs/>
          <w:sz w:val="16"/>
          <w:lang w:val="nl-BE"/>
        </w:rPr>
        <w:t>uittreksel uit Verzameling der wetten en Koninklijke Besluiten</w:t>
      </w:r>
    </w:p>
    <w:p w:rsidR="003358DE" w:rsidRDefault="003358DE">
      <w:pPr>
        <w:rPr>
          <w:b/>
          <w:color w:val="339966"/>
          <w:sz w:val="28"/>
        </w:rPr>
      </w:pPr>
    </w:p>
    <w:p w:rsidR="003358DE" w:rsidRDefault="003358DE">
      <w:pPr>
        <w:rPr>
          <w:b/>
          <w:color w:val="339966"/>
          <w:sz w:val="28"/>
          <w:lang w:val="nl-BE"/>
        </w:rPr>
      </w:pPr>
      <w:r>
        <w:rPr>
          <w:bCs/>
          <w:sz w:val="22"/>
        </w:rPr>
        <w:t>2366</w:t>
      </w:r>
      <w:r>
        <w:rPr>
          <w:bCs/>
          <w:sz w:val="22"/>
        </w:rPr>
        <w:tab/>
      </w:r>
      <w:r>
        <w:rPr>
          <w:bCs/>
          <w:sz w:val="22"/>
        </w:rPr>
        <w:tab/>
      </w:r>
      <w:r>
        <w:rPr>
          <w:sz w:val="22"/>
          <w:lang w:val="fr-FR"/>
        </w:rPr>
        <w:t>Publicatie m.b.t militie :</w:t>
      </w:r>
      <w:r>
        <w:rPr>
          <w:bCs/>
          <w:sz w:val="22"/>
        </w:rPr>
        <w:t xml:space="preserve"> Reglement voor militiaren met verlof, 1914, 1 katern </w:t>
      </w:r>
    </w:p>
    <w:p w:rsidR="003358DE" w:rsidRDefault="003358DE">
      <w:pPr>
        <w:rPr>
          <w:b/>
          <w:color w:val="339966"/>
          <w:sz w:val="28"/>
          <w:lang w:val="nl-BE"/>
        </w:rPr>
      </w:pPr>
    </w:p>
    <w:p w:rsidR="003358DE" w:rsidRDefault="003358DE">
      <w:pPr>
        <w:rPr>
          <w:sz w:val="22"/>
          <w:lang w:val="nl-BE"/>
        </w:rPr>
      </w:pPr>
      <w:r>
        <w:rPr>
          <w:sz w:val="22"/>
          <w:lang w:val="nl-BE"/>
        </w:rPr>
        <w:t xml:space="preserve">2367 </w:t>
      </w:r>
      <w:r>
        <w:rPr>
          <w:sz w:val="22"/>
          <w:lang w:val="nl-BE"/>
        </w:rPr>
        <w:tab/>
      </w:r>
      <w:r>
        <w:rPr>
          <w:sz w:val="22"/>
          <w:lang w:val="nl-BE"/>
        </w:rPr>
        <w:tab/>
        <w:t xml:space="preserve">Briefwisseling, uittreksels uit de geboorteakten, formulieren en lijsten betreffende de militie, </w:t>
      </w:r>
    </w:p>
    <w:p w:rsidR="003358DE" w:rsidRDefault="003358DE">
      <w:pPr>
        <w:ind w:left="708" w:firstLine="708"/>
        <w:rPr>
          <w:color w:val="0000FF"/>
          <w:sz w:val="22"/>
          <w:lang w:val="nl-BE"/>
        </w:rPr>
      </w:pPr>
      <w:r>
        <w:rPr>
          <w:sz w:val="22"/>
          <w:lang w:val="nl-BE"/>
        </w:rPr>
        <w:t>1909 – 1910 , 1 omslag</w:t>
      </w:r>
      <w:r>
        <w:rPr>
          <w:color w:val="0000FF"/>
          <w:sz w:val="22"/>
          <w:lang w:val="nl-BE"/>
        </w:rPr>
        <w:tab/>
        <w:t xml:space="preserve"> </w:t>
      </w:r>
    </w:p>
    <w:p w:rsidR="003358DE" w:rsidRDefault="003358DE">
      <w:pPr>
        <w:ind w:left="708" w:firstLine="708"/>
        <w:rPr>
          <w:color w:val="0000FF"/>
          <w:sz w:val="22"/>
          <w:lang w:val="nl-BE"/>
        </w:rPr>
      </w:pPr>
    </w:p>
    <w:p w:rsidR="003358DE" w:rsidRDefault="003358DE">
      <w:pPr>
        <w:rPr>
          <w:color w:val="0000FF"/>
          <w:sz w:val="22"/>
        </w:rPr>
      </w:pPr>
      <w:r>
        <w:rPr>
          <w:sz w:val="22"/>
        </w:rPr>
        <w:t>2368</w:t>
      </w:r>
      <w:r>
        <w:rPr>
          <w:sz w:val="22"/>
        </w:rPr>
        <w:tab/>
      </w:r>
      <w:r>
        <w:rPr>
          <w:sz w:val="22"/>
        </w:rPr>
        <w:tab/>
        <w:t xml:space="preserve">Briefwisseling i.v.m. de militie, 1913 – 1914,  1 omslag </w:t>
      </w:r>
    </w:p>
    <w:p w:rsidR="003358DE" w:rsidRDefault="003358DE">
      <w:pPr>
        <w:rPr>
          <w:color w:val="0000FF"/>
          <w:sz w:val="22"/>
        </w:rPr>
      </w:pPr>
    </w:p>
    <w:p w:rsidR="003358DE" w:rsidRDefault="003358DE">
      <w:pPr>
        <w:ind w:left="1410" w:hanging="1410"/>
        <w:rPr>
          <w:bCs/>
          <w:color w:val="FF00FF"/>
          <w:sz w:val="22"/>
        </w:rPr>
      </w:pPr>
      <w:r>
        <w:rPr>
          <w:bCs/>
          <w:sz w:val="22"/>
          <w:lang w:val="nl-BE"/>
        </w:rPr>
        <w:t>2369</w:t>
      </w:r>
      <w:r>
        <w:rPr>
          <w:bCs/>
          <w:sz w:val="22"/>
          <w:lang w:val="nl-BE"/>
        </w:rPr>
        <w:tab/>
      </w:r>
      <w:r>
        <w:rPr>
          <w:bCs/>
          <w:sz w:val="22"/>
          <w:lang w:val="nl-BE"/>
        </w:rPr>
        <w:tab/>
        <w:t>Briefwisseling en l</w:t>
      </w:r>
      <w:r>
        <w:rPr>
          <w:bCs/>
          <w:sz w:val="22"/>
        </w:rPr>
        <w:t xml:space="preserve">ijsten m.b.t. de lichtingen van 1914 t.e.m.1920 (inclusief speciale lichting van 1919), 1914 – 1925, 1 omslag </w:t>
      </w:r>
    </w:p>
    <w:p w:rsidR="003358DE" w:rsidRDefault="003358DE">
      <w:pPr>
        <w:ind w:left="708"/>
        <w:rPr>
          <w:sz w:val="22"/>
        </w:rPr>
      </w:pPr>
      <w:r>
        <w:rPr>
          <w:bCs/>
          <w:color w:val="FF00FF"/>
          <w:sz w:val="22"/>
        </w:rPr>
        <w:tab/>
      </w:r>
    </w:p>
    <w:p w:rsidR="003358DE" w:rsidRDefault="003358DE">
      <w:r>
        <w:rPr>
          <w:sz w:val="22"/>
        </w:rPr>
        <w:t>2370</w:t>
      </w:r>
      <w:r>
        <w:rPr>
          <w:sz w:val="22"/>
        </w:rPr>
        <w:tab/>
      </w:r>
      <w:r>
        <w:rPr>
          <w:sz w:val="22"/>
        </w:rPr>
        <w:tab/>
        <w:t xml:space="preserve">Lijst van de opgeroepen miliciens tijdens W.O. I, 1914 – 1915, 1 katern </w:t>
      </w:r>
    </w:p>
    <w:p w:rsidR="003358DE" w:rsidRDefault="003358DE">
      <w:pPr>
        <w:ind w:left="6"/>
      </w:pPr>
    </w:p>
    <w:p w:rsidR="003358DE" w:rsidRDefault="003358DE">
      <w:pPr>
        <w:ind w:left="6"/>
        <w:rPr>
          <w:color w:val="0000FF"/>
          <w:sz w:val="22"/>
        </w:rPr>
      </w:pPr>
      <w:r>
        <w:rPr>
          <w:bCs/>
          <w:sz w:val="22"/>
        </w:rPr>
        <w:t>2371</w:t>
      </w:r>
      <w:r>
        <w:rPr>
          <w:bCs/>
          <w:sz w:val="22"/>
        </w:rPr>
        <w:tab/>
      </w:r>
      <w:r>
        <w:rPr>
          <w:bCs/>
          <w:sz w:val="22"/>
        </w:rPr>
        <w:tab/>
        <w:t xml:space="preserve">Persoonlijke verwittigingen voorde inschrijving voor de militie, 1915, 1 omslag </w:t>
      </w:r>
    </w:p>
    <w:p w:rsidR="003358DE" w:rsidRDefault="003358DE">
      <w:pPr>
        <w:ind w:left="708" w:firstLine="708"/>
        <w:rPr>
          <w:color w:val="0000FF"/>
          <w:sz w:val="22"/>
        </w:rPr>
      </w:pPr>
    </w:p>
    <w:p w:rsidR="003358DE" w:rsidRDefault="003358DE">
      <w:pPr>
        <w:ind w:left="1416" w:hanging="1410"/>
        <w:rPr>
          <w:bCs/>
          <w:sz w:val="16"/>
          <w:lang w:val="nl-BE"/>
        </w:rPr>
      </w:pPr>
      <w:r>
        <w:rPr>
          <w:sz w:val="22"/>
          <w:lang w:val="nl-BE"/>
        </w:rPr>
        <w:t xml:space="preserve">2372 </w:t>
      </w:r>
      <w:r>
        <w:rPr>
          <w:sz w:val="22"/>
          <w:lang w:val="nl-BE"/>
        </w:rPr>
        <w:tab/>
        <w:t>Staat van de militielichting van 1917 met ingekomen brief van de arrondissementscommissaris betreffende de speciale lichting van 1919, 18/12/1918, 2 stukken</w:t>
      </w:r>
      <w:r>
        <w:rPr>
          <w:color w:val="0000FF"/>
          <w:sz w:val="22"/>
          <w:lang w:val="nl-BE"/>
        </w:rPr>
        <w:t xml:space="preserve"> </w:t>
      </w:r>
    </w:p>
    <w:p w:rsidR="003358DE" w:rsidRDefault="003358DE">
      <w:pPr>
        <w:pStyle w:val="Plattetekst"/>
        <w:ind w:left="708" w:firstLine="708"/>
        <w:rPr>
          <w:b w:val="0"/>
          <w:bCs/>
          <w:sz w:val="16"/>
          <w:lang w:val="nl-BE"/>
        </w:rPr>
      </w:pPr>
    </w:p>
    <w:p w:rsidR="003358DE" w:rsidRDefault="003358DE">
      <w:pPr>
        <w:rPr>
          <w:color w:val="0000FF"/>
          <w:sz w:val="22"/>
          <w:lang w:val="nl-BE"/>
        </w:rPr>
      </w:pPr>
      <w:r>
        <w:rPr>
          <w:sz w:val="22"/>
          <w:lang w:val="nl-BE"/>
        </w:rPr>
        <w:t xml:space="preserve">2373 </w:t>
      </w:r>
      <w:r>
        <w:rPr>
          <w:sz w:val="22"/>
          <w:lang w:val="nl-BE"/>
        </w:rPr>
        <w:tab/>
      </w:r>
      <w:r>
        <w:rPr>
          <w:sz w:val="22"/>
          <w:lang w:val="nl-BE"/>
        </w:rPr>
        <w:tab/>
        <w:t xml:space="preserve">Verlofpassen, 1824 – 1844, 1 omslag </w:t>
      </w:r>
    </w:p>
    <w:p w:rsidR="003358DE" w:rsidRDefault="003358DE">
      <w:pPr>
        <w:ind w:left="708" w:firstLine="708"/>
        <w:rPr>
          <w:color w:val="0000FF"/>
          <w:sz w:val="22"/>
          <w:lang w:val="nl-BE"/>
        </w:rPr>
      </w:pPr>
    </w:p>
    <w:p w:rsidR="003358DE" w:rsidRDefault="003358DE">
      <w:pPr>
        <w:ind w:left="6"/>
        <w:rPr>
          <w:sz w:val="22"/>
          <w:lang w:val="nl-BE"/>
        </w:rPr>
      </w:pPr>
      <w:r>
        <w:rPr>
          <w:bCs/>
          <w:sz w:val="22"/>
        </w:rPr>
        <w:t>2374</w:t>
      </w:r>
      <w:r>
        <w:rPr>
          <w:bCs/>
          <w:sz w:val="22"/>
        </w:rPr>
        <w:tab/>
      </w:r>
      <w:r>
        <w:rPr>
          <w:bCs/>
          <w:sz w:val="22"/>
        </w:rPr>
        <w:tab/>
        <w:t xml:space="preserve">Register met gegevens i.v.m. verlof en gezinssituatie militairen, 1919, 1 deel </w:t>
      </w:r>
    </w:p>
    <w:p w:rsidR="003358DE" w:rsidRDefault="003358DE">
      <w:pPr>
        <w:ind w:left="708" w:firstLine="708"/>
        <w:rPr>
          <w:sz w:val="22"/>
          <w:lang w:val="nl-BE"/>
        </w:rPr>
      </w:pPr>
    </w:p>
    <w:p w:rsidR="003358DE" w:rsidRDefault="003358DE">
      <w:pPr>
        <w:rPr>
          <w:b/>
          <w:color w:val="FF00FF"/>
          <w:sz w:val="22"/>
        </w:rPr>
      </w:pPr>
      <w:r>
        <w:rPr>
          <w:sz w:val="22"/>
          <w:lang w:val="nl-BE"/>
        </w:rPr>
        <w:t xml:space="preserve">2375 </w:t>
      </w:r>
      <w:r>
        <w:rPr>
          <w:sz w:val="22"/>
          <w:lang w:val="nl-BE"/>
        </w:rPr>
        <w:tab/>
      </w:r>
      <w:r>
        <w:rPr>
          <w:sz w:val="22"/>
          <w:lang w:val="nl-BE"/>
        </w:rPr>
        <w:tab/>
        <w:t>Lijsten van de vergoedingen voor miliciens, 1912 – 1914, 1 pak</w:t>
      </w:r>
      <w:r>
        <w:rPr>
          <w:color w:val="FF00FF"/>
          <w:sz w:val="22"/>
          <w:lang w:val="nl-BE"/>
        </w:rPr>
        <w:t xml:space="preserve">  </w:t>
      </w:r>
    </w:p>
    <w:p w:rsidR="003358DE" w:rsidRDefault="003358DE">
      <w:pPr>
        <w:rPr>
          <w:b/>
          <w:color w:val="FF00FF"/>
          <w:sz w:val="22"/>
        </w:rPr>
      </w:pPr>
    </w:p>
    <w:p w:rsidR="003358DE" w:rsidRDefault="003358DE">
      <w:pPr>
        <w:rPr>
          <w:color w:val="0000FF"/>
          <w:sz w:val="22"/>
        </w:rPr>
      </w:pPr>
      <w:r>
        <w:rPr>
          <w:bCs/>
          <w:sz w:val="22"/>
        </w:rPr>
        <w:t>2376</w:t>
      </w:r>
      <w:r>
        <w:rPr>
          <w:bCs/>
          <w:sz w:val="22"/>
        </w:rPr>
        <w:tab/>
      </w:r>
      <w:r>
        <w:rPr>
          <w:bCs/>
          <w:sz w:val="22"/>
        </w:rPr>
        <w:tab/>
        <w:t xml:space="preserve">Register m.b.t. vergoedingen toegekend aan militairen, 1914 – 1919, 1 deel </w:t>
      </w:r>
    </w:p>
    <w:p w:rsidR="003358DE" w:rsidRDefault="003358DE">
      <w:pPr>
        <w:ind w:left="708" w:firstLine="708"/>
        <w:rPr>
          <w:color w:val="0000FF"/>
          <w:sz w:val="22"/>
        </w:rPr>
      </w:pPr>
    </w:p>
    <w:p w:rsidR="003358DE" w:rsidRDefault="003358DE">
      <w:pPr>
        <w:ind w:left="1410" w:hanging="1404"/>
        <w:rPr>
          <w:color w:val="0000FF"/>
          <w:sz w:val="22"/>
        </w:rPr>
      </w:pPr>
      <w:r>
        <w:rPr>
          <w:bCs/>
          <w:sz w:val="22"/>
          <w:lang w:val="nl-BE"/>
        </w:rPr>
        <w:t>2377</w:t>
      </w:r>
      <w:r>
        <w:rPr>
          <w:bCs/>
          <w:sz w:val="22"/>
          <w:lang w:val="nl-BE"/>
        </w:rPr>
        <w:tab/>
      </w:r>
      <w:r>
        <w:rPr>
          <w:bCs/>
          <w:sz w:val="22"/>
          <w:lang w:val="nl-BE"/>
        </w:rPr>
        <w:tab/>
        <w:t>Ingekomen b</w:t>
      </w:r>
      <w:r>
        <w:rPr>
          <w:bCs/>
          <w:sz w:val="22"/>
        </w:rPr>
        <w:t xml:space="preserve">rief van de gouverneur met bijlagen m.b.t. achterstallige betalingen militievergoedingen, 19/08/1919,  1 stuk </w:t>
      </w:r>
    </w:p>
    <w:p w:rsidR="003358DE" w:rsidRDefault="003358DE">
      <w:pPr>
        <w:ind w:left="708" w:firstLine="708"/>
        <w:rPr>
          <w:color w:val="0000FF"/>
          <w:sz w:val="22"/>
        </w:rPr>
      </w:pPr>
    </w:p>
    <w:p w:rsidR="003358DE" w:rsidRDefault="003358DE">
      <w:pPr>
        <w:ind w:left="1410" w:hanging="1410"/>
        <w:rPr>
          <w:color w:val="0000FF"/>
          <w:sz w:val="22"/>
        </w:rPr>
      </w:pPr>
      <w:r>
        <w:rPr>
          <w:sz w:val="22"/>
          <w:lang w:val="nl-BE"/>
        </w:rPr>
        <w:t>2378</w:t>
      </w:r>
      <w:r>
        <w:rPr>
          <w:sz w:val="22"/>
          <w:lang w:val="nl-BE"/>
        </w:rPr>
        <w:tab/>
        <w:t xml:space="preserve"> Ontvangstbewijzen voor de betaling door de gemeente van de militaire vergoeding, 1920 –  1928, 1 omslag </w:t>
      </w:r>
    </w:p>
    <w:p w:rsidR="003358DE" w:rsidRDefault="003358DE">
      <w:pPr>
        <w:ind w:left="708" w:firstLine="708"/>
        <w:rPr>
          <w:color w:val="0000FF"/>
          <w:sz w:val="22"/>
        </w:rPr>
      </w:pPr>
    </w:p>
    <w:p w:rsidR="003358DE" w:rsidRDefault="003358DE">
      <w:pPr>
        <w:ind w:left="1410" w:hanging="1410"/>
        <w:rPr>
          <w:sz w:val="22"/>
          <w:szCs w:val="22"/>
        </w:rPr>
      </w:pPr>
      <w:r>
        <w:rPr>
          <w:sz w:val="22"/>
        </w:rPr>
        <w:t>2379</w:t>
      </w:r>
      <w:r>
        <w:rPr>
          <w:sz w:val="22"/>
        </w:rPr>
        <w:tab/>
        <w:t xml:space="preserve">Ingekomen brieven m.b.t. het toekennen van oorlogsmedailles voor de oorlog van 1870 – 1871, 1912 – 1913,  3 stukken </w:t>
      </w:r>
    </w:p>
    <w:p w:rsidR="003358DE" w:rsidRDefault="003358DE">
      <w:pPr>
        <w:rPr>
          <w:sz w:val="22"/>
          <w:szCs w:val="22"/>
        </w:rPr>
      </w:pPr>
    </w:p>
    <w:p w:rsidR="003358DE" w:rsidRDefault="003358DE">
      <w:pPr>
        <w:ind w:left="1410" w:hanging="1410"/>
        <w:rPr>
          <w:color w:val="FF9900"/>
          <w:sz w:val="24"/>
        </w:rPr>
      </w:pPr>
      <w:r>
        <w:rPr>
          <w:sz w:val="22"/>
          <w:szCs w:val="22"/>
        </w:rPr>
        <w:t>2380</w:t>
      </w:r>
      <w:r>
        <w:rPr>
          <w:sz w:val="22"/>
          <w:szCs w:val="22"/>
        </w:rPr>
        <w:tab/>
      </w:r>
      <w:r>
        <w:rPr>
          <w:sz w:val="22"/>
          <w:szCs w:val="22"/>
        </w:rPr>
        <w:tab/>
        <w:t>Ingekomen brieven van de vereniging van oud-militairen m.b.t. de inhuldiging van hun vaandel, 1908-1909, 3 stukken</w:t>
      </w:r>
    </w:p>
    <w:p w:rsidR="003358DE" w:rsidRDefault="003358DE">
      <w:pPr>
        <w:rPr>
          <w:color w:val="FF9900"/>
          <w:sz w:val="24"/>
        </w:rPr>
      </w:pPr>
    </w:p>
    <w:p w:rsidR="003358DE" w:rsidRDefault="003358DE">
      <w:pPr>
        <w:rPr>
          <w:sz w:val="24"/>
        </w:rPr>
      </w:pPr>
      <w:r>
        <w:rPr>
          <w:sz w:val="22"/>
        </w:rPr>
        <w:t>2381</w:t>
      </w:r>
      <w:r>
        <w:rPr>
          <w:sz w:val="22"/>
        </w:rPr>
        <w:tab/>
      </w:r>
      <w:r>
        <w:rPr>
          <w:sz w:val="22"/>
        </w:rPr>
        <w:tab/>
        <w:t>Briefwisseling i.v.m. toegekende onderscheidingen van WO I, 1919 – 1920, 1 omslag</w:t>
      </w:r>
    </w:p>
    <w:p w:rsidR="003358DE" w:rsidRDefault="003358DE">
      <w:pPr>
        <w:rPr>
          <w:sz w:val="24"/>
        </w:rPr>
      </w:pPr>
    </w:p>
    <w:p w:rsidR="003358DE" w:rsidRDefault="003358DE">
      <w:pPr>
        <w:ind w:left="1410" w:hanging="1410"/>
        <w:rPr>
          <w:sz w:val="22"/>
        </w:rPr>
        <w:sectPr w:rsidR="003358DE">
          <w:type w:val="continuous"/>
          <w:pgSz w:w="11906" w:h="16838"/>
          <w:pgMar w:top="1417" w:right="991" w:bottom="1417" w:left="1276" w:header="708" w:footer="708" w:gutter="0"/>
          <w:cols w:space="708"/>
          <w:docGrid w:linePitch="360"/>
        </w:sectPr>
      </w:pPr>
      <w:r>
        <w:rPr>
          <w:sz w:val="22"/>
          <w:lang w:val="nl-BE"/>
        </w:rPr>
        <w:t xml:space="preserve">2382-2385 </w:t>
      </w:r>
      <w:r>
        <w:rPr>
          <w:sz w:val="22"/>
          <w:lang w:val="nl-BE"/>
        </w:rPr>
        <w:tab/>
        <w:t xml:space="preserve">Brevetten voor de toekenning van herinneringsmedailles aan de oud-strijders uit WO I, 1919 – 1920, 4 stukken  </w:t>
      </w:r>
    </w:p>
    <w:p w:rsidR="003358DE" w:rsidRDefault="003358DE">
      <w:pPr>
        <w:jc w:val="both"/>
        <w:rPr>
          <w:sz w:val="22"/>
          <w:szCs w:val="22"/>
          <w:lang w:val="en-GB"/>
        </w:rPr>
      </w:pPr>
      <w:r>
        <w:rPr>
          <w:sz w:val="22"/>
        </w:rPr>
        <w:tab/>
      </w:r>
      <w:r>
        <w:rPr>
          <w:sz w:val="22"/>
        </w:rPr>
        <w:tab/>
      </w:r>
      <w:r>
        <w:rPr>
          <w:sz w:val="22"/>
          <w:lang w:val="en-GB"/>
        </w:rPr>
        <w:t>2382</w:t>
      </w:r>
      <w:r>
        <w:rPr>
          <w:sz w:val="22"/>
          <w:lang w:val="en-GB"/>
        </w:rPr>
        <w:tab/>
        <w:t>Boels Jozef</w:t>
      </w:r>
    </w:p>
    <w:p w:rsidR="003358DE" w:rsidRDefault="003358DE">
      <w:pPr>
        <w:ind w:left="702" w:firstLine="708"/>
        <w:jc w:val="both"/>
        <w:rPr>
          <w:sz w:val="22"/>
          <w:szCs w:val="22"/>
          <w:lang w:val="fr-FR"/>
        </w:rPr>
      </w:pPr>
      <w:r>
        <w:rPr>
          <w:sz w:val="22"/>
          <w:szCs w:val="22"/>
          <w:lang w:val="en-GB"/>
        </w:rPr>
        <w:t xml:space="preserve">2383 </w:t>
      </w:r>
      <w:r>
        <w:rPr>
          <w:sz w:val="22"/>
          <w:szCs w:val="22"/>
          <w:lang w:val="en-GB"/>
        </w:rPr>
        <w:tab/>
        <w:t>Dequick Pierre</w:t>
      </w:r>
    </w:p>
    <w:p w:rsidR="003358DE" w:rsidRDefault="003358DE">
      <w:pPr>
        <w:ind w:left="1410" w:hanging="1410"/>
        <w:rPr>
          <w:sz w:val="22"/>
          <w:szCs w:val="22"/>
          <w:lang w:val="en-GB"/>
        </w:rPr>
        <w:sectPr w:rsidR="003358DE">
          <w:type w:val="continuous"/>
          <w:pgSz w:w="11906" w:h="16838"/>
          <w:pgMar w:top="1417" w:right="991" w:bottom="1417" w:left="1276" w:header="708" w:footer="708" w:gutter="0"/>
          <w:cols w:space="708"/>
          <w:docGrid w:linePitch="360"/>
        </w:sectPr>
      </w:pPr>
      <w:r>
        <w:rPr>
          <w:sz w:val="22"/>
          <w:szCs w:val="22"/>
          <w:lang w:val="fr-FR"/>
        </w:rPr>
        <w:tab/>
      </w:r>
      <w:r>
        <w:rPr>
          <w:sz w:val="22"/>
          <w:szCs w:val="22"/>
          <w:lang w:val="en-GB"/>
        </w:rPr>
        <w:t>2384</w:t>
      </w:r>
      <w:r>
        <w:rPr>
          <w:sz w:val="22"/>
          <w:szCs w:val="22"/>
          <w:lang w:val="en-GB"/>
        </w:rPr>
        <w:tab/>
        <w:t>Luyckx Emile Omer</w:t>
      </w:r>
    </w:p>
    <w:p w:rsidR="003358DE" w:rsidRDefault="003358DE">
      <w:pPr>
        <w:ind w:left="1410" w:hanging="1410"/>
        <w:jc w:val="both"/>
        <w:rPr>
          <w:sz w:val="24"/>
          <w:lang w:val="en-GB"/>
        </w:rPr>
      </w:pPr>
      <w:r>
        <w:rPr>
          <w:sz w:val="22"/>
          <w:szCs w:val="22"/>
          <w:lang w:val="en-GB"/>
        </w:rPr>
        <w:tab/>
      </w:r>
      <w:r>
        <w:rPr>
          <w:sz w:val="22"/>
          <w:szCs w:val="22"/>
          <w:lang w:val="fr-FR"/>
        </w:rPr>
        <w:t>2385</w:t>
      </w:r>
      <w:r>
        <w:rPr>
          <w:sz w:val="22"/>
          <w:szCs w:val="22"/>
          <w:lang w:val="fr-FR"/>
        </w:rPr>
        <w:tab/>
        <w:t>Similon Félix</w:t>
      </w:r>
    </w:p>
    <w:p w:rsidR="003358DE" w:rsidRDefault="003358DE">
      <w:pPr>
        <w:rPr>
          <w:sz w:val="24"/>
          <w:lang w:val="en-GB"/>
        </w:rPr>
      </w:pPr>
    </w:p>
    <w:p w:rsidR="003358DE" w:rsidRDefault="003358DE">
      <w:pPr>
        <w:ind w:left="1410" w:hanging="1410"/>
        <w:rPr>
          <w:sz w:val="22"/>
        </w:rPr>
        <w:sectPr w:rsidR="003358DE">
          <w:type w:val="continuous"/>
          <w:pgSz w:w="11906" w:h="16838"/>
          <w:pgMar w:top="1417" w:right="991" w:bottom="1417" w:left="1276" w:header="708" w:footer="708" w:gutter="0"/>
          <w:cols w:space="708"/>
          <w:docGrid w:linePitch="360"/>
        </w:sectPr>
      </w:pPr>
      <w:r>
        <w:rPr>
          <w:sz w:val="22"/>
          <w:lang w:val="nl-BE"/>
        </w:rPr>
        <w:t xml:space="preserve">2386-2388 </w:t>
      </w:r>
      <w:r>
        <w:rPr>
          <w:sz w:val="22"/>
          <w:lang w:val="nl-BE"/>
        </w:rPr>
        <w:tab/>
        <w:t xml:space="preserve">Brevetten voor de toekenning van het gedenkteken der zegepraal uit WO I, 1919 – 1920, 8  stukken  </w:t>
      </w:r>
    </w:p>
    <w:p w:rsidR="003358DE" w:rsidRDefault="003358DE">
      <w:pPr>
        <w:ind w:left="1410" w:hanging="1410"/>
        <w:jc w:val="both"/>
        <w:rPr>
          <w:sz w:val="22"/>
          <w:lang w:val="fr-FR"/>
        </w:rPr>
      </w:pPr>
      <w:r>
        <w:rPr>
          <w:sz w:val="22"/>
        </w:rPr>
        <w:tab/>
      </w:r>
      <w:r>
        <w:rPr>
          <w:sz w:val="22"/>
          <w:lang w:val="fr-FR"/>
        </w:rPr>
        <w:t>2386</w:t>
      </w:r>
      <w:r>
        <w:rPr>
          <w:sz w:val="22"/>
          <w:lang w:val="fr-FR"/>
        </w:rPr>
        <w:tab/>
        <w:t>Boels Jozef</w:t>
      </w:r>
    </w:p>
    <w:p w:rsidR="003358DE" w:rsidRDefault="003358DE">
      <w:pPr>
        <w:ind w:left="1410" w:hanging="1410"/>
        <w:jc w:val="both"/>
        <w:rPr>
          <w:sz w:val="22"/>
          <w:szCs w:val="22"/>
          <w:lang w:val="en-GB"/>
        </w:rPr>
      </w:pPr>
      <w:r>
        <w:rPr>
          <w:sz w:val="22"/>
          <w:lang w:val="fr-FR"/>
        </w:rPr>
        <w:tab/>
      </w:r>
      <w:r>
        <w:rPr>
          <w:sz w:val="22"/>
          <w:lang w:val="en-GB"/>
        </w:rPr>
        <w:t>2387</w:t>
      </w:r>
      <w:r>
        <w:rPr>
          <w:sz w:val="22"/>
          <w:lang w:val="en-GB"/>
        </w:rPr>
        <w:tab/>
        <w:t>Dequick Pieter</w:t>
      </w:r>
    </w:p>
    <w:p w:rsidR="003358DE" w:rsidRDefault="003358DE">
      <w:pPr>
        <w:ind w:left="1410" w:hanging="1410"/>
        <w:jc w:val="both"/>
        <w:rPr>
          <w:sz w:val="22"/>
          <w:lang w:val="en-GB"/>
        </w:rPr>
      </w:pPr>
      <w:r>
        <w:rPr>
          <w:sz w:val="22"/>
          <w:szCs w:val="22"/>
          <w:lang w:val="en-GB"/>
        </w:rPr>
        <w:tab/>
      </w:r>
      <w:r>
        <w:rPr>
          <w:sz w:val="22"/>
          <w:szCs w:val="22"/>
          <w:lang w:val="fr-FR"/>
        </w:rPr>
        <w:t>2388</w:t>
      </w:r>
      <w:r>
        <w:rPr>
          <w:sz w:val="22"/>
          <w:szCs w:val="22"/>
          <w:lang w:val="fr-FR"/>
        </w:rPr>
        <w:tab/>
        <w:t>Similon Félix</w:t>
      </w:r>
    </w:p>
    <w:p w:rsidR="003358DE" w:rsidRDefault="003358DE">
      <w:pPr>
        <w:ind w:left="1410" w:hanging="1410"/>
        <w:rPr>
          <w:sz w:val="22"/>
          <w:lang w:val="en-GB"/>
        </w:rPr>
      </w:pPr>
    </w:p>
    <w:p w:rsidR="003358DE" w:rsidRDefault="003358DE">
      <w:pPr>
        <w:ind w:left="1410" w:hanging="1410"/>
        <w:rPr>
          <w:sz w:val="24"/>
          <w:lang w:val="nl-BE"/>
        </w:rPr>
        <w:sectPr w:rsidR="003358DE">
          <w:type w:val="continuous"/>
          <w:pgSz w:w="11906" w:h="16838"/>
          <w:pgMar w:top="1417" w:right="991" w:bottom="1417" w:left="1276" w:header="708" w:footer="708" w:gutter="0"/>
          <w:cols w:space="708"/>
          <w:docGrid w:linePitch="360"/>
        </w:sectPr>
      </w:pPr>
      <w:r>
        <w:rPr>
          <w:sz w:val="22"/>
          <w:lang w:val="nl-BE"/>
        </w:rPr>
        <w:t>2389</w:t>
      </w:r>
      <w:r>
        <w:rPr>
          <w:sz w:val="22"/>
          <w:lang w:val="nl-BE"/>
        </w:rPr>
        <w:tab/>
        <w:t xml:space="preserve">Brevet voor de toekenning van de medaille van de Ijzer uit WO I aan Dequick P., 1919 – 1920, 1 stuk </w:t>
      </w:r>
    </w:p>
    <w:p w:rsidR="003358DE" w:rsidRDefault="003358DE">
      <w:pPr>
        <w:rPr>
          <w:sz w:val="24"/>
          <w:lang w:val="nl-BE"/>
        </w:rPr>
      </w:pPr>
    </w:p>
    <w:p w:rsidR="003358DE" w:rsidRDefault="003358DE">
      <w:pPr>
        <w:ind w:left="1410" w:hanging="1410"/>
        <w:rPr>
          <w:color w:val="FF00FF"/>
          <w:sz w:val="24"/>
          <w:lang w:val="nl-BE"/>
        </w:rPr>
      </w:pPr>
      <w:r>
        <w:rPr>
          <w:sz w:val="22"/>
          <w:lang w:val="nl-BE"/>
        </w:rPr>
        <w:t xml:space="preserve">2390 </w:t>
      </w:r>
      <w:r>
        <w:rPr>
          <w:sz w:val="22"/>
          <w:lang w:val="nl-BE"/>
        </w:rPr>
        <w:tab/>
        <w:t xml:space="preserve">Brieven betreffende de toekenning van de herinneringsmedaille en het juweel van de overwinningsmedalle aan soldaten, 1919 – 1920, 1 omslag </w:t>
      </w:r>
    </w:p>
    <w:p w:rsidR="003358DE" w:rsidRDefault="003358DE">
      <w:pPr>
        <w:rPr>
          <w:color w:val="FF00FF"/>
          <w:sz w:val="24"/>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hanging="1416"/>
      </w:pPr>
      <w:r>
        <w:t>2391</w:t>
      </w:r>
      <w:r>
        <w:tab/>
        <w:t xml:space="preserve"> </w:t>
      </w:r>
      <w:r>
        <w:tab/>
        <w:t xml:space="preserve">Instructies en processen-verbaal betreffende de gesneuvelden in WO I Dehaen Pierre, Massieu Henri, Martel Léon en Hernie Ferdinand Victor, 1923 – 1925, 1 omslag </w:t>
      </w:r>
    </w:p>
    <w:p w:rsidR="003358DE" w:rsidRDefault="003358DE">
      <w:pPr>
        <w:tabs>
          <w:tab w:val="left" w:pos="2715"/>
        </w:tabs>
        <w:rPr>
          <w:sz w:val="22"/>
          <w:lang w:val="nl-BE"/>
        </w:rPr>
      </w:pPr>
    </w:p>
    <w:p w:rsidR="003358DE" w:rsidRDefault="003358DE">
      <w:pPr>
        <w:ind w:left="1410" w:hanging="1410"/>
        <w:rPr>
          <w:sz w:val="24"/>
          <w:lang w:val="nl-BE"/>
        </w:rPr>
      </w:pPr>
      <w:r>
        <w:rPr>
          <w:sz w:val="22"/>
          <w:lang w:val="nl-BE"/>
        </w:rPr>
        <w:t xml:space="preserve">2392 </w:t>
      </w:r>
      <w:r>
        <w:rPr>
          <w:sz w:val="22"/>
          <w:lang w:val="nl-BE"/>
        </w:rPr>
        <w:tab/>
        <w:t>Ingekomen brieven en staat van inlichtingen betreffende de weerspannigen voor de legerdienst, 1923 – 1927, 1 omslag</w:t>
      </w:r>
      <w:r>
        <w:rPr>
          <w:color w:val="008000"/>
          <w:sz w:val="22"/>
          <w:lang w:val="nl-BE"/>
        </w:rPr>
        <w:t xml:space="preserve"> </w:t>
      </w:r>
    </w:p>
    <w:p w:rsidR="003358DE" w:rsidRDefault="003358DE">
      <w:pPr>
        <w:rPr>
          <w:sz w:val="24"/>
          <w:lang w:val="nl-BE"/>
        </w:rPr>
      </w:pPr>
    </w:p>
    <w:p w:rsidR="003358DE" w:rsidRDefault="003358DE">
      <w:r>
        <w:rPr>
          <w:sz w:val="22"/>
          <w:lang w:val="nl-BE"/>
        </w:rPr>
        <w:t>2393</w:t>
      </w:r>
      <w:r>
        <w:rPr>
          <w:sz w:val="22"/>
          <w:lang w:val="nl-BE"/>
        </w:rPr>
        <w:tab/>
      </w:r>
      <w:r>
        <w:rPr>
          <w:sz w:val="22"/>
          <w:lang w:val="nl-BE"/>
        </w:rPr>
        <w:tab/>
      </w:r>
      <w:r>
        <w:rPr>
          <w:sz w:val="22"/>
        </w:rPr>
        <w:t>Lijst van de krijgsgevangenen afkomstig van Lembeek in Duitsland, 13/12/1917, 1 stuk</w:t>
      </w:r>
    </w:p>
    <w:p w:rsidR="003358DE" w:rsidRDefault="003358DE">
      <w:pPr>
        <w:pStyle w:val="Normaalweb"/>
        <w:spacing w:before="0" w:after="0"/>
        <w:ind w:left="702" w:firstLine="708"/>
        <w:rPr>
          <w:szCs w:val="20"/>
        </w:rPr>
      </w:pPr>
    </w:p>
    <w:p w:rsidR="003358DE" w:rsidRDefault="003358DE">
      <w:pPr>
        <w:ind w:left="1410" w:hanging="1410"/>
      </w:pPr>
      <w:r>
        <w:rPr>
          <w:sz w:val="22"/>
        </w:rPr>
        <w:t>2394</w:t>
      </w:r>
      <w:r>
        <w:rPr>
          <w:sz w:val="22"/>
        </w:rPr>
        <w:tab/>
      </w:r>
      <w:r>
        <w:rPr>
          <w:sz w:val="22"/>
        </w:rPr>
        <w:tab/>
        <w:t xml:space="preserve">Programma van de Vredesfeesten te Lembeek, 13/08/1919, 1 stuk </w:t>
      </w:r>
    </w:p>
    <w:p w:rsidR="003358DE" w:rsidRDefault="003358DE">
      <w:pPr>
        <w:pStyle w:val="Normaalweb"/>
        <w:spacing w:before="0" w:after="0"/>
        <w:rPr>
          <w:szCs w:val="20"/>
        </w:rPr>
      </w:pPr>
    </w:p>
    <w:p w:rsidR="003358DE" w:rsidRDefault="003358DE">
      <w:pPr>
        <w:pStyle w:val="Normaalweb"/>
        <w:spacing w:before="0" w:after="0"/>
        <w:ind w:left="1410" w:hanging="1410"/>
        <w:rPr>
          <w:color w:val="CC99FF"/>
          <w:szCs w:val="20"/>
        </w:rPr>
      </w:pPr>
      <w:r>
        <w:rPr>
          <w:sz w:val="22"/>
          <w:szCs w:val="22"/>
        </w:rPr>
        <w:t>2395</w:t>
      </w:r>
      <w:r>
        <w:rPr>
          <w:sz w:val="22"/>
          <w:szCs w:val="22"/>
        </w:rPr>
        <w:tab/>
      </w:r>
      <w:r>
        <w:rPr>
          <w:sz w:val="22"/>
          <w:szCs w:val="22"/>
        </w:rPr>
        <w:tab/>
        <w:t>Affiche van de Vredefeesten van Lembeek van 31 augustus 1919: Groot Vaderlands Feest, vieren van de Vrede en ter ere oudstrijders 1914-1918, 1919, 1 stuk</w:t>
      </w:r>
    </w:p>
    <w:p w:rsidR="003358DE" w:rsidRDefault="003358DE">
      <w:pPr>
        <w:pStyle w:val="Normaalweb"/>
        <w:spacing w:before="0" w:after="0"/>
        <w:rPr>
          <w:color w:val="CC99FF"/>
          <w:szCs w:val="20"/>
        </w:rPr>
      </w:pPr>
    </w:p>
    <w:p w:rsidR="003358DE" w:rsidRDefault="003358DE">
      <w:pPr>
        <w:ind w:left="3265"/>
        <w:rPr>
          <w:color w:val="FF00FF"/>
          <w:sz w:val="24"/>
          <w:lang w:val="nl-BE"/>
        </w:rPr>
      </w:pPr>
      <w:r>
        <w:rPr>
          <w:sz w:val="24"/>
          <w:lang w:val="nl-BE"/>
        </w:rPr>
        <w:t>b. vanaf 1924</w:t>
      </w:r>
    </w:p>
    <w:p w:rsidR="003358DE" w:rsidRDefault="003358DE">
      <w:pPr>
        <w:rPr>
          <w:color w:val="FF00FF"/>
          <w:sz w:val="24"/>
          <w:lang w:val="nl-BE"/>
        </w:rPr>
      </w:pPr>
    </w:p>
    <w:p w:rsidR="003358DE" w:rsidRDefault="003358DE">
      <w:pPr>
        <w:rPr>
          <w:sz w:val="22"/>
        </w:rPr>
        <w:sectPr w:rsidR="003358DE">
          <w:type w:val="continuous"/>
          <w:pgSz w:w="11906" w:h="16838"/>
          <w:pgMar w:top="1417" w:right="991" w:bottom="1417" w:left="1276" w:header="708" w:footer="708" w:gutter="0"/>
          <w:cols w:space="708"/>
          <w:docGrid w:linePitch="360"/>
        </w:sectPr>
      </w:pPr>
      <w:r>
        <w:rPr>
          <w:sz w:val="22"/>
        </w:rPr>
        <w:t>2396-2408</w:t>
      </w:r>
      <w:r>
        <w:rPr>
          <w:sz w:val="22"/>
        </w:rPr>
        <w:tab/>
        <w:t>Naamlijsten van militairen, 1945 – 1958, 11 pakken en 2 omslagen</w:t>
      </w:r>
      <w:r>
        <w:rPr>
          <w:sz w:val="22"/>
        </w:rPr>
        <w:tab/>
      </w:r>
      <w:r>
        <w:rPr>
          <w:sz w:val="22"/>
        </w:rPr>
        <w:tab/>
      </w:r>
    </w:p>
    <w:p w:rsidR="003358DE" w:rsidRDefault="003358DE">
      <w:pPr>
        <w:ind w:left="1416"/>
        <w:rPr>
          <w:sz w:val="22"/>
        </w:rPr>
      </w:pPr>
      <w:r>
        <w:rPr>
          <w:sz w:val="22"/>
        </w:rPr>
        <w:t>2396</w:t>
      </w:r>
      <w:r>
        <w:rPr>
          <w:sz w:val="22"/>
        </w:rPr>
        <w:tab/>
        <w:t>1945 – 1848, 1 pak</w:t>
      </w:r>
      <w:r>
        <w:rPr>
          <w:sz w:val="22"/>
        </w:rPr>
        <w:tab/>
      </w:r>
    </w:p>
    <w:p w:rsidR="003358DE" w:rsidRDefault="003358DE">
      <w:pPr>
        <w:ind w:left="1416"/>
        <w:rPr>
          <w:sz w:val="22"/>
        </w:rPr>
      </w:pPr>
      <w:r>
        <w:rPr>
          <w:sz w:val="22"/>
        </w:rPr>
        <w:t>2397</w:t>
      </w:r>
      <w:r>
        <w:rPr>
          <w:sz w:val="22"/>
        </w:rPr>
        <w:tab/>
        <w:t>1948, 1 omslag</w:t>
      </w:r>
    </w:p>
    <w:p w:rsidR="003358DE" w:rsidRDefault="003358DE">
      <w:pPr>
        <w:ind w:left="1416"/>
        <w:rPr>
          <w:sz w:val="22"/>
          <w:lang w:val="nl-BE"/>
        </w:rPr>
      </w:pPr>
      <w:r>
        <w:rPr>
          <w:sz w:val="22"/>
        </w:rPr>
        <w:t>2398</w:t>
      </w:r>
      <w:r>
        <w:rPr>
          <w:sz w:val="22"/>
        </w:rPr>
        <w:tab/>
        <w:t>1949, 1 omslag</w:t>
      </w:r>
    </w:p>
    <w:p w:rsidR="003358DE" w:rsidRDefault="003358DE">
      <w:pPr>
        <w:ind w:left="1416"/>
        <w:rPr>
          <w:sz w:val="22"/>
        </w:rPr>
      </w:pPr>
      <w:r>
        <w:rPr>
          <w:sz w:val="22"/>
          <w:lang w:val="nl-BE"/>
        </w:rPr>
        <w:t>2399</w:t>
      </w:r>
      <w:r>
        <w:rPr>
          <w:sz w:val="22"/>
          <w:lang w:val="nl-BE"/>
        </w:rPr>
        <w:tab/>
        <w:t>1950 – 1955, 1 p</w:t>
      </w:r>
      <w:r>
        <w:rPr>
          <w:sz w:val="22"/>
        </w:rPr>
        <w:t>ak</w:t>
      </w:r>
    </w:p>
    <w:p w:rsidR="003358DE" w:rsidRDefault="003358DE">
      <w:pPr>
        <w:ind w:left="1416"/>
        <w:rPr>
          <w:sz w:val="22"/>
        </w:rPr>
      </w:pPr>
      <w:r>
        <w:rPr>
          <w:sz w:val="22"/>
        </w:rPr>
        <w:t>2400</w:t>
      </w:r>
      <w:r>
        <w:rPr>
          <w:sz w:val="22"/>
        </w:rPr>
        <w:tab/>
        <w:t xml:space="preserve">1950, 1 pak </w:t>
      </w:r>
    </w:p>
    <w:p w:rsidR="003358DE" w:rsidRDefault="003358DE">
      <w:pPr>
        <w:ind w:left="1416"/>
        <w:rPr>
          <w:sz w:val="22"/>
        </w:rPr>
      </w:pPr>
      <w:r>
        <w:rPr>
          <w:sz w:val="22"/>
        </w:rPr>
        <w:t>2401</w:t>
      </w:r>
      <w:r>
        <w:rPr>
          <w:sz w:val="22"/>
        </w:rPr>
        <w:tab/>
        <w:t>1951, 1 pak</w:t>
      </w:r>
    </w:p>
    <w:p w:rsidR="003358DE" w:rsidRDefault="003358DE">
      <w:pPr>
        <w:ind w:left="1416"/>
        <w:rPr>
          <w:sz w:val="22"/>
        </w:rPr>
      </w:pPr>
      <w:r>
        <w:rPr>
          <w:sz w:val="22"/>
        </w:rPr>
        <w:t>2402</w:t>
      </w:r>
      <w:r>
        <w:rPr>
          <w:sz w:val="22"/>
        </w:rPr>
        <w:tab/>
        <w:t>1952, 1 pak</w:t>
      </w:r>
    </w:p>
    <w:p w:rsidR="003358DE" w:rsidRDefault="003358DE">
      <w:pPr>
        <w:ind w:left="1416"/>
        <w:rPr>
          <w:sz w:val="22"/>
        </w:rPr>
      </w:pPr>
      <w:r>
        <w:rPr>
          <w:sz w:val="22"/>
        </w:rPr>
        <w:t>2403</w:t>
      </w:r>
      <w:r>
        <w:rPr>
          <w:sz w:val="22"/>
        </w:rPr>
        <w:tab/>
        <w:t xml:space="preserve">1953, 1 pak </w:t>
      </w:r>
    </w:p>
    <w:p w:rsidR="003358DE" w:rsidRDefault="003358DE">
      <w:pPr>
        <w:ind w:left="1416"/>
        <w:rPr>
          <w:sz w:val="22"/>
        </w:rPr>
      </w:pPr>
      <w:r>
        <w:rPr>
          <w:sz w:val="22"/>
        </w:rPr>
        <w:t>2404</w:t>
      </w:r>
      <w:r>
        <w:rPr>
          <w:sz w:val="22"/>
        </w:rPr>
        <w:tab/>
        <w:t>1954, 1 pak</w:t>
      </w:r>
    </w:p>
    <w:p w:rsidR="003358DE" w:rsidRDefault="003358DE">
      <w:pPr>
        <w:ind w:left="1416"/>
        <w:rPr>
          <w:sz w:val="22"/>
        </w:rPr>
      </w:pPr>
      <w:r>
        <w:rPr>
          <w:sz w:val="22"/>
        </w:rPr>
        <w:t>2405</w:t>
      </w:r>
      <w:r>
        <w:rPr>
          <w:sz w:val="22"/>
        </w:rPr>
        <w:tab/>
        <w:t>1955, 1 pak</w:t>
      </w:r>
    </w:p>
    <w:p w:rsidR="003358DE" w:rsidRDefault="003358DE">
      <w:pPr>
        <w:ind w:left="1416"/>
        <w:rPr>
          <w:sz w:val="22"/>
        </w:rPr>
      </w:pPr>
      <w:r>
        <w:rPr>
          <w:sz w:val="22"/>
        </w:rPr>
        <w:t>2406</w:t>
      </w:r>
      <w:r>
        <w:rPr>
          <w:sz w:val="22"/>
        </w:rPr>
        <w:tab/>
        <w:t>1956, 1 pak</w:t>
      </w:r>
    </w:p>
    <w:p w:rsidR="003358DE" w:rsidRDefault="003358DE">
      <w:pPr>
        <w:ind w:left="1416"/>
        <w:rPr>
          <w:sz w:val="22"/>
        </w:rPr>
      </w:pPr>
      <w:r>
        <w:rPr>
          <w:sz w:val="22"/>
        </w:rPr>
        <w:t>2407</w:t>
      </w:r>
      <w:r>
        <w:rPr>
          <w:sz w:val="22"/>
        </w:rPr>
        <w:tab/>
        <w:t>1957, 1 pak</w:t>
      </w:r>
    </w:p>
    <w:p w:rsidR="003358DE" w:rsidRDefault="003358DE">
      <w:pPr>
        <w:ind w:left="1416"/>
        <w:rPr>
          <w:sz w:val="22"/>
        </w:rPr>
        <w:sectPr w:rsidR="003358DE">
          <w:type w:val="continuous"/>
          <w:pgSz w:w="11906" w:h="16838"/>
          <w:pgMar w:top="1417" w:right="991" w:bottom="1417" w:left="1276" w:header="708" w:footer="708" w:gutter="0"/>
          <w:cols w:num="2" w:space="708"/>
          <w:docGrid w:linePitch="360"/>
        </w:sectPr>
      </w:pPr>
      <w:r>
        <w:rPr>
          <w:sz w:val="22"/>
        </w:rPr>
        <w:t>2408</w:t>
      </w:r>
      <w:r>
        <w:rPr>
          <w:sz w:val="22"/>
        </w:rPr>
        <w:tab/>
        <w:t>1958, 1 pak</w:t>
      </w:r>
    </w:p>
    <w:p w:rsidR="003358DE" w:rsidRDefault="003358DE">
      <w:pPr>
        <w:ind w:left="1416"/>
        <w:rPr>
          <w:sz w:val="22"/>
        </w:rPr>
      </w:pPr>
    </w:p>
    <w:p w:rsidR="003358DE" w:rsidRDefault="003358DE">
      <w:pPr>
        <w:ind w:left="1410" w:hanging="1410"/>
        <w:rPr>
          <w:sz w:val="22"/>
        </w:rPr>
      </w:pPr>
      <w:r>
        <w:rPr>
          <w:sz w:val="22"/>
        </w:rPr>
        <w:t>2409 en 2410</w:t>
      </w:r>
      <w:r>
        <w:rPr>
          <w:sz w:val="22"/>
        </w:rPr>
        <w:tab/>
        <w:t xml:space="preserve">Naamlijsten van gemobiliseerden, ongedateerd, 2 katernen  </w:t>
      </w:r>
    </w:p>
    <w:p w:rsidR="003358DE" w:rsidRDefault="003358DE">
      <w:pPr>
        <w:rPr>
          <w:sz w:val="22"/>
        </w:rPr>
      </w:pPr>
    </w:p>
    <w:p w:rsidR="003358DE" w:rsidRDefault="003358DE">
      <w:pPr>
        <w:ind w:left="1410" w:hanging="1410"/>
        <w:rPr>
          <w:sz w:val="22"/>
          <w:lang w:val="nl-BE"/>
        </w:rPr>
      </w:pPr>
      <w:r>
        <w:rPr>
          <w:sz w:val="22"/>
        </w:rPr>
        <w:t>2411</w:t>
      </w:r>
      <w:r>
        <w:rPr>
          <w:sz w:val="22"/>
        </w:rPr>
        <w:tab/>
      </w:r>
      <w:r>
        <w:rPr>
          <w:sz w:val="22"/>
        </w:rPr>
        <w:tab/>
        <w:t xml:space="preserve">Briefwisseling en lijsten i.v.m. de oproepingen van miliciens in 1939-1940 (tijdens de periode van de drôle de guerre 1939 – 1940, 1 omslag </w:t>
      </w:r>
    </w:p>
    <w:p w:rsidR="003358DE" w:rsidRDefault="003358DE">
      <w:pPr>
        <w:ind w:left="1410" w:hanging="1410"/>
        <w:rPr>
          <w:sz w:val="22"/>
          <w:lang w:val="nl-BE"/>
        </w:rPr>
      </w:pPr>
    </w:p>
    <w:p w:rsidR="003358DE" w:rsidRDefault="003358DE">
      <w:pPr>
        <w:ind w:left="1410" w:hanging="1410"/>
        <w:rPr>
          <w:b/>
          <w:bCs/>
          <w:color w:val="FF00FF"/>
          <w:sz w:val="24"/>
        </w:rPr>
      </w:pPr>
      <w:r>
        <w:rPr>
          <w:sz w:val="22"/>
        </w:rPr>
        <w:t>2412</w:t>
      </w:r>
      <w:r>
        <w:rPr>
          <w:sz w:val="22"/>
        </w:rPr>
        <w:tab/>
      </w:r>
      <w:r>
        <w:rPr>
          <w:sz w:val="22"/>
        </w:rPr>
        <w:tab/>
        <w:t xml:space="preserve">Briefwisseling en inschrijvingsbewijzen van de lichting van 1943 (geboren in 1923) en werfreserve van 1939, 1939 – 1943, 1 omslag </w:t>
      </w:r>
    </w:p>
    <w:p w:rsidR="003358DE" w:rsidRDefault="003358DE">
      <w:pPr>
        <w:rPr>
          <w:b/>
          <w:bCs/>
          <w:color w:val="FF00FF"/>
          <w:sz w:val="24"/>
        </w:rPr>
      </w:pPr>
    </w:p>
    <w:p w:rsidR="003358DE" w:rsidRDefault="003358DE">
      <w:pPr>
        <w:ind w:left="1410" w:hanging="1410"/>
        <w:rPr>
          <w:color w:val="FF00FF"/>
          <w:sz w:val="22"/>
          <w:lang w:val="nl-BE"/>
        </w:rPr>
      </w:pPr>
      <w:r>
        <w:rPr>
          <w:sz w:val="22"/>
          <w:lang w:val="nl-BE"/>
        </w:rPr>
        <w:t xml:space="preserve">2413 </w:t>
      </w:r>
      <w:r>
        <w:rPr>
          <w:sz w:val="22"/>
          <w:lang w:val="nl-BE"/>
        </w:rPr>
        <w:tab/>
        <w:t xml:space="preserve">Stamboekuittreksel van Mertens Auguste Georges, vrijwilliger van de lichting 1931, 11/5/1931, 1 stuk </w:t>
      </w:r>
    </w:p>
    <w:p w:rsidR="003358DE" w:rsidRDefault="003358DE">
      <w:pPr>
        <w:ind w:left="1410" w:hanging="1410"/>
        <w:rPr>
          <w:color w:val="FF00FF"/>
          <w:sz w:val="22"/>
          <w:lang w:val="nl-BE"/>
        </w:rPr>
      </w:pPr>
    </w:p>
    <w:p w:rsidR="003358DE" w:rsidRDefault="003358DE">
      <w:pPr>
        <w:rPr>
          <w:color w:val="FF00FF"/>
          <w:sz w:val="22"/>
          <w:lang w:val="nl-BE"/>
        </w:rPr>
      </w:pPr>
      <w:r>
        <w:rPr>
          <w:sz w:val="22"/>
          <w:lang w:val="nl-BE"/>
        </w:rPr>
        <w:t>2414</w:t>
      </w:r>
      <w:r>
        <w:rPr>
          <w:sz w:val="22"/>
          <w:lang w:val="nl-BE"/>
        </w:rPr>
        <w:tab/>
        <w:t xml:space="preserve"> </w:t>
      </w:r>
      <w:r>
        <w:rPr>
          <w:sz w:val="22"/>
          <w:lang w:val="nl-BE"/>
        </w:rPr>
        <w:tab/>
        <w:t xml:space="preserve">Ontvangstbewijzen voor de oproeping voor de militie, 1938 –1957, 1 omslag </w:t>
      </w:r>
    </w:p>
    <w:p w:rsidR="003358DE" w:rsidRDefault="003358DE">
      <w:pPr>
        <w:rPr>
          <w:color w:val="FF00FF"/>
          <w:sz w:val="22"/>
          <w:lang w:val="nl-BE"/>
        </w:rPr>
      </w:pPr>
    </w:p>
    <w:p w:rsidR="003358DE" w:rsidRDefault="003358DE">
      <w:pPr>
        <w:rPr>
          <w:color w:val="FF00FF"/>
          <w:sz w:val="22"/>
          <w:lang w:val="nl-BE"/>
        </w:rPr>
      </w:pPr>
      <w:r>
        <w:rPr>
          <w:sz w:val="22"/>
          <w:lang w:val="nl-BE"/>
        </w:rPr>
        <w:t>2415</w:t>
      </w:r>
      <w:r>
        <w:rPr>
          <w:sz w:val="22"/>
          <w:lang w:val="nl-BE"/>
        </w:rPr>
        <w:tab/>
      </w:r>
      <w:r>
        <w:rPr>
          <w:sz w:val="22"/>
          <w:lang w:val="nl-BE"/>
        </w:rPr>
        <w:tab/>
        <w:t xml:space="preserve">Staat van de lichting van 1940, 5/05/1939, 1 stuk </w:t>
      </w:r>
    </w:p>
    <w:p w:rsidR="003358DE" w:rsidRDefault="003358DE">
      <w:pPr>
        <w:rPr>
          <w:color w:val="FF00FF"/>
          <w:sz w:val="22"/>
          <w:lang w:val="nl-BE"/>
        </w:rPr>
      </w:pPr>
    </w:p>
    <w:p w:rsidR="003358DE" w:rsidRDefault="003358DE">
      <w:pPr>
        <w:rPr>
          <w:sz w:val="22"/>
          <w:lang w:val="nl-BE"/>
        </w:rPr>
      </w:pPr>
      <w:r>
        <w:rPr>
          <w:sz w:val="22"/>
        </w:rPr>
        <w:t>2416</w:t>
      </w:r>
      <w:r>
        <w:rPr>
          <w:sz w:val="22"/>
        </w:rPr>
        <w:tab/>
      </w:r>
      <w:r>
        <w:rPr>
          <w:sz w:val="22"/>
          <w:lang w:val="nl-BE"/>
        </w:rPr>
        <w:t xml:space="preserve"> </w:t>
      </w:r>
      <w:r>
        <w:rPr>
          <w:sz w:val="22"/>
          <w:lang w:val="nl-BE"/>
        </w:rPr>
        <w:tab/>
        <w:t xml:space="preserve">Uittreksels uit de geboorteakten en formulieren betreffende de oproeping, </w:t>
      </w:r>
    </w:p>
    <w:p w:rsidR="003358DE" w:rsidRDefault="003358DE">
      <w:pPr>
        <w:ind w:left="708" w:firstLine="708"/>
        <w:rPr>
          <w:color w:val="FF00FF"/>
          <w:sz w:val="22"/>
          <w:lang w:val="nl-BE"/>
        </w:rPr>
      </w:pPr>
      <w:r>
        <w:rPr>
          <w:sz w:val="22"/>
          <w:lang w:val="nl-BE"/>
        </w:rPr>
        <w:t>1946 – 1954, 1 omslag</w:t>
      </w:r>
      <w:r>
        <w:rPr>
          <w:color w:val="0000FF"/>
          <w:sz w:val="22"/>
          <w:lang w:val="nl-BE"/>
        </w:rPr>
        <w:tab/>
      </w:r>
    </w:p>
    <w:p w:rsidR="003358DE" w:rsidRDefault="003358DE">
      <w:pPr>
        <w:rPr>
          <w:color w:val="FF00FF"/>
          <w:sz w:val="22"/>
          <w:lang w:val="nl-BE"/>
        </w:rPr>
      </w:pPr>
    </w:p>
    <w:p w:rsidR="003358DE" w:rsidRDefault="003358DE">
      <w:pPr>
        <w:rPr>
          <w:sz w:val="18"/>
        </w:rPr>
      </w:pPr>
      <w:r>
        <w:rPr>
          <w:sz w:val="22"/>
          <w:lang w:val="nl-BE"/>
        </w:rPr>
        <w:t>2417</w:t>
      </w:r>
      <w:r>
        <w:rPr>
          <w:sz w:val="22"/>
          <w:lang w:val="nl-BE"/>
        </w:rPr>
        <w:tab/>
      </w:r>
      <w:r>
        <w:rPr>
          <w:sz w:val="22"/>
          <w:lang w:val="nl-BE"/>
        </w:rPr>
        <w:tab/>
      </w:r>
      <w:r>
        <w:rPr>
          <w:sz w:val="22"/>
        </w:rPr>
        <w:t xml:space="preserve">Briefwisseling en onderrichtingen betreffende de militie, 1949 – 1973, 1 omslag  </w:t>
      </w:r>
      <w:r>
        <w:rPr>
          <w:sz w:val="22"/>
        </w:rPr>
        <w:tab/>
      </w:r>
      <w:r>
        <w:rPr>
          <w:sz w:val="22"/>
        </w:rPr>
        <w:tab/>
      </w:r>
      <w:r>
        <w:rPr>
          <w:sz w:val="22"/>
        </w:rPr>
        <w:tab/>
      </w:r>
      <w:r>
        <w:rPr>
          <w:sz w:val="18"/>
        </w:rPr>
        <w:t>Met stamboekuittreksel van Robert Van der Hulst</w:t>
      </w:r>
    </w:p>
    <w:p w:rsidR="003358DE" w:rsidRDefault="003358DE">
      <w:pPr>
        <w:rPr>
          <w:sz w:val="18"/>
        </w:rPr>
      </w:pPr>
    </w:p>
    <w:p w:rsidR="003358DE" w:rsidRDefault="003358DE">
      <w:pPr>
        <w:ind w:left="1410" w:hanging="1410"/>
        <w:rPr>
          <w:color w:val="FF00FF"/>
          <w:sz w:val="22"/>
          <w:lang w:val="nl-BE"/>
        </w:rPr>
      </w:pPr>
      <w:r>
        <w:rPr>
          <w:sz w:val="22"/>
          <w:lang w:val="nl-BE"/>
        </w:rPr>
        <w:t xml:space="preserve">2418 </w:t>
      </w:r>
      <w:r>
        <w:rPr>
          <w:sz w:val="22"/>
          <w:lang w:val="nl-BE"/>
        </w:rPr>
        <w:tab/>
        <w:t xml:space="preserve">Brieven betreffende uitstel en oproeping dienstplichtigen met algemene statistiek van de lichting 1953, 1952, 3 stukken  </w:t>
      </w:r>
    </w:p>
    <w:p w:rsidR="003358DE" w:rsidRDefault="003358DE">
      <w:pPr>
        <w:rPr>
          <w:color w:val="FF00FF"/>
          <w:sz w:val="22"/>
          <w:lang w:val="nl-BE"/>
        </w:rPr>
      </w:pPr>
    </w:p>
    <w:p w:rsidR="003358DE" w:rsidRDefault="003358DE">
      <w:pPr>
        <w:ind w:left="1410" w:hanging="1410"/>
        <w:rPr>
          <w:color w:val="FF00FF"/>
          <w:sz w:val="24"/>
          <w:lang w:val="nl-BE"/>
        </w:rPr>
      </w:pPr>
      <w:r>
        <w:rPr>
          <w:sz w:val="22"/>
          <w:lang w:val="nl-BE"/>
        </w:rPr>
        <w:t xml:space="preserve">2419 </w:t>
      </w:r>
      <w:r>
        <w:rPr>
          <w:sz w:val="22"/>
          <w:lang w:val="nl-BE"/>
        </w:rPr>
        <w:tab/>
        <w:t xml:space="preserve">Lijst van de lichting van 1971 met wet der voorrechthebbenden van 3/8/1919, 1970, 2 stukken </w:t>
      </w:r>
    </w:p>
    <w:p w:rsidR="003358DE" w:rsidRDefault="003358DE">
      <w:pPr>
        <w:rPr>
          <w:color w:val="FF00FF"/>
          <w:sz w:val="24"/>
          <w:lang w:val="nl-BE"/>
        </w:rPr>
      </w:pPr>
    </w:p>
    <w:p w:rsidR="003358DE" w:rsidRDefault="003358DE">
      <w:pPr>
        <w:rPr>
          <w:color w:val="FF00FF"/>
          <w:sz w:val="22"/>
          <w:lang w:val="nl-BE"/>
        </w:rPr>
      </w:pPr>
      <w:r>
        <w:rPr>
          <w:sz w:val="22"/>
          <w:lang w:val="nl-BE"/>
        </w:rPr>
        <w:t>2420</w:t>
      </w:r>
      <w:r>
        <w:rPr>
          <w:sz w:val="22"/>
          <w:lang w:val="nl-BE"/>
        </w:rPr>
        <w:tab/>
        <w:t xml:space="preserve"> </w:t>
      </w:r>
      <w:r>
        <w:rPr>
          <w:sz w:val="22"/>
          <w:lang w:val="nl-BE"/>
        </w:rPr>
        <w:tab/>
        <w:t xml:space="preserve">Verlofformulieren van Dannau Pierre, 1924, 2 stukken  </w:t>
      </w:r>
    </w:p>
    <w:p w:rsidR="003358DE" w:rsidRDefault="003358DE">
      <w:pPr>
        <w:rPr>
          <w:color w:val="FF00FF"/>
          <w:sz w:val="22"/>
          <w:lang w:val="nl-BE"/>
        </w:rPr>
      </w:pPr>
    </w:p>
    <w:p w:rsidR="003358DE" w:rsidRDefault="003358DE">
      <w:pPr>
        <w:rPr>
          <w:color w:val="FF00FF"/>
          <w:sz w:val="24"/>
          <w:lang w:val="nl-BE"/>
        </w:rPr>
      </w:pPr>
      <w:r>
        <w:rPr>
          <w:sz w:val="22"/>
          <w:lang w:val="nl-BE"/>
        </w:rPr>
        <w:t>2421</w:t>
      </w:r>
      <w:r>
        <w:rPr>
          <w:sz w:val="22"/>
          <w:lang w:val="nl-BE"/>
        </w:rPr>
        <w:tab/>
        <w:t xml:space="preserve"> </w:t>
      </w:r>
      <w:r>
        <w:rPr>
          <w:sz w:val="22"/>
          <w:lang w:val="nl-BE"/>
        </w:rPr>
        <w:tab/>
        <w:t>Lijsten van de miliciens met onbepaald verlof, 1932, 1936, 1938 – 1941, 1943 – 1960, 1pak</w:t>
      </w:r>
      <w:r>
        <w:rPr>
          <w:color w:val="FF00FF"/>
          <w:sz w:val="22"/>
          <w:lang w:val="nl-BE"/>
        </w:rPr>
        <w:t xml:space="preserve"> </w:t>
      </w:r>
    </w:p>
    <w:p w:rsidR="003358DE" w:rsidRDefault="003358DE">
      <w:pPr>
        <w:tabs>
          <w:tab w:val="left" w:pos="2268"/>
        </w:tabs>
        <w:rPr>
          <w:color w:val="FF00FF"/>
          <w:sz w:val="24"/>
          <w:lang w:val="nl-BE"/>
        </w:rPr>
      </w:pPr>
    </w:p>
    <w:p w:rsidR="003358DE" w:rsidRDefault="003358DE">
      <w:pPr>
        <w:pStyle w:val="Plattetekst"/>
        <w:ind w:left="1410" w:hanging="1410"/>
        <w:rPr>
          <w:sz w:val="24"/>
          <w:lang w:val="nl-BE"/>
        </w:rPr>
      </w:pPr>
      <w:r>
        <w:rPr>
          <w:b w:val="0"/>
          <w:sz w:val="22"/>
        </w:rPr>
        <w:t>2422</w:t>
      </w:r>
      <w:r>
        <w:rPr>
          <w:b w:val="0"/>
          <w:sz w:val="22"/>
        </w:rPr>
        <w:tab/>
      </w:r>
      <w:r>
        <w:rPr>
          <w:b w:val="0"/>
          <w:sz w:val="22"/>
        </w:rPr>
        <w:tab/>
        <w:t xml:space="preserve">Briefwisseling met overzichten van militairen met onbepaald verlof, 1932 – 1960, 1 omslag </w:t>
      </w:r>
    </w:p>
    <w:p w:rsidR="003358DE" w:rsidRDefault="003358DE">
      <w:pPr>
        <w:rPr>
          <w:sz w:val="24"/>
          <w:lang w:val="nl-BE"/>
        </w:rPr>
      </w:pPr>
    </w:p>
    <w:p w:rsidR="003358DE" w:rsidRDefault="003358DE">
      <w:pPr>
        <w:rPr>
          <w:sz w:val="22"/>
          <w:lang w:val="nl-BE"/>
        </w:rPr>
      </w:pPr>
      <w:r>
        <w:rPr>
          <w:sz w:val="22"/>
          <w:lang w:val="nl-BE"/>
        </w:rPr>
        <w:t>2423</w:t>
      </w:r>
      <w:r>
        <w:rPr>
          <w:sz w:val="22"/>
          <w:lang w:val="nl-BE"/>
        </w:rPr>
        <w:tab/>
      </w:r>
      <w:r>
        <w:rPr>
          <w:sz w:val="22"/>
          <w:lang w:val="nl-BE"/>
        </w:rPr>
        <w:tab/>
        <w:t xml:space="preserve">Staat van vergoedingen van terug onder de wapens geroepen soldaten, september-december  </w:t>
      </w:r>
    </w:p>
    <w:p w:rsidR="003358DE" w:rsidRDefault="003358DE">
      <w:pPr>
        <w:ind w:left="708" w:firstLine="708"/>
        <w:rPr>
          <w:sz w:val="24"/>
          <w:lang w:val="nl-BE"/>
        </w:rPr>
      </w:pPr>
      <w:r>
        <w:rPr>
          <w:sz w:val="22"/>
          <w:lang w:val="nl-BE"/>
        </w:rPr>
        <w:t xml:space="preserve">1939, 1 omslag </w:t>
      </w:r>
    </w:p>
    <w:p w:rsidR="003358DE" w:rsidRDefault="003358DE">
      <w:pPr>
        <w:ind w:left="708" w:firstLine="708"/>
        <w:rPr>
          <w:sz w:val="24"/>
          <w:lang w:val="nl-BE"/>
        </w:rPr>
      </w:pPr>
    </w:p>
    <w:p w:rsidR="003358DE" w:rsidRDefault="003358DE">
      <w:pPr>
        <w:rPr>
          <w:sz w:val="22"/>
        </w:rPr>
      </w:pPr>
      <w:r>
        <w:rPr>
          <w:sz w:val="22"/>
          <w:lang w:val="nl-BE"/>
        </w:rPr>
        <w:t>2424-2425</w:t>
      </w:r>
      <w:r>
        <w:rPr>
          <w:sz w:val="22"/>
          <w:lang w:val="nl-BE"/>
        </w:rPr>
        <w:tab/>
      </w:r>
      <w:r>
        <w:rPr>
          <w:sz w:val="22"/>
        </w:rPr>
        <w:t xml:space="preserve">Register met vergoedingen voor militairen, 1940 – 1949, 2 delen </w:t>
      </w:r>
    </w:p>
    <w:p w:rsidR="003358DE" w:rsidRDefault="003358DE">
      <w:pPr>
        <w:ind w:left="1416"/>
        <w:rPr>
          <w:sz w:val="22"/>
        </w:rPr>
      </w:pPr>
      <w:r>
        <w:rPr>
          <w:sz w:val="22"/>
        </w:rPr>
        <w:t>2424</w:t>
      </w:r>
      <w:r>
        <w:rPr>
          <w:sz w:val="22"/>
        </w:rPr>
        <w:tab/>
      </w:r>
      <w:r>
        <w:rPr>
          <w:sz w:val="22"/>
        </w:rPr>
        <w:tab/>
        <w:t>1/1/1940 – 21/03/1940</w:t>
      </w:r>
    </w:p>
    <w:p w:rsidR="003358DE" w:rsidRDefault="003358DE">
      <w:pPr>
        <w:ind w:left="1416"/>
        <w:rPr>
          <w:sz w:val="22"/>
        </w:rPr>
      </w:pPr>
      <w:r>
        <w:rPr>
          <w:sz w:val="22"/>
        </w:rPr>
        <w:t>2425</w:t>
      </w:r>
      <w:r>
        <w:rPr>
          <w:sz w:val="22"/>
        </w:rPr>
        <w:tab/>
      </w:r>
      <w:r>
        <w:rPr>
          <w:sz w:val="22"/>
        </w:rPr>
        <w:tab/>
        <w:t>5/1/1940 – 5/5/1949</w:t>
      </w:r>
    </w:p>
    <w:p w:rsidR="003358DE" w:rsidRDefault="003358DE">
      <w:pPr>
        <w:pStyle w:val="Plattetekst"/>
        <w:rPr>
          <w:b w:val="0"/>
          <w:sz w:val="22"/>
        </w:rPr>
      </w:pPr>
    </w:p>
    <w:p w:rsidR="003358DE" w:rsidRDefault="003358DE">
      <w:pPr>
        <w:pStyle w:val="Plattetekst"/>
        <w:rPr>
          <w:b w:val="0"/>
          <w:sz w:val="22"/>
        </w:rPr>
      </w:pPr>
      <w:r>
        <w:rPr>
          <w:b w:val="0"/>
          <w:sz w:val="22"/>
        </w:rPr>
        <w:t>2426-2428</w:t>
      </w:r>
      <w:r>
        <w:rPr>
          <w:b w:val="0"/>
          <w:sz w:val="22"/>
        </w:rPr>
        <w:tab/>
        <w:t xml:space="preserve">Formulieren m.b.t. de uitkering van militievergoedingen, 1940 – 1948, 3 pakken </w:t>
      </w:r>
    </w:p>
    <w:p w:rsidR="003358DE" w:rsidRDefault="003358DE">
      <w:pPr>
        <w:pStyle w:val="Plattetekst"/>
        <w:ind w:left="708" w:firstLine="708"/>
        <w:rPr>
          <w:b w:val="0"/>
          <w:sz w:val="22"/>
        </w:rPr>
      </w:pPr>
      <w:r>
        <w:rPr>
          <w:b w:val="0"/>
          <w:sz w:val="22"/>
        </w:rPr>
        <w:t>2426</w:t>
      </w:r>
      <w:r>
        <w:rPr>
          <w:b w:val="0"/>
          <w:sz w:val="22"/>
        </w:rPr>
        <w:tab/>
        <w:t>1940 – 1942</w:t>
      </w:r>
    </w:p>
    <w:p w:rsidR="003358DE" w:rsidRDefault="003358DE">
      <w:pPr>
        <w:pStyle w:val="Plattetekst"/>
        <w:ind w:left="708" w:firstLine="708"/>
        <w:rPr>
          <w:b w:val="0"/>
          <w:sz w:val="22"/>
        </w:rPr>
      </w:pPr>
      <w:r>
        <w:rPr>
          <w:b w:val="0"/>
          <w:sz w:val="22"/>
        </w:rPr>
        <w:t>2427</w:t>
      </w:r>
      <w:r>
        <w:rPr>
          <w:b w:val="0"/>
          <w:sz w:val="22"/>
        </w:rPr>
        <w:tab/>
        <w:t>1942 – 1945</w:t>
      </w:r>
      <w:r>
        <w:rPr>
          <w:b w:val="0"/>
          <w:sz w:val="22"/>
        </w:rPr>
        <w:tab/>
      </w:r>
    </w:p>
    <w:p w:rsidR="003358DE" w:rsidRDefault="003358DE">
      <w:pPr>
        <w:pStyle w:val="Plattetekst"/>
        <w:rPr>
          <w:b w:val="0"/>
          <w:sz w:val="22"/>
        </w:rPr>
      </w:pPr>
      <w:r>
        <w:rPr>
          <w:b w:val="0"/>
          <w:sz w:val="22"/>
        </w:rPr>
        <w:tab/>
      </w:r>
      <w:r>
        <w:rPr>
          <w:b w:val="0"/>
          <w:sz w:val="22"/>
        </w:rPr>
        <w:tab/>
        <w:t>2428</w:t>
      </w:r>
      <w:r>
        <w:rPr>
          <w:b w:val="0"/>
          <w:sz w:val="22"/>
        </w:rPr>
        <w:tab/>
        <w:t>1946 – 1948</w:t>
      </w:r>
    </w:p>
    <w:p w:rsidR="003358DE" w:rsidRDefault="003358DE">
      <w:pPr>
        <w:pStyle w:val="Plattetekst"/>
        <w:rPr>
          <w:b w:val="0"/>
          <w:sz w:val="22"/>
        </w:rPr>
      </w:pPr>
    </w:p>
    <w:p w:rsidR="003358DE" w:rsidRDefault="003358DE">
      <w:pPr>
        <w:rPr>
          <w:sz w:val="18"/>
        </w:rPr>
      </w:pPr>
      <w:r>
        <w:rPr>
          <w:sz w:val="22"/>
        </w:rPr>
        <w:t>2429</w:t>
      </w:r>
      <w:r>
        <w:rPr>
          <w:sz w:val="22"/>
        </w:rPr>
        <w:tab/>
      </w:r>
      <w:r>
        <w:rPr>
          <w:sz w:val="22"/>
        </w:rPr>
        <w:tab/>
        <w:t xml:space="preserve">Verzamelstaten militievergoedingen, 1940 – 1949, 1 omslag </w:t>
      </w:r>
    </w:p>
    <w:p w:rsidR="003358DE" w:rsidRDefault="003358DE">
      <w:pPr>
        <w:ind w:left="1416"/>
        <w:rPr>
          <w:sz w:val="22"/>
        </w:rPr>
      </w:pPr>
      <w:r>
        <w:rPr>
          <w:sz w:val="18"/>
        </w:rPr>
        <w:t>met losse stukken</w:t>
      </w:r>
    </w:p>
    <w:p w:rsidR="003358DE" w:rsidRDefault="003358DE">
      <w:pPr>
        <w:pStyle w:val="Plattetekst"/>
        <w:rPr>
          <w:b w:val="0"/>
          <w:sz w:val="22"/>
        </w:rPr>
      </w:pPr>
    </w:p>
    <w:p w:rsidR="003358DE" w:rsidRDefault="003358DE">
      <w:pPr>
        <w:ind w:left="1410" w:hanging="1410"/>
        <w:rPr>
          <w:sz w:val="22"/>
          <w:lang w:val="nl-BE"/>
        </w:rPr>
      </w:pPr>
      <w:r>
        <w:rPr>
          <w:sz w:val="22"/>
          <w:lang w:val="nl-BE"/>
        </w:rPr>
        <w:t xml:space="preserve">2430 </w:t>
      </w:r>
      <w:r>
        <w:rPr>
          <w:sz w:val="22"/>
          <w:lang w:val="nl-BE"/>
        </w:rPr>
        <w:tab/>
        <w:t xml:space="preserve">Instructies en brieven betreffende de militievergoedingen en de maatregelen ten voordele van de krijgsgevangenen, 1941 – 1948, 1 omslag </w:t>
      </w:r>
    </w:p>
    <w:p w:rsidR="003358DE" w:rsidRDefault="003358DE">
      <w:pPr>
        <w:ind w:left="1410" w:hanging="1410"/>
        <w:rPr>
          <w:sz w:val="22"/>
          <w:lang w:val="nl-BE"/>
        </w:rPr>
      </w:pPr>
    </w:p>
    <w:p w:rsidR="003358DE" w:rsidRDefault="003358DE">
      <w:pPr>
        <w:ind w:left="1410" w:hanging="1410"/>
        <w:rPr>
          <w:sz w:val="22"/>
          <w:lang w:val="nl-BE"/>
        </w:rPr>
      </w:pPr>
      <w:r>
        <w:rPr>
          <w:sz w:val="22"/>
          <w:lang w:val="nl-BE"/>
        </w:rPr>
        <w:t xml:space="preserve">2431 </w:t>
      </w:r>
      <w:r>
        <w:rPr>
          <w:sz w:val="22"/>
          <w:lang w:val="nl-BE"/>
        </w:rPr>
        <w:tab/>
        <w:t xml:space="preserve">Brieven, nota’s en lijsten betreffende de krijgsgevangenen en gesneuvelden, 1942 – 1946, 1 omslag </w:t>
      </w:r>
    </w:p>
    <w:p w:rsidR="003358DE" w:rsidRDefault="003358DE">
      <w:pPr>
        <w:ind w:left="1410" w:hanging="1410"/>
        <w:rPr>
          <w:sz w:val="22"/>
          <w:lang w:val="nl-BE"/>
        </w:rPr>
      </w:pPr>
    </w:p>
    <w:p w:rsidR="003358DE" w:rsidRDefault="003358DE">
      <w:pPr>
        <w:pStyle w:val="Tekstopmerking1"/>
        <w:tabs>
          <w:tab w:val="left" w:pos="1418"/>
        </w:tabs>
        <w:ind w:left="1416" w:hanging="1416"/>
      </w:pPr>
      <w:r>
        <w:rPr>
          <w:sz w:val="22"/>
        </w:rPr>
        <w:t>2432</w:t>
      </w:r>
      <w:r>
        <w:rPr>
          <w:sz w:val="22"/>
        </w:rPr>
        <w:tab/>
        <w:t xml:space="preserve">Briefwisseling en bekendmakingen  i.v.m. de gewapende weerstanders en politieke gevangen uit de gemeente Lembeek, 1945 – 1952, 1 omslag  </w:t>
      </w:r>
    </w:p>
    <w:p w:rsidR="003358DE" w:rsidRDefault="003358DE">
      <w:pPr>
        <w:pStyle w:val="Tekstopmerking1"/>
        <w:tabs>
          <w:tab w:val="left" w:pos="1418"/>
        </w:tabs>
        <w:ind w:left="1416" w:hanging="1416"/>
      </w:pPr>
    </w:p>
    <w:p w:rsidR="003358DE" w:rsidRDefault="003358DE">
      <w:pPr>
        <w:ind w:left="1410" w:hanging="1410"/>
        <w:rPr>
          <w:sz w:val="22"/>
        </w:rPr>
      </w:pPr>
      <w:r>
        <w:rPr>
          <w:sz w:val="22"/>
        </w:rPr>
        <w:t>2433</w:t>
      </w:r>
      <w:r>
        <w:rPr>
          <w:sz w:val="22"/>
        </w:rPr>
        <w:tab/>
        <w:t xml:space="preserve">Nominatieve lijst van de krijgsgevangenen van de gemeente Lembeek van WO II met vermelding van de naam, adres, burgerlijke staat en datum terugkeer uit gevangenschap, ongedateerd, 1 stuk </w:t>
      </w:r>
    </w:p>
    <w:p w:rsidR="003358DE" w:rsidRDefault="003358DE">
      <w:pPr>
        <w:rPr>
          <w:sz w:val="22"/>
        </w:rPr>
      </w:pPr>
    </w:p>
    <w:p w:rsidR="003358DE" w:rsidRDefault="003358DE">
      <w:pPr>
        <w:ind w:left="1410" w:hanging="1410"/>
        <w:rPr>
          <w:color w:val="FF00FF"/>
          <w:sz w:val="22"/>
          <w:lang w:val="nl-BE"/>
        </w:rPr>
      </w:pPr>
      <w:r>
        <w:rPr>
          <w:sz w:val="22"/>
          <w:lang w:val="nl-BE"/>
        </w:rPr>
        <w:t xml:space="preserve">2434 </w:t>
      </w:r>
      <w:r>
        <w:rPr>
          <w:sz w:val="22"/>
          <w:lang w:val="nl-BE"/>
        </w:rPr>
        <w:tab/>
        <w:t>Proclamatie ter ere van G</w:t>
      </w:r>
      <w:r w:rsidR="0007002F">
        <w:rPr>
          <w:sz w:val="22"/>
          <w:lang w:val="nl-BE"/>
        </w:rPr>
        <w:t>.</w:t>
      </w:r>
      <w:r>
        <w:rPr>
          <w:sz w:val="22"/>
          <w:lang w:val="nl-BE"/>
        </w:rPr>
        <w:t xml:space="preserve"> Gustave, matroos op de handelsvloot van de geallieerden, 27/10/1946, 1 stuk </w:t>
      </w:r>
    </w:p>
    <w:p w:rsidR="003358DE" w:rsidRDefault="003358DE">
      <w:pPr>
        <w:tabs>
          <w:tab w:val="left" w:pos="2268"/>
        </w:tabs>
        <w:ind w:hanging="2105"/>
        <w:rPr>
          <w:color w:val="FF00FF"/>
          <w:sz w:val="22"/>
          <w:lang w:val="nl-BE"/>
        </w:rPr>
      </w:pPr>
    </w:p>
    <w:p w:rsidR="003358DE" w:rsidRDefault="003358DE">
      <w:pPr>
        <w:ind w:left="1410" w:hanging="1410"/>
        <w:rPr>
          <w:color w:val="CC99FF"/>
          <w:sz w:val="22"/>
        </w:rPr>
      </w:pPr>
      <w:r>
        <w:rPr>
          <w:sz w:val="22"/>
        </w:rPr>
        <w:t>2435</w:t>
      </w:r>
      <w:r>
        <w:rPr>
          <w:sz w:val="22"/>
        </w:rPr>
        <w:tab/>
        <w:t>Briefwisseling i.v.m. het overlijden van Alexander Van Craenem, soldaat van het 18de Linieregiment te Veldwezelt op 11 mei 1940, 1940 – 1941, 1 omslag</w:t>
      </w:r>
      <w:r>
        <w:t xml:space="preserve">  </w:t>
      </w:r>
    </w:p>
    <w:p w:rsidR="003358DE" w:rsidRDefault="003358DE">
      <w:pPr>
        <w:pStyle w:val="Plattetekst"/>
        <w:ind w:left="1410" w:hanging="1410"/>
        <w:rPr>
          <w:b w:val="0"/>
          <w:color w:val="CC99FF"/>
          <w:sz w:val="22"/>
        </w:rPr>
      </w:pPr>
    </w:p>
    <w:p w:rsidR="003358DE" w:rsidRDefault="003358DE">
      <w:pPr>
        <w:ind w:left="1410" w:hanging="1410"/>
        <w:rPr>
          <w:color w:val="CC99FF"/>
          <w:sz w:val="22"/>
          <w:lang w:val="nl-BE"/>
        </w:rPr>
      </w:pPr>
      <w:r>
        <w:rPr>
          <w:sz w:val="22"/>
        </w:rPr>
        <w:t xml:space="preserve">2436 </w:t>
      </w:r>
      <w:r>
        <w:rPr>
          <w:sz w:val="22"/>
        </w:rPr>
        <w:tab/>
      </w:r>
      <w:r>
        <w:rPr>
          <w:sz w:val="22"/>
        </w:rPr>
        <w:tab/>
        <w:t>Overlijdensbrief van Petrus De Neef, korporaal bij het 11e Linieregiment, 11/05/1940, 1 stuk</w:t>
      </w:r>
      <w:r>
        <w:rPr>
          <w:b/>
          <w:sz w:val="22"/>
        </w:rPr>
        <w:t xml:space="preserve"> </w:t>
      </w:r>
    </w:p>
    <w:p w:rsidR="003358DE" w:rsidRDefault="003358DE">
      <w:pPr>
        <w:pStyle w:val="Plattetekst"/>
        <w:rPr>
          <w:b w:val="0"/>
          <w:color w:val="CC99FF"/>
          <w:sz w:val="22"/>
          <w:lang w:val="nl-BE"/>
        </w:rPr>
      </w:pPr>
    </w:p>
    <w:p w:rsidR="003358DE" w:rsidRDefault="003358DE">
      <w:pPr>
        <w:ind w:left="1410" w:hanging="1410"/>
        <w:rPr>
          <w:sz w:val="22"/>
        </w:rPr>
      </w:pPr>
      <w:r>
        <w:rPr>
          <w:sz w:val="22"/>
        </w:rPr>
        <w:t>2437</w:t>
      </w:r>
      <w:r>
        <w:rPr>
          <w:sz w:val="22"/>
        </w:rPr>
        <w:tab/>
      </w:r>
      <w:r>
        <w:rPr>
          <w:sz w:val="22"/>
        </w:rPr>
        <w:tab/>
        <w:t xml:space="preserve">Briefwisseling m.b.t. militairen gesneuveld tijdens de 18-daagse veldtocht in mei 1940, 1940, 1 omslag </w:t>
      </w:r>
    </w:p>
    <w:p w:rsidR="003358DE" w:rsidRDefault="003358DE">
      <w:pPr>
        <w:tabs>
          <w:tab w:val="left" w:pos="2715"/>
        </w:tabs>
        <w:rPr>
          <w:sz w:val="22"/>
        </w:rPr>
      </w:pPr>
    </w:p>
    <w:p w:rsidR="003358DE" w:rsidRDefault="003358DE">
      <w:pPr>
        <w:pStyle w:val="Tekstopmerking1"/>
        <w:tabs>
          <w:tab w:val="left" w:pos="1418"/>
        </w:tabs>
        <w:ind w:left="1410" w:hanging="1410"/>
      </w:pPr>
      <w:r>
        <w:rPr>
          <w:sz w:val="22"/>
        </w:rPr>
        <w:t xml:space="preserve">2438 </w:t>
      </w:r>
      <w:r>
        <w:rPr>
          <w:sz w:val="22"/>
        </w:rPr>
        <w:tab/>
      </w:r>
      <w:r>
        <w:rPr>
          <w:sz w:val="22"/>
        </w:rPr>
        <w:tab/>
        <w:t xml:space="preserve">Briefwisseling i.v.m. Duitse militairen gesneuveld te Lembeek tijdens de bevrijding, 1948 – 1949, 1 omslag </w:t>
      </w:r>
    </w:p>
    <w:p w:rsidR="003358DE" w:rsidRDefault="003358DE">
      <w:pPr>
        <w:pStyle w:val="Tekstopmerking1"/>
        <w:tabs>
          <w:tab w:val="left" w:pos="1418"/>
        </w:tabs>
      </w:pPr>
    </w:p>
    <w:p w:rsidR="003358DE" w:rsidRDefault="003358DE">
      <w:pPr>
        <w:pStyle w:val="Plattetekst"/>
        <w:rPr>
          <w:b w:val="0"/>
          <w:sz w:val="22"/>
        </w:rPr>
      </w:pPr>
      <w:r>
        <w:rPr>
          <w:b w:val="0"/>
          <w:sz w:val="22"/>
        </w:rPr>
        <w:t>2439</w:t>
      </w:r>
      <w:r>
        <w:rPr>
          <w:b w:val="0"/>
          <w:sz w:val="22"/>
        </w:rPr>
        <w:tab/>
      </w:r>
      <w:r>
        <w:rPr>
          <w:b w:val="0"/>
          <w:sz w:val="22"/>
        </w:rPr>
        <w:tab/>
        <w:t xml:space="preserve">Briefwisseling en staat m.b.t. de uitreiking van eretekens aan de </w:t>
      </w:r>
    </w:p>
    <w:p w:rsidR="003358DE" w:rsidRDefault="003358DE">
      <w:pPr>
        <w:pStyle w:val="Plattetekst"/>
        <w:ind w:left="708" w:firstLine="708"/>
      </w:pPr>
      <w:r>
        <w:rPr>
          <w:b w:val="0"/>
          <w:sz w:val="22"/>
        </w:rPr>
        <w:t>oudkrijgsgevangenen van WOII, 1950 – 1976, 1 omslag</w:t>
      </w:r>
      <w:r>
        <w:rPr>
          <w:b w:val="0"/>
          <w:sz w:val="22"/>
        </w:rPr>
        <w:tab/>
      </w:r>
      <w:r>
        <w:rPr>
          <w:b w:val="0"/>
          <w:sz w:val="22"/>
        </w:rPr>
        <w:tab/>
      </w:r>
      <w:r>
        <w:rPr>
          <w:b w:val="0"/>
          <w:sz w:val="22"/>
        </w:rPr>
        <w:tab/>
      </w:r>
    </w:p>
    <w:p w:rsidR="003358DE" w:rsidRDefault="003358DE">
      <w:pPr>
        <w:pStyle w:val="Tekstopmerking1"/>
        <w:tabs>
          <w:tab w:val="left" w:pos="1418"/>
        </w:tabs>
      </w:pPr>
    </w:p>
    <w:p w:rsidR="003358DE" w:rsidRDefault="003358DE">
      <w:pPr>
        <w:pStyle w:val="Kop4"/>
        <w:ind w:left="1428" w:firstLine="0"/>
      </w:pPr>
      <w:r>
        <w:rPr>
          <w:lang w:val="nl-BE"/>
        </w:rPr>
        <w:t>B. Mobilisatie, militaire opeisingen en inkwartieringen in vredestijd</w:t>
      </w:r>
    </w:p>
    <w:p w:rsidR="003358DE" w:rsidRDefault="003358DE"/>
    <w:p w:rsidR="003358DE" w:rsidRDefault="003358DE">
      <w:pPr>
        <w:ind w:left="1410" w:hanging="1410"/>
        <w:rPr>
          <w:lang w:val="nl-BE"/>
        </w:rPr>
      </w:pPr>
      <w:r>
        <w:rPr>
          <w:sz w:val="22"/>
          <w:lang w:val="nl-BE"/>
        </w:rPr>
        <w:t xml:space="preserve">2440 </w:t>
      </w:r>
      <w:r>
        <w:rPr>
          <w:sz w:val="22"/>
          <w:lang w:val="nl-BE"/>
        </w:rPr>
        <w:tab/>
        <w:t xml:space="preserve">Proclamatie van de Minister van Binnenlandse Zaken, Paul Berryer aan de Belgische bevolking betreffende steun voor de werking van de Kamers en de regering, 04/08/1914, 1 stuk </w:t>
      </w:r>
    </w:p>
    <w:p w:rsidR="003358DE" w:rsidRDefault="003358DE">
      <w:pPr>
        <w:rPr>
          <w:lang w:val="nl-BE"/>
        </w:rPr>
      </w:pPr>
    </w:p>
    <w:p w:rsidR="003358DE" w:rsidRDefault="003358DE">
      <w:pPr>
        <w:pStyle w:val="Plattetekst"/>
        <w:ind w:left="1410" w:hanging="1410"/>
        <w:rPr>
          <w:color w:val="008000"/>
          <w:sz w:val="22"/>
          <w:lang w:val="nl-BE"/>
        </w:rPr>
      </w:pPr>
      <w:r>
        <w:rPr>
          <w:b w:val="0"/>
          <w:sz w:val="22"/>
        </w:rPr>
        <w:t>2441</w:t>
      </w:r>
      <w:r>
        <w:rPr>
          <w:b w:val="0"/>
          <w:sz w:val="22"/>
        </w:rPr>
        <w:tab/>
      </w:r>
      <w:r>
        <w:rPr>
          <w:b w:val="0"/>
          <w:sz w:val="22"/>
        </w:rPr>
        <w:tab/>
        <w:t xml:space="preserve">Brief aan de gouverneur van de provincie Brabant van het ministerie [van Oorlogszaken] m.b.t. de taak van de burgemeesters voor de registratie van burgers die invalide zijn om hen gratis met het spoor te laten reizen, 17/02/1938, 1 stuk </w:t>
      </w:r>
    </w:p>
    <w:p w:rsidR="003358DE" w:rsidRDefault="003358DE">
      <w:pPr>
        <w:rPr>
          <w:color w:val="008000"/>
          <w:sz w:val="22"/>
          <w:lang w:val="nl-BE"/>
        </w:rPr>
      </w:pPr>
    </w:p>
    <w:p w:rsidR="003358DE" w:rsidRDefault="003358DE">
      <w:pPr>
        <w:rPr>
          <w:sz w:val="22"/>
          <w:lang w:val="nl-BE"/>
        </w:rPr>
      </w:pPr>
      <w:r>
        <w:rPr>
          <w:lang w:val="nl-BE"/>
        </w:rPr>
        <w:t>2442-2443</w:t>
      </w:r>
      <w:r>
        <w:rPr>
          <w:lang w:val="nl-BE"/>
        </w:rPr>
        <w:tab/>
      </w:r>
      <w:r>
        <w:rPr>
          <w:sz w:val="22"/>
          <w:lang w:val="nl-BE"/>
        </w:rPr>
        <w:t>Dossiers m.b.t. bevoorrading van het leger, 1914 – 1917, 2 omslagen</w:t>
      </w:r>
      <w:r>
        <w:rPr>
          <w:lang w:val="nl-BE"/>
        </w:rPr>
        <w:t xml:space="preserve"> </w:t>
      </w:r>
    </w:p>
    <w:p w:rsidR="003358DE" w:rsidRDefault="003358DE">
      <w:pPr>
        <w:ind w:left="708" w:firstLine="708"/>
        <w:rPr>
          <w:sz w:val="22"/>
          <w:lang w:val="nl-BE"/>
        </w:rPr>
      </w:pPr>
      <w:r>
        <w:rPr>
          <w:sz w:val="22"/>
          <w:lang w:val="nl-BE"/>
        </w:rPr>
        <w:t xml:space="preserve">2442   </w:t>
      </w:r>
      <w:r>
        <w:rPr>
          <w:sz w:val="22"/>
          <w:lang w:val="nl-BE"/>
        </w:rPr>
        <w:tab/>
        <w:t>Lijsten, instructies en briefwisseling, 1914 – 1916</w:t>
      </w:r>
    </w:p>
    <w:p w:rsidR="003358DE" w:rsidRDefault="003358DE">
      <w:pPr>
        <w:ind w:left="2124" w:hanging="708"/>
        <w:rPr>
          <w:sz w:val="22"/>
          <w:lang w:val="nl-BE"/>
        </w:rPr>
      </w:pPr>
      <w:r>
        <w:rPr>
          <w:sz w:val="22"/>
          <w:lang w:val="nl-BE"/>
        </w:rPr>
        <w:t>2443</w:t>
      </w:r>
      <w:r>
        <w:rPr>
          <w:sz w:val="22"/>
          <w:lang w:val="nl-BE"/>
        </w:rPr>
        <w:tab/>
        <w:t>Lijsten en briefwisseling met balans van het gemeentelijk magazijn op 31/03/1917, 1915 – 1917</w:t>
      </w:r>
    </w:p>
    <w:p w:rsidR="003358DE" w:rsidRDefault="003358DE">
      <w:pPr>
        <w:pStyle w:val="Plattetekst"/>
        <w:rPr>
          <w:b w:val="0"/>
          <w:sz w:val="22"/>
          <w:lang w:val="nl-BE"/>
        </w:rPr>
      </w:pPr>
    </w:p>
    <w:p w:rsidR="003358DE" w:rsidRDefault="003358DE">
      <w:pPr>
        <w:rPr>
          <w:sz w:val="22"/>
          <w:lang w:val="nl-BE"/>
        </w:rPr>
      </w:pPr>
      <w:r>
        <w:rPr>
          <w:sz w:val="22"/>
          <w:lang w:val="nl-BE"/>
        </w:rPr>
        <w:t>2444-2446</w:t>
      </w:r>
      <w:r>
        <w:rPr>
          <w:sz w:val="22"/>
          <w:lang w:val="nl-BE"/>
        </w:rPr>
        <w:tab/>
        <w:t xml:space="preserve">Staten betreffende de militaire opeisingen door de Duitse overheid (model 12), </w:t>
      </w:r>
    </w:p>
    <w:p w:rsidR="003358DE" w:rsidRDefault="003358DE">
      <w:pPr>
        <w:ind w:left="708" w:firstLine="708"/>
        <w:rPr>
          <w:sz w:val="22"/>
          <w:lang w:val="nl-BE"/>
        </w:rPr>
      </w:pPr>
      <w:r>
        <w:rPr>
          <w:sz w:val="22"/>
          <w:lang w:val="nl-BE"/>
        </w:rPr>
        <w:t xml:space="preserve">1940 – 1944, 3 katernen  </w:t>
      </w:r>
    </w:p>
    <w:p w:rsidR="003358DE" w:rsidRDefault="003358DE">
      <w:pPr>
        <w:ind w:left="1416"/>
        <w:rPr>
          <w:sz w:val="22"/>
          <w:lang w:val="nl-BE"/>
        </w:rPr>
      </w:pPr>
      <w:r>
        <w:rPr>
          <w:sz w:val="22"/>
          <w:lang w:val="nl-BE"/>
        </w:rPr>
        <w:t xml:space="preserve">2444 </w:t>
      </w:r>
      <w:r>
        <w:rPr>
          <w:sz w:val="22"/>
          <w:lang w:val="nl-BE"/>
        </w:rPr>
        <w:tab/>
        <w:t>20/07/1940 – 18/12/1940</w:t>
      </w:r>
    </w:p>
    <w:p w:rsidR="003358DE" w:rsidRDefault="003358DE">
      <w:pPr>
        <w:ind w:left="1416"/>
        <w:rPr>
          <w:sz w:val="22"/>
          <w:lang w:val="nl-BE"/>
        </w:rPr>
      </w:pPr>
      <w:r>
        <w:rPr>
          <w:sz w:val="22"/>
          <w:lang w:val="nl-BE"/>
        </w:rPr>
        <w:t>2445</w:t>
      </w:r>
      <w:r>
        <w:rPr>
          <w:sz w:val="22"/>
          <w:lang w:val="nl-BE"/>
        </w:rPr>
        <w:tab/>
        <w:t>31/07/1940 – 28/12/1944</w:t>
      </w:r>
    </w:p>
    <w:p w:rsidR="003358DE" w:rsidRDefault="003358DE">
      <w:pPr>
        <w:ind w:left="1416"/>
        <w:rPr>
          <w:sz w:val="22"/>
          <w:lang w:val="nl-BE"/>
        </w:rPr>
      </w:pPr>
      <w:r>
        <w:rPr>
          <w:sz w:val="22"/>
          <w:lang w:val="nl-BE"/>
        </w:rPr>
        <w:t xml:space="preserve">2446 </w:t>
      </w:r>
      <w:r>
        <w:rPr>
          <w:sz w:val="22"/>
          <w:lang w:val="nl-BE"/>
        </w:rPr>
        <w:tab/>
        <w:t>09/10/1943 – 22/09/1944</w:t>
      </w:r>
    </w:p>
    <w:p w:rsidR="003358DE" w:rsidRDefault="003358DE">
      <w:pPr>
        <w:ind w:left="1416"/>
        <w:rPr>
          <w:sz w:val="22"/>
          <w:lang w:val="nl-BE"/>
        </w:rPr>
      </w:pPr>
    </w:p>
    <w:p w:rsidR="003358DE" w:rsidRDefault="003358DE">
      <w:pPr>
        <w:ind w:left="1410" w:hanging="1410"/>
        <w:rPr>
          <w:sz w:val="16"/>
          <w:szCs w:val="16"/>
          <w:lang w:val="nl-BE"/>
        </w:rPr>
      </w:pPr>
      <w:r>
        <w:rPr>
          <w:sz w:val="22"/>
          <w:lang w:val="nl-BE"/>
        </w:rPr>
        <w:t xml:space="preserve">2447 </w:t>
      </w:r>
      <w:r>
        <w:rPr>
          <w:sz w:val="22"/>
          <w:lang w:val="nl-BE"/>
        </w:rPr>
        <w:tab/>
        <w:t xml:space="preserve">Register betreffende de Burgerlijke Mobilisatie: Tellingsregister voor de motorvoertuigen, [1939], 1 deel </w:t>
      </w:r>
    </w:p>
    <w:p w:rsidR="003358DE" w:rsidRDefault="003358DE">
      <w:pPr>
        <w:ind w:left="702" w:firstLine="708"/>
        <w:rPr>
          <w:bCs/>
          <w:sz w:val="22"/>
          <w:lang w:val="nl-BE"/>
        </w:rPr>
      </w:pPr>
      <w:r>
        <w:rPr>
          <w:sz w:val="16"/>
          <w:szCs w:val="16"/>
          <w:lang w:val="nl-BE"/>
        </w:rPr>
        <w:t>Met blanco formulieren</w:t>
      </w:r>
    </w:p>
    <w:p w:rsidR="003358DE" w:rsidRDefault="003358DE">
      <w:pPr>
        <w:pStyle w:val="Plattetekst"/>
        <w:rPr>
          <w:b w:val="0"/>
          <w:bCs/>
          <w:sz w:val="22"/>
          <w:lang w:val="nl-BE"/>
        </w:rPr>
      </w:pPr>
    </w:p>
    <w:p w:rsidR="003358DE" w:rsidRDefault="003358DE">
      <w:pPr>
        <w:pStyle w:val="Plattetekst"/>
        <w:ind w:left="1410" w:hanging="1410"/>
        <w:rPr>
          <w:sz w:val="22"/>
          <w:lang w:val="nl-BE"/>
        </w:rPr>
      </w:pPr>
      <w:r>
        <w:rPr>
          <w:b w:val="0"/>
          <w:bCs/>
          <w:sz w:val="22"/>
          <w:lang w:val="nl-BE"/>
        </w:rPr>
        <w:t>2448-2449</w:t>
      </w:r>
      <w:r>
        <w:rPr>
          <w:b w:val="0"/>
          <w:bCs/>
          <w:sz w:val="22"/>
          <w:lang w:val="nl-BE"/>
        </w:rPr>
        <w:tab/>
        <w:t xml:space="preserve">Dossiers m.b.t. de mobilisatie en opeisingen door de Duitse overheid, 1939, 1944, 1 omslag en 4 stukken </w:t>
      </w:r>
    </w:p>
    <w:p w:rsidR="003358DE" w:rsidRDefault="003358DE">
      <w:pPr>
        <w:ind w:left="1404" w:firstLine="6"/>
        <w:rPr>
          <w:sz w:val="22"/>
          <w:lang w:val="nl-BE"/>
        </w:rPr>
      </w:pPr>
      <w:r>
        <w:rPr>
          <w:sz w:val="22"/>
          <w:lang w:val="nl-BE"/>
        </w:rPr>
        <w:t xml:space="preserve">2448 </w:t>
      </w:r>
      <w:r>
        <w:rPr>
          <w:sz w:val="22"/>
          <w:lang w:val="nl-BE"/>
        </w:rPr>
        <w:tab/>
        <w:t xml:space="preserve">opeising van voertuigen, 1939, 4 stukken </w:t>
      </w:r>
    </w:p>
    <w:p w:rsidR="003358DE" w:rsidRDefault="003358DE">
      <w:pPr>
        <w:ind w:left="1398" w:firstLine="6"/>
        <w:rPr>
          <w:sz w:val="22"/>
          <w:lang w:val="nl-BE"/>
        </w:rPr>
      </w:pPr>
      <w:r>
        <w:rPr>
          <w:sz w:val="22"/>
          <w:lang w:val="nl-BE"/>
        </w:rPr>
        <w:t xml:space="preserve">2449 </w:t>
      </w:r>
      <w:r>
        <w:rPr>
          <w:sz w:val="22"/>
          <w:lang w:val="nl-BE"/>
        </w:rPr>
        <w:tab/>
        <w:t xml:space="preserve">lijsten met facturen en betalingsmandaten, 1944, 1 omslag  </w:t>
      </w:r>
    </w:p>
    <w:p w:rsidR="003358DE" w:rsidRDefault="003358DE">
      <w:pPr>
        <w:pStyle w:val="Plattetekst"/>
        <w:rPr>
          <w:b w:val="0"/>
          <w:sz w:val="22"/>
          <w:lang w:val="nl-BE"/>
        </w:rPr>
      </w:pPr>
    </w:p>
    <w:p w:rsidR="003358DE" w:rsidRDefault="003358DE">
      <w:pPr>
        <w:pStyle w:val="Plattetekst"/>
        <w:rPr>
          <w:lang w:val="nl-BE"/>
        </w:rPr>
      </w:pPr>
      <w:r>
        <w:rPr>
          <w:b w:val="0"/>
          <w:bCs/>
          <w:sz w:val="22"/>
          <w:lang w:val="nl-BE"/>
        </w:rPr>
        <w:t>2450-2452</w:t>
      </w:r>
      <w:r>
        <w:rPr>
          <w:b w:val="0"/>
          <w:bCs/>
          <w:sz w:val="22"/>
          <w:lang w:val="nl-BE"/>
        </w:rPr>
        <w:tab/>
        <w:t xml:space="preserve">Dossiers m.b.t. de opeisingen door de Engelse overheid, 1940 – 1957, 3 omslagen </w:t>
      </w:r>
    </w:p>
    <w:p w:rsidR="003358DE" w:rsidRDefault="003358DE">
      <w:pPr>
        <w:ind w:left="708" w:firstLine="708"/>
        <w:rPr>
          <w:bCs/>
          <w:sz w:val="22"/>
          <w:lang w:val="nl-BE"/>
        </w:rPr>
      </w:pPr>
      <w:r>
        <w:rPr>
          <w:lang w:val="nl-BE"/>
        </w:rPr>
        <w:t xml:space="preserve">2450 </w:t>
      </w:r>
      <w:r>
        <w:rPr>
          <w:lang w:val="nl-BE"/>
        </w:rPr>
        <w:tab/>
      </w:r>
      <w:r>
        <w:rPr>
          <w:bCs/>
          <w:sz w:val="22"/>
          <w:lang w:val="nl-BE"/>
        </w:rPr>
        <w:t>Instructies en ingekomen brieven, 1940 – 1946</w:t>
      </w:r>
    </w:p>
    <w:p w:rsidR="003358DE" w:rsidRDefault="003358DE">
      <w:pPr>
        <w:ind w:left="708" w:firstLine="708"/>
        <w:rPr>
          <w:bCs/>
          <w:sz w:val="22"/>
          <w:lang w:val="nl-BE"/>
        </w:rPr>
      </w:pPr>
      <w:r>
        <w:rPr>
          <w:bCs/>
          <w:sz w:val="22"/>
          <w:lang w:val="nl-BE"/>
        </w:rPr>
        <w:t xml:space="preserve">2451 </w:t>
      </w:r>
      <w:r>
        <w:rPr>
          <w:bCs/>
          <w:sz w:val="22"/>
          <w:lang w:val="nl-BE"/>
        </w:rPr>
        <w:tab/>
        <w:t>Briefwisseling betreffende de vergoedingen,  1944 – 1946</w:t>
      </w:r>
    </w:p>
    <w:p w:rsidR="003358DE" w:rsidRDefault="003358DE">
      <w:pPr>
        <w:ind w:left="702" w:firstLine="708"/>
        <w:rPr>
          <w:color w:val="0000FF"/>
          <w:sz w:val="22"/>
          <w:lang w:val="nl-BE"/>
        </w:rPr>
      </w:pPr>
      <w:r>
        <w:rPr>
          <w:bCs/>
          <w:sz w:val="22"/>
          <w:lang w:val="nl-BE"/>
        </w:rPr>
        <w:t>2452</w:t>
      </w:r>
      <w:r>
        <w:rPr>
          <w:bCs/>
          <w:sz w:val="22"/>
          <w:lang w:val="nl-BE"/>
        </w:rPr>
        <w:tab/>
        <w:t>Facturen en briefwisseling betreffende de vergoedingen, 1944 – 1957</w:t>
      </w:r>
    </w:p>
    <w:p w:rsidR="003358DE" w:rsidRDefault="003358DE">
      <w:pPr>
        <w:rPr>
          <w:color w:val="0000FF"/>
          <w:sz w:val="22"/>
          <w:lang w:val="nl-BE"/>
        </w:rPr>
      </w:pPr>
    </w:p>
    <w:p w:rsidR="003358DE" w:rsidRDefault="003358DE">
      <w:pPr>
        <w:pStyle w:val="Tekstopmerking1"/>
        <w:ind w:left="1410" w:hanging="1410"/>
        <w:rPr>
          <w:sz w:val="22"/>
          <w:lang w:val="nl-BE"/>
        </w:rPr>
      </w:pPr>
      <w:r>
        <w:rPr>
          <w:sz w:val="22"/>
          <w:lang w:val="nl-BE"/>
        </w:rPr>
        <w:t xml:space="preserve">2453 </w:t>
      </w:r>
      <w:r>
        <w:rPr>
          <w:sz w:val="22"/>
          <w:lang w:val="nl-BE"/>
        </w:rPr>
        <w:tab/>
        <w:t xml:space="preserve">Besluiten, instructies, brieven en facturen betreffende de opeisingen door Engelsen en Duitsers, 1941 – 1948, 1 omslag  </w:t>
      </w:r>
    </w:p>
    <w:p w:rsidR="003358DE" w:rsidRDefault="003358DE">
      <w:pPr>
        <w:pStyle w:val="Plattetekst"/>
        <w:rPr>
          <w:b w:val="0"/>
          <w:sz w:val="22"/>
          <w:lang w:val="nl-BE"/>
        </w:rPr>
      </w:pPr>
    </w:p>
    <w:p w:rsidR="003358DE" w:rsidRDefault="003358DE">
      <w:pPr>
        <w:pStyle w:val="Plattetekst"/>
        <w:ind w:left="1410" w:hanging="1410"/>
        <w:rPr>
          <w:b w:val="0"/>
          <w:color w:val="008000"/>
          <w:sz w:val="22"/>
          <w:lang w:val="nl-BE"/>
        </w:rPr>
      </w:pPr>
      <w:r>
        <w:rPr>
          <w:b w:val="0"/>
          <w:bCs/>
          <w:sz w:val="22"/>
          <w:lang w:val="nl-BE"/>
        </w:rPr>
        <w:t xml:space="preserve">2454 </w:t>
      </w:r>
      <w:r>
        <w:rPr>
          <w:b w:val="0"/>
          <w:bCs/>
          <w:sz w:val="22"/>
          <w:lang w:val="nl-BE"/>
        </w:rPr>
        <w:tab/>
        <w:t xml:space="preserve">Formulieren met de telling voor de opeising van de oogst: mobilisatie van den oogst 1945. Algemeene kaart van den Exploitant, 1945, 1 omslag </w:t>
      </w:r>
    </w:p>
    <w:p w:rsidR="003358DE" w:rsidRDefault="003358DE">
      <w:pPr>
        <w:pStyle w:val="Plattetekst"/>
        <w:rPr>
          <w:b w:val="0"/>
          <w:color w:val="008000"/>
          <w:sz w:val="22"/>
          <w:lang w:val="nl-BE"/>
        </w:rPr>
      </w:pPr>
    </w:p>
    <w:p w:rsidR="003358DE" w:rsidRDefault="003358DE">
      <w:pPr>
        <w:ind w:left="1410" w:hanging="1410"/>
        <w:rPr>
          <w:sz w:val="22"/>
        </w:rPr>
      </w:pPr>
      <w:r>
        <w:rPr>
          <w:sz w:val="22"/>
        </w:rPr>
        <w:t>2455</w:t>
      </w:r>
      <w:r>
        <w:rPr>
          <w:sz w:val="22"/>
        </w:rPr>
        <w:tab/>
      </w:r>
      <w:r>
        <w:rPr>
          <w:sz w:val="22"/>
        </w:rPr>
        <w:tab/>
        <w:t xml:space="preserve">Briefwisseling i.v.m. geldsommen in bewaring bij de gemeenten en bestemd voor de dienst opeisingen, 1953 – 1956, 1 omslag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2456</w:t>
      </w:r>
      <w:r>
        <w:rPr>
          <w:b w:val="0"/>
          <w:sz w:val="22"/>
        </w:rPr>
        <w:tab/>
      </w:r>
      <w:r>
        <w:rPr>
          <w:b w:val="0"/>
          <w:sz w:val="22"/>
        </w:rPr>
        <w:tab/>
        <w:t>Wetgeving en nominatieve lijsten m.b.t. voorschotten voor de arbeiders die tewerkgesteld zijn in Duitsland en Frankrijk, 1940 – 1942, 1 omslag</w:t>
      </w:r>
      <w:r>
        <w:rPr>
          <w:b w:val="0"/>
          <w:sz w:val="22"/>
        </w:rPr>
        <w:tab/>
      </w:r>
      <w:r>
        <w:rPr>
          <w:b w:val="0"/>
          <w:bCs/>
          <w:color w:val="0000FF"/>
          <w:sz w:val="20"/>
        </w:rPr>
        <w:t xml:space="preserve"> </w:t>
      </w:r>
    </w:p>
    <w:p w:rsidR="003358DE" w:rsidRDefault="003358DE">
      <w:pPr>
        <w:pStyle w:val="Plattetekst"/>
        <w:rPr>
          <w:b w:val="0"/>
          <w:sz w:val="22"/>
        </w:rPr>
      </w:pPr>
    </w:p>
    <w:p w:rsidR="003358DE" w:rsidRDefault="003358DE">
      <w:pPr>
        <w:ind w:left="1410" w:hanging="1410"/>
        <w:rPr>
          <w:sz w:val="22"/>
        </w:rPr>
      </w:pPr>
      <w:r>
        <w:rPr>
          <w:sz w:val="22"/>
          <w:lang w:val="nl-BE"/>
        </w:rPr>
        <w:t xml:space="preserve">2457 </w:t>
      </w:r>
      <w:r>
        <w:rPr>
          <w:sz w:val="22"/>
          <w:lang w:val="nl-BE"/>
        </w:rPr>
        <w:tab/>
        <w:t xml:space="preserve">Besluiten en instructies betreffende overleden personen werkzaam in Duitsland, 1942, 1 omslag </w:t>
      </w:r>
    </w:p>
    <w:p w:rsidR="003358DE" w:rsidRDefault="003358DE">
      <w:pPr>
        <w:pStyle w:val="Plattetekst"/>
        <w:rPr>
          <w:b w:val="0"/>
          <w:sz w:val="22"/>
        </w:rPr>
      </w:pPr>
    </w:p>
    <w:p w:rsidR="003358DE" w:rsidRDefault="003358DE">
      <w:pPr>
        <w:rPr>
          <w:sz w:val="22"/>
          <w:lang w:val="nl-BE"/>
        </w:rPr>
      </w:pPr>
      <w:r>
        <w:rPr>
          <w:sz w:val="22"/>
          <w:lang w:val="nl-BE"/>
        </w:rPr>
        <w:t xml:space="preserve">2458-2459 </w:t>
      </w:r>
      <w:r>
        <w:rPr>
          <w:sz w:val="22"/>
          <w:lang w:val="nl-BE"/>
        </w:rPr>
        <w:tab/>
        <w:t xml:space="preserve">Formulieren van het Arbeidsambt Brussel betreffende de vergoedingen voor de werknemers </w:t>
      </w:r>
    </w:p>
    <w:p w:rsidR="003358DE" w:rsidRDefault="003358DE">
      <w:pPr>
        <w:ind w:left="708" w:firstLine="708"/>
        <w:rPr>
          <w:sz w:val="22"/>
          <w:lang w:val="nl-BE"/>
        </w:rPr>
      </w:pPr>
      <w:r>
        <w:rPr>
          <w:sz w:val="22"/>
          <w:lang w:val="nl-BE"/>
        </w:rPr>
        <w:t xml:space="preserve">die vrijwillig naar Duitsland gingen werken, 1941 – 1942, 2 omslagen </w:t>
      </w:r>
    </w:p>
    <w:p w:rsidR="003358DE" w:rsidRDefault="003358DE">
      <w:pPr>
        <w:ind w:left="1416"/>
        <w:rPr>
          <w:lang w:val="nl-BE"/>
        </w:rPr>
      </w:pPr>
      <w:r>
        <w:rPr>
          <w:sz w:val="22"/>
          <w:lang w:val="nl-BE"/>
        </w:rPr>
        <w:t xml:space="preserve">2458 </w:t>
      </w:r>
      <w:r>
        <w:rPr>
          <w:sz w:val="22"/>
          <w:lang w:val="nl-BE"/>
        </w:rPr>
        <w:tab/>
        <w:t>1941</w:t>
      </w:r>
    </w:p>
    <w:p w:rsidR="003358DE" w:rsidRDefault="003358DE">
      <w:pPr>
        <w:ind w:left="1416"/>
        <w:rPr>
          <w:sz w:val="22"/>
        </w:rPr>
      </w:pPr>
      <w:r>
        <w:rPr>
          <w:lang w:val="nl-BE"/>
        </w:rPr>
        <w:t xml:space="preserve">2459 </w:t>
      </w:r>
      <w:r>
        <w:rPr>
          <w:lang w:val="nl-BE"/>
        </w:rPr>
        <w:tab/>
        <w:t>1942</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2460</w:t>
      </w:r>
      <w:r>
        <w:rPr>
          <w:b w:val="0"/>
          <w:sz w:val="22"/>
        </w:rPr>
        <w:tab/>
      </w:r>
      <w:r>
        <w:rPr>
          <w:b w:val="0"/>
          <w:sz w:val="22"/>
        </w:rPr>
        <w:tab/>
        <w:t>Onderrichtingen, wetgeving en briefwisseling betreffende gedeporteerde arbeiders en gerepatrieerde personen tijdens WO II, 1945 – 1953, 1 pak</w:t>
      </w:r>
      <w:r>
        <w:rPr>
          <w:b w:val="0"/>
          <w:bCs/>
          <w:color w:val="0000FF"/>
          <w:sz w:val="20"/>
        </w:rPr>
        <w:tab/>
      </w:r>
      <w:r>
        <w:rPr>
          <w:b w:val="0"/>
          <w:color w:val="FF00FF"/>
          <w:sz w:val="22"/>
        </w:rPr>
        <w:tab/>
      </w:r>
    </w:p>
    <w:p w:rsidR="003358DE" w:rsidRDefault="003358DE">
      <w:pPr>
        <w:pStyle w:val="Plattetekst"/>
        <w:rPr>
          <w:b w:val="0"/>
          <w:sz w:val="22"/>
        </w:rPr>
      </w:pPr>
    </w:p>
    <w:p w:rsidR="003358DE" w:rsidRDefault="003358DE">
      <w:pPr>
        <w:pStyle w:val="Plattetekst"/>
        <w:rPr>
          <w:b w:val="0"/>
          <w:sz w:val="22"/>
        </w:rPr>
      </w:pPr>
      <w:r>
        <w:rPr>
          <w:b w:val="0"/>
          <w:sz w:val="22"/>
        </w:rPr>
        <w:t>2461-2464</w:t>
      </w:r>
      <w:r>
        <w:rPr>
          <w:b w:val="0"/>
          <w:sz w:val="22"/>
        </w:rPr>
        <w:tab/>
        <w:t>Dossiers m.b.t. oorlogsslachtoffers, 1952 – 1967, 4 omslagen</w:t>
      </w:r>
    </w:p>
    <w:p w:rsidR="003358DE" w:rsidRDefault="003358DE">
      <w:pPr>
        <w:pStyle w:val="Plattetekst"/>
        <w:ind w:left="708" w:firstLine="708"/>
        <w:rPr>
          <w:b w:val="0"/>
          <w:sz w:val="22"/>
        </w:rPr>
      </w:pPr>
      <w:r>
        <w:rPr>
          <w:b w:val="0"/>
          <w:sz w:val="22"/>
        </w:rPr>
        <w:t>2461</w:t>
      </w:r>
      <w:r>
        <w:rPr>
          <w:b w:val="0"/>
          <w:sz w:val="22"/>
        </w:rPr>
        <w:tab/>
        <w:t>Briefwisseling met het comité Gedenksteen tot hulde aan de Weerstand Halle, 1952</w:t>
      </w:r>
    </w:p>
    <w:p w:rsidR="003358DE" w:rsidRDefault="003358DE">
      <w:pPr>
        <w:pStyle w:val="Plattetekst"/>
        <w:ind w:left="708" w:firstLine="708"/>
        <w:rPr>
          <w:b w:val="0"/>
          <w:sz w:val="22"/>
        </w:rPr>
      </w:pPr>
      <w:r>
        <w:rPr>
          <w:b w:val="0"/>
          <w:sz w:val="22"/>
        </w:rPr>
        <w:t>2462</w:t>
      </w:r>
      <w:r>
        <w:rPr>
          <w:b w:val="0"/>
          <w:sz w:val="22"/>
        </w:rPr>
        <w:tab/>
        <w:t>Briefwisseling m.b.t. oorlogsinvaliden en politieke gevangenen, 1954 – 1967</w:t>
      </w:r>
    </w:p>
    <w:p w:rsidR="003358DE" w:rsidRDefault="003358DE">
      <w:pPr>
        <w:pStyle w:val="Plattetekst"/>
        <w:ind w:left="708" w:firstLine="708"/>
        <w:rPr>
          <w:b w:val="0"/>
          <w:sz w:val="22"/>
        </w:rPr>
      </w:pPr>
      <w:r>
        <w:rPr>
          <w:b w:val="0"/>
          <w:sz w:val="22"/>
        </w:rPr>
        <w:t>2463</w:t>
      </w:r>
      <w:r>
        <w:rPr>
          <w:b w:val="0"/>
          <w:sz w:val="22"/>
        </w:rPr>
        <w:tab/>
        <w:t>Wetgeving en briefwisseling m.b.t. steun aan oorlogsslachtoffers, 1954</w:t>
      </w:r>
    </w:p>
    <w:p w:rsidR="003358DE" w:rsidRDefault="003358DE">
      <w:pPr>
        <w:pStyle w:val="Plattetekst"/>
        <w:ind w:left="2124" w:hanging="714"/>
        <w:rPr>
          <w:b w:val="0"/>
          <w:sz w:val="22"/>
        </w:rPr>
      </w:pPr>
      <w:r>
        <w:rPr>
          <w:b w:val="0"/>
          <w:sz w:val="22"/>
        </w:rPr>
        <w:t>2364</w:t>
      </w:r>
      <w:r>
        <w:rPr>
          <w:b w:val="0"/>
          <w:sz w:val="22"/>
        </w:rPr>
        <w:tab/>
        <w:t>Ingekomen brieven en wetgeving betreffende de steun voor oorlogsslachtoffers en oudstrijders, 1955 – 1956</w:t>
      </w:r>
      <w:r>
        <w:rPr>
          <w:b w:val="0"/>
          <w:sz w:val="22"/>
        </w:rPr>
        <w:tab/>
      </w:r>
    </w:p>
    <w:p w:rsidR="003358DE" w:rsidRDefault="003358DE">
      <w:pPr>
        <w:pStyle w:val="Plattetekst"/>
        <w:ind w:left="2124" w:hanging="714"/>
        <w:rPr>
          <w:b w:val="0"/>
          <w:sz w:val="22"/>
        </w:rPr>
      </w:pPr>
    </w:p>
    <w:p w:rsidR="003358DE" w:rsidRDefault="003358DE">
      <w:pPr>
        <w:pStyle w:val="Plattetekst"/>
        <w:ind w:left="1410" w:hanging="1410"/>
        <w:rPr>
          <w:b w:val="0"/>
          <w:sz w:val="22"/>
        </w:rPr>
      </w:pPr>
      <w:r>
        <w:rPr>
          <w:b w:val="0"/>
          <w:sz w:val="22"/>
        </w:rPr>
        <w:t>2465</w:t>
      </w:r>
      <w:r>
        <w:rPr>
          <w:b w:val="0"/>
          <w:sz w:val="22"/>
        </w:rPr>
        <w:tab/>
      </w:r>
      <w:r>
        <w:rPr>
          <w:b w:val="0"/>
          <w:sz w:val="22"/>
        </w:rPr>
        <w:tab/>
        <w:t xml:space="preserve">Affiche: Aan de bevolking. Optocht op 15 oktober 1944 ter gelegenheid van de bevrijding van Lembeek door de Geallieerden, 3/10/1944, 1 stuk </w:t>
      </w:r>
    </w:p>
    <w:p w:rsidR="003358DE" w:rsidRDefault="003358DE">
      <w:pPr>
        <w:pStyle w:val="Plattetekst"/>
        <w:ind w:left="1410" w:hanging="1410"/>
        <w:rPr>
          <w:b w:val="0"/>
          <w:sz w:val="22"/>
        </w:rPr>
      </w:pPr>
      <w:r>
        <w:rPr>
          <w:b w:val="0"/>
          <w:sz w:val="22"/>
        </w:rPr>
        <w:tab/>
      </w:r>
      <w:r>
        <w:rPr>
          <w:b w:val="0"/>
          <w:sz w:val="22"/>
        </w:rPr>
        <w:tab/>
      </w:r>
      <w:r>
        <w:rPr>
          <w:b w:val="0"/>
          <w:sz w:val="16"/>
        </w:rPr>
        <w:t>In 2 exemplaren</w:t>
      </w:r>
    </w:p>
    <w:p w:rsidR="003358DE" w:rsidRDefault="003358DE">
      <w:pPr>
        <w:pStyle w:val="Plattetekst"/>
        <w:rPr>
          <w:b w:val="0"/>
          <w:sz w:val="22"/>
        </w:rPr>
      </w:pPr>
    </w:p>
    <w:p w:rsidR="003358DE" w:rsidRDefault="003358DE">
      <w:pPr>
        <w:ind w:left="1410" w:hanging="1410"/>
        <w:rPr>
          <w:sz w:val="22"/>
        </w:rPr>
      </w:pPr>
      <w:r>
        <w:rPr>
          <w:bCs/>
          <w:sz w:val="22"/>
        </w:rPr>
        <w:t>2466</w:t>
      </w:r>
      <w:r>
        <w:rPr>
          <w:bCs/>
          <w:sz w:val="22"/>
        </w:rPr>
        <w:tab/>
      </w:r>
      <w:r>
        <w:rPr>
          <w:bCs/>
          <w:sz w:val="22"/>
        </w:rPr>
        <w:tab/>
        <w:t xml:space="preserve">Affiche:Aan de bevolking van Brabant. Mededeling van de gouverneur van de provincie Brabant baron A. Houtart i.v.m. de bevrijding van de hoofdstad door de Geallieerde troepe’, 4/09/1944, 1 stuk. </w:t>
      </w:r>
    </w:p>
    <w:p w:rsidR="003358DE" w:rsidRDefault="003358DE">
      <w:pPr>
        <w:pStyle w:val="Plattetekst"/>
        <w:ind w:left="1410" w:hanging="1410"/>
      </w:pPr>
      <w:r>
        <w:rPr>
          <w:b w:val="0"/>
          <w:sz w:val="22"/>
        </w:rPr>
        <w:tab/>
      </w:r>
      <w:r>
        <w:rPr>
          <w:b w:val="0"/>
          <w:sz w:val="22"/>
        </w:rPr>
        <w:tab/>
      </w:r>
      <w:r>
        <w:rPr>
          <w:b w:val="0"/>
          <w:sz w:val="16"/>
        </w:rPr>
        <w:t>In 2 exemplaren</w:t>
      </w:r>
    </w:p>
    <w:p w:rsidR="003358DE" w:rsidRDefault="003358DE"/>
    <w:p w:rsidR="003358DE" w:rsidRDefault="003358DE">
      <w:pPr>
        <w:ind w:left="1428"/>
        <w:rPr>
          <w:i/>
          <w:sz w:val="28"/>
          <w:lang w:val="nl-BE"/>
        </w:rPr>
      </w:pPr>
      <w:r>
        <w:rPr>
          <w:i/>
          <w:sz w:val="28"/>
          <w:lang w:val="nl-BE"/>
        </w:rPr>
        <w:t>C.Oorlogsmaatregelen</w:t>
      </w:r>
    </w:p>
    <w:p w:rsidR="003358DE" w:rsidRDefault="003358DE">
      <w:pPr>
        <w:rPr>
          <w:i/>
          <w:sz w:val="28"/>
          <w:lang w:val="nl-BE"/>
        </w:rPr>
      </w:pPr>
    </w:p>
    <w:p w:rsidR="003358DE" w:rsidRDefault="003358DE">
      <w:pPr>
        <w:ind w:left="1410" w:hanging="1410"/>
        <w:rPr>
          <w:sz w:val="16"/>
        </w:rPr>
      </w:pPr>
      <w:r>
        <w:rPr>
          <w:sz w:val="22"/>
        </w:rPr>
        <w:t>2467</w:t>
      </w:r>
      <w:r>
        <w:rPr>
          <w:sz w:val="22"/>
        </w:rPr>
        <w:tab/>
      </w:r>
      <w:r>
        <w:rPr>
          <w:sz w:val="22"/>
        </w:rPr>
        <w:tab/>
        <w:t xml:space="preserve">Circulaire van het lokaal komiteit van Winterhulp (Lembeek) i.v.m. de verstrekte hulp gedurende de eerste 6 maanden van haar werking, juli 1941, 1 stuk </w:t>
      </w:r>
    </w:p>
    <w:p w:rsidR="003358DE" w:rsidRDefault="003358DE">
      <w:pPr>
        <w:ind w:left="1410" w:hanging="1410"/>
      </w:pPr>
      <w:r>
        <w:rPr>
          <w:sz w:val="16"/>
        </w:rPr>
        <w:tab/>
      </w:r>
      <w:r>
        <w:rPr>
          <w:sz w:val="16"/>
        </w:rPr>
        <w:tab/>
        <w:t>Tweetalig</w:t>
      </w:r>
    </w:p>
    <w:p w:rsidR="003358DE" w:rsidRDefault="003358DE"/>
    <w:p w:rsidR="003358DE" w:rsidRDefault="003358DE">
      <w:pPr>
        <w:ind w:left="1410" w:hanging="1410"/>
        <w:rPr>
          <w:sz w:val="22"/>
        </w:rPr>
      </w:pPr>
      <w:r>
        <w:rPr>
          <w:sz w:val="22"/>
          <w:szCs w:val="22"/>
        </w:rPr>
        <w:t>2468-2469</w:t>
      </w:r>
      <w:r>
        <w:rPr>
          <w:sz w:val="22"/>
          <w:szCs w:val="22"/>
        </w:rPr>
        <w:tab/>
        <w:t xml:space="preserve">Register m.b.t. de teruggave van geld geleend van particulieren gedurende WO I, 1915 – 1930, 2 delen  </w:t>
      </w:r>
    </w:p>
    <w:p w:rsidR="003358DE" w:rsidRDefault="003358DE">
      <w:pPr>
        <w:ind w:left="1410"/>
        <w:rPr>
          <w:sz w:val="22"/>
        </w:rPr>
      </w:pPr>
      <w:r>
        <w:rPr>
          <w:sz w:val="22"/>
        </w:rPr>
        <w:t xml:space="preserve">2468. </w:t>
      </w:r>
      <w:r>
        <w:rPr>
          <w:sz w:val="22"/>
        </w:rPr>
        <w:tab/>
        <w:t>1915 – 1926</w:t>
      </w:r>
    </w:p>
    <w:p w:rsidR="003358DE" w:rsidRDefault="003358DE">
      <w:pPr>
        <w:ind w:left="1410"/>
        <w:rPr>
          <w:sz w:val="18"/>
        </w:rPr>
      </w:pPr>
      <w:r>
        <w:rPr>
          <w:sz w:val="22"/>
        </w:rPr>
        <w:t xml:space="preserve">2469. </w:t>
      </w:r>
      <w:r>
        <w:rPr>
          <w:sz w:val="22"/>
        </w:rPr>
        <w:tab/>
        <w:t xml:space="preserve">1924 – 1930 </w:t>
      </w:r>
    </w:p>
    <w:p w:rsidR="003358DE" w:rsidRDefault="003358DE">
      <w:pPr>
        <w:ind w:left="1416" w:firstLine="708"/>
        <w:rPr>
          <w:sz w:val="22"/>
        </w:rPr>
      </w:pPr>
      <w:r>
        <w:rPr>
          <w:sz w:val="18"/>
        </w:rPr>
        <w:t>met losse stukken</w:t>
      </w:r>
    </w:p>
    <w:p w:rsidR="003358DE" w:rsidRDefault="003358DE">
      <w:pPr>
        <w:ind w:left="1410"/>
        <w:rPr>
          <w:sz w:val="22"/>
        </w:rPr>
      </w:pPr>
    </w:p>
    <w:p w:rsidR="003358DE" w:rsidRDefault="003358DE">
      <w:pPr>
        <w:ind w:left="1410" w:hanging="1410"/>
        <w:rPr>
          <w:sz w:val="22"/>
          <w:lang w:val="nl-BE"/>
        </w:rPr>
      </w:pPr>
      <w:r>
        <w:rPr>
          <w:sz w:val="22"/>
          <w:lang w:val="nl-BE"/>
        </w:rPr>
        <w:t xml:space="preserve">2470 </w:t>
      </w:r>
      <w:r>
        <w:rPr>
          <w:sz w:val="22"/>
          <w:lang w:val="nl-BE"/>
        </w:rPr>
        <w:tab/>
        <w:t>Vordering van de gendarmerie om hulp te verlenen bij de bescherming van de oogst</w:t>
      </w:r>
    </w:p>
    <w:p w:rsidR="003358DE" w:rsidRDefault="003358DE">
      <w:pPr>
        <w:ind w:left="702" w:firstLine="708"/>
        <w:rPr>
          <w:sz w:val="16"/>
          <w:szCs w:val="16"/>
          <w:lang w:val="nl-BE"/>
        </w:rPr>
      </w:pPr>
      <w:r>
        <w:rPr>
          <w:sz w:val="22"/>
          <w:lang w:val="nl-BE"/>
        </w:rPr>
        <w:t>1944, 2 stukken</w:t>
      </w:r>
      <w:r>
        <w:rPr>
          <w:color w:val="0000FF"/>
          <w:sz w:val="22"/>
        </w:rPr>
        <w:t xml:space="preserve">  </w:t>
      </w:r>
    </w:p>
    <w:p w:rsidR="003358DE" w:rsidRDefault="003358DE">
      <w:pPr>
        <w:ind w:left="708" w:firstLine="708"/>
        <w:rPr>
          <w:sz w:val="22"/>
          <w:lang w:val="nl-BE"/>
        </w:rPr>
      </w:pPr>
      <w:r>
        <w:rPr>
          <w:sz w:val="16"/>
          <w:szCs w:val="16"/>
          <w:lang w:val="nl-BE"/>
        </w:rPr>
        <w:t>met één affiche, 1/07/1944</w:t>
      </w:r>
    </w:p>
    <w:p w:rsidR="003358DE" w:rsidRDefault="003358DE">
      <w:pPr>
        <w:ind w:left="1410"/>
        <w:rPr>
          <w:sz w:val="22"/>
          <w:lang w:val="nl-BE"/>
        </w:rPr>
      </w:pPr>
    </w:p>
    <w:p w:rsidR="003358DE" w:rsidRDefault="003358DE">
      <w:pPr>
        <w:ind w:left="1410" w:hanging="1410"/>
        <w:rPr>
          <w:sz w:val="22"/>
        </w:rPr>
      </w:pPr>
      <w:r>
        <w:rPr>
          <w:sz w:val="22"/>
          <w:lang w:val="nl-BE"/>
        </w:rPr>
        <w:t xml:space="preserve">2471 </w:t>
      </w:r>
      <w:r>
        <w:rPr>
          <w:sz w:val="22"/>
          <w:lang w:val="nl-BE"/>
        </w:rPr>
        <w:tab/>
        <w:t>Lijst van de ingezamelde voorwerpen ten voordele van de geteisterden, 6/03/1945, 1 stuk</w:t>
      </w:r>
    </w:p>
    <w:p w:rsidR="003358DE" w:rsidRDefault="003358DE">
      <w:pPr>
        <w:rPr>
          <w:sz w:val="22"/>
        </w:rPr>
      </w:pPr>
    </w:p>
    <w:p w:rsidR="003358DE" w:rsidRDefault="003358DE">
      <w:pPr>
        <w:rPr>
          <w:sz w:val="22"/>
          <w:lang w:val="nl-BE"/>
        </w:rPr>
      </w:pPr>
      <w:r>
        <w:rPr>
          <w:sz w:val="22"/>
          <w:lang w:val="nl-BE"/>
        </w:rPr>
        <w:t xml:space="preserve">2472-2473 </w:t>
      </w:r>
      <w:r>
        <w:rPr>
          <w:sz w:val="22"/>
          <w:lang w:val="nl-BE"/>
        </w:rPr>
        <w:tab/>
        <w:t xml:space="preserve">Dossiers betreffende de vluchtelingen, 1919 – 1922, 1 katern en 1 omslag </w:t>
      </w:r>
    </w:p>
    <w:p w:rsidR="003358DE" w:rsidRDefault="003358DE">
      <w:pPr>
        <w:ind w:left="2124" w:hanging="708"/>
        <w:rPr>
          <w:sz w:val="22"/>
          <w:lang w:val="nl-BE"/>
        </w:rPr>
      </w:pPr>
      <w:r>
        <w:rPr>
          <w:sz w:val="22"/>
          <w:lang w:val="nl-BE"/>
        </w:rPr>
        <w:t xml:space="preserve">2472 </w:t>
      </w:r>
      <w:r>
        <w:rPr>
          <w:sz w:val="22"/>
          <w:lang w:val="nl-BE"/>
        </w:rPr>
        <w:tab/>
        <w:t>Lijsten van personen met overzicht van uitgaven en inkomsten, 1919 – 1922, 1 katern</w:t>
      </w:r>
    </w:p>
    <w:p w:rsidR="003358DE" w:rsidRDefault="003358DE">
      <w:pPr>
        <w:ind w:left="1416"/>
        <w:rPr>
          <w:iCs/>
          <w:sz w:val="24"/>
          <w:u w:val="single"/>
          <w:lang w:val="nl-BE"/>
        </w:rPr>
      </w:pPr>
      <w:r>
        <w:rPr>
          <w:sz w:val="22"/>
          <w:lang w:val="nl-BE"/>
        </w:rPr>
        <w:t>2473</w:t>
      </w:r>
      <w:r>
        <w:rPr>
          <w:sz w:val="22"/>
          <w:lang w:val="nl-BE"/>
        </w:rPr>
        <w:tab/>
        <w:t>Briefwisseling met de hogere overheid, 1920, 1 omslag</w:t>
      </w:r>
    </w:p>
    <w:p w:rsidR="003358DE" w:rsidRDefault="003358DE">
      <w:pPr>
        <w:rPr>
          <w:iCs/>
          <w:sz w:val="24"/>
          <w:u w:val="single"/>
          <w:lang w:val="nl-BE"/>
        </w:rPr>
      </w:pPr>
    </w:p>
    <w:p w:rsidR="003358DE" w:rsidRDefault="003358DE">
      <w:pPr>
        <w:ind w:left="705" w:hanging="705"/>
        <w:rPr>
          <w:sz w:val="22"/>
        </w:rPr>
      </w:pPr>
      <w:r>
        <w:rPr>
          <w:sz w:val="22"/>
        </w:rPr>
        <w:t xml:space="preserve">2474 </w:t>
      </w:r>
      <w:r>
        <w:rPr>
          <w:sz w:val="22"/>
        </w:rPr>
        <w:tab/>
      </w:r>
      <w:r>
        <w:rPr>
          <w:sz w:val="22"/>
        </w:rPr>
        <w:tab/>
      </w:r>
      <w:r>
        <w:rPr>
          <w:sz w:val="22"/>
        </w:rPr>
        <w:tab/>
        <w:t>Bijzonder lastkohier voor de werken voor het oprichten van een</w:t>
      </w:r>
    </w:p>
    <w:p w:rsidR="003358DE" w:rsidRDefault="003358DE">
      <w:pPr>
        <w:ind w:left="1410"/>
        <w:rPr>
          <w:sz w:val="22"/>
        </w:rPr>
      </w:pPr>
      <w:r>
        <w:rPr>
          <w:sz w:val="22"/>
        </w:rPr>
        <w:t>schuilplaats in de jongensschool, 1938,  1 katern</w:t>
      </w:r>
      <w:r>
        <w:rPr>
          <w:sz w:val="22"/>
        </w:rPr>
        <w:tab/>
        <w:t xml:space="preserve"> </w:t>
      </w:r>
    </w:p>
    <w:p w:rsidR="003358DE" w:rsidRDefault="003358DE">
      <w:pPr>
        <w:rPr>
          <w:sz w:val="22"/>
        </w:rPr>
      </w:pPr>
    </w:p>
    <w:p w:rsidR="003358DE" w:rsidRDefault="003358DE">
      <w:pPr>
        <w:rPr>
          <w:sz w:val="22"/>
        </w:rPr>
      </w:pPr>
      <w:r>
        <w:rPr>
          <w:sz w:val="22"/>
        </w:rPr>
        <w:t>2475-2481</w:t>
      </w:r>
      <w:r>
        <w:rPr>
          <w:sz w:val="22"/>
        </w:rPr>
        <w:tab/>
        <w:t xml:space="preserve">Stukken m.b.t. oorlogsschade,1920 – 1924, 1938 – 1955, 1 pak, 5 omslagen en 1 stuk </w:t>
      </w:r>
    </w:p>
    <w:p w:rsidR="003358DE" w:rsidRDefault="003358DE">
      <w:pPr>
        <w:ind w:left="1425"/>
        <w:rPr>
          <w:sz w:val="18"/>
        </w:rPr>
      </w:pPr>
      <w:r>
        <w:rPr>
          <w:sz w:val="22"/>
        </w:rPr>
        <w:t>2475</w:t>
      </w:r>
      <w:r>
        <w:rPr>
          <w:sz w:val="22"/>
        </w:rPr>
        <w:tab/>
        <w:t xml:space="preserve">Verslagen m.b.t. vaststelling van oorlogsschade, 1920, 1 omslag </w:t>
      </w:r>
    </w:p>
    <w:p w:rsidR="003358DE" w:rsidRDefault="003358DE">
      <w:pPr>
        <w:ind w:left="1416" w:firstLine="708"/>
        <w:rPr>
          <w:sz w:val="22"/>
          <w:lang w:val="nl-BE"/>
        </w:rPr>
      </w:pPr>
      <w:r>
        <w:rPr>
          <w:sz w:val="18"/>
        </w:rPr>
        <w:t>met blanco formulieren</w:t>
      </w:r>
    </w:p>
    <w:p w:rsidR="003358DE" w:rsidRDefault="003358DE">
      <w:pPr>
        <w:ind w:left="708" w:firstLine="708"/>
        <w:rPr>
          <w:sz w:val="22"/>
          <w:lang w:val="nl-BE"/>
        </w:rPr>
      </w:pPr>
      <w:r>
        <w:rPr>
          <w:sz w:val="22"/>
          <w:lang w:val="nl-BE"/>
        </w:rPr>
        <w:t xml:space="preserve">2476 </w:t>
      </w:r>
      <w:r>
        <w:rPr>
          <w:sz w:val="22"/>
          <w:lang w:val="nl-BE"/>
        </w:rPr>
        <w:tab/>
        <w:t>Briefwisseling en formulieren betreffende de vergoedingen voor oorlogsschade</w:t>
      </w:r>
    </w:p>
    <w:p w:rsidR="003358DE" w:rsidRDefault="003358DE">
      <w:pPr>
        <w:ind w:left="2826" w:hanging="708"/>
        <w:rPr>
          <w:sz w:val="22"/>
          <w:lang w:val="nl-BE"/>
        </w:rPr>
      </w:pPr>
      <w:r>
        <w:rPr>
          <w:sz w:val="22"/>
          <w:lang w:val="nl-BE"/>
        </w:rPr>
        <w:t xml:space="preserve">aan de landbouw door de Uitdeelingsdienst van Landbouwzaden, 1921 – 1924, </w:t>
      </w:r>
    </w:p>
    <w:p w:rsidR="003358DE" w:rsidRDefault="003358DE">
      <w:pPr>
        <w:ind w:left="2826" w:hanging="708"/>
        <w:rPr>
          <w:sz w:val="18"/>
          <w:lang w:val="nl-BE"/>
        </w:rPr>
      </w:pPr>
      <w:r>
        <w:rPr>
          <w:sz w:val="22"/>
          <w:lang w:val="nl-BE"/>
        </w:rPr>
        <w:t xml:space="preserve">1 omslag  </w:t>
      </w:r>
    </w:p>
    <w:p w:rsidR="003358DE" w:rsidRDefault="003358DE">
      <w:pPr>
        <w:ind w:left="1410" w:firstLine="708"/>
        <w:rPr>
          <w:sz w:val="22"/>
          <w:lang w:val="nl-BE"/>
        </w:rPr>
      </w:pPr>
      <w:r>
        <w:rPr>
          <w:sz w:val="18"/>
          <w:lang w:val="nl-BE"/>
        </w:rPr>
        <w:t>Met blanco formulieren</w:t>
      </w:r>
    </w:p>
    <w:p w:rsidR="003358DE" w:rsidRDefault="003358DE">
      <w:pPr>
        <w:ind w:left="702" w:firstLine="708"/>
        <w:rPr>
          <w:sz w:val="22"/>
          <w:lang w:val="nl-BE"/>
        </w:rPr>
      </w:pPr>
      <w:r>
        <w:rPr>
          <w:sz w:val="22"/>
          <w:lang w:val="nl-BE"/>
        </w:rPr>
        <w:t xml:space="preserve">2477 </w:t>
      </w:r>
      <w:r>
        <w:rPr>
          <w:sz w:val="22"/>
          <w:lang w:val="nl-BE"/>
        </w:rPr>
        <w:tab/>
        <w:t>Brieven, nota’s, besluiten en instructies betreffende de wederopbouw en de</w:t>
      </w:r>
    </w:p>
    <w:p w:rsidR="003358DE" w:rsidRDefault="003358DE">
      <w:pPr>
        <w:ind w:left="2826" w:hanging="702"/>
        <w:rPr>
          <w:sz w:val="22"/>
          <w:lang w:val="nl-BE"/>
        </w:rPr>
      </w:pPr>
      <w:r>
        <w:rPr>
          <w:sz w:val="22"/>
          <w:lang w:val="nl-BE"/>
        </w:rPr>
        <w:t xml:space="preserve">oorlogsschade, 1938 – 1950, 1 omslag  </w:t>
      </w:r>
      <w:r>
        <w:rPr>
          <w:color w:val="0000FF"/>
          <w:sz w:val="22"/>
          <w:lang w:val="nl-BE"/>
        </w:rPr>
        <w:t xml:space="preserve"> </w:t>
      </w:r>
    </w:p>
    <w:p w:rsidR="003358DE" w:rsidRDefault="003358DE">
      <w:pPr>
        <w:ind w:left="708" w:firstLine="708"/>
        <w:rPr>
          <w:sz w:val="22"/>
          <w:lang w:val="nl-BE"/>
        </w:rPr>
      </w:pPr>
      <w:r>
        <w:rPr>
          <w:sz w:val="22"/>
          <w:lang w:val="nl-BE"/>
        </w:rPr>
        <w:t xml:space="preserve">2478 </w:t>
      </w:r>
      <w:r>
        <w:rPr>
          <w:sz w:val="22"/>
          <w:lang w:val="nl-BE"/>
        </w:rPr>
        <w:tab/>
        <w:t xml:space="preserve">Instructies, brieven en formulieren betreffende de wederopbouw, 1940 – 1941, </w:t>
      </w:r>
    </w:p>
    <w:p w:rsidR="003358DE" w:rsidRDefault="003358DE">
      <w:pPr>
        <w:ind w:left="1416" w:firstLine="708"/>
        <w:rPr>
          <w:sz w:val="22"/>
          <w:lang w:val="nl-BE"/>
        </w:rPr>
      </w:pPr>
      <w:r>
        <w:rPr>
          <w:sz w:val="22"/>
          <w:lang w:val="nl-BE"/>
        </w:rPr>
        <w:t xml:space="preserve">1 omslag </w:t>
      </w:r>
    </w:p>
    <w:p w:rsidR="003358DE" w:rsidRDefault="003358DE">
      <w:pPr>
        <w:ind w:left="708" w:firstLine="708"/>
        <w:rPr>
          <w:sz w:val="22"/>
          <w:lang w:val="nl-BE"/>
        </w:rPr>
      </w:pPr>
      <w:r>
        <w:rPr>
          <w:sz w:val="22"/>
          <w:lang w:val="nl-BE"/>
        </w:rPr>
        <w:t xml:space="preserve">2479 </w:t>
      </w:r>
      <w:r>
        <w:rPr>
          <w:sz w:val="22"/>
          <w:lang w:val="nl-BE"/>
        </w:rPr>
        <w:tab/>
        <w:t xml:space="preserve">Processen-verbalen,  nota’s, instructies en besluiten betreffende de oorlogsschade, </w:t>
      </w:r>
    </w:p>
    <w:p w:rsidR="003358DE" w:rsidRDefault="003358DE">
      <w:pPr>
        <w:ind w:left="1416" w:firstLine="708"/>
        <w:rPr>
          <w:sz w:val="22"/>
        </w:rPr>
      </w:pPr>
      <w:r>
        <w:rPr>
          <w:sz w:val="22"/>
          <w:lang w:val="nl-BE"/>
        </w:rPr>
        <w:t xml:space="preserve">1940 – 1949, 1 pak </w:t>
      </w:r>
    </w:p>
    <w:p w:rsidR="003358DE" w:rsidRDefault="003358DE">
      <w:pPr>
        <w:ind w:left="708" w:firstLine="708"/>
        <w:rPr>
          <w:sz w:val="22"/>
          <w:lang w:val="nl-BE"/>
        </w:rPr>
      </w:pPr>
      <w:r>
        <w:rPr>
          <w:sz w:val="22"/>
        </w:rPr>
        <w:t>2480</w:t>
      </w:r>
      <w:r>
        <w:rPr>
          <w:sz w:val="22"/>
        </w:rPr>
        <w:tab/>
        <w:t>Briefwisseling en wetgeving m.b.t. de oorlogsschade, 1944 – 1955, 1 omslag</w:t>
      </w:r>
      <w:r>
        <w:rPr>
          <w:sz w:val="22"/>
        </w:rPr>
        <w:tab/>
      </w:r>
    </w:p>
    <w:p w:rsidR="003358DE" w:rsidRDefault="003358DE">
      <w:pPr>
        <w:ind w:left="2124" w:hanging="708"/>
        <w:rPr>
          <w:sz w:val="22"/>
        </w:rPr>
      </w:pPr>
      <w:r>
        <w:rPr>
          <w:sz w:val="22"/>
          <w:lang w:val="nl-BE"/>
        </w:rPr>
        <w:t>2481</w:t>
      </w:r>
      <w:r>
        <w:rPr>
          <w:sz w:val="22"/>
          <w:lang w:val="nl-BE"/>
        </w:rPr>
        <w:tab/>
        <w:t xml:space="preserve">Affiche </w:t>
      </w:r>
      <w:r>
        <w:rPr>
          <w:sz w:val="22"/>
        </w:rPr>
        <w:t xml:space="preserve">Ministerie van wederopbouw. Bericht aan de geteisterden - Voorrang inzake herstelling, 16/07/1946, 1 stuk </w:t>
      </w:r>
    </w:p>
    <w:p w:rsidR="003358DE" w:rsidRDefault="003358DE">
      <w:pPr>
        <w:rPr>
          <w:sz w:val="22"/>
        </w:rPr>
      </w:pPr>
    </w:p>
    <w:p w:rsidR="003358DE" w:rsidRDefault="003358DE">
      <w:pPr>
        <w:ind w:left="1416" w:hanging="1410"/>
        <w:rPr>
          <w:sz w:val="22"/>
        </w:rPr>
      </w:pPr>
      <w:r>
        <w:rPr>
          <w:sz w:val="22"/>
        </w:rPr>
        <w:t>2482-2489</w:t>
      </w:r>
      <w:r>
        <w:rPr>
          <w:sz w:val="22"/>
        </w:rPr>
        <w:tab/>
        <w:t>Stukken m.b.t. rantsoenering,  1915 – 1916, 1940 – 1944, 1951, 2 omslagen, 2 delen en 8 stukken</w:t>
      </w:r>
    </w:p>
    <w:p w:rsidR="003358DE" w:rsidRDefault="003358DE">
      <w:pPr>
        <w:ind w:left="2124" w:hanging="708"/>
        <w:rPr>
          <w:sz w:val="18"/>
        </w:rPr>
      </w:pPr>
      <w:r>
        <w:rPr>
          <w:sz w:val="22"/>
        </w:rPr>
        <w:t>2482</w:t>
      </w:r>
      <w:r>
        <w:rPr>
          <w:sz w:val="22"/>
        </w:rPr>
        <w:tab/>
        <w:t xml:space="preserve">Machtigingskaarten voor de bevoorrading van textiel door firma’s Fauconnier Albert, Boschmans – Matton Jeanne, Bonnewijn J. en Rimez-Paternot: machtigingen tot bevoorrading – textiel, [ongedateerd], 4 stukken  </w:t>
      </w:r>
    </w:p>
    <w:p w:rsidR="003358DE" w:rsidRDefault="003358DE">
      <w:pPr>
        <w:rPr>
          <w:sz w:val="22"/>
          <w:lang w:val="nl-BE"/>
        </w:rPr>
      </w:pPr>
      <w:r>
        <w:rPr>
          <w:sz w:val="18"/>
        </w:rPr>
        <w:tab/>
      </w:r>
      <w:r>
        <w:rPr>
          <w:sz w:val="18"/>
        </w:rPr>
        <w:tab/>
      </w:r>
      <w:r>
        <w:rPr>
          <w:sz w:val="18"/>
        </w:rPr>
        <w:tab/>
        <w:t>met 1 blanco exemplaar</w:t>
      </w:r>
    </w:p>
    <w:p w:rsidR="003358DE" w:rsidRDefault="003358DE">
      <w:pPr>
        <w:ind w:left="2124" w:hanging="708"/>
        <w:rPr>
          <w:sz w:val="22"/>
          <w:lang w:val="nl-BE"/>
        </w:rPr>
      </w:pPr>
      <w:r>
        <w:rPr>
          <w:sz w:val="22"/>
          <w:lang w:val="nl-BE"/>
        </w:rPr>
        <w:t xml:space="preserve">2483 </w:t>
      </w:r>
      <w:r>
        <w:rPr>
          <w:sz w:val="22"/>
          <w:lang w:val="nl-BE"/>
        </w:rPr>
        <w:tab/>
        <w:t xml:space="preserve">Kladagenda betreffende de aankoop en verkoop van aardappelen, 01/10/1915 – maart 1916, 1 deel </w:t>
      </w:r>
    </w:p>
    <w:p w:rsidR="003358DE" w:rsidRDefault="003358DE">
      <w:pPr>
        <w:ind w:left="2124" w:hanging="708"/>
        <w:rPr>
          <w:sz w:val="22"/>
          <w:lang w:val="nl-BE"/>
        </w:rPr>
      </w:pPr>
      <w:r>
        <w:rPr>
          <w:sz w:val="22"/>
          <w:lang w:val="nl-BE"/>
        </w:rPr>
        <w:t xml:space="preserve">2484 </w:t>
      </w:r>
      <w:r>
        <w:rPr>
          <w:sz w:val="22"/>
          <w:lang w:val="nl-BE"/>
        </w:rPr>
        <w:tab/>
        <w:t xml:space="preserve">Brieven en besluiten betreffende de productie van melk, 1940 – 1942, 1 omslag </w:t>
      </w:r>
    </w:p>
    <w:p w:rsidR="003358DE" w:rsidRDefault="003358DE">
      <w:pPr>
        <w:ind w:left="708" w:firstLine="708"/>
        <w:rPr>
          <w:sz w:val="22"/>
          <w:lang w:val="nl-BE"/>
        </w:rPr>
      </w:pPr>
      <w:r>
        <w:rPr>
          <w:sz w:val="22"/>
          <w:lang w:val="nl-BE"/>
        </w:rPr>
        <w:t xml:space="preserve">2485 </w:t>
      </w:r>
      <w:r>
        <w:rPr>
          <w:sz w:val="22"/>
          <w:lang w:val="nl-BE"/>
        </w:rPr>
        <w:tab/>
        <w:t xml:space="preserve">Bekendmaking betreffende de ophaling van de rantsoeneringszegels, </w:t>
      </w:r>
    </w:p>
    <w:p w:rsidR="003358DE" w:rsidRDefault="003358DE">
      <w:pPr>
        <w:ind w:left="1416" w:firstLine="708"/>
        <w:rPr>
          <w:sz w:val="22"/>
        </w:rPr>
      </w:pPr>
      <w:r>
        <w:rPr>
          <w:sz w:val="22"/>
          <w:lang w:val="nl-BE"/>
        </w:rPr>
        <w:t xml:space="preserve">11/04/1940, 1 stuk </w:t>
      </w:r>
    </w:p>
    <w:p w:rsidR="003358DE" w:rsidRDefault="003358DE">
      <w:pPr>
        <w:ind w:left="2124" w:hanging="708"/>
        <w:rPr>
          <w:sz w:val="22"/>
          <w:lang w:val="nl-BE"/>
        </w:rPr>
      </w:pPr>
      <w:r>
        <w:rPr>
          <w:sz w:val="22"/>
        </w:rPr>
        <w:t>2486</w:t>
      </w:r>
      <w:r>
        <w:rPr>
          <w:sz w:val="22"/>
          <w:lang w:val="nl-BE"/>
        </w:rPr>
        <w:t xml:space="preserve"> </w:t>
      </w:r>
      <w:r>
        <w:rPr>
          <w:sz w:val="22"/>
          <w:lang w:val="nl-BE"/>
        </w:rPr>
        <w:tab/>
        <w:t xml:space="preserve">Brieven, instructies en nota’s met wetgeving betreffende de rantsoeneringskaarten, 1940 – 1942, 1 omslag </w:t>
      </w:r>
    </w:p>
    <w:p w:rsidR="003358DE" w:rsidRDefault="003358DE">
      <w:pPr>
        <w:numPr>
          <w:ilvl w:val="0"/>
          <w:numId w:val="58"/>
        </w:numPr>
        <w:rPr>
          <w:sz w:val="22"/>
        </w:rPr>
      </w:pPr>
      <w:r>
        <w:rPr>
          <w:sz w:val="22"/>
          <w:lang w:val="nl-BE"/>
        </w:rPr>
        <w:t>Nom</w:t>
      </w:r>
      <w:r>
        <w:rPr>
          <w:sz w:val="22"/>
        </w:rPr>
        <w:t xml:space="preserve">inatieve lijst van de personen die naar het buitenland vertrokken zijn met </w:t>
      </w:r>
      <w:r>
        <w:rPr>
          <w:sz w:val="22"/>
        </w:rPr>
        <w:tab/>
        <w:t xml:space="preserve">nummers van rantsoeneringskaarten en data van vertrek, 1940 – 1943, 1 deel </w:t>
      </w:r>
    </w:p>
    <w:p w:rsidR="003358DE" w:rsidRDefault="003358DE">
      <w:pPr>
        <w:ind w:left="1418"/>
        <w:rPr>
          <w:sz w:val="22"/>
        </w:rPr>
      </w:pPr>
      <w:r>
        <w:rPr>
          <w:sz w:val="22"/>
        </w:rPr>
        <w:tab/>
      </w:r>
      <w:r>
        <w:rPr>
          <w:sz w:val="18"/>
        </w:rPr>
        <w:t>met losse stukken, 1944 – 1954</w:t>
      </w:r>
    </w:p>
    <w:p w:rsidR="003358DE" w:rsidRDefault="003358DE">
      <w:pPr>
        <w:ind w:firstLine="705"/>
        <w:rPr>
          <w:sz w:val="22"/>
        </w:rPr>
      </w:pPr>
      <w:r>
        <w:rPr>
          <w:sz w:val="22"/>
        </w:rPr>
        <w:tab/>
      </w:r>
      <w:r>
        <w:rPr>
          <w:sz w:val="22"/>
        </w:rPr>
        <w:tab/>
        <w:t>2488</w:t>
      </w:r>
      <w:r>
        <w:rPr>
          <w:sz w:val="22"/>
        </w:rPr>
        <w:tab/>
        <w:t xml:space="preserve">‘Melkkaart’, kaart met bons voor de rantsoenering van melk voor 1 tot 3-jarigen </w:t>
      </w:r>
    </w:p>
    <w:p w:rsidR="003358DE" w:rsidRDefault="003358DE">
      <w:pPr>
        <w:ind w:left="1416" w:firstLine="708"/>
        <w:rPr>
          <w:sz w:val="22"/>
        </w:rPr>
      </w:pPr>
      <w:r>
        <w:rPr>
          <w:sz w:val="22"/>
        </w:rPr>
        <w:t xml:space="preserve">van Picalausa Willy, 3/11/1944, 1 stuk </w:t>
      </w:r>
    </w:p>
    <w:p w:rsidR="003358DE" w:rsidRDefault="003358DE">
      <w:pPr>
        <w:rPr>
          <w:sz w:val="22"/>
          <w:lang w:val="nl-BE"/>
        </w:rPr>
      </w:pPr>
      <w:r>
        <w:rPr>
          <w:sz w:val="22"/>
        </w:rPr>
        <w:tab/>
      </w:r>
      <w:r>
        <w:rPr>
          <w:sz w:val="22"/>
        </w:rPr>
        <w:tab/>
      </w:r>
      <w:r>
        <w:rPr>
          <w:sz w:val="22"/>
        </w:rPr>
        <w:tab/>
      </w:r>
      <w:r>
        <w:rPr>
          <w:sz w:val="18"/>
        </w:rPr>
        <w:t>met 3 blanco exemplaren voor de leeftijd van 8 tot 14 jaar.</w:t>
      </w:r>
    </w:p>
    <w:p w:rsidR="003358DE" w:rsidRDefault="003358DE">
      <w:pPr>
        <w:ind w:left="708" w:firstLine="708"/>
        <w:rPr>
          <w:sz w:val="22"/>
          <w:lang w:val="nl-BE"/>
        </w:rPr>
      </w:pPr>
      <w:r>
        <w:rPr>
          <w:sz w:val="22"/>
          <w:lang w:val="nl-BE"/>
        </w:rPr>
        <w:t xml:space="preserve">2489 </w:t>
      </w:r>
      <w:r>
        <w:rPr>
          <w:sz w:val="22"/>
          <w:lang w:val="nl-BE"/>
        </w:rPr>
        <w:tab/>
        <w:t xml:space="preserve">Ingekomen brief en uittreksel uit het register van de beraadslagingen van de </w:t>
      </w:r>
    </w:p>
    <w:p w:rsidR="003358DE" w:rsidRDefault="003358DE">
      <w:pPr>
        <w:ind w:left="1416" w:firstLine="708"/>
        <w:rPr>
          <w:sz w:val="22"/>
        </w:rPr>
      </w:pPr>
      <w:r>
        <w:rPr>
          <w:sz w:val="22"/>
          <w:lang w:val="nl-BE"/>
        </w:rPr>
        <w:t xml:space="preserve">gemeenteraad betreffende de rantsoenkaarten, 1951,  2 stukken </w:t>
      </w:r>
    </w:p>
    <w:p w:rsidR="003358DE" w:rsidRDefault="003358DE">
      <w:pPr>
        <w:rPr>
          <w:sz w:val="22"/>
        </w:rPr>
      </w:pPr>
    </w:p>
    <w:p w:rsidR="003358DE" w:rsidRDefault="003358DE">
      <w:pPr>
        <w:ind w:left="1410" w:hanging="1410"/>
        <w:rPr>
          <w:sz w:val="22"/>
        </w:rPr>
      </w:pPr>
      <w:r>
        <w:rPr>
          <w:sz w:val="22"/>
        </w:rPr>
        <w:t>2490</w:t>
      </w:r>
      <w:r>
        <w:rPr>
          <w:sz w:val="22"/>
        </w:rPr>
        <w:tab/>
      </w:r>
      <w:r>
        <w:rPr>
          <w:sz w:val="22"/>
        </w:rPr>
        <w:tab/>
        <w:t xml:space="preserve">Affiche m.b.t. mededeling van secretaris-generaal De Winter i.v.m. houtkappingen en –veilingen, 25/06/1942, 1 stuk </w:t>
      </w:r>
    </w:p>
    <w:p w:rsidR="003358DE" w:rsidRDefault="003358DE">
      <w:pPr>
        <w:ind w:left="1410" w:hanging="1410"/>
        <w:rPr>
          <w:sz w:val="22"/>
        </w:rPr>
      </w:pPr>
    </w:p>
    <w:p w:rsidR="003358DE" w:rsidRDefault="003358DE">
      <w:pPr>
        <w:ind w:left="1410" w:hanging="1410"/>
        <w:rPr>
          <w:sz w:val="22"/>
        </w:rPr>
      </w:pPr>
      <w:r>
        <w:rPr>
          <w:sz w:val="22"/>
        </w:rPr>
        <w:t>2491</w:t>
      </w:r>
      <w:r>
        <w:rPr>
          <w:sz w:val="22"/>
        </w:rPr>
        <w:tab/>
        <w:t xml:space="preserve">Affiche: Gemeente Lembeek. Aan de bevolking. I.v.m. de verdeling van kolen, 8/02/1945, 1 stuk </w:t>
      </w: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pStyle w:val="Plattetekst"/>
        <w:ind w:left="1416" w:hanging="1416"/>
        <w:rPr>
          <w:b w:val="0"/>
          <w:sz w:val="22"/>
          <w:lang w:val="nl-BE"/>
        </w:rPr>
        <w:sectPr w:rsidR="003358DE">
          <w:type w:val="continuous"/>
          <w:pgSz w:w="11906" w:h="16838"/>
          <w:pgMar w:top="1417" w:right="991" w:bottom="1417" w:left="1276" w:header="708" w:footer="708" w:gutter="0"/>
          <w:cols w:space="708"/>
          <w:docGrid w:linePitch="360"/>
        </w:sectPr>
      </w:pPr>
      <w:r>
        <w:rPr>
          <w:b w:val="0"/>
          <w:sz w:val="22"/>
          <w:lang w:val="fr-FR"/>
        </w:rPr>
        <w:t xml:space="preserve">2492-2535 </w:t>
      </w:r>
      <w:r>
        <w:rPr>
          <w:b w:val="0"/>
          <w:sz w:val="22"/>
          <w:lang w:val="fr-FR"/>
        </w:rPr>
        <w:tab/>
        <w:t xml:space="preserve">Lijsten met hulp aan getroffen families : Secours accordées aux familles qui sont perdu leur soutien par suite de la guerre, 1915 – 1916, 44 stukken  </w:t>
      </w:r>
    </w:p>
    <w:p w:rsidR="003358DE" w:rsidRDefault="003358DE">
      <w:pPr>
        <w:pStyle w:val="Plattetekst"/>
        <w:ind w:left="1440"/>
        <w:rPr>
          <w:b w:val="0"/>
          <w:sz w:val="22"/>
          <w:lang w:val="nl-BE"/>
        </w:rPr>
      </w:pPr>
      <w:r>
        <w:rPr>
          <w:b w:val="0"/>
          <w:sz w:val="22"/>
          <w:lang w:val="nl-BE"/>
        </w:rPr>
        <w:t>2492</w:t>
      </w:r>
      <w:r>
        <w:rPr>
          <w:b w:val="0"/>
          <w:sz w:val="22"/>
          <w:lang w:val="nl-BE"/>
        </w:rPr>
        <w:tab/>
        <w:t xml:space="preserve"> 5/06/1915 – 11/06/1915</w:t>
      </w:r>
    </w:p>
    <w:p w:rsidR="003358DE" w:rsidRDefault="003358DE">
      <w:pPr>
        <w:pStyle w:val="Plattetekst"/>
        <w:ind w:left="1440"/>
        <w:rPr>
          <w:b w:val="0"/>
          <w:sz w:val="22"/>
          <w:lang w:val="nl-BE"/>
        </w:rPr>
      </w:pPr>
      <w:r>
        <w:rPr>
          <w:b w:val="0"/>
          <w:sz w:val="22"/>
          <w:lang w:val="nl-BE"/>
        </w:rPr>
        <w:t>2493</w:t>
      </w:r>
      <w:r>
        <w:rPr>
          <w:b w:val="0"/>
          <w:sz w:val="22"/>
          <w:lang w:val="nl-BE"/>
        </w:rPr>
        <w:tab/>
        <w:t>12/06/1915 – 18/06/1915</w:t>
      </w:r>
    </w:p>
    <w:p w:rsidR="003358DE" w:rsidRDefault="003358DE">
      <w:pPr>
        <w:pStyle w:val="Plattetekst"/>
        <w:ind w:left="1440"/>
        <w:rPr>
          <w:b w:val="0"/>
          <w:sz w:val="22"/>
          <w:lang w:val="nl-BE"/>
        </w:rPr>
      </w:pPr>
      <w:r>
        <w:rPr>
          <w:b w:val="0"/>
          <w:sz w:val="22"/>
          <w:lang w:val="nl-BE"/>
        </w:rPr>
        <w:t>2494</w:t>
      </w:r>
      <w:r>
        <w:rPr>
          <w:b w:val="0"/>
          <w:sz w:val="22"/>
          <w:lang w:val="nl-BE"/>
        </w:rPr>
        <w:tab/>
        <w:t>19/06/1915 – 25/06/1915</w:t>
      </w:r>
    </w:p>
    <w:p w:rsidR="003358DE" w:rsidRDefault="003358DE">
      <w:pPr>
        <w:pStyle w:val="Plattetekst"/>
        <w:ind w:left="1440"/>
        <w:rPr>
          <w:b w:val="0"/>
          <w:sz w:val="22"/>
          <w:lang w:val="nl-BE"/>
        </w:rPr>
      </w:pPr>
      <w:r>
        <w:rPr>
          <w:b w:val="0"/>
          <w:sz w:val="22"/>
          <w:lang w:val="nl-BE"/>
        </w:rPr>
        <w:t>2495</w:t>
      </w:r>
      <w:r>
        <w:rPr>
          <w:b w:val="0"/>
          <w:sz w:val="22"/>
          <w:lang w:val="nl-BE"/>
        </w:rPr>
        <w:tab/>
        <w:t>26/06/1915 – 2/07/1915</w:t>
      </w:r>
    </w:p>
    <w:p w:rsidR="003358DE" w:rsidRDefault="003358DE">
      <w:pPr>
        <w:pStyle w:val="Plattetekst"/>
        <w:ind w:left="1440"/>
        <w:rPr>
          <w:b w:val="0"/>
          <w:sz w:val="22"/>
          <w:lang w:val="nl-BE"/>
        </w:rPr>
      </w:pPr>
      <w:r>
        <w:rPr>
          <w:b w:val="0"/>
          <w:sz w:val="22"/>
          <w:lang w:val="nl-BE"/>
        </w:rPr>
        <w:t>2496</w:t>
      </w:r>
      <w:r>
        <w:rPr>
          <w:b w:val="0"/>
          <w:sz w:val="22"/>
          <w:lang w:val="nl-BE"/>
        </w:rPr>
        <w:tab/>
        <w:t>3/07/1915 – 9/07/1915</w:t>
      </w:r>
    </w:p>
    <w:p w:rsidR="003358DE" w:rsidRDefault="003358DE">
      <w:pPr>
        <w:pStyle w:val="Plattetekst"/>
        <w:ind w:left="1440"/>
        <w:rPr>
          <w:b w:val="0"/>
          <w:sz w:val="22"/>
          <w:lang w:val="nl-BE"/>
        </w:rPr>
      </w:pPr>
      <w:r>
        <w:rPr>
          <w:b w:val="0"/>
          <w:sz w:val="22"/>
          <w:lang w:val="nl-BE"/>
        </w:rPr>
        <w:t>2497</w:t>
      </w:r>
      <w:r>
        <w:rPr>
          <w:b w:val="0"/>
          <w:sz w:val="22"/>
          <w:lang w:val="nl-BE"/>
        </w:rPr>
        <w:tab/>
        <w:t>10/07/1915 – 16/07/1915</w:t>
      </w:r>
    </w:p>
    <w:p w:rsidR="003358DE" w:rsidRDefault="003358DE">
      <w:pPr>
        <w:pStyle w:val="Plattetekst"/>
        <w:ind w:left="1440"/>
        <w:rPr>
          <w:b w:val="0"/>
          <w:sz w:val="22"/>
          <w:lang w:val="nl-BE"/>
        </w:rPr>
      </w:pPr>
      <w:r>
        <w:rPr>
          <w:b w:val="0"/>
          <w:sz w:val="22"/>
          <w:lang w:val="nl-BE"/>
        </w:rPr>
        <w:t>2498</w:t>
      </w:r>
      <w:r>
        <w:rPr>
          <w:b w:val="0"/>
          <w:sz w:val="22"/>
          <w:lang w:val="nl-BE"/>
        </w:rPr>
        <w:tab/>
        <w:t>17/07/1915 – 23/07/1915</w:t>
      </w:r>
    </w:p>
    <w:p w:rsidR="003358DE" w:rsidRDefault="003358DE">
      <w:pPr>
        <w:pStyle w:val="Plattetekst"/>
        <w:ind w:left="1440"/>
        <w:rPr>
          <w:b w:val="0"/>
          <w:sz w:val="22"/>
          <w:lang w:val="nl-BE"/>
        </w:rPr>
      </w:pPr>
      <w:r>
        <w:rPr>
          <w:b w:val="0"/>
          <w:sz w:val="22"/>
          <w:lang w:val="nl-BE"/>
        </w:rPr>
        <w:t>2499</w:t>
      </w:r>
      <w:r>
        <w:rPr>
          <w:b w:val="0"/>
          <w:sz w:val="22"/>
          <w:lang w:val="nl-BE"/>
        </w:rPr>
        <w:tab/>
        <w:t>24/07/1915 – 30/07/1915</w:t>
      </w:r>
    </w:p>
    <w:p w:rsidR="003358DE" w:rsidRDefault="003358DE">
      <w:pPr>
        <w:pStyle w:val="Plattetekst"/>
        <w:ind w:left="1440"/>
        <w:rPr>
          <w:b w:val="0"/>
          <w:sz w:val="22"/>
          <w:lang w:val="nl-BE"/>
        </w:rPr>
      </w:pPr>
      <w:r>
        <w:rPr>
          <w:b w:val="0"/>
          <w:sz w:val="22"/>
          <w:lang w:val="nl-BE"/>
        </w:rPr>
        <w:t>2500</w:t>
      </w:r>
      <w:r>
        <w:rPr>
          <w:b w:val="0"/>
          <w:sz w:val="22"/>
          <w:lang w:val="nl-BE"/>
        </w:rPr>
        <w:tab/>
        <w:t>31/07/1915 – 6/08/1915</w:t>
      </w:r>
    </w:p>
    <w:p w:rsidR="003358DE" w:rsidRDefault="003358DE">
      <w:pPr>
        <w:pStyle w:val="Plattetekst"/>
        <w:ind w:left="1440"/>
        <w:rPr>
          <w:b w:val="0"/>
          <w:sz w:val="22"/>
          <w:lang w:val="nl-BE"/>
        </w:rPr>
      </w:pPr>
      <w:r>
        <w:rPr>
          <w:b w:val="0"/>
          <w:sz w:val="22"/>
          <w:lang w:val="nl-BE"/>
        </w:rPr>
        <w:t>2501</w:t>
      </w:r>
      <w:r>
        <w:rPr>
          <w:b w:val="0"/>
          <w:sz w:val="22"/>
          <w:lang w:val="nl-BE"/>
        </w:rPr>
        <w:tab/>
        <w:t>7/08/1915 – 13/08/1915</w:t>
      </w:r>
    </w:p>
    <w:p w:rsidR="003358DE" w:rsidRDefault="003358DE">
      <w:pPr>
        <w:pStyle w:val="Plattetekst"/>
        <w:ind w:left="1440"/>
        <w:rPr>
          <w:b w:val="0"/>
          <w:sz w:val="22"/>
          <w:lang w:val="nl-BE"/>
        </w:rPr>
      </w:pPr>
      <w:r>
        <w:rPr>
          <w:b w:val="0"/>
          <w:sz w:val="22"/>
          <w:lang w:val="nl-BE"/>
        </w:rPr>
        <w:t>2502</w:t>
      </w:r>
      <w:r>
        <w:rPr>
          <w:b w:val="0"/>
          <w:sz w:val="22"/>
          <w:lang w:val="nl-BE"/>
        </w:rPr>
        <w:tab/>
        <w:t>14/08/1915 – 20/08/1915</w:t>
      </w:r>
    </w:p>
    <w:p w:rsidR="003358DE" w:rsidRDefault="003358DE">
      <w:pPr>
        <w:pStyle w:val="Plattetekst"/>
        <w:ind w:left="1440"/>
        <w:rPr>
          <w:b w:val="0"/>
          <w:sz w:val="22"/>
          <w:lang w:val="nl-BE"/>
        </w:rPr>
      </w:pPr>
      <w:r>
        <w:rPr>
          <w:b w:val="0"/>
          <w:sz w:val="22"/>
          <w:lang w:val="nl-BE"/>
        </w:rPr>
        <w:t>2503</w:t>
      </w:r>
      <w:r>
        <w:rPr>
          <w:b w:val="0"/>
          <w:sz w:val="22"/>
          <w:lang w:val="nl-BE"/>
        </w:rPr>
        <w:tab/>
        <w:t>21/08/1915 – 27/08/1915</w:t>
      </w:r>
    </w:p>
    <w:p w:rsidR="003358DE" w:rsidRDefault="003358DE">
      <w:pPr>
        <w:pStyle w:val="Plattetekst"/>
        <w:ind w:left="1440"/>
        <w:rPr>
          <w:b w:val="0"/>
          <w:sz w:val="22"/>
          <w:lang w:val="nl-BE"/>
        </w:rPr>
      </w:pPr>
      <w:r>
        <w:rPr>
          <w:b w:val="0"/>
          <w:sz w:val="22"/>
          <w:lang w:val="nl-BE"/>
        </w:rPr>
        <w:t>2504</w:t>
      </w:r>
      <w:r>
        <w:rPr>
          <w:b w:val="0"/>
          <w:sz w:val="22"/>
          <w:lang w:val="nl-BE"/>
        </w:rPr>
        <w:tab/>
        <w:t>28/081915 – 3/09/1915</w:t>
      </w:r>
    </w:p>
    <w:p w:rsidR="003358DE" w:rsidRDefault="003358DE">
      <w:pPr>
        <w:pStyle w:val="Plattetekst"/>
        <w:ind w:left="1440"/>
        <w:rPr>
          <w:b w:val="0"/>
          <w:sz w:val="22"/>
          <w:lang w:val="nl-BE"/>
        </w:rPr>
      </w:pPr>
      <w:r>
        <w:rPr>
          <w:b w:val="0"/>
          <w:sz w:val="22"/>
          <w:lang w:val="nl-BE"/>
        </w:rPr>
        <w:t>2505</w:t>
      </w:r>
      <w:r>
        <w:rPr>
          <w:b w:val="0"/>
          <w:sz w:val="22"/>
          <w:lang w:val="nl-BE"/>
        </w:rPr>
        <w:tab/>
        <w:t>4/09/1915 – 10/09/1915</w:t>
      </w:r>
    </w:p>
    <w:p w:rsidR="003358DE" w:rsidRDefault="003358DE">
      <w:pPr>
        <w:pStyle w:val="Plattetekst"/>
        <w:ind w:left="1440"/>
        <w:rPr>
          <w:b w:val="0"/>
          <w:sz w:val="22"/>
          <w:lang w:val="nl-BE"/>
        </w:rPr>
      </w:pPr>
      <w:r>
        <w:rPr>
          <w:b w:val="0"/>
          <w:sz w:val="22"/>
          <w:lang w:val="nl-BE"/>
        </w:rPr>
        <w:t>2506</w:t>
      </w:r>
      <w:r>
        <w:rPr>
          <w:b w:val="0"/>
          <w:sz w:val="22"/>
          <w:lang w:val="nl-BE"/>
        </w:rPr>
        <w:tab/>
        <w:t>11/09/1915 – 17/09/1915</w:t>
      </w:r>
    </w:p>
    <w:p w:rsidR="003358DE" w:rsidRDefault="003358DE">
      <w:pPr>
        <w:pStyle w:val="Plattetekst"/>
        <w:ind w:left="2124" w:hanging="684"/>
        <w:rPr>
          <w:b w:val="0"/>
          <w:sz w:val="22"/>
          <w:lang w:val="nl-BE"/>
        </w:rPr>
      </w:pPr>
      <w:r>
        <w:rPr>
          <w:b w:val="0"/>
          <w:sz w:val="22"/>
          <w:lang w:val="nl-BE"/>
        </w:rPr>
        <w:t>2507</w:t>
      </w:r>
      <w:r>
        <w:rPr>
          <w:b w:val="0"/>
          <w:sz w:val="22"/>
          <w:lang w:val="nl-BE"/>
        </w:rPr>
        <w:tab/>
        <w:t xml:space="preserve">‘recapitulation’, 11/09/1915 – 17/09/1915 </w:t>
      </w:r>
    </w:p>
    <w:p w:rsidR="003358DE" w:rsidRDefault="003358DE">
      <w:pPr>
        <w:pStyle w:val="Plattetekst"/>
        <w:ind w:left="1440"/>
        <w:rPr>
          <w:b w:val="0"/>
          <w:sz w:val="22"/>
          <w:lang w:val="nl-BE"/>
        </w:rPr>
      </w:pPr>
      <w:r>
        <w:rPr>
          <w:b w:val="0"/>
          <w:sz w:val="22"/>
          <w:lang w:val="nl-BE"/>
        </w:rPr>
        <w:t>2508</w:t>
      </w:r>
      <w:r>
        <w:rPr>
          <w:b w:val="0"/>
          <w:sz w:val="22"/>
          <w:lang w:val="nl-BE"/>
        </w:rPr>
        <w:tab/>
        <w:t>18/09/1915 – 24/09/1915</w:t>
      </w:r>
    </w:p>
    <w:p w:rsidR="003358DE" w:rsidRDefault="003358DE">
      <w:pPr>
        <w:pStyle w:val="Plattetekst"/>
        <w:ind w:left="1440"/>
        <w:rPr>
          <w:b w:val="0"/>
          <w:sz w:val="22"/>
          <w:lang w:val="nl-BE"/>
        </w:rPr>
      </w:pPr>
      <w:r>
        <w:rPr>
          <w:b w:val="0"/>
          <w:sz w:val="22"/>
          <w:lang w:val="nl-BE"/>
        </w:rPr>
        <w:t>2509</w:t>
      </w:r>
      <w:r>
        <w:rPr>
          <w:b w:val="0"/>
          <w:sz w:val="22"/>
          <w:lang w:val="nl-BE"/>
        </w:rPr>
        <w:tab/>
        <w:t>25/09/1915 – 1/10/1915</w:t>
      </w:r>
    </w:p>
    <w:p w:rsidR="003358DE" w:rsidRDefault="003358DE">
      <w:pPr>
        <w:pStyle w:val="Plattetekst"/>
        <w:ind w:left="1440"/>
        <w:rPr>
          <w:b w:val="0"/>
          <w:sz w:val="22"/>
          <w:lang w:val="nl-BE"/>
        </w:rPr>
      </w:pPr>
      <w:r>
        <w:rPr>
          <w:b w:val="0"/>
          <w:sz w:val="22"/>
          <w:lang w:val="nl-BE"/>
        </w:rPr>
        <w:t>2510</w:t>
      </w:r>
      <w:r>
        <w:rPr>
          <w:b w:val="0"/>
          <w:sz w:val="22"/>
          <w:lang w:val="nl-BE"/>
        </w:rPr>
        <w:tab/>
        <w:t>2/10/1915 – 8/10/1915</w:t>
      </w:r>
    </w:p>
    <w:p w:rsidR="003358DE" w:rsidRDefault="003358DE">
      <w:pPr>
        <w:pStyle w:val="Plattetekst"/>
        <w:ind w:left="708" w:firstLine="708"/>
        <w:rPr>
          <w:b w:val="0"/>
          <w:sz w:val="22"/>
          <w:lang w:val="nl-BE"/>
        </w:rPr>
      </w:pPr>
      <w:r>
        <w:rPr>
          <w:b w:val="0"/>
          <w:sz w:val="22"/>
          <w:lang w:val="nl-BE"/>
        </w:rPr>
        <w:t>2511</w:t>
      </w:r>
      <w:r>
        <w:rPr>
          <w:b w:val="0"/>
          <w:sz w:val="22"/>
          <w:lang w:val="nl-BE"/>
        </w:rPr>
        <w:tab/>
        <w:t>9/10/1915 – 15/10/1915</w:t>
      </w:r>
    </w:p>
    <w:p w:rsidR="003358DE" w:rsidRDefault="003358DE">
      <w:pPr>
        <w:pStyle w:val="Plattetekst"/>
        <w:ind w:left="708" w:firstLine="708"/>
        <w:rPr>
          <w:b w:val="0"/>
          <w:sz w:val="22"/>
          <w:lang w:val="nl-BE"/>
        </w:rPr>
      </w:pPr>
      <w:r>
        <w:rPr>
          <w:b w:val="0"/>
          <w:sz w:val="22"/>
          <w:lang w:val="nl-BE"/>
        </w:rPr>
        <w:t>2512</w:t>
      </w:r>
      <w:r>
        <w:rPr>
          <w:b w:val="0"/>
          <w:sz w:val="22"/>
          <w:lang w:val="nl-BE"/>
        </w:rPr>
        <w:tab/>
        <w:t>16/10/1915 – 22/10/1915</w:t>
      </w:r>
    </w:p>
    <w:p w:rsidR="003358DE" w:rsidRDefault="003358DE">
      <w:pPr>
        <w:pStyle w:val="Plattetekst"/>
        <w:ind w:left="708" w:firstLine="708"/>
        <w:rPr>
          <w:b w:val="0"/>
          <w:sz w:val="22"/>
          <w:lang w:val="nl-BE"/>
        </w:rPr>
      </w:pPr>
      <w:r>
        <w:rPr>
          <w:b w:val="0"/>
          <w:sz w:val="22"/>
          <w:lang w:val="nl-BE"/>
        </w:rPr>
        <w:t>2513</w:t>
      </w:r>
      <w:r>
        <w:rPr>
          <w:b w:val="0"/>
          <w:sz w:val="22"/>
          <w:lang w:val="nl-BE"/>
        </w:rPr>
        <w:tab/>
        <w:t>23/10/1915 – 29/10/1915</w:t>
      </w:r>
    </w:p>
    <w:p w:rsidR="003358DE" w:rsidRDefault="003358DE">
      <w:pPr>
        <w:pStyle w:val="Plattetekst"/>
        <w:ind w:left="708" w:firstLine="708"/>
        <w:rPr>
          <w:b w:val="0"/>
          <w:sz w:val="22"/>
          <w:lang w:val="nl-BE"/>
        </w:rPr>
      </w:pPr>
      <w:r>
        <w:rPr>
          <w:b w:val="0"/>
          <w:sz w:val="22"/>
          <w:lang w:val="nl-BE"/>
        </w:rPr>
        <w:t>2514</w:t>
      </w:r>
      <w:r>
        <w:rPr>
          <w:b w:val="0"/>
          <w:sz w:val="22"/>
          <w:lang w:val="nl-BE"/>
        </w:rPr>
        <w:tab/>
        <w:t>30/10/1915 – 5/11/1915</w:t>
      </w:r>
    </w:p>
    <w:p w:rsidR="003358DE" w:rsidRDefault="003358DE">
      <w:pPr>
        <w:pStyle w:val="Plattetekst"/>
        <w:ind w:left="708" w:firstLine="708"/>
        <w:rPr>
          <w:b w:val="0"/>
          <w:sz w:val="22"/>
          <w:lang w:val="nl-BE"/>
        </w:rPr>
      </w:pPr>
      <w:r>
        <w:rPr>
          <w:b w:val="0"/>
          <w:sz w:val="22"/>
          <w:lang w:val="nl-BE"/>
        </w:rPr>
        <w:t>2515</w:t>
      </w:r>
      <w:r>
        <w:rPr>
          <w:b w:val="0"/>
          <w:sz w:val="22"/>
          <w:lang w:val="nl-BE"/>
        </w:rPr>
        <w:tab/>
        <w:t>6/11/1915 – 12/11/1915</w:t>
      </w:r>
    </w:p>
    <w:p w:rsidR="003358DE" w:rsidRDefault="003358DE">
      <w:pPr>
        <w:pStyle w:val="Plattetekst"/>
        <w:ind w:left="708" w:firstLine="708"/>
        <w:rPr>
          <w:b w:val="0"/>
          <w:sz w:val="22"/>
          <w:lang w:val="nl-BE"/>
        </w:rPr>
      </w:pPr>
      <w:r>
        <w:rPr>
          <w:b w:val="0"/>
          <w:sz w:val="22"/>
          <w:lang w:val="nl-BE"/>
        </w:rPr>
        <w:t>2516</w:t>
      </w:r>
      <w:r>
        <w:rPr>
          <w:b w:val="0"/>
          <w:sz w:val="22"/>
          <w:lang w:val="nl-BE"/>
        </w:rPr>
        <w:tab/>
        <w:t>13/11/1915 – 19/11/1915</w:t>
      </w:r>
    </w:p>
    <w:p w:rsidR="003358DE" w:rsidRDefault="003358DE">
      <w:pPr>
        <w:pStyle w:val="Plattetekst"/>
        <w:ind w:left="708" w:firstLine="708"/>
        <w:rPr>
          <w:b w:val="0"/>
          <w:sz w:val="22"/>
          <w:lang w:val="nl-BE"/>
        </w:rPr>
      </w:pPr>
      <w:r>
        <w:rPr>
          <w:b w:val="0"/>
          <w:sz w:val="22"/>
          <w:lang w:val="nl-BE"/>
        </w:rPr>
        <w:t>2517</w:t>
      </w:r>
      <w:r>
        <w:rPr>
          <w:b w:val="0"/>
          <w:sz w:val="22"/>
          <w:lang w:val="nl-BE"/>
        </w:rPr>
        <w:tab/>
        <w:t>20/11/1915 – 26/11/1915</w:t>
      </w:r>
    </w:p>
    <w:p w:rsidR="003358DE" w:rsidRDefault="003358DE">
      <w:pPr>
        <w:pStyle w:val="Plattetekst"/>
        <w:ind w:left="708" w:firstLine="708"/>
        <w:rPr>
          <w:b w:val="0"/>
          <w:sz w:val="22"/>
          <w:lang w:val="nl-BE"/>
        </w:rPr>
      </w:pPr>
      <w:r>
        <w:rPr>
          <w:b w:val="0"/>
          <w:sz w:val="22"/>
          <w:lang w:val="nl-BE"/>
        </w:rPr>
        <w:t>2518</w:t>
      </w:r>
      <w:r>
        <w:rPr>
          <w:b w:val="0"/>
          <w:sz w:val="22"/>
          <w:lang w:val="nl-BE"/>
        </w:rPr>
        <w:tab/>
        <w:t>27/11/1915 – 3/12/1915</w:t>
      </w:r>
    </w:p>
    <w:p w:rsidR="003358DE" w:rsidRDefault="003358DE">
      <w:pPr>
        <w:pStyle w:val="Plattetekst"/>
        <w:ind w:left="708" w:firstLine="708"/>
        <w:rPr>
          <w:b w:val="0"/>
          <w:sz w:val="22"/>
          <w:lang w:val="nl-BE"/>
        </w:rPr>
      </w:pPr>
      <w:r>
        <w:rPr>
          <w:b w:val="0"/>
          <w:sz w:val="22"/>
          <w:lang w:val="nl-BE"/>
        </w:rPr>
        <w:t>2519</w:t>
      </w:r>
      <w:r>
        <w:rPr>
          <w:b w:val="0"/>
          <w:sz w:val="22"/>
          <w:lang w:val="nl-BE"/>
        </w:rPr>
        <w:tab/>
        <w:t>4/12/1915 – 10/12/1915</w:t>
      </w:r>
    </w:p>
    <w:p w:rsidR="003358DE" w:rsidRDefault="003358DE">
      <w:pPr>
        <w:pStyle w:val="Plattetekst"/>
        <w:ind w:left="708" w:firstLine="708"/>
        <w:rPr>
          <w:b w:val="0"/>
          <w:sz w:val="22"/>
          <w:lang w:val="nl-BE"/>
        </w:rPr>
      </w:pPr>
      <w:r>
        <w:rPr>
          <w:b w:val="0"/>
          <w:sz w:val="22"/>
          <w:lang w:val="nl-BE"/>
        </w:rPr>
        <w:t>2520</w:t>
      </w:r>
      <w:r>
        <w:rPr>
          <w:b w:val="0"/>
          <w:sz w:val="22"/>
          <w:lang w:val="nl-BE"/>
        </w:rPr>
        <w:tab/>
        <w:t>11/12/1915 – 17/12/1915</w:t>
      </w:r>
    </w:p>
    <w:p w:rsidR="003358DE" w:rsidRDefault="003358DE">
      <w:pPr>
        <w:pStyle w:val="Plattetekst"/>
        <w:ind w:left="708" w:firstLine="708"/>
        <w:rPr>
          <w:b w:val="0"/>
          <w:sz w:val="22"/>
          <w:lang w:val="nl-BE"/>
        </w:rPr>
      </w:pPr>
      <w:r>
        <w:rPr>
          <w:b w:val="0"/>
          <w:sz w:val="22"/>
          <w:lang w:val="nl-BE"/>
        </w:rPr>
        <w:t>2521</w:t>
      </w:r>
      <w:r>
        <w:rPr>
          <w:b w:val="0"/>
          <w:sz w:val="22"/>
          <w:lang w:val="nl-BE"/>
        </w:rPr>
        <w:tab/>
        <w:t>18/12/1915 – 24/12/1915</w:t>
      </w:r>
    </w:p>
    <w:p w:rsidR="003358DE" w:rsidRDefault="003358DE">
      <w:pPr>
        <w:pStyle w:val="Plattetekst"/>
        <w:ind w:left="708" w:firstLine="708"/>
        <w:rPr>
          <w:b w:val="0"/>
          <w:sz w:val="22"/>
          <w:lang w:val="nl-BE"/>
        </w:rPr>
      </w:pPr>
      <w:r>
        <w:rPr>
          <w:b w:val="0"/>
          <w:sz w:val="22"/>
          <w:lang w:val="nl-BE"/>
        </w:rPr>
        <w:t>2522</w:t>
      </w:r>
      <w:r>
        <w:rPr>
          <w:b w:val="0"/>
          <w:sz w:val="22"/>
          <w:lang w:val="nl-BE"/>
        </w:rPr>
        <w:tab/>
        <w:t>25/12/1915 – 31/12/1915</w:t>
      </w:r>
    </w:p>
    <w:p w:rsidR="003358DE" w:rsidRDefault="003358DE">
      <w:pPr>
        <w:pStyle w:val="Plattetekst"/>
        <w:ind w:left="708" w:firstLine="708"/>
        <w:rPr>
          <w:b w:val="0"/>
          <w:sz w:val="22"/>
          <w:lang w:val="nl-BE"/>
        </w:rPr>
      </w:pPr>
      <w:r>
        <w:rPr>
          <w:b w:val="0"/>
          <w:sz w:val="22"/>
          <w:lang w:val="nl-BE"/>
        </w:rPr>
        <w:t>2523</w:t>
      </w:r>
      <w:r>
        <w:rPr>
          <w:b w:val="0"/>
          <w:sz w:val="22"/>
          <w:lang w:val="nl-BE"/>
        </w:rPr>
        <w:tab/>
        <w:t>1/01/1916 – 7/01/1916</w:t>
      </w:r>
    </w:p>
    <w:p w:rsidR="003358DE" w:rsidRDefault="003358DE">
      <w:pPr>
        <w:pStyle w:val="Plattetekst"/>
        <w:ind w:left="708" w:firstLine="708"/>
        <w:rPr>
          <w:b w:val="0"/>
          <w:sz w:val="22"/>
          <w:lang w:val="nl-BE"/>
        </w:rPr>
      </w:pPr>
      <w:r>
        <w:rPr>
          <w:b w:val="0"/>
          <w:sz w:val="22"/>
          <w:lang w:val="nl-BE"/>
        </w:rPr>
        <w:t>2524</w:t>
      </w:r>
      <w:r>
        <w:rPr>
          <w:b w:val="0"/>
          <w:sz w:val="22"/>
          <w:lang w:val="nl-BE"/>
        </w:rPr>
        <w:tab/>
        <w:t>8/01/1916 – 14/01/1916</w:t>
      </w:r>
    </w:p>
    <w:p w:rsidR="003358DE" w:rsidRDefault="003358DE">
      <w:pPr>
        <w:pStyle w:val="Plattetekst"/>
        <w:ind w:left="708" w:firstLine="708"/>
        <w:rPr>
          <w:b w:val="0"/>
          <w:sz w:val="22"/>
        </w:rPr>
      </w:pPr>
      <w:r>
        <w:rPr>
          <w:b w:val="0"/>
          <w:sz w:val="22"/>
          <w:lang w:val="nl-BE"/>
        </w:rPr>
        <w:t>2525</w:t>
      </w:r>
      <w:r>
        <w:rPr>
          <w:b w:val="0"/>
          <w:sz w:val="22"/>
          <w:lang w:val="nl-BE"/>
        </w:rPr>
        <w:tab/>
      </w:r>
      <w:r>
        <w:rPr>
          <w:b w:val="0"/>
          <w:sz w:val="22"/>
        </w:rPr>
        <w:t>15</w:t>
      </w:r>
      <w:r>
        <w:rPr>
          <w:b w:val="0"/>
          <w:sz w:val="22"/>
          <w:lang w:val="nl-BE"/>
        </w:rPr>
        <w:t>/01/1916</w:t>
      </w:r>
      <w:r>
        <w:rPr>
          <w:b w:val="0"/>
          <w:sz w:val="22"/>
        </w:rPr>
        <w:t xml:space="preserve"> – 21/01/1916</w:t>
      </w:r>
    </w:p>
    <w:p w:rsidR="003358DE" w:rsidRDefault="003358DE">
      <w:pPr>
        <w:pStyle w:val="Plattetekst"/>
        <w:ind w:left="708" w:firstLine="708"/>
        <w:rPr>
          <w:b w:val="0"/>
          <w:sz w:val="22"/>
        </w:rPr>
      </w:pPr>
      <w:r>
        <w:rPr>
          <w:b w:val="0"/>
          <w:sz w:val="22"/>
        </w:rPr>
        <w:t>2526</w:t>
      </w:r>
      <w:r>
        <w:rPr>
          <w:b w:val="0"/>
          <w:sz w:val="22"/>
          <w:lang w:val="nl-BE"/>
        </w:rPr>
        <w:tab/>
      </w:r>
      <w:r>
        <w:rPr>
          <w:b w:val="0"/>
          <w:sz w:val="22"/>
        </w:rPr>
        <w:t>22</w:t>
      </w:r>
      <w:r>
        <w:rPr>
          <w:b w:val="0"/>
          <w:sz w:val="22"/>
          <w:lang w:val="nl-BE"/>
        </w:rPr>
        <w:t>/01/1916</w:t>
      </w:r>
      <w:r>
        <w:rPr>
          <w:b w:val="0"/>
          <w:sz w:val="22"/>
        </w:rPr>
        <w:t xml:space="preserve"> – 28/01/1916</w:t>
      </w:r>
    </w:p>
    <w:p w:rsidR="003358DE" w:rsidRDefault="003358DE">
      <w:pPr>
        <w:pStyle w:val="Plattetekst"/>
        <w:ind w:left="708" w:firstLine="708"/>
        <w:rPr>
          <w:b w:val="0"/>
          <w:sz w:val="22"/>
        </w:rPr>
      </w:pPr>
      <w:r>
        <w:rPr>
          <w:b w:val="0"/>
          <w:sz w:val="22"/>
        </w:rPr>
        <w:t>2527</w:t>
      </w:r>
      <w:r>
        <w:rPr>
          <w:b w:val="0"/>
          <w:sz w:val="22"/>
          <w:lang w:val="nl-BE"/>
        </w:rPr>
        <w:tab/>
      </w:r>
      <w:r>
        <w:rPr>
          <w:b w:val="0"/>
          <w:sz w:val="22"/>
        </w:rPr>
        <w:t>29/011916 – 4/02/1916</w:t>
      </w:r>
    </w:p>
    <w:p w:rsidR="003358DE" w:rsidRDefault="003358DE">
      <w:pPr>
        <w:pStyle w:val="Plattetekst"/>
        <w:ind w:left="708" w:firstLine="708"/>
        <w:rPr>
          <w:b w:val="0"/>
          <w:sz w:val="22"/>
        </w:rPr>
      </w:pPr>
      <w:r>
        <w:rPr>
          <w:b w:val="0"/>
          <w:sz w:val="22"/>
        </w:rPr>
        <w:t>2528</w:t>
      </w:r>
      <w:r>
        <w:rPr>
          <w:b w:val="0"/>
          <w:sz w:val="22"/>
          <w:lang w:val="nl-BE"/>
        </w:rPr>
        <w:tab/>
      </w:r>
      <w:r>
        <w:rPr>
          <w:b w:val="0"/>
          <w:sz w:val="22"/>
        </w:rPr>
        <w:t>5/02/1916 – 11/02/1916</w:t>
      </w:r>
    </w:p>
    <w:p w:rsidR="003358DE" w:rsidRDefault="003358DE">
      <w:pPr>
        <w:pStyle w:val="Plattetekst"/>
        <w:ind w:left="708" w:firstLine="708"/>
        <w:rPr>
          <w:b w:val="0"/>
          <w:sz w:val="22"/>
          <w:lang w:val="nl-BE"/>
        </w:rPr>
      </w:pPr>
      <w:r>
        <w:rPr>
          <w:b w:val="0"/>
          <w:sz w:val="22"/>
        </w:rPr>
        <w:t>2529</w:t>
      </w:r>
      <w:r>
        <w:rPr>
          <w:b w:val="0"/>
          <w:sz w:val="22"/>
          <w:lang w:val="nl-BE"/>
        </w:rPr>
        <w:tab/>
        <w:t>12</w:t>
      </w:r>
      <w:r>
        <w:rPr>
          <w:b w:val="0"/>
          <w:sz w:val="22"/>
        </w:rPr>
        <w:t>/02/1916</w:t>
      </w:r>
      <w:r>
        <w:rPr>
          <w:b w:val="0"/>
          <w:sz w:val="22"/>
          <w:lang w:val="nl-BE"/>
        </w:rPr>
        <w:t xml:space="preserve"> – 18/02/1916</w:t>
      </w:r>
    </w:p>
    <w:p w:rsidR="003358DE" w:rsidRDefault="003358DE">
      <w:pPr>
        <w:pStyle w:val="Plattetekst"/>
        <w:ind w:left="708" w:firstLine="708"/>
        <w:rPr>
          <w:b w:val="0"/>
          <w:sz w:val="22"/>
          <w:lang w:val="nl-BE"/>
        </w:rPr>
      </w:pPr>
      <w:r>
        <w:rPr>
          <w:b w:val="0"/>
          <w:sz w:val="22"/>
          <w:lang w:val="nl-BE"/>
        </w:rPr>
        <w:t>2530</w:t>
      </w:r>
      <w:r>
        <w:rPr>
          <w:b w:val="0"/>
          <w:sz w:val="22"/>
          <w:lang w:val="nl-BE"/>
        </w:rPr>
        <w:tab/>
        <w:t>19</w:t>
      </w:r>
      <w:r>
        <w:rPr>
          <w:b w:val="0"/>
          <w:sz w:val="22"/>
        </w:rPr>
        <w:t>/02/1916</w:t>
      </w:r>
      <w:r>
        <w:rPr>
          <w:b w:val="0"/>
          <w:sz w:val="22"/>
          <w:lang w:val="nl-BE"/>
        </w:rPr>
        <w:t xml:space="preserve"> – 25/02/1916</w:t>
      </w:r>
    </w:p>
    <w:p w:rsidR="003358DE" w:rsidRDefault="003358DE">
      <w:pPr>
        <w:pStyle w:val="Plattetekst"/>
        <w:ind w:left="708" w:firstLine="708"/>
        <w:rPr>
          <w:b w:val="0"/>
          <w:sz w:val="22"/>
          <w:lang w:val="nl-BE"/>
        </w:rPr>
      </w:pPr>
      <w:r>
        <w:rPr>
          <w:b w:val="0"/>
          <w:sz w:val="22"/>
          <w:lang w:val="nl-BE"/>
        </w:rPr>
        <w:t>2531</w:t>
      </w:r>
      <w:r>
        <w:rPr>
          <w:b w:val="0"/>
          <w:sz w:val="22"/>
          <w:lang w:val="nl-BE"/>
        </w:rPr>
        <w:tab/>
        <w:t>26/03/1916 – 3/03/1916</w:t>
      </w:r>
    </w:p>
    <w:p w:rsidR="003358DE" w:rsidRDefault="003358DE">
      <w:pPr>
        <w:pStyle w:val="Plattetekst"/>
        <w:ind w:left="708" w:firstLine="708"/>
        <w:rPr>
          <w:b w:val="0"/>
          <w:sz w:val="22"/>
        </w:rPr>
      </w:pPr>
      <w:r>
        <w:rPr>
          <w:b w:val="0"/>
          <w:sz w:val="22"/>
          <w:lang w:val="nl-BE"/>
        </w:rPr>
        <w:t>2532</w:t>
      </w:r>
      <w:r>
        <w:rPr>
          <w:b w:val="0"/>
          <w:sz w:val="22"/>
          <w:lang w:val="nl-BE"/>
        </w:rPr>
        <w:tab/>
        <w:t>4/03/1916 – 10/03/19</w:t>
      </w:r>
      <w:r>
        <w:rPr>
          <w:b w:val="0"/>
          <w:sz w:val="22"/>
        </w:rPr>
        <w:t>16</w:t>
      </w:r>
    </w:p>
    <w:p w:rsidR="003358DE" w:rsidRDefault="003358DE">
      <w:pPr>
        <w:pStyle w:val="Plattetekst"/>
        <w:ind w:left="708" w:firstLine="708"/>
        <w:rPr>
          <w:b w:val="0"/>
          <w:sz w:val="22"/>
        </w:rPr>
      </w:pPr>
      <w:r>
        <w:rPr>
          <w:b w:val="0"/>
          <w:sz w:val="22"/>
        </w:rPr>
        <w:t>2533</w:t>
      </w:r>
      <w:r>
        <w:rPr>
          <w:b w:val="0"/>
          <w:sz w:val="22"/>
          <w:lang w:val="nl-BE"/>
        </w:rPr>
        <w:tab/>
      </w:r>
      <w:r>
        <w:rPr>
          <w:b w:val="0"/>
          <w:sz w:val="22"/>
        </w:rPr>
        <w:t>11</w:t>
      </w:r>
      <w:r>
        <w:rPr>
          <w:b w:val="0"/>
          <w:sz w:val="22"/>
          <w:lang w:val="nl-BE"/>
        </w:rPr>
        <w:t>/03/1916</w:t>
      </w:r>
      <w:r>
        <w:rPr>
          <w:b w:val="0"/>
          <w:sz w:val="22"/>
        </w:rPr>
        <w:t xml:space="preserve"> – 17/03/1916</w:t>
      </w:r>
    </w:p>
    <w:p w:rsidR="003358DE" w:rsidRDefault="003358DE">
      <w:pPr>
        <w:pStyle w:val="Plattetekst"/>
        <w:ind w:left="708" w:firstLine="708"/>
        <w:rPr>
          <w:b w:val="0"/>
          <w:sz w:val="22"/>
        </w:rPr>
      </w:pPr>
      <w:r>
        <w:rPr>
          <w:b w:val="0"/>
          <w:sz w:val="22"/>
        </w:rPr>
        <w:t>2534</w:t>
      </w:r>
      <w:r>
        <w:rPr>
          <w:b w:val="0"/>
          <w:sz w:val="22"/>
          <w:lang w:val="nl-BE"/>
        </w:rPr>
        <w:tab/>
      </w:r>
      <w:r>
        <w:rPr>
          <w:b w:val="0"/>
          <w:sz w:val="22"/>
        </w:rPr>
        <w:t>18</w:t>
      </w:r>
      <w:r>
        <w:rPr>
          <w:b w:val="0"/>
          <w:sz w:val="22"/>
          <w:lang w:val="nl-BE"/>
        </w:rPr>
        <w:t>/03/1916</w:t>
      </w:r>
      <w:r>
        <w:rPr>
          <w:b w:val="0"/>
          <w:sz w:val="22"/>
        </w:rPr>
        <w:t xml:space="preserve"> – 24/03/1916</w:t>
      </w:r>
    </w:p>
    <w:p w:rsidR="003358DE" w:rsidRDefault="003358DE">
      <w:pPr>
        <w:pStyle w:val="Plattetekst"/>
        <w:ind w:left="708" w:firstLine="708"/>
        <w:rPr>
          <w:color w:val="FF00FF"/>
          <w:sz w:val="22"/>
          <w:lang w:val="nl-BE"/>
        </w:rPr>
        <w:sectPr w:rsidR="003358DE">
          <w:type w:val="continuous"/>
          <w:pgSz w:w="11906" w:h="16838"/>
          <w:pgMar w:top="1417" w:right="991" w:bottom="1417" w:left="1276" w:header="708" w:footer="708" w:gutter="0"/>
          <w:cols w:num="2" w:space="708"/>
          <w:docGrid w:linePitch="360"/>
        </w:sectPr>
      </w:pPr>
      <w:r>
        <w:rPr>
          <w:b w:val="0"/>
          <w:sz w:val="22"/>
        </w:rPr>
        <w:t>2535</w:t>
      </w:r>
      <w:r>
        <w:rPr>
          <w:b w:val="0"/>
          <w:sz w:val="22"/>
          <w:lang w:val="nl-BE"/>
        </w:rPr>
        <w:tab/>
      </w:r>
      <w:r>
        <w:rPr>
          <w:b w:val="0"/>
          <w:sz w:val="22"/>
        </w:rPr>
        <w:t>25</w:t>
      </w:r>
      <w:r>
        <w:rPr>
          <w:b w:val="0"/>
          <w:sz w:val="22"/>
          <w:lang w:val="nl-BE"/>
        </w:rPr>
        <w:t>/03/1916</w:t>
      </w:r>
      <w:r>
        <w:rPr>
          <w:b w:val="0"/>
          <w:sz w:val="22"/>
        </w:rPr>
        <w:t xml:space="preserve"> – 31/03/1916</w:t>
      </w:r>
    </w:p>
    <w:p w:rsidR="003358DE" w:rsidRDefault="003358DE">
      <w:pPr>
        <w:ind w:left="1410" w:hanging="1410"/>
        <w:rPr>
          <w:color w:val="FF00FF"/>
          <w:sz w:val="22"/>
          <w:lang w:val="nl-BE"/>
        </w:rPr>
      </w:pPr>
    </w:p>
    <w:p w:rsidR="003358DE" w:rsidRDefault="003358DE">
      <w:pPr>
        <w:ind w:left="1410" w:hanging="1410"/>
        <w:rPr>
          <w:sz w:val="22"/>
          <w:lang w:val="nl-BE"/>
        </w:rPr>
      </w:pPr>
      <w:r>
        <w:rPr>
          <w:sz w:val="22"/>
          <w:lang w:val="nl-BE"/>
        </w:rPr>
        <w:t xml:space="preserve">2536 </w:t>
      </w:r>
      <w:r>
        <w:rPr>
          <w:sz w:val="22"/>
          <w:lang w:val="nl-BE"/>
        </w:rPr>
        <w:tab/>
        <w:t xml:space="preserve">Facturen, instructies, nota’s, brieven en staten betreffende vergoedingen voor het wegnemen van anti-tankmuren, 1941 – 1944, 1 omslag  </w:t>
      </w:r>
    </w:p>
    <w:p w:rsidR="003358DE" w:rsidRDefault="003358DE">
      <w:pPr>
        <w:rPr>
          <w:sz w:val="22"/>
          <w:lang w:val="nl-BE"/>
        </w:rPr>
      </w:pPr>
    </w:p>
    <w:p w:rsidR="003358DE" w:rsidRDefault="003358DE">
      <w:pPr>
        <w:ind w:left="1410" w:hanging="1410"/>
        <w:rPr>
          <w:sz w:val="22"/>
          <w:lang w:val="nl-BE"/>
        </w:rPr>
      </w:pPr>
      <w:r>
        <w:rPr>
          <w:sz w:val="22"/>
          <w:lang w:val="nl-BE"/>
        </w:rPr>
        <w:t>2537</w:t>
      </w:r>
      <w:r>
        <w:rPr>
          <w:sz w:val="22"/>
          <w:lang w:val="nl-BE"/>
        </w:rPr>
        <w:tab/>
        <w:t xml:space="preserve"> Brieven, loonstaten en betalingsmandaten betreffende de bewaking van de sluizen en aanvragen voor een toelating voor het vervoer een met vrachtwagen door de Papeteries de Belgique, 1940 – 1945, 1 omslag </w:t>
      </w:r>
    </w:p>
    <w:p w:rsidR="003358DE" w:rsidRDefault="003358DE">
      <w:pPr>
        <w:ind w:left="1410" w:hanging="1410"/>
        <w:rPr>
          <w:sz w:val="22"/>
          <w:lang w:val="nl-BE"/>
        </w:rPr>
      </w:pPr>
    </w:p>
    <w:p w:rsidR="003358DE" w:rsidRDefault="003358DE">
      <w:pPr>
        <w:ind w:left="1410" w:hanging="1410"/>
        <w:rPr>
          <w:sz w:val="18"/>
        </w:rPr>
      </w:pPr>
      <w:r>
        <w:rPr>
          <w:sz w:val="22"/>
        </w:rPr>
        <w:t>2538</w:t>
      </w:r>
      <w:r>
        <w:rPr>
          <w:sz w:val="22"/>
          <w:lang w:val="nl-BE"/>
        </w:rPr>
        <w:t xml:space="preserve"> </w:t>
      </w:r>
      <w:r>
        <w:rPr>
          <w:sz w:val="22"/>
          <w:lang w:val="nl-BE"/>
        </w:rPr>
        <w:tab/>
        <w:t xml:space="preserve">Brief  ingekomen bij de Militärverwaltungsoberrat Dr. Callies betreffende het militair verkeer op baan Brussel-Bergen vanwege de burgemeester, 30/08/1944, 1 stuk </w:t>
      </w:r>
    </w:p>
    <w:p w:rsidR="003358DE" w:rsidRDefault="003358DE">
      <w:pPr>
        <w:rPr>
          <w:sz w:val="18"/>
        </w:rPr>
      </w:pPr>
    </w:p>
    <w:p w:rsidR="003358DE" w:rsidRDefault="003358DE">
      <w:pPr>
        <w:rPr>
          <w:sz w:val="22"/>
          <w:lang w:val="nl-BE"/>
        </w:rPr>
      </w:pPr>
      <w:r>
        <w:rPr>
          <w:sz w:val="22"/>
          <w:lang w:val="nl-BE"/>
        </w:rPr>
        <w:t>2539</w:t>
      </w:r>
      <w:r>
        <w:rPr>
          <w:sz w:val="22"/>
          <w:lang w:val="nl-BE"/>
        </w:rPr>
        <w:tab/>
      </w:r>
      <w:r>
        <w:rPr>
          <w:sz w:val="22"/>
          <w:lang w:val="nl-BE"/>
        </w:rPr>
        <w:tab/>
        <w:t>Ingekomen brief betreffende het gedrag van M</w:t>
      </w:r>
      <w:r w:rsidR="0007002F">
        <w:rPr>
          <w:sz w:val="22"/>
          <w:lang w:val="nl-BE"/>
        </w:rPr>
        <w:t>.</w:t>
      </w:r>
      <w:r>
        <w:rPr>
          <w:sz w:val="22"/>
          <w:lang w:val="nl-BE"/>
        </w:rPr>
        <w:t xml:space="preserve"> Isidore, Jood, gedurende de </w:t>
      </w:r>
    </w:p>
    <w:p w:rsidR="003358DE" w:rsidRDefault="003358DE">
      <w:pPr>
        <w:ind w:left="708" w:firstLine="708"/>
        <w:rPr>
          <w:sz w:val="22"/>
          <w:lang w:val="nl-BE"/>
        </w:rPr>
      </w:pPr>
      <w:r>
        <w:rPr>
          <w:sz w:val="22"/>
          <w:lang w:val="nl-BE"/>
        </w:rPr>
        <w:t xml:space="preserve">oorlog vanwege de burgemeester, 10/11/1944, 1 stuk </w:t>
      </w:r>
    </w:p>
    <w:p w:rsidR="003358DE" w:rsidRDefault="003358DE">
      <w:pPr>
        <w:ind w:left="708" w:firstLine="708"/>
        <w:rPr>
          <w:sz w:val="22"/>
          <w:lang w:val="nl-BE"/>
        </w:rPr>
      </w:pPr>
    </w:p>
    <w:p w:rsidR="003358DE" w:rsidRDefault="003358DE">
      <w:pPr>
        <w:rPr>
          <w:sz w:val="22"/>
          <w:lang w:val="nl-BE"/>
        </w:rPr>
      </w:pPr>
      <w:r>
        <w:rPr>
          <w:sz w:val="22"/>
          <w:lang w:val="nl-BE"/>
        </w:rPr>
        <w:t>2540</w:t>
      </w:r>
      <w:r>
        <w:rPr>
          <w:sz w:val="22"/>
          <w:lang w:val="nl-BE"/>
        </w:rPr>
        <w:tab/>
        <w:t xml:space="preserve"> </w:t>
      </w:r>
      <w:r>
        <w:rPr>
          <w:sz w:val="22"/>
          <w:lang w:val="nl-BE"/>
        </w:rPr>
        <w:tab/>
        <w:t xml:space="preserve">Bekendmaking betreffende een plechtigheid ter ere van de geallieerde </w:t>
      </w:r>
    </w:p>
    <w:p w:rsidR="003358DE" w:rsidRDefault="003358DE">
      <w:pPr>
        <w:ind w:left="708" w:firstLine="708"/>
        <w:rPr>
          <w:color w:val="FF00FF"/>
          <w:sz w:val="22"/>
          <w:lang w:val="nl-BE"/>
        </w:rPr>
      </w:pPr>
      <w:r>
        <w:rPr>
          <w:sz w:val="22"/>
          <w:lang w:val="nl-BE"/>
        </w:rPr>
        <w:t xml:space="preserve">legers op zondag 15 oktober, 03/10/1944, 1 stuk </w:t>
      </w:r>
    </w:p>
    <w:p w:rsidR="003358DE" w:rsidRDefault="003358DE">
      <w:pPr>
        <w:rPr>
          <w:color w:val="FF00FF"/>
          <w:sz w:val="22"/>
          <w:lang w:val="nl-BE"/>
        </w:rPr>
      </w:pPr>
    </w:p>
    <w:p w:rsidR="003358DE" w:rsidRDefault="003358DE">
      <w:pPr>
        <w:ind w:left="1410" w:hanging="1410"/>
        <w:rPr>
          <w:sz w:val="22"/>
          <w:lang w:val="nl-BE"/>
        </w:rPr>
      </w:pPr>
      <w:r>
        <w:rPr>
          <w:sz w:val="22"/>
          <w:lang w:val="nl-BE"/>
        </w:rPr>
        <w:t>2541-2542</w:t>
      </w:r>
      <w:r>
        <w:rPr>
          <w:sz w:val="22"/>
          <w:lang w:val="nl-BE"/>
        </w:rPr>
        <w:tab/>
        <w:t>Dossiers m.b.t. de Waalse wacht, 1942 – 1944, 1 pak en 1 omslag</w:t>
      </w:r>
    </w:p>
    <w:p w:rsidR="003358DE" w:rsidRDefault="003358DE">
      <w:pPr>
        <w:ind w:left="2124" w:hanging="714"/>
        <w:rPr>
          <w:sz w:val="22"/>
          <w:lang w:val="nl-BE"/>
        </w:rPr>
      </w:pPr>
      <w:r>
        <w:rPr>
          <w:sz w:val="22"/>
          <w:lang w:val="nl-BE"/>
        </w:rPr>
        <w:t xml:space="preserve">2541 </w:t>
      </w:r>
      <w:r>
        <w:rPr>
          <w:sz w:val="22"/>
          <w:lang w:val="nl-BE"/>
        </w:rPr>
        <w:tab/>
        <w:t xml:space="preserve">Lijsten met betalingsmandaten en instructies (1946-1948) betreffende de opeisingen: voor de sluiswachters en de Waalsche Wacht, 1942 – 1944, 1 pak </w:t>
      </w:r>
    </w:p>
    <w:p w:rsidR="003358DE" w:rsidRDefault="003358DE">
      <w:pPr>
        <w:ind w:left="2124" w:hanging="714"/>
        <w:rPr>
          <w:sz w:val="22"/>
          <w:lang w:val="nl-BE"/>
        </w:rPr>
      </w:pPr>
      <w:r>
        <w:rPr>
          <w:sz w:val="22"/>
          <w:lang w:val="nl-BE"/>
        </w:rPr>
        <w:t xml:space="preserve">2542 </w:t>
      </w:r>
      <w:r>
        <w:rPr>
          <w:sz w:val="22"/>
          <w:lang w:val="nl-BE"/>
        </w:rPr>
        <w:tab/>
        <w:t xml:space="preserve">Facturen, instructies, nota’s, brieven en staten betreffende vergoedingen voor de schoonmaaksters van de lokalen van de Waalsche Wacht, 1943 – 1944, 1 omslag </w:t>
      </w:r>
    </w:p>
    <w:p w:rsidR="003358DE" w:rsidRDefault="003358DE">
      <w:pPr>
        <w:ind w:left="2832" w:hanging="1416"/>
        <w:rPr>
          <w:sz w:val="22"/>
          <w:lang w:val="nl-BE"/>
        </w:rPr>
      </w:pPr>
    </w:p>
    <w:p w:rsidR="003358DE" w:rsidRDefault="003358DE">
      <w:pPr>
        <w:rPr>
          <w:sz w:val="22"/>
          <w:lang w:val="nl-BE"/>
        </w:rPr>
      </w:pPr>
      <w:r>
        <w:rPr>
          <w:sz w:val="22"/>
          <w:lang w:val="nl-BE"/>
        </w:rPr>
        <w:t>2543</w:t>
      </w:r>
      <w:r>
        <w:rPr>
          <w:sz w:val="22"/>
          <w:lang w:val="nl-BE"/>
        </w:rPr>
        <w:tab/>
        <w:t xml:space="preserve"> </w:t>
      </w:r>
      <w:r>
        <w:rPr>
          <w:sz w:val="22"/>
          <w:lang w:val="nl-BE"/>
        </w:rPr>
        <w:tab/>
        <w:t>Affiche van de Nationale Federatie der Verminkten van Arbeid en Vrede, [jaren ’50-‘70]</w:t>
      </w:r>
    </w:p>
    <w:p w:rsidR="003358DE" w:rsidRDefault="003358DE">
      <w:pPr>
        <w:rPr>
          <w:b/>
          <w:sz w:val="28"/>
        </w:rPr>
      </w:pPr>
      <w:r>
        <w:rPr>
          <w:sz w:val="22"/>
          <w:lang w:val="nl-BE"/>
        </w:rPr>
        <w:tab/>
      </w:r>
      <w:r>
        <w:rPr>
          <w:sz w:val="22"/>
          <w:lang w:val="nl-BE"/>
        </w:rPr>
        <w:tab/>
        <w:t xml:space="preserve">1 stuk </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b/>
          <w:sz w:val="28"/>
        </w:rPr>
        <w:tab/>
        <w:t xml:space="preserve">IX. </w:t>
      </w:r>
      <w:r>
        <w:rPr>
          <w:b/>
          <w:sz w:val="28"/>
        </w:rPr>
        <w:tab/>
        <w:t>OPENBARE ORDE EN VEILIGHEID</w:t>
      </w:r>
    </w:p>
    <w:p w:rsidR="003358DE" w:rsidRDefault="0007002F">
      <w:pPr>
        <w:rPr>
          <w:sz w:val="22"/>
        </w:rPr>
      </w:pPr>
      <w:r>
        <w:rPr>
          <w:noProof/>
          <w:lang w:val="nl-BE" w:eastAsia="nl-BE"/>
        </w:rPr>
        <mc:AlternateContent>
          <mc:Choice Requires="wps">
            <w:drawing>
              <wp:anchor distT="0" distB="0" distL="0" distR="89535" simplePos="0" relativeHeight="251658240" behindDoc="0" locked="0" layoutInCell="1" allowOverlap="1">
                <wp:simplePos x="0" y="0"/>
                <wp:positionH relativeFrom="margin">
                  <wp:posOffset>-133985</wp:posOffset>
                </wp:positionH>
                <wp:positionV relativeFrom="paragraph">
                  <wp:posOffset>191135</wp:posOffset>
                </wp:positionV>
                <wp:extent cx="6134100" cy="824230"/>
                <wp:effectExtent l="0" t="0" r="0" b="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4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9789"/>
                            </w:tblGrid>
                            <w:tr w:rsidR="005B62A4">
                              <w:tc>
                                <w:tcPr>
                                  <w:tcW w:w="978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auto"/>
                                  <w:vAlign w:val="center"/>
                                </w:tcPr>
                                <w:p w:rsidR="005B62A4" w:rsidRDefault="005B62A4">
                                  <w:pPr>
                                    <w:rPr>
                                      <w:rFonts w:ascii="Arial" w:hAnsi="Arial" w:cs="Arial"/>
                                    </w:rPr>
                                  </w:pPr>
                                  <w:r>
                                    <w:rPr>
                                      <w:rFonts w:ascii="Arial" w:hAnsi="Arial" w:cs="Arial"/>
                                    </w:rPr>
                                    <w:t>Ingevolge artikel 96 van het Koninklijk Besluit van 27  27 april 2007 betreffende het algemeen reglement op de gerechtskosten in strafzaken moeten alle aanvragen m.b.t. inzage van politiearchief m.b.t. strafbare feiten en vervolgingen aan het Parket van de Procureur des Konings aangevraagd worden.</w:t>
                                  </w:r>
                                </w:p>
                                <w:p w:rsidR="005B62A4" w:rsidRDefault="005B62A4">
                                  <w:pPr>
                                    <w:rPr>
                                      <w:rFonts w:ascii="Arial" w:hAnsi="Arial" w:cs="Arial"/>
                                    </w:rPr>
                                  </w:pPr>
                                  <w:r>
                                    <w:rPr>
                                      <w:rFonts w:ascii="Arial" w:hAnsi="Arial" w:cs="Arial"/>
                                    </w:rPr>
                                    <w:t>Parket van de Procureur des Konings, Quatre Brasstraat 4, 1000 Brussel, tel. 02 508 71 11.</w:t>
                                  </w:r>
                                </w:p>
                                <w:p w:rsidR="005B62A4" w:rsidRDefault="005B62A4">
                                  <w:r>
                                    <w:rPr>
                                      <w:rFonts w:ascii="Arial" w:hAnsi="Arial" w:cs="Arial"/>
                                    </w:rPr>
                                    <w:t>Mits voorlegging van een toelating, kan men inzage bekomen in deze stukken</w:t>
                                  </w:r>
                                </w:p>
                              </w:tc>
                            </w:tr>
                          </w:tbl>
                          <w:p w:rsidR="005B62A4" w:rsidRDefault="005B62A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55pt;margin-top:15.05pt;width:483pt;height:64.9pt;z-index:25165824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" stroked="f">
                <v:fill opacity="0"/>
                <v:textbox inset="0,0,0,0">
                  <w:txbxContent>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9789"/>
                      </w:tblGrid>
                      <w:tr w:rsidR="005B62A4">
                        <w:tc>
                          <w:tcPr>
                            <w:tcW w:w="978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auto"/>
                            <w:vAlign w:val="center"/>
                          </w:tcPr>
                          <w:p w:rsidR="005B62A4" w:rsidRDefault="005B62A4">
                            <w:pPr>
                              <w:rPr>
                                <w:rFonts w:ascii="Arial" w:hAnsi="Arial" w:cs="Arial"/>
                              </w:rPr>
                            </w:pPr>
                            <w:r>
                              <w:rPr>
                                <w:rFonts w:ascii="Arial" w:hAnsi="Arial" w:cs="Arial"/>
                              </w:rPr>
                              <w:t>Ingevolge artikel 96 van het Koninklijk Besluit van 27  27 april 2007 betreffende het algemeen reglement op de gerechtskosten in strafzaken moeten alle aanvragen m.b.t. inzage van politiearchief m.b.t. strafbare feiten en vervolgingen aan het Parket van de Procureur des Konings aangevraagd worden.</w:t>
                            </w:r>
                          </w:p>
                          <w:p w:rsidR="005B62A4" w:rsidRDefault="005B62A4">
                            <w:pPr>
                              <w:rPr>
                                <w:rFonts w:ascii="Arial" w:hAnsi="Arial" w:cs="Arial"/>
                              </w:rPr>
                            </w:pPr>
                            <w:r>
                              <w:rPr>
                                <w:rFonts w:ascii="Arial" w:hAnsi="Arial" w:cs="Arial"/>
                              </w:rPr>
                              <w:t>Parket van de Procureur des Konings, Quatre Brasstraat 4, 1000 Brussel, tel. 02 508 71 11.</w:t>
                            </w:r>
                          </w:p>
                          <w:p w:rsidR="005B62A4" w:rsidRDefault="005B62A4">
                            <w:r>
                              <w:rPr>
                                <w:rFonts w:ascii="Arial" w:hAnsi="Arial" w:cs="Arial"/>
                              </w:rPr>
                              <w:t>Mits voorlegging van een toelating, kan men inzage bekomen in deze stukken</w:t>
                            </w:r>
                          </w:p>
                        </w:tc>
                      </w:tr>
                    </w:tbl>
                    <w:p w:rsidR="005B62A4" w:rsidRDefault="005B62A4">
                      <w:r>
                        <w:t xml:space="preserve"> </w:t>
                      </w:r>
                    </w:p>
                  </w:txbxContent>
                </v:textbox>
                <w10:wrap type="square" side="largest" anchorx="margin"/>
              </v:shape>
            </w:pict>
          </mc:Fallback>
        </mc:AlternateContent>
      </w:r>
    </w:p>
    <w:p w:rsidR="003358DE" w:rsidRDefault="003358DE">
      <w:pPr>
        <w:rPr>
          <w:sz w:val="22"/>
        </w:rPr>
      </w:pPr>
    </w:p>
    <w:p w:rsidR="003358DE" w:rsidRDefault="003358DE">
      <w:pPr>
        <w:ind w:left="708" w:firstLine="708"/>
        <w:rPr>
          <w:sz w:val="22"/>
        </w:rPr>
      </w:pPr>
      <w:r>
        <w:rPr>
          <w:i/>
          <w:sz w:val="28"/>
          <w:lang w:val="nl-BE"/>
        </w:rPr>
        <w:t xml:space="preserve">A. Gemeentepolitie </w:t>
      </w:r>
    </w:p>
    <w:p w:rsidR="003358DE" w:rsidRDefault="003358DE">
      <w:pPr>
        <w:rPr>
          <w:sz w:val="22"/>
        </w:rPr>
      </w:pPr>
    </w:p>
    <w:p w:rsidR="003358DE" w:rsidRDefault="003358DE">
      <w:pPr>
        <w:tabs>
          <w:tab w:val="left" w:pos="2410"/>
        </w:tabs>
        <w:ind w:left="1843"/>
        <w:rPr>
          <w:sz w:val="24"/>
          <w:lang w:val="nl-BE"/>
        </w:rPr>
      </w:pPr>
      <w:r>
        <w:rPr>
          <w:i/>
          <w:sz w:val="24"/>
        </w:rPr>
        <w:tab/>
        <w:t>1.   Stedelijke politie</w:t>
      </w:r>
    </w:p>
    <w:p w:rsidR="003358DE" w:rsidRDefault="003358DE">
      <w:pPr>
        <w:ind w:left="1843"/>
        <w:rPr>
          <w:sz w:val="24"/>
          <w:lang w:val="nl-BE"/>
        </w:rPr>
      </w:pPr>
    </w:p>
    <w:p w:rsidR="003358DE" w:rsidRDefault="003358DE">
      <w:pPr>
        <w:tabs>
          <w:tab w:val="left" w:pos="3261"/>
        </w:tabs>
        <w:ind w:left="3261"/>
        <w:rPr>
          <w:sz w:val="24"/>
          <w:lang w:val="nl-BE"/>
        </w:rPr>
      </w:pPr>
      <w:r>
        <w:rPr>
          <w:sz w:val="24"/>
          <w:lang w:val="nl-BE"/>
        </w:rPr>
        <w:t>a. Algemeen</w:t>
      </w:r>
    </w:p>
    <w:p w:rsidR="003358DE" w:rsidRDefault="003358DE">
      <w:pPr>
        <w:rPr>
          <w:sz w:val="24"/>
          <w:lang w:val="nl-BE"/>
        </w:rPr>
      </w:pPr>
    </w:p>
    <w:p w:rsidR="003358DE" w:rsidRDefault="003358DE">
      <w:pPr>
        <w:ind w:left="1410" w:hanging="1410"/>
        <w:rPr>
          <w:sz w:val="22"/>
          <w:lang w:val="nl-BE"/>
        </w:rPr>
      </w:pPr>
      <w:r>
        <w:rPr>
          <w:sz w:val="22"/>
          <w:szCs w:val="22"/>
          <w:lang w:val="nl-BE"/>
        </w:rPr>
        <w:t>2544-2555</w:t>
      </w:r>
      <w:r>
        <w:rPr>
          <w:sz w:val="22"/>
          <w:szCs w:val="22"/>
          <w:lang w:val="nl-BE"/>
        </w:rPr>
        <w:tab/>
      </w:r>
      <w:r>
        <w:rPr>
          <w:sz w:val="22"/>
          <w:szCs w:val="22"/>
          <w:lang w:val="nl-BE"/>
        </w:rPr>
        <w:tab/>
        <w:t>Stukken m.b.t. politiereglementen en - verordeningen, 1806, 1885, 1932 – 1976, 1 pak, 4</w:t>
      </w:r>
      <w:r>
        <w:rPr>
          <w:sz w:val="22"/>
          <w:lang w:val="nl-BE"/>
        </w:rPr>
        <w:t xml:space="preserve"> omslagen, 1 katern en 6 stukken </w:t>
      </w:r>
    </w:p>
    <w:p w:rsidR="003358DE" w:rsidRDefault="003358DE">
      <w:pPr>
        <w:ind w:left="2268" w:hanging="858"/>
        <w:rPr>
          <w:sz w:val="22"/>
        </w:rPr>
      </w:pPr>
      <w:r>
        <w:rPr>
          <w:sz w:val="22"/>
          <w:lang w:val="nl-BE"/>
        </w:rPr>
        <w:t>2544</w:t>
      </w:r>
      <w:r>
        <w:rPr>
          <w:sz w:val="22"/>
          <w:lang w:val="nl-BE"/>
        </w:rPr>
        <w:tab/>
        <w:t>Uittreksel uit het register der beraadslagingen van het schepencollege m.b.t. de herziening van het lokale politiereglement, 23/07/1806, 1 stuk</w:t>
      </w:r>
    </w:p>
    <w:p w:rsidR="003358DE" w:rsidRDefault="003358DE">
      <w:pPr>
        <w:ind w:left="2268" w:hanging="858"/>
        <w:rPr>
          <w:sz w:val="22"/>
          <w:lang w:val="nl-BE"/>
        </w:rPr>
      </w:pPr>
      <w:r>
        <w:rPr>
          <w:sz w:val="22"/>
        </w:rPr>
        <w:t>2545</w:t>
      </w:r>
      <w:r>
        <w:rPr>
          <w:sz w:val="22"/>
        </w:rPr>
        <w:tab/>
        <w:t>Algemeen politiereglement, 21/12/1885, 1 katern</w:t>
      </w:r>
      <w:r>
        <w:rPr>
          <w:sz w:val="22"/>
        </w:rPr>
        <w:tab/>
      </w:r>
      <w:r>
        <w:rPr>
          <w:sz w:val="22"/>
        </w:rPr>
        <w:tab/>
      </w:r>
      <w:r>
        <w:rPr>
          <w:sz w:val="22"/>
        </w:rPr>
        <w:tab/>
      </w:r>
    </w:p>
    <w:p w:rsidR="003358DE" w:rsidRDefault="003358DE">
      <w:pPr>
        <w:ind w:left="2268" w:hanging="858"/>
        <w:rPr>
          <w:sz w:val="22"/>
          <w:lang w:val="nl-BE"/>
        </w:rPr>
      </w:pPr>
      <w:r>
        <w:rPr>
          <w:sz w:val="22"/>
          <w:lang w:val="nl-BE"/>
        </w:rPr>
        <w:t xml:space="preserve">2546 </w:t>
      </w:r>
      <w:r>
        <w:rPr>
          <w:sz w:val="22"/>
          <w:lang w:val="nl-BE"/>
        </w:rPr>
        <w:tab/>
        <w:t>Uittreksel uit het politiereglement betreffende de openbare gezondheid, 1885, 3 stukken</w:t>
      </w:r>
    </w:p>
    <w:p w:rsidR="003358DE" w:rsidRDefault="003358DE">
      <w:pPr>
        <w:ind w:left="2268" w:hanging="858"/>
        <w:rPr>
          <w:sz w:val="22"/>
          <w:lang w:val="nl-BE"/>
        </w:rPr>
      </w:pPr>
      <w:r>
        <w:rPr>
          <w:sz w:val="22"/>
          <w:lang w:val="nl-BE"/>
        </w:rPr>
        <w:t>2547</w:t>
      </w:r>
      <w:r>
        <w:rPr>
          <w:sz w:val="24"/>
          <w:lang w:val="nl-BE"/>
        </w:rPr>
        <w:tab/>
      </w:r>
      <w:r>
        <w:rPr>
          <w:sz w:val="22"/>
        </w:rPr>
        <w:t xml:space="preserve">Uittreksels uit </w:t>
      </w:r>
      <w:r>
        <w:rPr>
          <w:sz w:val="22"/>
          <w:lang w:val="nl-BE"/>
        </w:rPr>
        <w:t>het register van de beraadslagingen van de gemeenteraad</w:t>
      </w:r>
      <w:r>
        <w:rPr>
          <w:sz w:val="22"/>
        </w:rPr>
        <w:t xml:space="preserve"> m.b.t. wijzigingen aan het sluitingsuur voor herbergen, 1932 – 1957, 1 omslag</w:t>
      </w:r>
    </w:p>
    <w:p w:rsidR="003358DE" w:rsidRDefault="003358DE">
      <w:pPr>
        <w:ind w:left="2268" w:hanging="858"/>
        <w:rPr>
          <w:sz w:val="22"/>
          <w:lang w:val="nl-BE"/>
        </w:rPr>
      </w:pPr>
      <w:r>
        <w:rPr>
          <w:sz w:val="22"/>
          <w:lang w:val="nl-BE"/>
        </w:rPr>
        <w:t>2548</w:t>
      </w:r>
      <w:r>
        <w:rPr>
          <w:sz w:val="24"/>
          <w:lang w:val="nl-BE"/>
        </w:rPr>
        <w:tab/>
      </w:r>
      <w:r>
        <w:rPr>
          <w:sz w:val="22"/>
        </w:rPr>
        <w:t xml:space="preserve">Uittreksels uit </w:t>
      </w:r>
      <w:r>
        <w:rPr>
          <w:sz w:val="22"/>
          <w:lang w:val="nl-BE"/>
        </w:rPr>
        <w:t>het register van de beraadslagingen van de gemeenteraad</w:t>
      </w:r>
      <w:r>
        <w:rPr>
          <w:sz w:val="22"/>
        </w:rPr>
        <w:t xml:space="preserve"> m.b.t. wijzigingen aan het algemeen politiereglement van 1885 en wijzigingen aan het sluitingsuur voor herbergen, 1932 – 1974, 1 pak</w:t>
      </w:r>
      <w:r>
        <w:rPr>
          <w:sz w:val="22"/>
        </w:rPr>
        <w:tab/>
      </w:r>
    </w:p>
    <w:p w:rsidR="003358DE" w:rsidRDefault="003358DE">
      <w:pPr>
        <w:ind w:left="2268" w:hanging="858"/>
        <w:rPr>
          <w:sz w:val="22"/>
          <w:lang w:val="nl-BE"/>
        </w:rPr>
      </w:pPr>
      <w:r>
        <w:rPr>
          <w:sz w:val="22"/>
          <w:lang w:val="nl-BE"/>
        </w:rPr>
        <w:t xml:space="preserve">2549 </w:t>
      </w:r>
      <w:r>
        <w:rPr>
          <w:sz w:val="22"/>
          <w:lang w:val="nl-BE"/>
        </w:rPr>
        <w:tab/>
        <w:t xml:space="preserve">Politieverordening voor verkeer en feestelijkheden met brieven en </w:t>
      </w:r>
    </w:p>
    <w:p w:rsidR="003358DE" w:rsidRDefault="003358DE">
      <w:pPr>
        <w:ind w:left="2268"/>
        <w:rPr>
          <w:sz w:val="22"/>
        </w:rPr>
      </w:pPr>
      <w:r>
        <w:rPr>
          <w:sz w:val="22"/>
          <w:lang w:val="nl-BE"/>
        </w:rPr>
        <w:t>nota’s, 1935 – 1951, 1 omslag</w:t>
      </w:r>
    </w:p>
    <w:p w:rsidR="003358DE" w:rsidRDefault="003358DE">
      <w:pPr>
        <w:ind w:left="1134" w:firstLine="282"/>
        <w:rPr>
          <w:sz w:val="22"/>
        </w:rPr>
      </w:pPr>
      <w:r>
        <w:rPr>
          <w:sz w:val="22"/>
        </w:rPr>
        <w:t xml:space="preserve">2550 </w:t>
      </w:r>
      <w:r>
        <w:rPr>
          <w:sz w:val="22"/>
        </w:rPr>
        <w:tab/>
        <w:t xml:space="preserve">  Uittreksels uit </w:t>
      </w:r>
      <w:r>
        <w:rPr>
          <w:sz w:val="22"/>
          <w:lang w:val="nl-BE"/>
        </w:rPr>
        <w:t>het register van de beraadslagingen van de gemeenteraad</w:t>
      </w:r>
      <w:r>
        <w:rPr>
          <w:sz w:val="22"/>
        </w:rPr>
        <w:t xml:space="preserve">  </w:t>
      </w:r>
    </w:p>
    <w:p w:rsidR="003358DE" w:rsidRDefault="003358DE">
      <w:pPr>
        <w:ind w:left="2268"/>
        <w:rPr>
          <w:sz w:val="22"/>
          <w:lang w:val="nl-BE"/>
        </w:rPr>
      </w:pPr>
      <w:r>
        <w:rPr>
          <w:sz w:val="22"/>
        </w:rPr>
        <w:t>m.b.t. aanvullende politieverordeningen met briefwisseling, 1949 – 1976, 1 omslag</w:t>
      </w:r>
    </w:p>
    <w:p w:rsidR="003358DE" w:rsidRDefault="003358DE">
      <w:pPr>
        <w:ind w:left="2268" w:hanging="852"/>
        <w:rPr>
          <w:sz w:val="22"/>
        </w:rPr>
      </w:pPr>
      <w:r>
        <w:rPr>
          <w:sz w:val="22"/>
          <w:lang w:val="nl-BE"/>
        </w:rPr>
        <w:t xml:space="preserve">2551 </w:t>
      </w:r>
      <w:r>
        <w:rPr>
          <w:sz w:val="22"/>
          <w:lang w:val="nl-BE"/>
        </w:rPr>
        <w:tab/>
        <w:t>Politieverordeningen en berichten aan de bevolking betreffende de openbare veiligheid, 1952 – 1970, 1 omslag</w:t>
      </w:r>
      <w:r>
        <w:rPr>
          <w:sz w:val="22"/>
          <w:lang w:val="nl-BE"/>
        </w:rPr>
        <w:tab/>
      </w:r>
    </w:p>
    <w:p w:rsidR="003358DE" w:rsidRDefault="003358DE">
      <w:pPr>
        <w:ind w:left="2268" w:hanging="852"/>
        <w:rPr>
          <w:sz w:val="22"/>
        </w:rPr>
      </w:pPr>
      <w:r>
        <w:rPr>
          <w:sz w:val="22"/>
        </w:rPr>
        <w:t>2552</w:t>
      </w:r>
      <w:r>
        <w:rPr>
          <w:sz w:val="22"/>
        </w:rPr>
        <w:tab/>
        <w:t>Onderrichtingen m.b.t. alcoholgebruik, 1955 – 1958, 2 stukken</w:t>
      </w:r>
    </w:p>
    <w:p w:rsidR="003358DE" w:rsidRDefault="003358DE">
      <w:pPr>
        <w:ind w:left="2268" w:hanging="1134"/>
        <w:rPr>
          <w:sz w:val="22"/>
        </w:rPr>
      </w:pPr>
      <w:r>
        <w:rPr>
          <w:sz w:val="22"/>
        </w:rPr>
        <w:tab/>
      </w:r>
      <w:r>
        <w:rPr>
          <w:sz w:val="18"/>
        </w:rPr>
        <w:t>met publicatie Anti-Alkoholische Schooldag op 18 november 1958, 1958, 1 katern</w:t>
      </w:r>
      <w:r>
        <w:rPr>
          <w:sz w:val="22"/>
        </w:rPr>
        <w:t xml:space="preserve"> </w:t>
      </w:r>
      <w:r>
        <w:rPr>
          <w:sz w:val="22"/>
          <w:lang w:val="nl-BE"/>
        </w:rPr>
        <w:tab/>
      </w:r>
    </w:p>
    <w:p w:rsidR="003358DE" w:rsidRDefault="003358DE">
      <w:pPr>
        <w:ind w:left="2268" w:hanging="852"/>
        <w:rPr>
          <w:sz w:val="22"/>
        </w:rPr>
      </w:pPr>
      <w:r>
        <w:rPr>
          <w:sz w:val="22"/>
        </w:rPr>
        <w:t>2553</w:t>
      </w:r>
      <w:r>
        <w:rPr>
          <w:sz w:val="22"/>
        </w:rPr>
        <w:tab/>
        <w:t xml:space="preserve">Uittreksel uit </w:t>
      </w:r>
      <w:r>
        <w:rPr>
          <w:sz w:val="22"/>
          <w:lang w:val="nl-BE"/>
        </w:rPr>
        <w:t>het register van de beraadslagingen van de gemeenteraad</w:t>
      </w:r>
      <w:r>
        <w:rPr>
          <w:sz w:val="22"/>
        </w:rPr>
        <w:t xml:space="preserve"> m.b.t. het algemeen politiereglement  betreffende sluiting der herbergen en toezicht, 1955 – 1966, 1 omslag</w:t>
      </w:r>
      <w:r>
        <w:rPr>
          <w:sz w:val="22"/>
        </w:rPr>
        <w:tab/>
      </w:r>
    </w:p>
    <w:p w:rsidR="003358DE" w:rsidRDefault="003358DE">
      <w:pPr>
        <w:ind w:left="2268" w:hanging="1134"/>
        <w:rPr>
          <w:sz w:val="22"/>
          <w:lang w:val="nl-BE"/>
        </w:rPr>
      </w:pPr>
      <w:r>
        <w:rPr>
          <w:sz w:val="22"/>
        </w:rPr>
        <w:tab/>
      </w:r>
      <w:r>
        <w:rPr>
          <w:sz w:val="18"/>
        </w:rPr>
        <w:t>met publicatie De gemeentebesturen en de openbare Zedelijkheid, 1966, 1 katern</w:t>
      </w:r>
      <w:r>
        <w:rPr>
          <w:sz w:val="22"/>
        </w:rPr>
        <w:t xml:space="preserve"> </w:t>
      </w:r>
    </w:p>
    <w:p w:rsidR="003358DE" w:rsidRDefault="003358DE">
      <w:pPr>
        <w:ind w:left="1134" w:firstLine="282"/>
        <w:rPr>
          <w:sz w:val="22"/>
        </w:rPr>
      </w:pPr>
      <w:r>
        <w:rPr>
          <w:sz w:val="22"/>
          <w:lang w:val="nl-BE"/>
        </w:rPr>
        <w:t xml:space="preserve">2554 </w:t>
      </w:r>
      <w:r>
        <w:rPr>
          <w:sz w:val="22"/>
        </w:rPr>
        <w:tab/>
        <w:t xml:space="preserve">  Uittreksels uit </w:t>
      </w:r>
      <w:r>
        <w:rPr>
          <w:sz w:val="22"/>
          <w:lang w:val="nl-BE"/>
        </w:rPr>
        <w:t>het register van de beraadslagingen van de gemeenteraad</w:t>
      </w:r>
      <w:r>
        <w:rPr>
          <w:sz w:val="22"/>
        </w:rPr>
        <w:t>,</w:t>
      </w:r>
      <w:r>
        <w:rPr>
          <w:sz w:val="22"/>
        </w:rPr>
        <w:tab/>
      </w:r>
    </w:p>
    <w:p w:rsidR="003358DE" w:rsidRDefault="003358DE">
      <w:pPr>
        <w:ind w:left="2268"/>
        <w:rPr>
          <w:sz w:val="22"/>
        </w:rPr>
      </w:pPr>
      <w:r>
        <w:rPr>
          <w:sz w:val="22"/>
        </w:rPr>
        <w:t>briefwisseling en berichten aan de bevolking m.b.t. de standplaatsrechten op de foren, 1961 – 1963, 1 omslag</w:t>
      </w:r>
      <w:r>
        <w:rPr>
          <w:sz w:val="22"/>
        </w:rPr>
        <w:tab/>
      </w:r>
    </w:p>
    <w:p w:rsidR="003358DE" w:rsidRDefault="003358DE">
      <w:pPr>
        <w:ind w:left="2268" w:hanging="858"/>
        <w:rPr>
          <w:sz w:val="22"/>
        </w:rPr>
      </w:pPr>
      <w:r>
        <w:rPr>
          <w:sz w:val="22"/>
        </w:rPr>
        <w:t>2555</w:t>
      </w:r>
      <w:r>
        <w:rPr>
          <w:sz w:val="22"/>
        </w:rPr>
        <w:tab/>
        <w:t>Briefwisseling m.b.t. aanvullend politiereglement op het wegverkeer, 1968 – 1969, 1 omslag</w:t>
      </w:r>
    </w:p>
    <w:p w:rsidR="003358DE" w:rsidRDefault="003358DE">
      <w:pPr>
        <w:ind w:left="2829" w:hanging="1413"/>
        <w:rPr>
          <w:sz w:val="22"/>
        </w:rPr>
      </w:pPr>
    </w:p>
    <w:p w:rsidR="003358DE" w:rsidRDefault="003358DE">
      <w:pPr>
        <w:ind w:left="1410" w:hanging="1410"/>
        <w:rPr>
          <w:sz w:val="22"/>
          <w:lang w:val="nl-BE"/>
        </w:rPr>
      </w:pPr>
      <w:r>
        <w:rPr>
          <w:sz w:val="22"/>
          <w:lang w:val="nl-BE"/>
        </w:rPr>
        <w:t xml:space="preserve">2556 </w:t>
      </w:r>
      <w:r>
        <w:rPr>
          <w:sz w:val="22"/>
          <w:lang w:val="nl-BE"/>
        </w:rPr>
        <w:tab/>
        <w:t xml:space="preserve">Instructies en besluiten betreffende de algemene veiligheid en ordehandhaving, 1935 – 1945, 1 pak </w:t>
      </w:r>
    </w:p>
    <w:p w:rsidR="003358DE" w:rsidRDefault="003358DE">
      <w:pPr>
        <w:rPr>
          <w:sz w:val="22"/>
          <w:lang w:val="nl-BE"/>
        </w:rPr>
      </w:pPr>
    </w:p>
    <w:p w:rsidR="003358DE" w:rsidRDefault="003358DE">
      <w:pPr>
        <w:ind w:left="1410" w:hanging="1410"/>
        <w:rPr>
          <w:sz w:val="22"/>
          <w:lang w:val="nl-BE"/>
        </w:rPr>
      </w:pPr>
      <w:r>
        <w:rPr>
          <w:sz w:val="22"/>
          <w:lang w:val="nl-BE"/>
        </w:rPr>
        <w:t xml:space="preserve">2557 </w:t>
      </w:r>
      <w:r>
        <w:rPr>
          <w:sz w:val="22"/>
          <w:lang w:val="nl-BE"/>
        </w:rPr>
        <w:tab/>
        <w:t xml:space="preserve">Brief vanwege het gemeentebestuur betreffende een verklaring waarin de leden van de politie bevestigen geen deel uit te maken van milities of politieke groeperingen met besluit (19/11/1942), 21/12/1942, 2 stukken </w:t>
      </w:r>
    </w:p>
    <w:p w:rsidR="003358DE" w:rsidRDefault="003358DE">
      <w:pPr>
        <w:ind w:left="1410" w:hanging="1410"/>
        <w:rPr>
          <w:sz w:val="22"/>
          <w:lang w:val="nl-BE"/>
        </w:rPr>
      </w:pPr>
    </w:p>
    <w:p w:rsidR="003358DE" w:rsidRDefault="003358DE">
      <w:pPr>
        <w:ind w:left="1410" w:hanging="1410"/>
        <w:rPr>
          <w:sz w:val="22"/>
          <w:lang w:val="nl-BE"/>
        </w:rPr>
      </w:pPr>
      <w:r>
        <w:rPr>
          <w:sz w:val="22"/>
          <w:lang w:val="nl-BE"/>
        </w:rPr>
        <w:t xml:space="preserve">2558 </w:t>
      </w:r>
      <w:r>
        <w:rPr>
          <w:sz w:val="22"/>
          <w:lang w:val="nl-BE"/>
        </w:rPr>
        <w:tab/>
        <w:t xml:space="preserve">Briefwisseling en omzendbrief betreffende toezicht op de openbare ordehandhaving met verslag betreffende de reorganisatie van de politie op 25/03/1943 en strooibriefje voor een openbare meeting van ‘Het Katholieke Blok’ op 04/04/1937, 1935 – 1941, 1 omslag </w:t>
      </w:r>
    </w:p>
    <w:p w:rsidR="003358DE" w:rsidRDefault="003358DE">
      <w:pPr>
        <w:ind w:left="1410" w:hanging="1410"/>
        <w:rPr>
          <w:sz w:val="22"/>
          <w:lang w:val="nl-BE"/>
        </w:rPr>
      </w:pPr>
    </w:p>
    <w:p w:rsidR="003358DE" w:rsidRDefault="003358DE">
      <w:pPr>
        <w:ind w:left="1410" w:hanging="1410"/>
        <w:rPr>
          <w:sz w:val="22"/>
        </w:rPr>
      </w:pPr>
      <w:r>
        <w:rPr>
          <w:sz w:val="22"/>
        </w:rPr>
        <w:t>2559</w:t>
      </w:r>
      <w:r>
        <w:rPr>
          <w:sz w:val="22"/>
        </w:rPr>
        <w:tab/>
      </w:r>
      <w:r>
        <w:rPr>
          <w:sz w:val="22"/>
        </w:rPr>
        <w:tab/>
        <w:t>Onderrichtingen en briefwisseling betreffende de aanwerving van reserve-hulppolitie, 1942 – 1944, 1 omslag</w:t>
      </w:r>
      <w:r>
        <w:rPr>
          <w:sz w:val="22"/>
        </w:rPr>
        <w:tab/>
      </w:r>
      <w:r>
        <w:rPr>
          <w:sz w:val="22"/>
        </w:rPr>
        <w:tab/>
      </w:r>
      <w:r>
        <w:rPr>
          <w:sz w:val="22"/>
        </w:rPr>
        <w:tab/>
      </w:r>
    </w:p>
    <w:p w:rsidR="003358DE" w:rsidRDefault="003358DE">
      <w:pPr>
        <w:ind w:left="1410" w:hanging="1410"/>
        <w:rPr>
          <w:sz w:val="22"/>
        </w:rPr>
      </w:pPr>
    </w:p>
    <w:p w:rsidR="003358DE" w:rsidRDefault="003358DE">
      <w:pPr>
        <w:ind w:left="1410" w:hanging="1410"/>
        <w:rPr>
          <w:sz w:val="22"/>
        </w:rPr>
      </w:pPr>
      <w:r>
        <w:rPr>
          <w:sz w:val="22"/>
        </w:rPr>
        <w:t xml:space="preserve">2560     </w:t>
      </w:r>
      <w:r>
        <w:rPr>
          <w:sz w:val="22"/>
        </w:rPr>
        <w:tab/>
        <w:t xml:space="preserve">Wetgeving, instructies en briefwisseling m.b.t. politiestakingen, 1952 – 1976, 1 omslag </w:t>
      </w:r>
      <w:r>
        <w:rPr>
          <w:sz w:val="22"/>
        </w:rPr>
        <w:tab/>
        <w:t xml:space="preserve"> </w:t>
      </w:r>
    </w:p>
    <w:p w:rsidR="003358DE" w:rsidRDefault="003358DE">
      <w:pPr>
        <w:rPr>
          <w:sz w:val="22"/>
        </w:rPr>
      </w:pPr>
    </w:p>
    <w:p w:rsidR="003358DE" w:rsidRDefault="003358DE">
      <w:pPr>
        <w:ind w:left="1410" w:hanging="1410"/>
        <w:rPr>
          <w:sz w:val="22"/>
          <w:lang w:val="nl-BE"/>
        </w:rPr>
      </w:pPr>
      <w:r>
        <w:rPr>
          <w:color w:val="000000"/>
          <w:sz w:val="22"/>
          <w:lang w:val="nl-BE"/>
        </w:rPr>
        <w:t xml:space="preserve">2561 </w:t>
      </w:r>
      <w:r>
        <w:rPr>
          <w:color w:val="000000"/>
          <w:sz w:val="22"/>
          <w:lang w:val="nl-BE"/>
        </w:rPr>
        <w:tab/>
      </w:r>
      <w:r>
        <w:rPr>
          <w:sz w:val="22"/>
          <w:lang w:val="nl-BE"/>
        </w:rPr>
        <w:t>I</w:t>
      </w:r>
      <w:r>
        <w:rPr>
          <w:sz w:val="22"/>
        </w:rPr>
        <w:t xml:space="preserve">nstructies, nota’s en briefwisseling </w:t>
      </w:r>
      <w:r>
        <w:rPr>
          <w:color w:val="000000"/>
          <w:sz w:val="22"/>
          <w:lang w:val="nl-BE"/>
        </w:rPr>
        <w:t xml:space="preserve">betreffende toezicht door de politie op verbouwingen, belastingen, jacht en verkeer, 1952 – 1967, 1 omslag </w:t>
      </w:r>
    </w:p>
    <w:p w:rsidR="003358DE" w:rsidRDefault="003358DE">
      <w:pPr>
        <w:rPr>
          <w:sz w:val="22"/>
          <w:lang w:val="nl-BE"/>
        </w:rPr>
      </w:pPr>
    </w:p>
    <w:p w:rsidR="003358DE" w:rsidRDefault="003358DE">
      <w:pPr>
        <w:rPr>
          <w:sz w:val="22"/>
          <w:lang w:val="nl-BE"/>
        </w:rPr>
      </w:pPr>
      <w:r>
        <w:rPr>
          <w:sz w:val="22"/>
          <w:lang w:val="nl-BE"/>
        </w:rPr>
        <w:t xml:space="preserve">2562 </w:t>
      </w:r>
      <w:r>
        <w:rPr>
          <w:sz w:val="22"/>
          <w:lang w:val="nl-BE"/>
        </w:rPr>
        <w:tab/>
      </w:r>
      <w:r>
        <w:rPr>
          <w:sz w:val="22"/>
          <w:lang w:val="nl-BE"/>
        </w:rPr>
        <w:tab/>
        <w:t xml:space="preserve">Verslagen, nota’s en instructies betreffende de zelfmoord van Bonnewijn Arthur, 1954, </w:t>
      </w:r>
    </w:p>
    <w:p w:rsidR="003358DE" w:rsidRDefault="003358DE">
      <w:pPr>
        <w:ind w:left="702" w:firstLine="708"/>
        <w:rPr>
          <w:sz w:val="16"/>
          <w:szCs w:val="16"/>
        </w:rPr>
      </w:pPr>
      <w:r>
        <w:rPr>
          <w:sz w:val="22"/>
          <w:lang w:val="nl-BE"/>
        </w:rPr>
        <w:t xml:space="preserve">1 omslag </w:t>
      </w:r>
    </w:p>
    <w:p w:rsidR="003358DE" w:rsidRDefault="003358DE">
      <w:pPr>
        <w:ind w:left="1410"/>
        <w:rPr>
          <w:sz w:val="16"/>
          <w:szCs w:val="16"/>
        </w:rPr>
      </w:pPr>
      <w:r>
        <w:rPr>
          <w:sz w:val="16"/>
          <w:szCs w:val="16"/>
        </w:rPr>
        <w:t>Met instructies van het Parket des Konings betreffende richtlijnen voor de gevallen van gewelddadige dood en verdacht overlijden, 1969</w:t>
      </w:r>
    </w:p>
    <w:p w:rsidR="003358DE" w:rsidRDefault="003358DE">
      <w:pPr>
        <w:ind w:left="1410"/>
        <w:rPr>
          <w:sz w:val="16"/>
          <w:szCs w:val="16"/>
        </w:rPr>
      </w:pPr>
    </w:p>
    <w:p w:rsidR="003358DE" w:rsidRDefault="003358DE">
      <w:pPr>
        <w:rPr>
          <w:color w:val="000000"/>
          <w:sz w:val="22"/>
          <w:lang w:val="nl-BE"/>
        </w:rPr>
      </w:pPr>
      <w:r>
        <w:rPr>
          <w:color w:val="000000"/>
          <w:sz w:val="22"/>
          <w:lang w:val="nl-BE"/>
        </w:rPr>
        <w:t xml:space="preserve">2563-2574 </w:t>
      </w:r>
      <w:r>
        <w:rPr>
          <w:color w:val="000000"/>
          <w:sz w:val="22"/>
          <w:lang w:val="nl-BE"/>
        </w:rPr>
        <w:tab/>
        <w:t xml:space="preserve">Registers betreffende de aanwijzer van de ingekomen en uitgegane rechterlijke stukken,  </w:t>
      </w:r>
    </w:p>
    <w:p w:rsidR="003358DE" w:rsidRDefault="003358DE">
      <w:pPr>
        <w:ind w:left="708" w:firstLine="708"/>
        <w:rPr>
          <w:color w:val="000000"/>
          <w:sz w:val="22"/>
          <w:lang w:val="nl-BE"/>
        </w:rPr>
        <w:sectPr w:rsidR="003358DE">
          <w:type w:val="continuous"/>
          <w:pgSz w:w="11906" w:h="16838"/>
          <w:pgMar w:top="1417" w:right="991" w:bottom="1417" w:left="1276" w:header="708" w:footer="708" w:gutter="0"/>
          <w:cols w:space="708"/>
          <w:docGrid w:linePitch="360"/>
        </w:sectPr>
      </w:pPr>
      <w:r>
        <w:rPr>
          <w:color w:val="000000"/>
          <w:sz w:val="22"/>
          <w:lang w:val="nl-BE"/>
        </w:rPr>
        <w:t xml:space="preserve">1938 – 1974, 12 delen </w:t>
      </w:r>
    </w:p>
    <w:p w:rsidR="003358DE" w:rsidRDefault="003358DE">
      <w:pPr>
        <w:ind w:left="708" w:firstLine="708"/>
        <w:rPr>
          <w:color w:val="000000"/>
          <w:sz w:val="22"/>
          <w:lang w:val="nl-BE"/>
        </w:rPr>
      </w:pPr>
      <w:r>
        <w:rPr>
          <w:color w:val="000000"/>
          <w:sz w:val="22"/>
          <w:lang w:val="nl-BE"/>
        </w:rPr>
        <w:t xml:space="preserve">2563 </w:t>
      </w:r>
      <w:r>
        <w:rPr>
          <w:color w:val="000000"/>
          <w:sz w:val="22"/>
          <w:lang w:val="nl-BE"/>
        </w:rPr>
        <w:tab/>
        <w:t>10/06/1938 – 30/12/1939</w:t>
      </w:r>
    </w:p>
    <w:p w:rsidR="003358DE" w:rsidRDefault="003358DE">
      <w:pPr>
        <w:ind w:left="1416"/>
        <w:rPr>
          <w:color w:val="000000"/>
          <w:sz w:val="22"/>
          <w:lang w:val="nl-BE"/>
        </w:rPr>
      </w:pPr>
      <w:r>
        <w:rPr>
          <w:color w:val="000000"/>
          <w:sz w:val="22"/>
          <w:lang w:val="nl-BE"/>
        </w:rPr>
        <w:t xml:space="preserve">2564 </w:t>
      </w:r>
      <w:r>
        <w:rPr>
          <w:color w:val="000000"/>
          <w:sz w:val="22"/>
          <w:lang w:val="nl-BE"/>
        </w:rPr>
        <w:tab/>
        <w:t>01/01/1940 – 31/12/1941</w:t>
      </w:r>
    </w:p>
    <w:p w:rsidR="003358DE" w:rsidRDefault="003358DE">
      <w:pPr>
        <w:ind w:left="1416"/>
        <w:rPr>
          <w:color w:val="000000"/>
          <w:sz w:val="22"/>
          <w:lang w:val="nl-BE"/>
        </w:rPr>
      </w:pPr>
      <w:r>
        <w:rPr>
          <w:color w:val="000000"/>
          <w:sz w:val="22"/>
          <w:lang w:val="nl-BE"/>
        </w:rPr>
        <w:t xml:space="preserve">2565 </w:t>
      </w:r>
      <w:r>
        <w:rPr>
          <w:color w:val="000000"/>
          <w:sz w:val="22"/>
          <w:lang w:val="nl-BE"/>
        </w:rPr>
        <w:tab/>
        <w:t>03/01/1942 – 18/06/1948</w:t>
      </w:r>
    </w:p>
    <w:p w:rsidR="003358DE" w:rsidRDefault="003358DE">
      <w:pPr>
        <w:ind w:left="1416"/>
        <w:rPr>
          <w:color w:val="000000"/>
          <w:sz w:val="16"/>
          <w:lang w:val="nl-BE"/>
        </w:rPr>
      </w:pPr>
      <w:r>
        <w:rPr>
          <w:color w:val="000000"/>
          <w:sz w:val="22"/>
          <w:lang w:val="nl-BE"/>
        </w:rPr>
        <w:t xml:space="preserve">2566 </w:t>
      </w:r>
      <w:r>
        <w:rPr>
          <w:color w:val="000000"/>
          <w:sz w:val="22"/>
          <w:lang w:val="nl-BE"/>
        </w:rPr>
        <w:tab/>
        <w:t xml:space="preserve">19/06/1948 – 25/07/1950 </w:t>
      </w:r>
    </w:p>
    <w:p w:rsidR="003358DE" w:rsidRDefault="003358DE">
      <w:pPr>
        <w:ind w:left="1416" w:firstLine="708"/>
        <w:rPr>
          <w:color w:val="000000"/>
          <w:sz w:val="22"/>
          <w:lang w:val="nl-BE"/>
        </w:rPr>
      </w:pPr>
      <w:r>
        <w:rPr>
          <w:color w:val="000000"/>
          <w:sz w:val="16"/>
          <w:lang w:val="nl-BE"/>
        </w:rPr>
        <w:t>Kaft ontbreekt achteraan</w:t>
      </w:r>
    </w:p>
    <w:p w:rsidR="003358DE" w:rsidRDefault="003358DE">
      <w:pPr>
        <w:ind w:left="1416"/>
        <w:rPr>
          <w:color w:val="000000"/>
          <w:sz w:val="22"/>
          <w:lang w:val="nl-BE"/>
        </w:rPr>
      </w:pPr>
      <w:r>
        <w:rPr>
          <w:color w:val="000000"/>
          <w:sz w:val="22"/>
          <w:lang w:val="nl-BE"/>
        </w:rPr>
        <w:t xml:space="preserve">2567 </w:t>
      </w:r>
      <w:r>
        <w:rPr>
          <w:color w:val="000000"/>
          <w:sz w:val="22"/>
          <w:lang w:val="nl-BE"/>
        </w:rPr>
        <w:tab/>
        <w:t>26/07/1950 – 31/12/1954</w:t>
      </w:r>
    </w:p>
    <w:p w:rsidR="003358DE" w:rsidRDefault="003358DE">
      <w:pPr>
        <w:ind w:left="1416"/>
        <w:rPr>
          <w:color w:val="000000"/>
          <w:sz w:val="22"/>
          <w:lang w:val="nl-BE"/>
        </w:rPr>
      </w:pPr>
      <w:r>
        <w:rPr>
          <w:color w:val="000000"/>
          <w:sz w:val="22"/>
          <w:lang w:val="nl-BE"/>
        </w:rPr>
        <w:t xml:space="preserve">2568 </w:t>
      </w:r>
      <w:r>
        <w:rPr>
          <w:color w:val="000000"/>
          <w:sz w:val="22"/>
          <w:lang w:val="nl-BE"/>
        </w:rPr>
        <w:tab/>
        <w:t xml:space="preserve">03/01/1955 – 31/12/1958 </w:t>
      </w:r>
    </w:p>
    <w:p w:rsidR="003358DE" w:rsidRDefault="003358DE">
      <w:pPr>
        <w:ind w:left="1416"/>
        <w:rPr>
          <w:color w:val="000000"/>
          <w:sz w:val="22"/>
          <w:lang w:val="nl-BE"/>
        </w:rPr>
      </w:pPr>
      <w:r>
        <w:rPr>
          <w:color w:val="000000"/>
          <w:sz w:val="22"/>
          <w:lang w:val="nl-BE"/>
        </w:rPr>
        <w:t xml:space="preserve">2569 </w:t>
      </w:r>
      <w:r>
        <w:rPr>
          <w:color w:val="000000"/>
          <w:sz w:val="22"/>
          <w:lang w:val="nl-BE"/>
        </w:rPr>
        <w:tab/>
        <w:t>01/01/1959 – 30/12/1961</w:t>
      </w:r>
    </w:p>
    <w:p w:rsidR="003358DE" w:rsidRDefault="003358DE">
      <w:pPr>
        <w:ind w:left="1416"/>
        <w:rPr>
          <w:color w:val="000000"/>
          <w:sz w:val="22"/>
          <w:lang w:val="nl-BE"/>
        </w:rPr>
      </w:pPr>
      <w:r>
        <w:rPr>
          <w:color w:val="000000"/>
          <w:sz w:val="22"/>
          <w:lang w:val="nl-BE"/>
        </w:rPr>
        <w:t xml:space="preserve">2570 </w:t>
      </w:r>
      <w:r>
        <w:rPr>
          <w:color w:val="000000"/>
          <w:sz w:val="22"/>
          <w:lang w:val="nl-BE"/>
        </w:rPr>
        <w:tab/>
        <w:t>03/01/1962 – 31/12/1964</w:t>
      </w:r>
    </w:p>
    <w:p w:rsidR="003358DE" w:rsidRDefault="003358DE">
      <w:pPr>
        <w:ind w:left="1416"/>
        <w:rPr>
          <w:color w:val="000000"/>
          <w:sz w:val="22"/>
          <w:lang w:val="nl-BE"/>
        </w:rPr>
      </w:pPr>
      <w:r>
        <w:rPr>
          <w:color w:val="000000"/>
          <w:sz w:val="22"/>
          <w:lang w:val="nl-BE"/>
        </w:rPr>
        <w:t xml:space="preserve">2571 </w:t>
      </w:r>
      <w:r>
        <w:rPr>
          <w:color w:val="000000"/>
          <w:sz w:val="22"/>
          <w:lang w:val="nl-BE"/>
        </w:rPr>
        <w:tab/>
        <w:t xml:space="preserve">02/01/1965 – 11/01/1969 </w:t>
      </w:r>
    </w:p>
    <w:p w:rsidR="003358DE" w:rsidRDefault="003358DE">
      <w:pPr>
        <w:ind w:left="1416"/>
        <w:rPr>
          <w:color w:val="000000"/>
          <w:sz w:val="22"/>
          <w:lang w:val="nl-BE"/>
        </w:rPr>
      </w:pPr>
      <w:r>
        <w:rPr>
          <w:color w:val="000000"/>
          <w:sz w:val="22"/>
          <w:lang w:val="nl-BE"/>
        </w:rPr>
        <w:t xml:space="preserve">2572 </w:t>
      </w:r>
      <w:r>
        <w:rPr>
          <w:color w:val="000000"/>
          <w:sz w:val="22"/>
          <w:lang w:val="nl-BE"/>
        </w:rPr>
        <w:tab/>
        <w:t xml:space="preserve">03/01/1969 – 29/12/1972 </w:t>
      </w:r>
    </w:p>
    <w:p w:rsidR="003358DE" w:rsidRDefault="003358DE">
      <w:pPr>
        <w:ind w:left="1416"/>
        <w:rPr>
          <w:color w:val="000000"/>
          <w:sz w:val="22"/>
          <w:lang w:val="nl-BE"/>
        </w:rPr>
      </w:pPr>
      <w:r>
        <w:rPr>
          <w:color w:val="000000"/>
          <w:sz w:val="22"/>
          <w:lang w:val="nl-BE"/>
        </w:rPr>
        <w:t xml:space="preserve">2573 </w:t>
      </w:r>
      <w:r>
        <w:rPr>
          <w:color w:val="000000"/>
          <w:sz w:val="22"/>
          <w:lang w:val="nl-BE"/>
        </w:rPr>
        <w:tab/>
        <w:t xml:space="preserve">02/01/1973 – 29/12/1973 </w:t>
      </w:r>
    </w:p>
    <w:p w:rsidR="003358DE" w:rsidRDefault="003358DE">
      <w:pPr>
        <w:ind w:left="1416"/>
        <w:rPr>
          <w:color w:val="FF00FF"/>
          <w:lang w:val="nl-BE"/>
        </w:rPr>
        <w:sectPr w:rsidR="003358DE">
          <w:type w:val="continuous"/>
          <w:pgSz w:w="11906" w:h="16838"/>
          <w:pgMar w:top="1417" w:right="991" w:bottom="1417" w:left="1276" w:header="708" w:footer="708" w:gutter="0"/>
          <w:cols w:num="2" w:space="708"/>
          <w:docGrid w:linePitch="360"/>
        </w:sectPr>
      </w:pPr>
      <w:r>
        <w:rPr>
          <w:color w:val="000000"/>
          <w:sz w:val="22"/>
          <w:lang w:val="nl-BE"/>
        </w:rPr>
        <w:t>2574</w:t>
      </w:r>
      <w:r>
        <w:rPr>
          <w:color w:val="000000"/>
          <w:sz w:val="22"/>
          <w:lang w:val="nl-BE"/>
        </w:rPr>
        <w:tab/>
        <w:t xml:space="preserve"> 03/01/1974 – 31/12/1974 </w:t>
      </w:r>
    </w:p>
    <w:p w:rsidR="003358DE" w:rsidRDefault="003358DE">
      <w:pPr>
        <w:rPr>
          <w:color w:val="FF00FF"/>
          <w:lang w:val="nl-BE"/>
        </w:rPr>
      </w:pPr>
    </w:p>
    <w:p w:rsidR="003358DE" w:rsidRDefault="003358DE">
      <w:pPr>
        <w:tabs>
          <w:tab w:val="left" w:pos="3261"/>
        </w:tabs>
        <w:ind w:left="3261"/>
        <w:rPr>
          <w:sz w:val="24"/>
        </w:rPr>
      </w:pPr>
      <w:r>
        <w:rPr>
          <w:sz w:val="24"/>
          <w:lang w:val="nl-BE"/>
        </w:rPr>
        <w:t>b. Organisatie</w:t>
      </w:r>
    </w:p>
    <w:p w:rsidR="003358DE" w:rsidRDefault="003358DE">
      <w:pPr>
        <w:ind w:left="1843"/>
        <w:rPr>
          <w:sz w:val="24"/>
        </w:rPr>
      </w:pPr>
    </w:p>
    <w:p w:rsidR="003358DE" w:rsidRDefault="003358DE">
      <w:pPr>
        <w:ind w:left="1410" w:hanging="1410"/>
        <w:rPr>
          <w:sz w:val="24"/>
          <w:lang w:val="nl-BE"/>
        </w:rPr>
      </w:pPr>
      <w:r>
        <w:rPr>
          <w:sz w:val="22"/>
          <w:lang w:val="nl-BE"/>
        </w:rPr>
        <w:t xml:space="preserve">2575 </w:t>
      </w:r>
      <w:r>
        <w:rPr>
          <w:sz w:val="22"/>
          <w:lang w:val="nl-BE"/>
        </w:rPr>
        <w:tab/>
        <w:t>Briefwisseling betreffende de taakuitvoering en aanwerving van politieagenten, 1938 – 1975, 1 omslag</w:t>
      </w:r>
      <w:r>
        <w:rPr>
          <w:color w:val="FF00FF"/>
          <w:sz w:val="22"/>
          <w:lang w:val="nl-BE"/>
        </w:rPr>
        <w:t xml:space="preserve">  </w:t>
      </w:r>
    </w:p>
    <w:p w:rsidR="003358DE" w:rsidRDefault="003358DE">
      <w:pPr>
        <w:rPr>
          <w:sz w:val="24"/>
          <w:lang w:val="nl-BE"/>
        </w:rPr>
      </w:pPr>
    </w:p>
    <w:p w:rsidR="003358DE" w:rsidRDefault="003358DE">
      <w:pPr>
        <w:ind w:left="1410" w:hanging="1410"/>
        <w:rPr>
          <w:color w:val="0000FF"/>
          <w:sz w:val="22"/>
        </w:rPr>
      </w:pPr>
      <w:r>
        <w:rPr>
          <w:sz w:val="22"/>
          <w:lang w:val="nl-BE"/>
        </w:rPr>
        <w:t xml:space="preserve">2576 </w:t>
      </w:r>
      <w:r>
        <w:rPr>
          <w:sz w:val="22"/>
          <w:lang w:val="nl-BE"/>
        </w:rPr>
        <w:tab/>
        <w:t xml:space="preserve">Brieven, nota’s en verslagen betreffende de werking van de politie met inlichtingen, 1952 – 1968, 1 omslag  </w:t>
      </w:r>
    </w:p>
    <w:p w:rsidR="003358DE" w:rsidRDefault="003358DE">
      <w:pPr>
        <w:ind w:left="1410" w:hanging="1410"/>
        <w:rPr>
          <w:color w:val="0000FF"/>
          <w:sz w:val="22"/>
        </w:rPr>
      </w:pPr>
    </w:p>
    <w:p w:rsidR="003358DE" w:rsidRDefault="003358DE">
      <w:pPr>
        <w:tabs>
          <w:tab w:val="left" w:pos="3261"/>
        </w:tabs>
        <w:ind w:left="2901"/>
        <w:rPr>
          <w:sz w:val="24"/>
        </w:rPr>
      </w:pPr>
      <w:r>
        <w:rPr>
          <w:sz w:val="24"/>
          <w:lang w:val="nl-BE"/>
        </w:rPr>
        <w:tab/>
        <w:t>c. Uitrusting</w:t>
      </w:r>
    </w:p>
    <w:p w:rsidR="003358DE" w:rsidRDefault="003358DE">
      <w:pPr>
        <w:rPr>
          <w:sz w:val="24"/>
        </w:rPr>
      </w:pPr>
    </w:p>
    <w:p w:rsidR="003358DE" w:rsidRDefault="003358DE">
      <w:pPr>
        <w:rPr>
          <w:sz w:val="22"/>
          <w:lang w:val="nl-BE"/>
        </w:rPr>
      </w:pPr>
      <w:r>
        <w:rPr>
          <w:sz w:val="22"/>
          <w:lang w:val="nl-BE"/>
        </w:rPr>
        <w:t>2577</w:t>
      </w:r>
      <w:r>
        <w:rPr>
          <w:sz w:val="22"/>
          <w:lang w:val="nl-BE"/>
        </w:rPr>
        <w:tab/>
        <w:t xml:space="preserve"> </w:t>
      </w:r>
      <w:r>
        <w:rPr>
          <w:sz w:val="22"/>
          <w:lang w:val="nl-BE"/>
        </w:rPr>
        <w:tab/>
        <w:t xml:space="preserve">Briefwisseling betreffende de bewapening van de politie, 1942 – 1943, 1 omslag  </w:t>
      </w:r>
    </w:p>
    <w:p w:rsidR="003358DE" w:rsidRDefault="003358DE">
      <w:pPr>
        <w:rPr>
          <w:sz w:val="22"/>
          <w:lang w:val="nl-BE"/>
        </w:rPr>
      </w:pPr>
    </w:p>
    <w:p w:rsidR="003358DE" w:rsidRDefault="003358DE">
      <w:pPr>
        <w:rPr>
          <w:sz w:val="22"/>
          <w:lang w:val="nl-BE"/>
        </w:rPr>
      </w:pPr>
      <w:r>
        <w:rPr>
          <w:sz w:val="22"/>
          <w:lang w:val="nl-BE"/>
        </w:rPr>
        <w:t>2578</w:t>
      </w:r>
      <w:r>
        <w:rPr>
          <w:sz w:val="22"/>
          <w:lang w:val="nl-BE"/>
        </w:rPr>
        <w:tab/>
        <w:t xml:space="preserve"> </w:t>
      </w:r>
      <w:r>
        <w:rPr>
          <w:sz w:val="22"/>
          <w:lang w:val="nl-BE"/>
        </w:rPr>
        <w:tab/>
        <w:t xml:space="preserve">Uittreksels uit het register van de beraadslagingen van de gemeenteraad </w:t>
      </w:r>
      <w:r>
        <w:rPr>
          <w:sz w:val="22"/>
          <w:lang w:val="nl-BE"/>
        </w:rPr>
        <w:tab/>
      </w:r>
    </w:p>
    <w:p w:rsidR="003358DE" w:rsidRDefault="003358DE">
      <w:pPr>
        <w:ind w:left="708" w:firstLine="708"/>
        <w:rPr>
          <w:sz w:val="24"/>
          <w:lang w:val="nl-BE"/>
        </w:rPr>
      </w:pPr>
      <w:r>
        <w:rPr>
          <w:sz w:val="22"/>
          <w:lang w:val="nl-BE"/>
        </w:rPr>
        <w:t xml:space="preserve">betreffende de kledingskosten van het politiepersoneel, 1949 – 1965, 1 omslag </w:t>
      </w:r>
    </w:p>
    <w:p w:rsidR="003358DE" w:rsidRDefault="003358DE">
      <w:pPr>
        <w:rPr>
          <w:sz w:val="24"/>
          <w:lang w:val="nl-BE"/>
        </w:rPr>
      </w:pPr>
    </w:p>
    <w:p w:rsidR="003358DE" w:rsidRDefault="003358DE">
      <w:pPr>
        <w:ind w:left="1410" w:hanging="1410"/>
        <w:rPr>
          <w:sz w:val="24"/>
        </w:rPr>
      </w:pPr>
      <w:r>
        <w:rPr>
          <w:sz w:val="22"/>
        </w:rPr>
        <w:t>2579</w:t>
      </w:r>
      <w:r>
        <w:rPr>
          <w:sz w:val="22"/>
        </w:rPr>
        <w:tab/>
      </w:r>
      <w:r>
        <w:rPr>
          <w:sz w:val="22"/>
        </w:rPr>
        <w:tab/>
        <w:t>Briefwisseling, lastenkohier en wetgeving m.b.t. aankoop van kledij en vergoedingen voor politieagenten, 1953 – 1976, 1 omslag</w:t>
      </w:r>
      <w:r>
        <w:rPr>
          <w:sz w:val="22"/>
        </w:rPr>
        <w:tab/>
      </w:r>
      <w:r>
        <w:rPr>
          <w:sz w:val="22"/>
        </w:rPr>
        <w:tab/>
      </w:r>
    </w:p>
    <w:p w:rsidR="003358DE" w:rsidRDefault="003358DE">
      <w:pPr>
        <w:ind w:left="1410" w:hanging="1410"/>
        <w:rPr>
          <w:sz w:val="24"/>
        </w:rPr>
      </w:pPr>
    </w:p>
    <w:p w:rsidR="003358DE" w:rsidRDefault="003358DE">
      <w:pPr>
        <w:rPr>
          <w:sz w:val="24"/>
          <w:lang w:val="nl-BE"/>
        </w:rPr>
      </w:pPr>
      <w:r>
        <w:rPr>
          <w:sz w:val="22"/>
          <w:lang w:val="nl-BE"/>
        </w:rPr>
        <w:t>2580</w:t>
      </w:r>
      <w:r>
        <w:rPr>
          <w:sz w:val="22"/>
          <w:lang w:val="nl-BE"/>
        </w:rPr>
        <w:tab/>
        <w:t xml:space="preserve"> </w:t>
      </w:r>
      <w:r>
        <w:rPr>
          <w:sz w:val="22"/>
          <w:lang w:val="nl-BE"/>
        </w:rPr>
        <w:tab/>
        <w:t xml:space="preserve">Dossier inzake de levering van de kleding van de politie, 1966 – 1971, 1 omslag </w:t>
      </w:r>
    </w:p>
    <w:p w:rsidR="003358DE" w:rsidRDefault="003358DE">
      <w:pPr>
        <w:rPr>
          <w:sz w:val="24"/>
          <w:lang w:val="nl-BE"/>
        </w:rPr>
      </w:pPr>
    </w:p>
    <w:p w:rsidR="003358DE" w:rsidRDefault="003358DE">
      <w:pPr>
        <w:tabs>
          <w:tab w:val="left" w:pos="3261"/>
        </w:tabs>
        <w:ind w:left="2136"/>
        <w:rPr>
          <w:sz w:val="22"/>
        </w:rPr>
      </w:pPr>
      <w:r>
        <w:rPr>
          <w:sz w:val="24"/>
          <w:lang w:val="nl-BE"/>
        </w:rPr>
        <w:tab/>
        <w:t>d. Personeel</w:t>
      </w:r>
    </w:p>
    <w:p w:rsidR="003358DE" w:rsidRDefault="003358DE">
      <w:pPr>
        <w:rPr>
          <w:sz w:val="22"/>
        </w:rPr>
      </w:pPr>
    </w:p>
    <w:p w:rsidR="003358DE" w:rsidRDefault="003358DE">
      <w:pPr>
        <w:ind w:left="1410" w:hanging="1410"/>
        <w:rPr>
          <w:lang w:val="nl-BE"/>
        </w:rPr>
      </w:pPr>
      <w:r>
        <w:rPr>
          <w:sz w:val="22"/>
          <w:lang w:val="nl-BE"/>
        </w:rPr>
        <w:t>2581</w:t>
      </w:r>
      <w:r>
        <w:rPr>
          <w:sz w:val="22"/>
          <w:lang w:val="nl-BE"/>
        </w:rPr>
        <w:tab/>
        <w:t>Uittreksel uit het register der beraadslagingen van het schepencollege m.b.t. afzetting van de veldwachter, 08/02/1806, 1 stuk</w:t>
      </w:r>
    </w:p>
    <w:p w:rsidR="003358DE" w:rsidRDefault="003358DE">
      <w:pPr>
        <w:ind w:left="1410" w:hanging="1410"/>
        <w:rPr>
          <w:lang w:val="nl-BE"/>
        </w:rPr>
      </w:pPr>
    </w:p>
    <w:p w:rsidR="003358DE" w:rsidRDefault="003358DE">
      <w:pPr>
        <w:ind w:left="1410" w:hanging="1410"/>
        <w:rPr>
          <w:sz w:val="22"/>
          <w:lang w:val="nl-BE"/>
        </w:rPr>
      </w:pPr>
      <w:r>
        <w:rPr>
          <w:sz w:val="22"/>
          <w:lang w:val="nl-BE"/>
        </w:rPr>
        <w:t xml:space="preserve">2582. </w:t>
      </w:r>
      <w:r>
        <w:rPr>
          <w:sz w:val="22"/>
          <w:lang w:val="nl-BE"/>
        </w:rPr>
        <w:tab/>
        <w:t xml:space="preserve">Ingekomen brief bij de commissaris vanwege de gouverneur betreffende de bezoldiging en de begroting, 01/06/1885,1 stuk </w:t>
      </w:r>
    </w:p>
    <w:p w:rsidR="003358DE" w:rsidRDefault="003358DE">
      <w:pPr>
        <w:rPr>
          <w:sz w:val="22"/>
          <w:lang w:val="nl-BE"/>
        </w:rPr>
      </w:pPr>
    </w:p>
    <w:p w:rsidR="003358DE" w:rsidRDefault="003358DE">
      <w:pPr>
        <w:ind w:left="1410" w:hanging="1410"/>
        <w:rPr>
          <w:sz w:val="22"/>
          <w:lang w:val="nl-BE"/>
        </w:rPr>
      </w:pPr>
      <w:r>
        <w:rPr>
          <w:sz w:val="22"/>
        </w:rPr>
        <w:t>2583</w:t>
      </w:r>
      <w:r>
        <w:rPr>
          <w:sz w:val="22"/>
        </w:rPr>
        <w:tab/>
        <w:t xml:space="preserve">Briefwisseling met de politiecommissaris, Dehaen E. aangaande de taakverdeling met de veldwachter en het gedrag van de hulpveldwachter en briefwisseling betreffende de verhouding politiecommissaris en veldwachter, 1915 – 1917, 1 omslag </w:t>
      </w:r>
    </w:p>
    <w:p w:rsidR="003358DE" w:rsidRDefault="003358DE">
      <w:pPr>
        <w:ind w:left="1410"/>
        <w:rPr>
          <w:sz w:val="22"/>
          <w:lang w:val="nl-BE"/>
        </w:rPr>
      </w:pPr>
    </w:p>
    <w:p w:rsidR="003358DE" w:rsidRDefault="003358DE">
      <w:pPr>
        <w:ind w:left="1410" w:hanging="1410"/>
        <w:rPr>
          <w:sz w:val="22"/>
        </w:rPr>
      </w:pPr>
      <w:r>
        <w:rPr>
          <w:sz w:val="22"/>
          <w:lang w:val="nl-BE"/>
        </w:rPr>
        <w:t>2584</w:t>
      </w:r>
      <w:r>
        <w:rPr>
          <w:sz w:val="22"/>
          <w:lang w:val="nl-BE"/>
        </w:rPr>
        <w:tab/>
      </w:r>
      <w:r>
        <w:rPr>
          <w:sz w:val="22"/>
        </w:rPr>
        <w:t xml:space="preserve">Briefwisseling en wetgeving betreffende de eretitel van Oud-politiecommissaris en pensionering van dhr. Dehaen E., 1933 – 1935,  1 omslag  </w:t>
      </w:r>
    </w:p>
    <w:p w:rsidR="003358DE" w:rsidRDefault="003358DE">
      <w:pPr>
        <w:ind w:left="1410" w:hanging="1410"/>
        <w:rPr>
          <w:sz w:val="22"/>
        </w:rPr>
      </w:pPr>
      <w:r>
        <w:rPr>
          <w:sz w:val="22"/>
        </w:rPr>
        <w:tab/>
      </w:r>
      <w:r>
        <w:rPr>
          <w:sz w:val="22"/>
        </w:rPr>
        <w:tab/>
      </w:r>
      <w:r>
        <w:rPr>
          <w:sz w:val="22"/>
        </w:rPr>
        <w:tab/>
      </w:r>
      <w:r>
        <w:rPr>
          <w:sz w:val="22"/>
        </w:rPr>
        <w:tab/>
      </w:r>
    </w:p>
    <w:p w:rsidR="003358DE" w:rsidRDefault="003358DE">
      <w:pPr>
        <w:rPr>
          <w:sz w:val="22"/>
          <w:lang w:val="nl-BE"/>
        </w:rPr>
      </w:pPr>
      <w:r>
        <w:rPr>
          <w:sz w:val="22"/>
        </w:rPr>
        <w:t>2585</w:t>
      </w:r>
      <w:r>
        <w:rPr>
          <w:sz w:val="22"/>
        </w:rPr>
        <w:tab/>
        <w:t xml:space="preserve"> </w:t>
      </w:r>
      <w:r>
        <w:rPr>
          <w:sz w:val="22"/>
        </w:rPr>
        <w:tab/>
      </w:r>
      <w:r>
        <w:rPr>
          <w:sz w:val="22"/>
          <w:lang w:val="nl-BE"/>
        </w:rPr>
        <w:t>Onderrichtingen en kandidaturen voor de benoeming van de politiecommissaris</w:t>
      </w:r>
      <w:r>
        <w:rPr>
          <w:sz w:val="22"/>
        </w:rPr>
        <w:t>, 1937, 1 pak</w:t>
      </w:r>
      <w:r>
        <w:rPr>
          <w:sz w:val="22"/>
        </w:rPr>
        <w:tab/>
      </w:r>
      <w:r>
        <w:rPr>
          <w:sz w:val="22"/>
        </w:rPr>
        <w:tab/>
      </w:r>
      <w:r>
        <w:rPr>
          <w:sz w:val="22"/>
        </w:rPr>
        <w:tab/>
      </w:r>
    </w:p>
    <w:p w:rsidR="003358DE" w:rsidRDefault="003358DE">
      <w:pPr>
        <w:rPr>
          <w:sz w:val="22"/>
        </w:rPr>
      </w:pPr>
      <w:r>
        <w:rPr>
          <w:sz w:val="22"/>
          <w:lang w:val="nl-BE"/>
        </w:rPr>
        <w:t>2586</w:t>
      </w:r>
      <w:r>
        <w:rPr>
          <w:sz w:val="22"/>
          <w:lang w:val="nl-BE"/>
        </w:rPr>
        <w:tab/>
        <w:t xml:space="preserve"> </w:t>
      </w:r>
      <w:r>
        <w:rPr>
          <w:sz w:val="22"/>
          <w:lang w:val="nl-BE"/>
        </w:rPr>
        <w:tab/>
        <w:t>Personeelsdossier van politiecommissaris, 1937 – 1973, 1 omslag</w:t>
      </w:r>
    </w:p>
    <w:p w:rsidR="003358DE" w:rsidRDefault="003358DE">
      <w:pPr>
        <w:rPr>
          <w:sz w:val="22"/>
          <w:lang w:val="nl-BE"/>
        </w:rPr>
      </w:pPr>
      <w:r>
        <w:rPr>
          <w:sz w:val="22"/>
        </w:rPr>
        <w:tab/>
      </w:r>
    </w:p>
    <w:p w:rsidR="003358DE" w:rsidRDefault="003358DE">
      <w:pPr>
        <w:ind w:left="1410" w:hanging="1410"/>
        <w:rPr>
          <w:sz w:val="22"/>
          <w:lang w:val="nl-BE"/>
        </w:rPr>
      </w:pPr>
      <w:r>
        <w:rPr>
          <w:sz w:val="22"/>
          <w:lang w:val="nl-BE"/>
        </w:rPr>
        <w:t xml:space="preserve">2587 </w:t>
      </w:r>
      <w:r>
        <w:rPr>
          <w:sz w:val="22"/>
          <w:lang w:val="nl-BE"/>
        </w:rPr>
        <w:tab/>
        <w:t xml:space="preserve">Proces-verbaal en briefwisseling betreffende de ontzetting uit het ambt van veldwachter Wastiels Victor, 1938 – 1939, 3 stukken </w:t>
      </w:r>
    </w:p>
    <w:p w:rsidR="003358DE" w:rsidRDefault="003358DE">
      <w:pPr>
        <w:rPr>
          <w:sz w:val="22"/>
          <w:lang w:val="nl-BE"/>
        </w:rPr>
      </w:pPr>
    </w:p>
    <w:p w:rsidR="003358DE" w:rsidRDefault="003358DE">
      <w:pPr>
        <w:ind w:left="1410" w:hanging="1410"/>
        <w:rPr>
          <w:sz w:val="22"/>
        </w:rPr>
      </w:pPr>
      <w:r>
        <w:rPr>
          <w:sz w:val="22"/>
          <w:lang w:val="nl-BE"/>
        </w:rPr>
        <w:t xml:space="preserve">2588 </w:t>
      </w:r>
      <w:r>
        <w:rPr>
          <w:sz w:val="22"/>
          <w:lang w:val="nl-BE"/>
        </w:rPr>
        <w:tab/>
        <w:t xml:space="preserve">Briefwisseling betreffende de uitbetaling van het aandeel van de gemeente in het pensioen van oud-politiecommissaris en ambtenaar van het Openbaar Ministerie Essemaeker Jean, 1940 – 1941, 1 omslag </w:t>
      </w:r>
    </w:p>
    <w:p w:rsidR="003358DE" w:rsidRDefault="003358DE">
      <w:pPr>
        <w:ind w:left="1410" w:hanging="1410"/>
        <w:rPr>
          <w:sz w:val="22"/>
        </w:rPr>
      </w:pPr>
    </w:p>
    <w:p w:rsidR="003358DE" w:rsidRDefault="003358DE">
      <w:pPr>
        <w:ind w:left="1410" w:hanging="1410"/>
        <w:rPr>
          <w:b/>
          <w:bCs/>
          <w:color w:val="0000FF"/>
          <w:sz w:val="22"/>
        </w:rPr>
      </w:pPr>
      <w:r>
        <w:rPr>
          <w:sz w:val="22"/>
          <w:lang w:val="nl-BE"/>
        </w:rPr>
        <w:t xml:space="preserve">2589 </w:t>
      </w:r>
      <w:r>
        <w:rPr>
          <w:sz w:val="22"/>
          <w:lang w:val="nl-BE"/>
        </w:rPr>
        <w:tab/>
        <w:t>Dossier inzake de benoeming en het ziekteverlof van tijdelijk agent Victor Borremans, 1946 – 1955, 1 omslag</w:t>
      </w:r>
      <w:r>
        <w:rPr>
          <w:sz w:val="22"/>
        </w:rPr>
        <w:tab/>
      </w:r>
    </w:p>
    <w:p w:rsidR="003358DE" w:rsidRDefault="003358DE">
      <w:pPr>
        <w:rPr>
          <w:b/>
          <w:bCs/>
          <w:color w:val="0000FF"/>
          <w:sz w:val="22"/>
        </w:rPr>
      </w:pPr>
    </w:p>
    <w:p w:rsidR="003358DE" w:rsidRDefault="003358DE">
      <w:pPr>
        <w:ind w:left="1410" w:hanging="1410"/>
        <w:rPr>
          <w:sz w:val="24"/>
        </w:rPr>
      </w:pPr>
      <w:r>
        <w:rPr>
          <w:sz w:val="22"/>
        </w:rPr>
        <w:t>2590</w:t>
      </w:r>
      <w:r>
        <w:rPr>
          <w:sz w:val="22"/>
        </w:rPr>
        <w:tab/>
      </w:r>
      <w:r>
        <w:rPr>
          <w:sz w:val="22"/>
        </w:rPr>
        <w:tab/>
        <w:t>Briefwisseling en onderrichtingen betreffende de functie van commissaris, de getalsterkte van de politie en hun uitrusting, 1953 – 1975, 1 pak</w:t>
      </w:r>
      <w:r>
        <w:rPr>
          <w:sz w:val="22"/>
        </w:rPr>
        <w:tab/>
      </w:r>
    </w:p>
    <w:p w:rsidR="003358DE" w:rsidRDefault="003358DE">
      <w:pPr>
        <w:ind w:left="1410" w:hanging="1410"/>
        <w:rPr>
          <w:sz w:val="24"/>
        </w:rPr>
      </w:pPr>
    </w:p>
    <w:p w:rsidR="003358DE" w:rsidRDefault="003358DE">
      <w:pPr>
        <w:rPr>
          <w:sz w:val="24"/>
          <w:lang w:val="nl-BE"/>
        </w:rPr>
      </w:pPr>
      <w:r>
        <w:rPr>
          <w:sz w:val="22"/>
          <w:lang w:val="nl-BE"/>
        </w:rPr>
        <w:t>2591</w:t>
      </w:r>
      <w:r>
        <w:rPr>
          <w:sz w:val="22"/>
          <w:lang w:val="nl-BE"/>
        </w:rPr>
        <w:tab/>
        <w:t xml:space="preserve"> </w:t>
      </w:r>
      <w:r>
        <w:rPr>
          <w:sz w:val="22"/>
          <w:lang w:val="nl-BE"/>
        </w:rPr>
        <w:tab/>
        <w:t xml:space="preserve">Brieven en nota betreffende de opleiding van het politiepersoneel, 1956, 4 stukken  </w:t>
      </w:r>
    </w:p>
    <w:p w:rsidR="003358DE" w:rsidRDefault="003358DE">
      <w:pPr>
        <w:ind w:left="1410" w:hanging="1410"/>
        <w:rPr>
          <w:sz w:val="24"/>
          <w:lang w:val="nl-BE"/>
        </w:rPr>
      </w:pPr>
    </w:p>
    <w:p w:rsidR="003358DE" w:rsidRDefault="003358DE">
      <w:pPr>
        <w:ind w:left="1410" w:hanging="1410"/>
        <w:rPr>
          <w:sz w:val="22"/>
        </w:rPr>
      </w:pPr>
      <w:r>
        <w:rPr>
          <w:sz w:val="22"/>
        </w:rPr>
        <w:t>2592</w:t>
      </w:r>
      <w:r>
        <w:rPr>
          <w:sz w:val="22"/>
        </w:rPr>
        <w:tab/>
      </w:r>
      <w:r>
        <w:rPr>
          <w:sz w:val="22"/>
        </w:rPr>
        <w:tab/>
        <w:t>Bekendmaking en kandidaturen voor de aanwerving van een politieagent, 1962 – 1963, 1 pak</w:t>
      </w:r>
      <w:r>
        <w:rPr>
          <w:sz w:val="22"/>
        </w:rPr>
        <w:tab/>
      </w:r>
      <w:r>
        <w:rPr>
          <w:sz w:val="22"/>
        </w:rPr>
        <w:tab/>
      </w:r>
    </w:p>
    <w:p w:rsidR="003358DE" w:rsidRDefault="003358DE">
      <w:pPr>
        <w:rPr>
          <w:sz w:val="22"/>
        </w:rPr>
      </w:pPr>
    </w:p>
    <w:p w:rsidR="003358DE" w:rsidRDefault="003358DE">
      <w:pPr>
        <w:tabs>
          <w:tab w:val="left" w:pos="3261"/>
        </w:tabs>
        <w:ind w:left="2901"/>
        <w:rPr>
          <w:sz w:val="24"/>
          <w:lang w:val="nl-BE"/>
        </w:rPr>
      </w:pPr>
      <w:r>
        <w:rPr>
          <w:sz w:val="24"/>
          <w:lang w:val="nl-BE"/>
        </w:rPr>
        <w:tab/>
        <w:t>e. Dagelijkse werking in het algemeen</w:t>
      </w:r>
    </w:p>
    <w:p w:rsidR="003358DE" w:rsidRDefault="003358DE">
      <w:pPr>
        <w:rPr>
          <w:sz w:val="24"/>
          <w:lang w:val="nl-BE"/>
        </w:rPr>
      </w:pPr>
    </w:p>
    <w:p w:rsidR="003358DE" w:rsidRDefault="003358DE">
      <w:pPr>
        <w:rPr>
          <w:sz w:val="22"/>
        </w:rPr>
        <w:sectPr w:rsidR="003358DE">
          <w:type w:val="continuous"/>
          <w:pgSz w:w="11906" w:h="16838"/>
          <w:pgMar w:top="1417" w:right="991" w:bottom="1417" w:left="1276" w:header="708" w:footer="708" w:gutter="0"/>
          <w:cols w:space="708"/>
          <w:docGrid w:linePitch="360"/>
        </w:sectPr>
      </w:pPr>
      <w:r>
        <w:rPr>
          <w:sz w:val="22"/>
        </w:rPr>
        <w:t>2593-2598</w:t>
      </w:r>
      <w:r>
        <w:rPr>
          <w:sz w:val="22"/>
        </w:rPr>
        <w:tab/>
        <w:t>Zakboekjes van de veldwachter, 1950 – 1954, 1957 – 1961, 6 katernen</w:t>
      </w:r>
      <w:r>
        <w:rPr>
          <w:sz w:val="22"/>
        </w:rPr>
        <w:tab/>
      </w:r>
    </w:p>
    <w:p w:rsidR="003358DE" w:rsidRDefault="003358DE">
      <w:pPr>
        <w:tabs>
          <w:tab w:val="left" w:pos="2345"/>
          <w:tab w:val="left" w:pos="3402"/>
        </w:tabs>
        <w:ind w:left="1413"/>
        <w:rPr>
          <w:sz w:val="22"/>
        </w:rPr>
      </w:pPr>
      <w:r>
        <w:rPr>
          <w:sz w:val="22"/>
        </w:rPr>
        <w:t>2593</w:t>
      </w:r>
      <w:r>
        <w:rPr>
          <w:sz w:val="22"/>
        </w:rPr>
        <w:tab/>
        <w:t xml:space="preserve"> 1950 – 1951</w:t>
      </w:r>
    </w:p>
    <w:p w:rsidR="003358DE" w:rsidRDefault="003358DE">
      <w:pPr>
        <w:tabs>
          <w:tab w:val="left" w:pos="2345"/>
          <w:tab w:val="left" w:pos="3402"/>
        </w:tabs>
        <w:ind w:left="1413"/>
        <w:rPr>
          <w:sz w:val="22"/>
        </w:rPr>
      </w:pPr>
      <w:r>
        <w:rPr>
          <w:sz w:val="22"/>
        </w:rPr>
        <w:t>2594</w:t>
      </w:r>
      <w:r>
        <w:rPr>
          <w:sz w:val="22"/>
        </w:rPr>
        <w:tab/>
        <w:t xml:space="preserve"> 1951 – 1952</w:t>
      </w:r>
    </w:p>
    <w:p w:rsidR="003358DE" w:rsidRDefault="003358DE">
      <w:pPr>
        <w:tabs>
          <w:tab w:val="left" w:pos="2345"/>
          <w:tab w:val="left" w:pos="3402"/>
        </w:tabs>
        <w:ind w:left="1413"/>
        <w:rPr>
          <w:sz w:val="22"/>
        </w:rPr>
      </w:pPr>
      <w:r>
        <w:rPr>
          <w:sz w:val="22"/>
        </w:rPr>
        <w:t>2595</w:t>
      </w:r>
      <w:r>
        <w:rPr>
          <w:sz w:val="22"/>
        </w:rPr>
        <w:tab/>
        <w:t xml:space="preserve"> 1953 – 1954</w:t>
      </w:r>
    </w:p>
    <w:p w:rsidR="003358DE" w:rsidRDefault="003358DE">
      <w:pPr>
        <w:tabs>
          <w:tab w:val="left" w:pos="2345"/>
          <w:tab w:val="left" w:pos="3402"/>
        </w:tabs>
        <w:ind w:left="1413"/>
        <w:rPr>
          <w:sz w:val="22"/>
        </w:rPr>
      </w:pPr>
      <w:r>
        <w:rPr>
          <w:sz w:val="22"/>
        </w:rPr>
        <w:t>2596</w:t>
      </w:r>
      <w:r>
        <w:rPr>
          <w:sz w:val="22"/>
        </w:rPr>
        <w:tab/>
        <w:t xml:space="preserve"> 1953 – 1954</w:t>
      </w:r>
    </w:p>
    <w:p w:rsidR="003358DE" w:rsidRDefault="003358DE">
      <w:pPr>
        <w:tabs>
          <w:tab w:val="left" w:pos="2345"/>
          <w:tab w:val="left" w:pos="3402"/>
        </w:tabs>
        <w:ind w:left="1413"/>
        <w:rPr>
          <w:sz w:val="22"/>
        </w:rPr>
      </w:pPr>
      <w:r>
        <w:rPr>
          <w:sz w:val="22"/>
        </w:rPr>
        <w:t>2597</w:t>
      </w:r>
      <w:r>
        <w:rPr>
          <w:sz w:val="22"/>
        </w:rPr>
        <w:tab/>
        <w:t xml:space="preserve"> 1957 – 1959</w:t>
      </w:r>
    </w:p>
    <w:p w:rsidR="003358DE" w:rsidRDefault="003358DE">
      <w:pPr>
        <w:tabs>
          <w:tab w:val="left" w:pos="2345"/>
          <w:tab w:val="left" w:pos="3402"/>
        </w:tabs>
        <w:ind w:left="1413"/>
        <w:rPr>
          <w:sz w:val="24"/>
        </w:rPr>
        <w:sectPr w:rsidR="003358DE">
          <w:type w:val="continuous"/>
          <w:pgSz w:w="11906" w:h="16838"/>
          <w:pgMar w:top="1417" w:right="991" w:bottom="1417" w:left="1276" w:header="708" w:footer="708" w:gutter="0"/>
          <w:cols w:num="2" w:space="708"/>
          <w:docGrid w:linePitch="360"/>
        </w:sectPr>
      </w:pPr>
      <w:r>
        <w:rPr>
          <w:sz w:val="22"/>
        </w:rPr>
        <w:t>2598</w:t>
      </w:r>
      <w:r>
        <w:rPr>
          <w:sz w:val="22"/>
        </w:rPr>
        <w:tab/>
        <w:t xml:space="preserve"> 1959 – 1961</w:t>
      </w:r>
    </w:p>
    <w:p w:rsidR="003358DE" w:rsidRDefault="003358DE">
      <w:pPr>
        <w:tabs>
          <w:tab w:val="left" w:pos="3402"/>
        </w:tabs>
        <w:rPr>
          <w:sz w:val="24"/>
        </w:rPr>
      </w:pPr>
    </w:p>
    <w:p w:rsidR="003358DE" w:rsidRDefault="003358DE">
      <w:pPr>
        <w:rPr>
          <w:color w:val="008000"/>
          <w:sz w:val="16"/>
          <w:lang w:val="nl-BE"/>
        </w:rPr>
      </w:pPr>
      <w:r>
        <w:rPr>
          <w:sz w:val="22"/>
          <w:lang w:val="nl-BE"/>
        </w:rPr>
        <w:t>2599</w:t>
      </w:r>
      <w:r>
        <w:rPr>
          <w:sz w:val="22"/>
          <w:lang w:val="nl-BE"/>
        </w:rPr>
        <w:tab/>
        <w:t xml:space="preserve"> </w:t>
      </w:r>
      <w:r>
        <w:rPr>
          <w:sz w:val="22"/>
          <w:lang w:val="nl-BE"/>
        </w:rPr>
        <w:tab/>
        <w:t xml:space="preserve">Kladverslagen van de veldwachter, 1949 – 1961, 1 pak </w:t>
      </w:r>
    </w:p>
    <w:p w:rsidR="003358DE" w:rsidRDefault="003358DE">
      <w:pPr>
        <w:ind w:left="708" w:firstLine="708"/>
        <w:rPr>
          <w:color w:val="008000"/>
          <w:sz w:val="16"/>
          <w:lang w:val="nl-BE"/>
        </w:rPr>
      </w:pPr>
    </w:p>
    <w:p w:rsidR="003358DE" w:rsidRDefault="003358DE">
      <w:pPr>
        <w:ind w:left="1410" w:hanging="1410"/>
        <w:rPr>
          <w:color w:val="008000"/>
          <w:sz w:val="16"/>
          <w:lang w:val="nl-BE"/>
        </w:rPr>
      </w:pPr>
      <w:r>
        <w:rPr>
          <w:color w:val="000000"/>
          <w:sz w:val="22"/>
          <w:lang w:val="nl-BE"/>
        </w:rPr>
        <w:t xml:space="preserve">2600 </w:t>
      </w:r>
      <w:r>
        <w:rPr>
          <w:color w:val="000000"/>
          <w:sz w:val="22"/>
          <w:lang w:val="nl-BE"/>
        </w:rPr>
        <w:tab/>
        <w:t xml:space="preserve">Nota’s voor het college van Burgemeester en Schepenen betreffende vragen voor opzoekingen i.v.m. verschillende misdrijven, 1953 – 1962, 1 omslag </w:t>
      </w:r>
    </w:p>
    <w:p w:rsidR="003358DE" w:rsidRDefault="003358DE">
      <w:pPr>
        <w:ind w:left="708" w:firstLine="708"/>
        <w:rPr>
          <w:color w:val="008000"/>
          <w:sz w:val="16"/>
          <w:lang w:val="nl-BE"/>
        </w:rPr>
      </w:pPr>
    </w:p>
    <w:p w:rsidR="003358DE" w:rsidRDefault="003358DE">
      <w:pPr>
        <w:ind w:left="1410" w:hanging="1410"/>
        <w:rPr>
          <w:color w:val="008000"/>
          <w:sz w:val="22"/>
          <w:lang w:val="nl-BE"/>
        </w:rPr>
      </w:pPr>
      <w:r>
        <w:rPr>
          <w:sz w:val="22"/>
          <w:lang w:val="nl-BE"/>
        </w:rPr>
        <w:t xml:space="preserve">2601 </w:t>
      </w:r>
      <w:r>
        <w:rPr>
          <w:sz w:val="22"/>
          <w:lang w:val="nl-BE"/>
        </w:rPr>
        <w:tab/>
        <w:t xml:space="preserve">Register met chronologische vermeldingen van de werking van de dienst van de politie, 02/01/1975 – 26/01/1976, 1 deel </w:t>
      </w:r>
    </w:p>
    <w:p w:rsidR="003358DE" w:rsidRDefault="003358DE">
      <w:pPr>
        <w:rPr>
          <w:color w:val="008000"/>
          <w:sz w:val="22"/>
          <w:lang w:val="nl-BE"/>
        </w:rPr>
      </w:pPr>
    </w:p>
    <w:p w:rsidR="003358DE" w:rsidRDefault="003358DE">
      <w:pPr>
        <w:tabs>
          <w:tab w:val="left" w:pos="3119"/>
          <w:tab w:val="left" w:pos="3261"/>
        </w:tabs>
        <w:ind w:left="2901"/>
        <w:rPr>
          <w:sz w:val="22"/>
          <w:lang w:val="nl-BE"/>
        </w:rPr>
      </w:pPr>
      <w:r>
        <w:rPr>
          <w:sz w:val="24"/>
          <w:lang w:val="nl-BE"/>
        </w:rPr>
        <w:tab/>
        <w:t>f. Opdrachten van administratieve politie m.b.t. de openbare orde</w:t>
      </w:r>
    </w:p>
    <w:p w:rsidR="003358DE" w:rsidRDefault="003358DE">
      <w:pPr>
        <w:rPr>
          <w:sz w:val="22"/>
          <w:lang w:val="nl-BE"/>
        </w:rPr>
      </w:pPr>
    </w:p>
    <w:p w:rsidR="003358DE" w:rsidRDefault="003358DE">
      <w:pPr>
        <w:rPr>
          <w:sz w:val="22"/>
        </w:rPr>
      </w:pPr>
      <w:r>
        <w:rPr>
          <w:sz w:val="22"/>
        </w:rPr>
        <w:t>2602</w:t>
      </w:r>
      <w:r>
        <w:rPr>
          <w:sz w:val="22"/>
        </w:rPr>
        <w:tab/>
      </w:r>
      <w:r>
        <w:rPr>
          <w:sz w:val="22"/>
        </w:rPr>
        <w:tab/>
        <w:t xml:space="preserve">Aanvragen voor de opening van een herberg, 1950 – 1975, 1 omslag </w:t>
      </w:r>
    </w:p>
    <w:p w:rsidR="003358DE" w:rsidRDefault="003358DE">
      <w:pPr>
        <w:rPr>
          <w:sz w:val="22"/>
        </w:rPr>
      </w:pPr>
    </w:p>
    <w:p w:rsidR="003358DE" w:rsidRDefault="003358DE">
      <w:pPr>
        <w:ind w:left="1410" w:hanging="1410"/>
        <w:rPr>
          <w:sz w:val="22"/>
        </w:rPr>
      </w:pPr>
      <w:r>
        <w:rPr>
          <w:sz w:val="22"/>
        </w:rPr>
        <w:t>2603-2614</w:t>
      </w:r>
      <w:r>
        <w:rPr>
          <w:sz w:val="22"/>
        </w:rPr>
        <w:tab/>
      </w:r>
      <w:r>
        <w:rPr>
          <w:sz w:val="22"/>
        </w:rPr>
        <w:tab/>
      </w:r>
      <w:r>
        <w:rPr>
          <w:sz w:val="22"/>
          <w:lang w:val="nl-BE"/>
        </w:rPr>
        <w:t>Aanvragen en t</w:t>
      </w:r>
      <w:r>
        <w:rPr>
          <w:sz w:val="22"/>
        </w:rPr>
        <w:t xml:space="preserve">oelatingen voor het verlengen van sluitingsuren voor herbergen, 1954 – 1976, </w:t>
      </w:r>
    </w:p>
    <w:p w:rsidR="003358DE" w:rsidRDefault="003358DE">
      <w:pPr>
        <w:ind w:left="1418"/>
        <w:rPr>
          <w:sz w:val="22"/>
        </w:rPr>
      </w:pPr>
      <w:r>
        <w:rPr>
          <w:sz w:val="22"/>
        </w:rPr>
        <w:t>2603</w:t>
      </w:r>
      <w:r>
        <w:rPr>
          <w:sz w:val="22"/>
        </w:rPr>
        <w:tab/>
        <w:t xml:space="preserve">wegens openingen en heropeningen, 1954 – 1976, 1 omslag </w:t>
      </w:r>
    </w:p>
    <w:p w:rsidR="003358DE" w:rsidRDefault="003358DE">
      <w:pPr>
        <w:ind w:left="1418"/>
        <w:rPr>
          <w:sz w:val="22"/>
        </w:rPr>
      </w:pPr>
      <w:r>
        <w:rPr>
          <w:sz w:val="22"/>
        </w:rPr>
        <w:t>2604-2608</w:t>
      </w:r>
      <w:r>
        <w:rPr>
          <w:sz w:val="22"/>
        </w:rPr>
        <w:tab/>
        <w:t xml:space="preserve">activiteiten van verenigingen, 1945 – 1976, 1 pak en 4 omslagen </w:t>
      </w:r>
    </w:p>
    <w:p w:rsidR="003358DE" w:rsidRDefault="003358DE">
      <w:pPr>
        <w:ind w:left="1418" w:firstLine="706"/>
        <w:rPr>
          <w:sz w:val="22"/>
        </w:rPr>
      </w:pPr>
      <w:r>
        <w:rPr>
          <w:sz w:val="22"/>
        </w:rPr>
        <w:t>2604</w:t>
      </w:r>
      <w:r>
        <w:rPr>
          <w:sz w:val="22"/>
        </w:rPr>
        <w:tab/>
        <w:t xml:space="preserve">1945 – 1949, 1 omslag </w:t>
      </w:r>
    </w:p>
    <w:p w:rsidR="003358DE" w:rsidRDefault="003358DE">
      <w:pPr>
        <w:ind w:left="1418" w:firstLine="706"/>
        <w:rPr>
          <w:sz w:val="22"/>
        </w:rPr>
      </w:pPr>
      <w:r>
        <w:rPr>
          <w:sz w:val="22"/>
        </w:rPr>
        <w:t>2605</w:t>
      </w:r>
      <w:r>
        <w:rPr>
          <w:sz w:val="22"/>
        </w:rPr>
        <w:tab/>
        <w:t xml:space="preserve">1950 – 1959, 1 omslag </w:t>
      </w:r>
    </w:p>
    <w:p w:rsidR="003358DE" w:rsidRDefault="003358DE">
      <w:pPr>
        <w:ind w:left="2160"/>
        <w:rPr>
          <w:sz w:val="22"/>
        </w:rPr>
      </w:pPr>
      <w:r>
        <w:rPr>
          <w:sz w:val="22"/>
        </w:rPr>
        <w:t>2606</w:t>
      </w:r>
      <w:r>
        <w:rPr>
          <w:sz w:val="22"/>
        </w:rPr>
        <w:tab/>
        <w:t>1960 – 1969, 1 pak</w:t>
      </w:r>
    </w:p>
    <w:p w:rsidR="003358DE" w:rsidRDefault="003358DE">
      <w:pPr>
        <w:ind w:left="2835" w:hanging="708"/>
        <w:rPr>
          <w:sz w:val="22"/>
        </w:rPr>
      </w:pPr>
      <w:r>
        <w:rPr>
          <w:sz w:val="22"/>
        </w:rPr>
        <w:t>2607</w:t>
      </w:r>
      <w:r>
        <w:rPr>
          <w:sz w:val="22"/>
        </w:rPr>
        <w:tab/>
        <w:t>1970 – 1973, 1 omslag</w:t>
      </w:r>
    </w:p>
    <w:p w:rsidR="003358DE" w:rsidRDefault="003358DE">
      <w:pPr>
        <w:ind w:left="2835" w:hanging="708"/>
        <w:rPr>
          <w:sz w:val="22"/>
        </w:rPr>
      </w:pPr>
      <w:r>
        <w:rPr>
          <w:sz w:val="22"/>
        </w:rPr>
        <w:t>2608</w:t>
      </w:r>
      <w:r>
        <w:rPr>
          <w:sz w:val="22"/>
        </w:rPr>
        <w:tab/>
        <w:t>1974 – 1976, 1 omslag</w:t>
      </w:r>
    </w:p>
    <w:p w:rsidR="003358DE" w:rsidRDefault="003358DE">
      <w:pPr>
        <w:ind w:left="2835" w:hanging="708"/>
        <w:rPr>
          <w:sz w:val="22"/>
        </w:rPr>
      </w:pPr>
    </w:p>
    <w:p w:rsidR="003358DE" w:rsidRDefault="003358DE">
      <w:pPr>
        <w:ind w:left="2835" w:hanging="708"/>
        <w:rPr>
          <w:sz w:val="22"/>
        </w:rPr>
      </w:pPr>
    </w:p>
    <w:p w:rsidR="003358DE" w:rsidRDefault="003358DE">
      <w:pPr>
        <w:ind w:left="1418"/>
        <w:rPr>
          <w:sz w:val="22"/>
          <w:lang w:val="nl-BE"/>
        </w:rPr>
      </w:pPr>
      <w:r>
        <w:rPr>
          <w:sz w:val="22"/>
        </w:rPr>
        <w:t>2609-2613</w:t>
      </w:r>
      <w:r>
        <w:rPr>
          <w:sz w:val="22"/>
        </w:rPr>
        <w:tab/>
        <w:t>voor openbare activiteiten,1962 – 1973, 3 pakken en 1 omslag</w:t>
      </w:r>
    </w:p>
    <w:p w:rsidR="003358DE" w:rsidRDefault="003358DE">
      <w:pPr>
        <w:ind w:left="1416" w:firstLine="708"/>
        <w:rPr>
          <w:sz w:val="22"/>
        </w:rPr>
      </w:pPr>
      <w:r>
        <w:rPr>
          <w:sz w:val="22"/>
          <w:lang w:val="nl-BE"/>
        </w:rPr>
        <w:t>2609</w:t>
      </w:r>
      <w:r>
        <w:rPr>
          <w:sz w:val="22"/>
          <w:lang w:val="nl-BE"/>
        </w:rPr>
        <w:tab/>
        <w:t xml:space="preserve">1947 – 1951, 1 pak </w:t>
      </w:r>
    </w:p>
    <w:p w:rsidR="003358DE" w:rsidRDefault="003358DE">
      <w:pPr>
        <w:pStyle w:val="Plattetekst21"/>
        <w:ind w:left="1428" w:firstLine="696"/>
        <w:rPr>
          <w:color w:val="auto"/>
          <w:sz w:val="22"/>
        </w:rPr>
      </w:pPr>
      <w:r>
        <w:rPr>
          <w:color w:val="auto"/>
          <w:sz w:val="22"/>
        </w:rPr>
        <w:t xml:space="preserve">2610 </w:t>
      </w:r>
      <w:r>
        <w:rPr>
          <w:color w:val="auto"/>
          <w:sz w:val="22"/>
        </w:rPr>
        <w:tab/>
        <w:t xml:space="preserve">1955 – 1976, 1 omslag </w:t>
      </w:r>
    </w:p>
    <w:p w:rsidR="003358DE" w:rsidRDefault="003358DE">
      <w:pPr>
        <w:pStyle w:val="Plattetekst21"/>
        <w:ind w:left="1428" w:firstLine="696"/>
        <w:rPr>
          <w:sz w:val="22"/>
          <w:lang w:val="nl-BE"/>
        </w:rPr>
      </w:pPr>
      <w:r>
        <w:rPr>
          <w:color w:val="auto"/>
          <w:sz w:val="22"/>
        </w:rPr>
        <w:t>2611</w:t>
      </w:r>
      <w:r>
        <w:rPr>
          <w:color w:val="auto"/>
          <w:sz w:val="22"/>
        </w:rPr>
        <w:tab/>
        <w:t xml:space="preserve">1962 – 1969,1 pak </w:t>
      </w:r>
    </w:p>
    <w:p w:rsidR="003358DE" w:rsidRDefault="003358DE">
      <w:pPr>
        <w:ind w:left="2835" w:hanging="711"/>
        <w:rPr>
          <w:sz w:val="16"/>
          <w:lang w:val="nl-BE"/>
        </w:rPr>
      </w:pPr>
      <w:r>
        <w:rPr>
          <w:sz w:val="22"/>
          <w:lang w:val="nl-BE"/>
        </w:rPr>
        <w:t xml:space="preserve">2612 </w:t>
      </w:r>
      <w:r>
        <w:rPr>
          <w:sz w:val="22"/>
          <w:lang w:val="nl-BE"/>
        </w:rPr>
        <w:tab/>
        <w:t xml:space="preserve">1965 – 1968, 1 pak </w:t>
      </w:r>
    </w:p>
    <w:p w:rsidR="003358DE" w:rsidRDefault="003358DE">
      <w:pPr>
        <w:ind w:left="2124" w:firstLine="708"/>
        <w:rPr>
          <w:sz w:val="22"/>
          <w:szCs w:val="22"/>
        </w:rPr>
      </w:pPr>
      <w:r>
        <w:rPr>
          <w:sz w:val="16"/>
          <w:lang w:val="nl-BE"/>
        </w:rPr>
        <w:t>Met briefwisseling betreffende kleine bouwvergunningen en toezicht op de openbare weg</w:t>
      </w:r>
    </w:p>
    <w:p w:rsidR="003358DE" w:rsidRDefault="003358DE">
      <w:pPr>
        <w:pStyle w:val="Plattetekst21"/>
        <w:ind w:left="2832" w:hanging="708"/>
        <w:rPr>
          <w:sz w:val="22"/>
        </w:rPr>
      </w:pPr>
      <w:r>
        <w:rPr>
          <w:color w:val="auto"/>
          <w:sz w:val="22"/>
          <w:szCs w:val="22"/>
        </w:rPr>
        <w:t xml:space="preserve">2613 </w:t>
      </w:r>
      <w:r>
        <w:rPr>
          <w:color w:val="auto"/>
          <w:sz w:val="22"/>
          <w:szCs w:val="22"/>
        </w:rPr>
        <w:tab/>
        <w:t>1969 – 1973, 1 omslag</w:t>
      </w:r>
      <w:r>
        <w:rPr>
          <w:sz w:val="22"/>
          <w:szCs w:val="22"/>
        </w:rPr>
        <w:t xml:space="preserve"> </w:t>
      </w:r>
    </w:p>
    <w:p w:rsidR="003358DE" w:rsidRDefault="003358DE">
      <w:pPr>
        <w:ind w:left="708" w:hanging="700"/>
        <w:rPr>
          <w:sz w:val="22"/>
          <w:lang w:val="nl-BE"/>
        </w:rPr>
      </w:pPr>
      <w:r>
        <w:rPr>
          <w:sz w:val="22"/>
        </w:rPr>
        <w:tab/>
      </w:r>
      <w:r>
        <w:rPr>
          <w:sz w:val="22"/>
        </w:rPr>
        <w:tab/>
        <w:t xml:space="preserve">2614 </w:t>
      </w:r>
      <w:r>
        <w:rPr>
          <w:sz w:val="22"/>
        </w:rPr>
        <w:tab/>
        <w:t xml:space="preserve">wegens kermis, 1959 – 1973, 1 omslag </w:t>
      </w:r>
    </w:p>
    <w:p w:rsidR="003358DE" w:rsidRDefault="003358DE">
      <w:pPr>
        <w:rPr>
          <w:sz w:val="22"/>
          <w:lang w:val="nl-BE"/>
        </w:rPr>
      </w:pPr>
    </w:p>
    <w:p w:rsidR="003358DE" w:rsidRDefault="003358DE">
      <w:pPr>
        <w:ind w:left="1416" w:hanging="1410"/>
        <w:rPr>
          <w:sz w:val="22"/>
        </w:rPr>
      </w:pPr>
      <w:r>
        <w:rPr>
          <w:sz w:val="22"/>
        </w:rPr>
        <w:t>2615-2619</w:t>
      </w:r>
      <w:r>
        <w:rPr>
          <w:sz w:val="22"/>
        </w:rPr>
        <w:tab/>
        <w:t xml:space="preserve">Aanvragen van verenigingen voor activiteiten onderworpen aan belastingen, 1967 –– 1972, 1 pak en 1 omslag </w:t>
      </w:r>
    </w:p>
    <w:p w:rsidR="003358DE" w:rsidRDefault="003358DE">
      <w:pPr>
        <w:ind w:left="1416"/>
        <w:rPr>
          <w:color w:val="0000FF"/>
          <w:sz w:val="22"/>
        </w:rPr>
      </w:pPr>
      <w:r>
        <w:rPr>
          <w:sz w:val="22"/>
        </w:rPr>
        <w:t>2615</w:t>
      </w:r>
      <w:r>
        <w:rPr>
          <w:sz w:val="22"/>
        </w:rPr>
        <w:tab/>
        <w:t xml:space="preserve">1951, 1 omslag </w:t>
      </w:r>
    </w:p>
    <w:p w:rsidR="003358DE" w:rsidRDefault="003358DE">
      <w:pPr>
        <w:ind w:left="1416" w:hanging="1410"/>
        <w:rPr>
          <w:color w:val="0000FF"/>
          <w:sz w:val="22"/>
        </w:rPr>
      </w:pPr>
      <w:r>
        <w:rPr>
          <w:color w:val="0000FF"/>
          <w:sz w:val="22"/>
        </w:rPr>
        <w:tab/>
      </w:r>
      <w:r>
        <w:rPr>
          <w:sz w:val="22"/>
        </w:rPr>
        <w:t>2616</w:t>
      </w:r>
      <w:r>
        <w:rPr>
          <w:sz w:val="22"/>
        </w:rPr>
        <w:tab/>
        <w:t xml:space="preserve">1952, 1 omslag </w:t>
      </w:r>
    </w:p>
    <w:p w:rsidR="003358DE" w:rsidRDefault="003358DE">
      <w:pPr>
        <w:ind w:left="1416" w:hanging="1410"/>
        <w:rPr>
          <w:sz w:val="22"/>
        </w:rPr>
      </w:pPr>
      <w:r>
        <w:rPr>
          <w:color w:val="0000FF"/>
          <w:sz w:val="22"/>
        </w:rPr>
        <w:tab/>
      </w:r>
      <w:r>
        <w:rPr>
          <w:sz w:val="22"/>
        </w:rPr>
        <w:t>2617</w:t>
      </w:r>
      <w:r>
        <w:rPr>
          <w:sz w:val="22"/>
        </w:rPr>
        <w:tab/>
        <w:t xml:space="preserve">1953 – 1954, 1 omslag </w:t>
      </w:r>
    </w:p>
    <w:p w:rsidR="003358DE" w:rsidRDefault="003358DE">
      <w:pPr>
        <w:ind w:left="708"/>
        <w:rPr>
          <w:sz w:val="22"/>
        </w:rPr>
      </w:pPr>
      <w:r>
        <w:rPr>
          <w:sz w:val="22"/>
        </w:rPr>
        <w:tab/>
        <w:t>2618</w:t>
      </w:r>
      <w:r>
        <w:rPr>
          <w:sz w:val="22"/>
        </w:rPr>
        <w:tab/>
        <w:t xml:space="preserve">1967 – 1969, 1 pak </w:t>
      </w:r>
    </w:p>
    <w:p w:rsidR="003358DE" w:rsidRDefault="003358DE">
      <w:pPr>
        <w:ind w:left="708" w:firstLine="708"/>
        <w:rPr>
          <w:sz w:val="22"/>
        </w:rPr>
      </w:pPr>
      <w:r>
        <w:rPr>
          <w:sz w:val="22"/>
        </w:rPr>
        <w:t>2619</w:t>
      </w:r>
      <w:r>
        <w:rPr>
          <w:sz w:val="22"/>
        </w:rPr>
        <w:tab/>
        <w:t>1971 – 1972, 1 omslag</w:t>
      </w:r>
    </w:p>
    <w:p w:rsidR="003358DE" w:rsidRDefault="003358DE">
      <w:pPr>
        <w:rPr>
          <w:sz w:val="22"/>
        </w:rPr>
      </w:pPr>
    </w:p>
    <w:p w:rsidR="003358DE" w:rsidRDefault="003358DE">
      <w:pPr>
        <w:ind w:left="1410" w:hanging="1410"/>
        <w:rPr>
          <w:sz w:val="22"/>
          <w:u w:val="single"/>
          <w:lang w:val="nl-BE"/>
        </w:rPr>
      </w:pPr>
      <w:r>
        <w:rPr>
          <w:sz w:val="22"/>
        </w:rPr>
        <w:t>2620</w:t>
      </w:r>
      <w:r>
        <w:rPr>
          <w:sz w:val="22"/>
        </w:rPr>
        <w:tab/>
      </w:r>
      <w:r>
        <w:rPr>
          <w:sz w:val="22"/>
        </w:rPr>
        <w:tab/>
        <w:t>Aanvragen van verenigingen voor activiteiten vrijgesteld van belastingen, 1969 –– 1973, 1 omslag</w:t>
      </w:r>
    </w:p>
    <w:p w:rsidR="003358DE" w:rsidRDefault="003358DE">
      <w:pPr>
        <w:rPr>
          <w:sz w:val="22"/>
          <w:u w:val="single"/>
          <w:lang w:val="nl-BE"/>
        </w:rPr>
      </w:pPr>
    </w:p>
    <w:p w:rsidR="003358DE" w:rsidRDefault="003358DE">
      <w:pPr>
        <w:rPr>
          <w:sz w:val="22"/>
          <w:lang w:val="nl-BE"/>
        </w:rPr>
      </w:pPr>
      <w:r>
        <w:rPr>
          <w:sz w:val="22"/>
          <w:lang w:val="nl-BE"/>
        </w:rPr>
        <w:t>2621</w:t>
      </w:r>
      <w:r>
        <w:rPr>
          <w:sz w:val="22"/>
          <w:lang w:val="nl-BE"/>
        </w:rPr>
        <w:tab/>
      </w:r>
      <w:r>
        <w:rPr>
          <w:sz w:val="22"/>
          <w:lang w:val="nl-BE"/>
        </w:rPr>
        <w:tab/>
        <w:t>Briefwisseling en nota’s m.b.t. de oppervlakte van danszalen, 1928-1932, 1 omslag</w:t>
      </w:r>
    </w:p>
    <w:p w:rsidR="003358DE" w:rsidRDefault="003358DE">
      <w:pPr>
        <w:rPr>
          <w:sz w:val="22"/>
          <w:lang w:val="nl-BE"/>
        </w:rPr>
      </w:pPr>
    </w:p>
    <w:p w:rsidR="003358DE" w:rsidRDefault="003358DE">
      <w:pPr>
        <w:rPr>
          <w:sz w:val="22"/>
          <w:u w:val="single"/>
          <w:lang w:val="nl-BE"/>
        </w:rPr>
      </w:pPr>
      <w:r>
        <w:rPr>
          <w:sz w:val="22"/>
          <w:lang w:val="nl-BE"/>
        </w:rPr>
        <w:t>2622</w:t>
      </w:r>
      <w:r>
        <w:rPr>
          <w:sz w:val="22"/>
        </w:rPr>
        <w:tab/>
      </w:r>
      <w:r>
        <w:rPr>
          <w:sz w:val="22"/>
        </w:rPr>
        <w:tab/>
        <w:t>Briefwisseling i.v.m. wijkkermissen, dansavonden, toneelopvoeringen, e.d., 1935,  1 omslag</w:t>
      </w:r>
    </w:p>
    <w:p w:rsidR="003358DE" w:rsidRDefault="003358DE">
      <w:pPr>
        <w:ind w:left="708"/>
        <w:rPr>
          <w:sz w:val="22"/>
          <w:u w:val="single"/>
          <w:lang w:val="nl-BE"/>
        </w:rPr>
      </w:pPr>
    </w:p>
    <w:p w:rsidR="003358DE" w:rsidRDefault="003358DE">
      <w:pPr>
        <w:rPr>
          <w:sz w:val="22"/>
          <w:u w:val="single"/>
          <w:lang w:val="nl-BE"/>
        </w:rPr>
      </w:pPr>
      <w:r>
        <w:rPr>
          <w:sz w:val="22"/>
        </w:rPr>
        <w:t>2623</w:t>
      </w:r>
      <w:r>
        <w:rPr>
          <w:sz w:val="22"/>
        </w:rPr>
        <w:tab/>
      </w:r>
      <w:r>
        <w:rPr>
          <w:sz w:val="22"/>
        </w:rPr>
        <w:tab/>
        <w:t>Briefwisseling i.v.m. wijkkermissen, dansavonden, toneelopvoeringen, e.d., 1937,  1 omslag</w:t>
      </w:r>
    </w:p>
    <w:p w:rsidR="003358DE" w:rsidRDefault="003358DE">
      <w:pPr>
        <w:ind w:left="708"/>
        <w:rPr>
          <w:sz w:val="22"/>
          <w:u w:val="single"/>
          <w:lang w:val="nl-BE"/>
        </w:rPr>
      </w:pPr>
    </w:p>
    <w:p w:rsidR="003358DE" w:rsidRDefault="003358DE">
      <w:pPr>
        <w:ind w:left="1410" w:hanging="1410"/>
        <w:rPr>
          <w:sz w:val="22"/>
          <w:u w:val="single"/>
          <w:lang w:val="nl-BE"/>
        </w:rPr>
      </w:pPr>
      <w:r>
        <w:rPr>
          <w:sz w:val="22"/>
          <w:lang w:val="nl-BE"/>
        </w:rPr>
        <w:t xml:space="preserve">2624 </w:t>
      </w:r>
      <w:r>
        <w:rPr>
          <w:sz w:val="22"/>
          <w:lang w:val="nl-BE"/>
        </w:rPr>
        <w:tab/>
        <w:t xml:space="preserve">Ingekomen brief betreffende de organisatie van een bal vanwege de Billiard Club. Union Lembecquoise met goedkeuring van de burgemeester, 1947, 2 stukken  </w:t>
      </w:r>
    </w:p>
    <w:p w:rsidR="003358DE" w:rsidRDefault="003358DE">
      <w:pPr>
        <w:ind w:left="708"/>
        <w:rPr>
          <w:sz w:val="22"/>
          <w:u w:val="single"/>
          <w:lang w:val="nl-BE"/>
        </w:rPr>
      </w:pPr>
    </w:p>
    <w:p w:rsidR="003358DE" w:rsidRDefault="003358DE">
      <w:pPr>
        <w:rPr>
          <w:sz w:val="22"/>
        </w:rPr>
      </w:pPr>
      <w:r>
        <w:rPr>
          <w:sz w:val="22"/>
        </w:rPr>
        <w:t>2625-2630</w:t>
      </w:r>
      <w:r>
        <w:rPr>
          <w:sz w:val="22"/>
        </w:rPr>
        <w:tab/>
        <w:t>Aanvragen en toelatingen m.b.t. danspartijen, 1959 – 1976, 5 omslagen</w:t>
      </w:r>
      <w:r>
        <w:rPr>
          <w:sz w:val="22"/>
        </w:rPr>
        <w:tab/>
      </w:r>
    </w:p>
    <w:p w:rsidR="003358DE" w:rsidRDefault="003358DE">
      <w:pPr>
        <w:rPr>
          <w:sz w:val="22"/>
        </w:rPr>
      </w:pPr>
      <w:r>
        <w:rPr>
          <w:sz w:val="22"/>
        </w:rPr>
        <w:tab/>
      </w:r>
      <w:r>
        <w:rPr>
          <w:sz w:val="22"/>
        </w:rPr>
        <w:tab/>
        <w:t xml:space="preserve">2625 </w:t>
      </w:r>
      <w:r>
        <w:rPr>
          <w:sz w:val="22"/>
        </w:rPr>
        <w:tab/>
        <w:t>1959 – 1973</w:t>
      </w:r>
    </w:p>
    <w:p w:rsidR="003358DE" w:rsidRDefault="003358DE">
      <w:pPr>
        <w:rPr>
          <w:sz w:val="22"/>
        </w:rPr>
      </w:pPr>
      <w:r>
        <w:rPr>
          <w:sz w:val="22"/>
        </w:rPr>
        <w:tab/>
      </w:r>
      <w:r>
        <w:rPr>
          <w:sz w:val="22"/>
        </w:rPr>
        <w:tab/>
        <w:t>2626</w:t>
      </w:r>
      <w:r>
        <w:rPr>
          <w:sz w:val="22"/>
        </w:rPr>
        <w:tab/>
        <w:t>1950, 1 omslag</w:t>
      </w:r>
    </w:p>
    <w:p w:rsidR="003358DE" w:rsidRDefault="003358DE">
      <w:pPr>
        <w:rPr>
          <w:sz w:val="22"/>
          <w:lang w:val="nl-BE"/>
        </w:rPr>
      </w:pPr>
      <w:r>
        <w:rPr>
          <w:sz w:val="22"/>
        </w:rPr>
        <w:tab/>
      </w:r>
      <w:r>
        <w:rPr>
          <w:sz w:val="22"/>
        </w:rPr>
        <w:tab/>
        <w:t>2627</w:t>
      </w:r>
      <w:r>
        <w:rPr>
          <w:sz w:val="22"/>
        </w:rPr>
        <w:tab/>
        <w:t>1966</w:t>
      </w:r>
    </w:p>
    <w:p w:rsidR="003358DE" w:rsidRDefault="003358DE">
      <w:pPr>
        <w:ind w:left="708" w:firstLine="708"/>
        <w:rPr>
          <w:sz w:val="22"/>
        </w:rPr>
      </w:pPr>
      <w:r>
        <w:rPr>
          <w:sz w:val="22"/>
          <w:lang w:val="nl-BE"/>
        </w:rPr>
        <w:t>2628</w:t>
      </w:r>
      <w:r>
        <w:rPr>
          <w:sz w:val="22"/>
          <w:lang w:val="nl-BE"/>
        </w:rPr>
        <w:tab/>
        <w:t xml:space="preserve">1960 </w:t>
      </w:r>
    </w:p>
    <w:p w:rsidR="003358DE" w:rsidRDefault="003358DE">
      <w:pPr>
        <w:ind w:left="708" w:firstLine="708"/>
        <w:rPr>
          <w:sz w:val="18"/>
        </w:rPr>
      </w:pPr>
      <w:r>
        <w:rPr>
          <w:sz w:val="22"/>
        </w:rPr>
        <w:t>2629</w:t>
      </w:r>
      <w:r>
        <w:rPr>
          <w:sz w:val="22"/>
        </w:rPr>
        <w:tab/>
        <w:t xml:space="preserve">1960 – 1963 </w:t>
      </w:r>
    </w:p>
    <w:p w:rsidR="003358DE" w:rsidRDefault="003358DE">
      <w:pPr>
        <w:ind w:left="1425" w:firstLine="699"/>
        <w:rPr>
          <w:sz w:val="22"/>
        </w:rPr>
      </w:pPr>
      <w:r>
        <w:rPr>
          <w:sz w:val="18"/>
        </w:rPr>
        <w:t>met uitnodiging Dancing Empereur voor dansavonden 7-8/9/1963</w:t>
      </w:r>
    </w:p>
    <w:p w:rsidR="003358DE" w:rsidRDefault="003358DE">
      <w:pPr>
        <w:ind w:left="708" w:firstLine="708"/>
        <w:rPr>
          <w:sz w:val="18"/>
        </w:rPr>
      </w:pPr>
      <w:r>
        <w:rPr>
          <w:sz w:val="22"/>
        </w:rPr>
        <w:t xml:space="preserve">2630 </w:t>
      </w:r>
      <w:r>
        <w:rPr>
          <w:sz w:val="22"/>
        </w:rPr>
        <w:tab/>
        <w:t xml:space="preserve">1970 – 1976 </w:t>
      </w:r>
    </w:p>
    <w:p w:rsidR="003358DE" w:rsidRDefault="003358DE">
      <w:pPr>
        <w:ind w:left="1425" w:firstLine="699"/>
        <w:rPr>
          <w:color w:val="FF00FF"/>
          <w:sz w:val="22"/>
          <w:lang w:val="nl-BE"/>
        </w:rPr>
      </w:pPr>
      <w:r>
        <w:rPr>
          <w:sz w:val="18"/>
        </w:rPr>
        <w:t>met drukwerk voor 6</w:t>
      </w:r>
      <w:r>
        <w:rPr>
          <w:sz w:val="18"/>
          <w:vertAlign w:val="superscript"/>
        </w:rPr>
        <w:t>de</w:t>
      </w:r>
      <w:r>
        <w:rPr>
          <w:sz w:val="18"/>
        </w:rPr>
        <w:t xml:space="preserve"> Moto Cross Bal in Zaal de Kring op  77/11/1976</w:t>
      </w:r>
    </w:p>
    <w:p w:rsidR="003358DE" w:rsidRDefault="003358DE">
      <w:pPr>
        <w:rPr>
          <w:color w:val="FF00FF"/>
          <w:sz w:val="22"/>
          <w:lang w:val="nl-BE"/>
        </w:rPr>
      </w:pPr>
    </w:p>
    <w:p w:rsidR="003358DE" w:rsidRDefault="003358DE">
      <w:pPr>
        <w:rPr>
          <w:color w:val="FF00FF"/>
          <w:sz w:val="22"/>
        </w:rPr>
      </w:pPr>
      <w:r>
        <w:rPr>
          <w:sz w:val="22"/>
        </w:rPr>
        <w:t>2631</w:t>
      </w:r>
      <w:r>
        <w:rPr>
          <w:sz w:val="22"/>
        </w:rPr>
        <w:tab/>
      </w:r>
      <w:r>
        <w:rPr>
          <w:sz w:val="22"/>
        </w:rPr>
        <w:tab/>
        <w:t>Aanvragen voor  toneelopvoeringen, 1950 – 1959, 1 omslag</w:t>
      </w:r>
      <w:r>
        <w:rPr>
          <w:sz w:val="22"/>
        </w:rPr>
        <w:tab/>
      </w:r>
      <w:r>
        <w:rPr>
          <w:sz w:val="22"/>
        </w:rPr>
        <w:tab/>
      </w:r>
      <w:r>
        <w:rPr>
          <w:sz w:val="22"/>
        </w:rPr>
        <w:tab/>
      </w:r>
    </w:p>
    <w:p w:rsidR="003358DE" w:rsidRDefault="003358DE">
      <w:pPr>
        <w:ind w:left="1416" w:hanging="1416"/>
        <w:rPr>
          <w:color w:val="FF00FF"/>
          <w:sz w:val="22"/>
        </w:rPr>
      </w:pPr>
    </w:p>
    <w:p w:rsidR="003358DE" w:rsidRDefault="003358DE">
      <w:pPr>
        <w:ind w:left="1410" w:hanging="1410"/>
        <w:rPr>
          <w:sz w:val="22"/>
          <w:u w:val="single"/>
          <w:lang w:val="nl-BE"/>
        </w:rPr>
      </w:pPr>
      <w:r>
        <w:rPr>
          <w:sz w:val="22"/>
          <w:lang w:val="nl-BE"/>
        </w:rPr>
        <w:t xml:space="preserve">2632 </w:t>
      </w:r>
      <w:r>
        <w:rPr>
          <w:sz w:val="22"/>
          <w:lang w:val="nl-BE"/>
        </w:rPr>
        <w:tab/>
        <w:t xml:space="preserve">Briefwisseling betreffende de aanvraag voor een toneelopvoering door de maatschappij De Toekomst, 1953 – 1957,  1 omslag </w:t>
      </w:r>
    </w:p>
    <w:p w:rsidR="003358DE" w:rsidRDefault="003358DE">
      <w:pPr>
        <w:rPr>
          <w:sz w:val="22"/>
          <w:u w:val="single"/>
          <w:lang w:val="nl-BE"/>
        </w:rPr>
      </w:pPr>
    </w:p>
    <w:p w:rsidR="003358DE" w:rsidRDefault="003358DE">
      <w:pPr>
        <w:ind w:left="1410" w:hanging="1410"/>
        <w:rPr>
          <w:sz w:val="22"/>
          <w:u w:val="single"/>
          <w:lang w:val="nl-BE"/>
        </w:rPr>
      </w:pPr>
      <w:r>
        <w:rPr>
          <w:sz w:val="22"/>
          <w:lang w:val="nl-BE"/>
        </w:rPr>
        <w:t xml:space="preserve">2633 </w:t>
      </w:r>
      <w:r>
        <w:rPr>
          <w:sz w:val="22"/>
          <w:lang w:val="nl-BE"/>
        </w:rPr>
        <w:tab/>
        <w:t xml:space="preserve">Briefwisseling met het syndikaat l’Union foraine Belge betreffende de organisatie van de kermis, 1942, 2 stukken </w:t>
      </w:r>
    </w:p>
    <w:p w:rsidR="003358DE" w:rsidRDefault="003358DE">
      <w:pPr>
        <w:ind w:left="1410"/>
        <w:rPr>
          <w:sz w:val="22"/>
          <w:u w:val="single"/>
          <w:lang w:val="nl-BE"/>
        </w:rPr>
      </w:pPr>
    </w:p>
    <w:p w:rsidR="003358DE" w:rsidRDefault="003358DE">
      <w:pPr>
        <w:rPr>
          <w:sz w:val="22"/>
          <w:u w:val="single"/>
        </w:rPr>
      </w:pPr>
      <w:r>
        <w:rPr>
          <w:sz w:val="22"/>
        </w:rPr>
        <w:t xml:space="preserve">2634 </w:t>
      </w:r>
      <w:r>
        <w:rPr>
          <w:sz w:val="22"/>
        </w:rPr>
        <w:tab/>
      </w:r>
      <w:r>
        <w:rPr>
          <w:sz w:val="22"/>
        </w:rPr>
        <w:tab/>
        <w:t>Aanvragen voor bals tijdens de kermissen, 1943 – 1945, 1 omslag</w:t>
      </w:r>
      <w:r>
        <w:rPr>
          <w:sz w:val="22"/>
        </w:rPr>
        <w:tab/>
      </w:r>
      <w:r>
        <w:rPr>
          <w:sz w:val="22"/>
        </w:rPr>
        <w:tab/>
      </w:r>
    </w:p>
    <w:p w:rsidR="003358DE" w:rsidRDefault="003358DE">
      <w:pPr>
        <w:rPr>
          <w:sz w:val="22"/>
          <w:u w:val="single"/>
        </w:rPr>
      </w:pPr>
    </w:p>
    <w:p w:rsidR="003358DE" w:rsidRDefault="003358DE">
      <w:pPr>
        <w:ind w:left="1410" w:hanging="1410"/>
        <w:rPr>
          <w:sz w:val="22"/>
          <w:u w:val="single"/>
          <w:lang w:val="nl-BE"/>
        </w:rPr>
      </w:pPr>
      <w:r>
        <w:rPr>
          <w:sz w:val="22"/>
          <w:lang w:val="nl-BE"/>
        </w:rPr>
        <w:t xml:space="preserve">2635 </w:t>
      </w:r>
      <w:r>
        <w:rPr>
          <w:sz w:val="22"/>
          <w:lang w:val="nl-BE"/>
        </w:rPr>
        <w:tab/>
        <w:t xml:space="preserve">Briefwisseling betreffende de inrichting van bals door de maatschappij Het Voetvolk, 1945 – 1947, 5 stukken </w:t>
      </w:r>
    </w:p>
    <w:p w:rsidR="003358DE" w:rsidRDefault="003358DE">
      <w:pPr>
        <w:rPr>
          <w:sz w:val="22"/>
          <w:u w:val="single"/>
          <w:lang w:val="nl-BE"/>
        </w:rPr>
      </w:pPr>
    </w:p>
    <w:p w:rsidR="003358DE" w:rsidRDefault="003358DE">
      <w:pPr>
        <w:ind w:left="1410" w:hanging="1410"/>
        <w:rPr>
          <w:sz w:val="22"/>
          <w:u w:val="single"/>
          <w:lang w:val="nl-BE"/>
        </w:rPr>
      </w:pPr>
      <w:r>
        <w:rPr>
          <w:sz w:val="22"/>
          <w:lang w:val="nl-BE"/>
        </w:rPr>
        <w:t>2636</w:t>
      </w:r>
      <w:r>
        <w:rPr>
          <w:sz w:val="22"/>
        </w:rPr>
        <w:t xml:space="preserve">  </w:t>
      </w:r>
      <w:r>
        <w:rPr>
          <w:sz w:val="22"/>
        </w:rPr>
        <w:tab/>
      </w:r>
      <w:r>
        <w:rPr>
          <w:sz w:val="22"/>
        </w:rPr>
        <w:tab/>
        <w:t>Aanvragen door verschillende personen en toelatingen voor standplaatsen op wijkkermissen, 1934 – 1965, 1 pak</w:t>
      </w:r>
      <w:r>
        <w:rPr>
          <w:sz w:val="22"/>
        </w:rPr>
        <w:tab/>
      </w:r>
      <w:r>
        <w:rPr>
          <w:sz w:val="22"/>
        </w:rPr>
        <w:tab/>
      </w:r>
    </w:p>
    <w:p w:rsidR="003358DE" w:rsidRDefault="003358DE">
      <w:pPr>
        <w:rPr>
          <w:sz w:val="22"/>
          <w:u w:val="single"/>
          <w:lang w:val="nl-BE"/>
        </w:rPr>
      </w:pPr>
    </w:p>
    <w:p w:rsidR="003358DE" w:rsidRDefault="003358DE">
      <w:pPr>
        <w:ind w:left="1410" w:hanging="1410"/>
        <w:rPr>
          <w:sz w:val="22"/>
        </w:rPr>
      </w:pPr>
      <w:r>
        <w:rPr>
          <w:sz w:val="22"/>
        </w:rPr>
        <w:t>2637-2687</w:t>
      </w:r>
      <w:r>
        <w:rPr>
          <w:sz w:val="22"/>
        </w:rPr>
        <w:tab/>
      </w:r>
      <w:r>
        <w:rPr>
          <w:sz w:val="22"/>
        </w:rPr>
        <w:tab/>
        <w:t>Aanvragen en toelatingen voor standplaatsen op de Paas- en Oktoberkermis, 1934 – 1965, 18 omslagen en 92 stukken</w:t>
      </w:r>
    </w:p>
    <w:p w:rsidR="0007002F" w:rsidRDefault="003358DE" w:rsidP="0007002F">
      <w:pPr>
        <w:ind w:left="1410" w:hanging="1410"/>
        <w:rPr>
          <w:color w:val="008000"/>
          <w:sz w:val="22"/>
          <w:lang w:val="nl-BE"/>
        </w:rPr>
      </w:pPr>
      <w:r>
        <w:rPr>
          <w:sz w:val="22"/>
        </w:rPr>
        <w:tab/>
      </w:r>
    </w:p>
    <w:p w:rsidR="003358DE" w:rsidRDefault="003358DE">
      <w:pPr>
        <w:rPr>
          <w:color w:val="008000"/>
          <w:sz w:val="22"/>
          <w:lang w:val="nl-BE"/>
        </w:rPr>
      </w:pPr>
    </w:p>
    <w:p w:rsidR="003358DE" w:rsidRDefault="003358DE">
      <w:pPr>
        <w:rPr>
          <w:sz w:val="22"/>
        </w:rPr>
      </w:pPr>
      <w:r>
        <w:rPr>
          <w:color w:val="008000"/>
          <w:sz w:val="22"/>
          <w:lang w:val="nl-BE"/>
        </w:rPr>
        <w:tab/>
      </w:r>
    </w:p>
    <w:p w:rsidR="003358DE" w:rsidRDefault="003358DE">
      <w:pPr>
        <w:ind w:left="1410" w:hanging="1410"/>
        <w:rPr>
          <w:sz w:val="18"/>
        </w:rPr>
      </w:pPr>
      <w:r>
        <w:rPr>
          <w:sz w:val="22"/>
        </w:rPr>
        <w:t>2688</w:t>
      </w:r>
      <w:r>
        <w:rPr>
          <w:sz w:val="22"/>
        </w:rPr>
        <w:tab/>
        <w:t xml:space="preserve">Weigeringen voor standplaatsen op de Oktoberkermis, 1953 – 1968, 1 omslag </w:t>
      </w:r>
    </w:p>
    <w:p w:rsidR="003358DE" w:rsidRDefault="003358DE">
      <w:pPr>
        <w:rPr>
          <w:sz w:val="18"/>
        </w:rPr>
      </w:pPr>
    </w:p>
    <w:p w:rsidR="003358DE" w:rsidRDefault="003358DE">
      <w:pPr>
        <w:ind w:left="1410" w:hanging="1410"/>
        <w:rPr>
          <w:sz w:val="22"/>
        </w:rPr>
      </w:pPr>
      <w:r>
        <w:rPr>
          <w:sz w:val="22"/>
        </w:rPr>
        <w:t>2689</w:t>
      </w:r>
      <w:r>
        <w:rPr>
          <w:sz w:val="22"/>
        </w:rPr>
        <w:tab/>
      </w:r>
      <w:r>
        <w:rPr>
          <w:sz w:val="22"/>
        </w:rPr>
        <w:tab/>
        <w:t xml:space="preserve">Schetsen voor de indeling van de standplaatsen op de Oktoberkermis, 1950 – 1964, 1965, 1967 – 1971, 1 omslag  </w:t>
      </w:r>
    </w:p>
    <w:p w:rsidR="003358DE" w:rsidRDefault="003358DE">
      <w:pPr>
        <w:ind w:left="1410"/>
        <w:rPr>
          <w:sz w:val="22"/>
        </w:rPr>
      </w:pPr>
    </w:p>
    <w:p w:rsidR="003358DE" w:rsidRDefault="003358DE">
      <w:pPr>
        <w:ind w:left="1407" w:hanging="1407"/>
        <w:rPr>
          <w:sz w:val="22"/>
          <w:lang w:val="nl-BE"/>
        </w:rPr>
      </w:pPr>
      <w:r>
        <w:rPr>
          <w:sz w:val="22"/>
          <w:lang w:val="nl-BE"/>
        </w:rPr>
        <w:t xml:space="preserve">2690 </w:t>
      </w:r>
      <w:r>
        <w:rPr>
          <w:sz w:val="22"/>
          <w:lang w:val="nl-BE"/>
        </w:rPr>
        <w:tab/>
        <w:t xml:space="preserve">Aanvragen voor plaatsen door verschillende personen op de kermis van Pasen, 1929 –1940, 1 omslag </w:t>
      </w:r>
    </w:p>
    <w:p w:rsidR="003358DE" w:rsidRDefault="003358DE">
      <w:pPr>
        <w:rPr>
          <w:sz w:val="22"/>
          <w:lang w:val="nl-BE"/>
        </w:rPr>
      </w:pPr>
    </w:p>
    <w:p w:rsidR="003358DE" w:rsidRDefault="003358DE">
      <w:pPr>
        <w:ind w:left="1410" w:hanging="1410"/>
        <w:rPr>
          <w:sz w:val="22"/>
        </w:rPr>
      </w:pPr>
      <w:r>
        <w:rPr>
          <w:sz w:val="22"/>
        </w:rPr>
        <w:t>2691-2742</w:t>
      </w:r>
      <w:r>
        <w:rPr>
          <w:sz w:val="22"/>
        </w:rPr>
        <w:tab/>
      </w:r>
      <w:r>
        <w:rPr>
          <w:sz w:val="22"/>
        </w:rPr>
        <w:tab/>
        <w:t xml:space="preserve">Aanvragen en toelatingen voor standplaatsen op de Paaskermis, 1934 – 1965, 18 omslagen en 106 stukken </w:t>
      </w:r>
    </w:p>
    <w:p w:rsidR="0007002F" w:rsidRDefault="003358DE" w:rsidP="0007002F">
      <w:pPr>
        <w:ind w:left="1410" w:hanging="1410"/>
        <w:rPr>
          <w:sz w:val="22"/>
          <w:lang w:val="nl-BE"/>
        </w:rPr>
      </w:pPr>
      <w:r>
        <w:rPr>
          <w:sz w:val="22"/>
        </w:rPr>
        <w:tab/>
      </w:r>
    </w:p>
    <w:p w:rsidR="003358DE" w:rsidRDefault="003358DE">
      <w:pPr>
        <w:rPr>
          <w:color w:val="008000"/>
          <w:sz w:val="22"/>
          <w:lang w:val="nl-BE"/>
        </w:rPr>
      </w:pPr>
      <w:r>
        <w:rPr>
          <w:sz w:val="22"/>
          <w:lang w:val="nl-BE"/>
        </w:rPr>
        <w:t>ken</w:t>
      </w:r>
    </w:p>
    <w:p w:rsidR="003358DE" w:rsidRDefault="003358DE">
      <w:pPr>
        <w:rPr>
          <w:sz w:val="22"/>
        </w:rPr>
      </w:pPr>
      <w:r>
        <w:rPr>
          <w:color w:val="008000"/>
          <w:sz w:val="22"/>
          <w:lang w:val="nl-BE"/>
        </w:rPr>
        <w:tab/>
      </w:r>
    </w:p>
    <w:p w:rsidR="003358DE" w:rsidRDefault="003358DE">
      <w:pPr>
        <w:ind w:left="1410" w:hanging="1410"/>
        <w:rPr>
          <w:sz w:val="18"/>
        </w:rPr>
      </w:pPr>
      <w:r>
        <w:rPr>
          <w:sz w:val="22"/>
        </w:rPr>
        <w:t>2743</w:t>
      </w:r>
      <w:r>
        <w:rPr>
          <w:sz w:val="22"/>
        </w:rPr>
        <w:tab/>
        <w:t xml:space="preserve">Weigeringen voor standplaatsen op de Pasenkermis, 1953 – 1966, 1 omslag </w:t>
      </w:r>
    </w:p>
    <w:p w:rsidR="003358DE" w:rsidRDefault="003358DE">
      <w:pPr>
        <w:rPr>
          <w:sz w:val="18"/>
        </w:rPr>
      </w:pPr>
    </w:p>
    <w:p w:rsidR="003358DE" w:rsidRDefault="003358DE">
      <w:pPr>
        <w:ind w:left="1410" w:hanging="1410"/>
        <w:rPr>
          <w:sz w:val="22"/>
        </w:rPr>
      </w:pPr>
      <w:r>
        <w:rPr>
          <w:sz w:val="22"/>
        </w:rPr>
        <w:t>2744</w:t>
      </w:r>
      <w:r>
        <w:rPr>
          <w:sz w:val="22"/>
        </w:rPr>
        <w:tab/>
      </w:r>
      <w:r>
        <w:rPr>
          <w:sz w:val="22"/>
        </w:rPr>
        <w:tab/>
        <w:t xml:space="preserve">Schetsen voor de indeling van de standplaatsen op de Pasenkermis, 1950 – 1972, 1 omslag  </w:t>
      </w:r>
    </w:p>
    <w:p w:rsidR="003358DE" w:rsidRDefault="003358DE">
      <w:pPr>
        <w:ind w:left="1440"/>
        <w:rPr>
          <w:sz w:val="22"/>
        </w:rPr>
      </w:pPr>
    </w:p>
    <w:p w:rsidR="003358DE" w:rsidRDefault="003358DE">
      <w:pPr>
        <w:ind w:left="1410" w:hanging="1410"/>
        <w:rPr>
          <w:color w:val="008000"/>
          <w:sz w:val="22"/>
          <w:lang w:val="nl-BE"/>
        </w:rPr>
      </w:pPr>
      <w:r>
        <w:rPr>
          <w:sz w:val="22"/>
          <w:lang w:val="nl-BE"/>
        </w:rPr>
        <w:t xml:space="preserve">2745 </w:t>
      </w:r>
      <w:r>
        <w:rPr>
          <w:sz w:val="22"/>
          <w:lang w:val="nl-BE"/>
        </w:rPr>
        <w:tab/>
        <w:t xml:space="preserve">Uittreksels uit register der beraadslagingen van de gemeenteraad, lijsten, brieven en nota’s betreffende de vaststelling van de standplaatsrechten op de kermissen, 1969 – 1971, 1 omslag </w:t>
      </w:r>
    </w:p>
    <w:p w:rsidR="003358DE" w:rsidRDefault="003358DE">
      <w:pPr>
        <w:ind w:left="1410" w:hanging="1410"/>
        <w:rPr>
          <w:color w:val="008000"/>
          <w:sz w:val="22"/>
          <w:lang w:val="nl-BE"/>
        </w:rPr>
      </w:pPr>
    </w:p>
    <w:p w:rsidR="003358DE" w:rsidRDefault="003358DE">
      <w:pPr>
        <w:ind w:left="1410" w:hanging="1410"/>
        <w:rPr>
          <w:sz w:val="22"/>
          <w:lang w:val="nl-BE"/>
        </w:rPr>
      </w:pPr>
      <w:r>
        <w:rPr>
          <w:sz w:val="22"/>
          <w:lang w:val="nl-BE"/>
        </w:rPr>
        <w:t>2746</w:t>
      </w:r>
      <w:r>
        <w:rPr>
          <w:sz w:val="22"/>
          <w:lang w:val="nl-BE"/>
        </w:rPr>
        <w:tab/>
        <w:t xml:space="preserve">Aanvragen voor plaatsen op de kermis van Malheide en Hondzocht, 1951, 1 omslag </w:t>
      </w:r>
    </w:p>
    <w:p w:rsidR="003358DE" w:rsidRDefault="003358DE">
      <w:pPr>
        <w:ind w:left="1410" w:hanging="1410"/>
        <w:rPr>
          <w:sz w:val="22"/>
          <w:lang w:val="nl-BE"/>
        </w:rPr>
      </w:pPr>
    </w:p>
    <w:p w:rsidR="003358DE" w:rsidRDefault="003358DE">
      <w:pPr>
        <w:ind w:left="1422" w:hanging="1422"/>
        <w:rPr>
          <w:sz w:val="16"/>
          <w:lang w:val="nl-BE"/>
        </w:rPr>
      </w:pPr>
      <w:r>
        <w:rPr>
          <w:sz w:val="22"/>
          <w:lang w:val="nl-BE"/>
        </w:rPr>
        <w:t xml:space="preserve">2747 </w:t>
      </w:r>
      <w:r>
        <w:rPr>
          <w:sz w:val="22"/>
          <w:lang w:val="nl-BE"/>
        </w:rPr>
        <w:tab/>
        <w:t xml:space="preserve">Ingekomen brief betreffende een aanvraag voor een circusvoorstelling vanwege Grand Nouveau Cirque, 09/01/1933, 1 stuk  </w:t>
      </w:r>
    </w:p>
    <w:p w:rsidR="003358DE" w:rsidRDefault="003358DE">
      <w:pPr>
        <w:ind w:left="708" w:firstLine="708"/>
        <w:rPr>
          <w:color w:val="008000"/>
          <w:sz w:val="22"/>
          <w:lang w:val="nl-BE"/>
        </w:rPr>
      </w:pPr>
      <w:r>
        <w:rPr>
          <w:sz w:val="16"/>
          <w:lang w:val="nl-BE"/>
        </w:rPr>
        <w:t>Gescheurd</w:t>
      </w:r>
    </w:p>
    <w:p w:rsidR="003358DE" w:rsidRDefault="003358DE">
      <w:pPr>
        <w:rPr>
          <w:color w:val="008000"/>
          <w:sz w:val="22"/>
          <w:lang w:val="nl-BE"/>
        </w:rPr>
      </w:pPr>
    </w:p>
    <w:p w:rsidR="003358DE" w:rsidRDefault="003358DE">
      <w:pPr>
        <w:rPr>
          <w:sz w:val="22"/>
        </w:rPr>
      </w:pPr>
      <w:r>
        <w:rPr>
          <w:sz w:val="22"/>
        </w:rPr>
        <w:t>2748</w:t>
      </w:r>
      <w:r>
        <w:rPr>
          <w:sz w:val="22"/>
        </w:rPr>
        <w:tab/>
      </w:r>
      <w:r>
        <w:rPr>
          <w:sz w:val="22"/>
        </w:rPr>
        <w:tab/>
        <w:t xml:space="preserve">Aanvragen voor het opstellen van een circus, 1953 – 1976, 1 omslag </w:t>
      </w:r>
    </w:p>
    <w:p w:rsidR="003358DE" w:rsidRDefault="003358DE">
      <w:pPr>
        <w:ind w:left="360"/>
        <w:rPr>
          <w:sz w:val="22"/>
        </w:rPr>
      </w:pPr>
    </w:p>
    <w:p w:rsidR="003358DE" w:rsidRDefault="003358DE">
      <w:pPr>
        <w:rPr>
          <w:sz w:val="22"/>
        </w:rPr>
      </w:pPr>
      <w:r>
        <w:rPr>
          <w:sz w:val="22"/>
        </w:rPr>
        <w:t>2749</w:t>
      </w:r>
      <w:r>
        <w:rPr>
          <w:sz w:val="22"/>
        </w:rPr>
        <w:tab/>
      </w:r>
      <w:r>
        <w:rPr>
          <w:sz w:val="22"/>
        </w:rPr>
        <w:tab/>
        <w:t xml:space="preserve">Aanvragen voor sportmanifestaties en feestelijkheden, 1952 – 1956, 1 pak </w:t>
      </w:r>
    </w:p>
    <w:p w:rsidR="003358DE" w:rsidRDefault="003358DE">
      <w:pPr>
        <w:rPr>
          <w:sz w:val="22"/>
        </w:rPr>
      </w:pPr>
    </w:p>
    <w:p w:rsidR="003358DE" w:rsidRDefault="003358DE">
      <w:pPr>
        <w:rPr>
          <w:sz w:val="22"/>
        </w:rPr>
      </w:pPr>
      <w:r>
        <w:rPr>
          <w:sz w:val="22"/>
        </w:rPr>
        <w:t>2750-2775</w:t>
      </w:r>
      <w:r>
        <w:rPr>
          <w:sz w:val="22"/>
        </w:rPr>
        <w:tab/>
        <w:t xml:space="preserve">Anvragen en toelatingen voor vertoningen en vermakelijkheden die  </w:t>
      </w:r>
    </w:p>
    <w:p w:rsidR="003358DE" w:rsidRDefault="003358DE">
      <w:pPr>
        <w:ind w:left="702" w:firstLine="708"/>
        <w:rPr>
          <w:sz w:val="22"/>
        </w:rPr>
      </w:pPr>
      <w:r>
        <w:rPr>
          <w:sz w:val="22"/>
        </w:rPr>
        <w:t>onderworpen zijn aan belastingen, 1951 – 1975, 2 pakken, 20 omslagen en 16 stukken</w:t>
      </w:r>
    </w:p>
    <w:p w:rsidR="003358DE" w:rsidRDefault="003358DE">
      <w:pPr>
        <w:ind w:left="1425"/>
        <w:rPr>
          <w:sz w:val="22"/>
        </w:rPr>
      </w:pPr>
    </w:p>
    <w:p w:rsidR="003358DE" w:rsidRDefault="003358DE">
      <w:pPr>
        <w:rPr>
          <w:sz w:val="22"/>
        </w:rPr>
      </w:pPr>
      <w:r>
        <w:rPr>
          <w:sz w:val="22"/>
        </w:rPr>
        <w:t>2776-2777</w:t>
      </w:r>
      <w:r>
        <w:rPr>
          <w:sz w:val="22"/>
        </w:rPr>
        <w:tab/>
        <w:t xml:space="preserve"> Aanvragen om voorbijgangers in de gemeente te filmen, 1947 – 1948, 1950 – 1967, </w:t>
      </w:r>
    </w:p>
    <w:p w:rsidR="003358DE" w:rsidRDefault="003358DE">
      <w:pPr>
        <w:ind w:left="708" w:firstLine="708"/>
        <w:rPr>
          <w:sz w:val="22"/>
        </w:rPr>
      </w:pPr>
      <w:r>
        <w:rPr>
          <w:sz w:val="22"/>
        </w:rPr>
        <w:t>1 omslag en 2 stukken</w:t>
      </w:r>
    </w:p>
    <w:p w:rsidR="003358DE" w:rsidRDefault="003358DE">
      <w:pPr>
        <w:ind w:left="708" w:firstLine="708"/>
        <w:rPr>
          <w:sz w:val="22"/>
        </w:rPr>
      </w:pPr>
      <w:r>
        <w:rPr>
          <w:sz w:val="22"/>
        </w:rPr>
        <w:t>2776</w:t>
      </w:r>
      <w:r>
        <w:rPr>
          <w:sz w:val="22"/>
        </w:rPr>
        <w:tab/>
        <w:t xml:space="preserve">1947 – 1948, 2 stukken </w:t>
      </w:r>
    </w:p>
    <w:p w:rsidR="003358DE" w:rsidRDefault="003358DE">
      <w:pPr>
        <w:ind w:left="708" w:firstLine="708"/>
        <w:rPr>
          <w:b/>
          <w:sz w:val="22"/>
        </w:rPr>
      </w:pPr>
      <w:r>
        <w:rPr>
          <w:sz w:val="22"/>
        </w:rPr>
        <w:t>2777</w:t>
      </w:r>
      <w:r>
        <w:rPr>
          <w:sz w:val="22"/>
        </w:rPr>
        <w:tab/>
        <w:t>1951 – 1967, 1 omslag</w:t>
      </w:r>
      <w:r>
        <w:rPr>
          <w:sz w:val="22"/>
        </w:rPr>
        <w:tab/>
      </w:r>
      <w:r>
        <w:rPr>
          <w:sz w:val="22"/>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b/>
          <w:sz w:val="22"/>
        </w:rPr>
        <w:tab/>
      </w:r>
      <w:r>
        <w:rPr>
          <w:b/>
          <w:sz w:val="22"/>
        </w:rPr>
        <w:tab/>
      </w:r>
    </w:p>
    <w:p w:rsidR="003358DE" w:rsidRDefault="003358DE">
      <w:pPr>
        <w:pStyle w:val="Plattetekst"/>
        <w:rPr>
          <w:b w:val="0"/>
          <w:sz w:val="22"/>
        </w:rPr>
      </w:pPr>
      <w:r>
        <w:rPr>
          <w:b w:val="0"/>
          <w:sz w:val="22"/>
        </w:rPr>
        <w:t>2778</w:t>
      </w:r>
      <w:r>
        <w:rPr>
          <w:b w:val="0"/>
          <w:sz w:val="22"/>
        </w:rPr>
        <w:tab/>
      </w:r>
      <w:r>
        <w:rPr>
          <w:b w:val="0"/>
          <w:sz w:val="22"/>
        </w:rPr>
        <w:tab/>
        <w:t xml:space="preserve">Briefwisseling m.b.t. aangiften voor auteursrechten, 1955 – 1972, 1 omslag </w:t>
      </w:r>
    </w:p>
    <w:p w:rsidR="003358DE" w:rsidRDefault="003358DE">
      <w:pPr>
        <w:pStyle w:val="Plattetekst"/>
        <w:rPr>
          <w:color w:val="FF00FF"/>
          <w:sz w:val="22"/>
        </w:rPr>
      </w:pPr>
      <w:r>
        <w:rPr>
          <w:b w:val="0"/>
          <w:sz w:val="22"/>
        </w:rPr>
        <w:tab/>
      </w:r>
      <w:r>
        <w:rPr>
          <w:b w:val="0"/>
          <w:sz w:val="22"/>
        </w:rPr>
        <w:tab/>
      </w:r>
      <w:r>
        <w:rPr>
          <w:b w:val="0"/>
          <w:sz w:val="18"/>
        </w:rPr>
        <w:t>met publicatie Praktische gids voor het auteursrecht</w:t>
      </w:r>
    </w:p>
    <w:p w:rsidR="003358DE" w:rsidRDefault="003358DE">
      <w:pPr>
        <w:rPr>
          <w:color w:val="FF00FF"/>
          <w:sz w:val="22"/>
        </w:rPr>
      </w:pPr>
    </w:p>
    <w:p w:rsidR="003358DE" w:rsidRDefault="003358DE">
      <w:pPr>
        <w:ind w:left="1416" w:hanging="1416"/>
        <w:rPr>
          <w:sz w:val="16"/>
          <w:lang w:val="nl-BE"/>
        </w:rPr>
      </w:pPr>
      <w:r>
        <w:rPr>
          <w:sz w:val="22"/>
          <w:lang w:val="nl-BE"/>
        </w:rPr>
        <w:t>2779</w:t>
      </w:r>
      <w:r>
        <w:rPr>
          <w:sz w:val="22"/>
          <w:lang w:val="nl-BE"/>
        </w:rPr>
        <w:tab/>
        <w:t xml:space="preserve">Ingekomen brief bij het gemeentebestuur betreffende de inrichting van een wielerwedstrijd vanwege ?, 23/02/1949, 1 stuk  </w:t>
      </w:r>
      <w:r>
        <w:rPr>
          <w:sz w:val="22"/>
        </w:rPr>
        <w:tab/>
      </w:r>
    </w:p>
    <w:p w:rsidR="003358DE" w:rsidRDefault="003358DE">
      <w:pPr>
        <w:ind w:left="702" w:firstLine="708"/>
        <w:rPr>
          <w:color w:val="FF00FF"/>
          <w:sz w:val="22"/>
          <w:lang w:val="nl-BE"/>
        </w:rPr>
      </w:pPr>
      <w:r>
        <w:rPr>
          <w:sz w:val="16"/>
          <w:lang w:val="nl-BE"/>
        </w:rPr>
        <w:t>Beschadigd aan linker bovenhoek</w:t>
      </w:r>
    </w:p>
    <w:p w:rsidR="003358DE" w:rsidRDefault="003358DE">
      <w:pPr>
        <w:rPr>
          <w:color w:val="FF00FF"/>
          <w:sz w:val="22"/>
          <w:lang w:val="nl-BE"/>
        </w:rPr>
      </w:pPr>
    </w:p>
    <w:p w:rsidR="003358DE" w:rsidRDefault="003358DE">
      <w:pPr>
        <w:ind w:left="1410" w:hanging="1410"/>
        <w:rPr>
          <w:sz w:val="22"/>
        </w:rPr>
      </w:pPr>
      <w:r>
        <w:rPr>
          <w:sz w:val="22"/>
          <w:lang w:val="nl-BE"/>
        </w:rPr>
        <w:t>2780-2786</w:t>
      </w:r>
      <w:r>
        <w:rPr>
          <w:sz w:val="22"/>
          <w:lang w:val="nl-BE"/>
        </w:rPr>
        <w:tab/>
      </w:r>
      <w:r>
        <w:rPr>
          <w:sz w:val="22"/>
          <w:lang w:val="nl-BE"/>
        </w:rPr>
        <w:tab/>
      </w:r>
      <w:r>
        <w:rPr>
          <w:sz w:val="22"/>
        </w:rPr>
        <w:t xml:space="preserve">Aanvragen en toelatingen betreffende de organisatie en doortocht van wielerwedstrijden van verschillende aanvragers, 1952 – 1976, 3 pakken en 4 omslagen </w:t>
      </w:r>
    </w:p>
    <w:p w:rsidR="003358DE" w:rsidRDefault="003358DE">
      <w:pPr>
        <w:ind w:left="2127" w:hanging="717"/>
        <w:rPr>
          <w:sz w:val="22"/>
        </w:rPr>
      </w:pPr>
      <w:r>
        <w:rPr>
          <w:sz w:val="22"/>
        </w:rPr>
        <w:t>2780</w:t>
      </w:r>
      <w:r>
        <w:rPr>
          <w:sz w:val="22"/>
        </w:rPr>
        <w:tab/>
        <w:t xml:space="preserve">1952 – 1967, 1 pak </w:t>
      </w:r>
    </w:p>
    <w:p w:rsidR="003358DE" w:rsidRDefault="003358DE">
      <w:pPr>
        <w:ind w:left="2127" w:hanging="709"/>
        <w:rPr>
          <w:sz w:val="22"/>
        </w:rPr>
      </w:pPr>
      <w:r>
        <w:rPr>
          <w:sz w:val="22"/>
        </w:rPr>
        <w:t>2781</w:t>
      </w:r>
      <w:r>
        <w:rPr>
          <w:sz w:val="22"/>
        </w:rPr>
        <w:tab/>
        <w:t xml:space="preserve">1965 – 1969, 1 omslag </w:t>
      </w:r>
    </w:p>
    <w:p w:rsidR="003358DE" w:rsidRDefault="003358DE">
      <w:pPr>
        <w:ind w:left="2127" w:hanging="711"/>
        <w:rPr>
          <w:sz w:val="22"/>
        </w:rPr>
      </w:pPr>
      <w:r>
        <w:rPr>
          <w:sz w:val="22"/>
        </w:rPr>
        <w:t>2782</w:t>
      </w:r>
      <w:r>
        <w:rPr>
          <w:sz w:val="22"/>
        </w:rPr>
        <w:tab/>
        <w:t>1967 – 1969, 1 omslag</w:t>
      </w:r>
    </w:p>
    <w:p w:rsidR="003358DE" w:rsidRDefault="003358DE">
      <w:pPr>
        <w:ind w:left="2127" w:hanging="711"/>
        <w:rPr>
          <w:sz w:val="22"/>
        </w:rPr>
      </w:pPr>
      <w:r>
        <w:rPr>
          <w:sz w:val="22"/>
        </w:rPr>
        <w:t>2783</w:t>
      </w:r>
      <w:r>
        <w:rPr>
          <w:sz w:val="22"/>
        </w:rPr>
        <w:tab/>
        <w:t xml:space="preserve">1968 – 1972, 1 omslag </w:t>
      </w:r>
    </w:p>
    <w:p w:rsidR="003358DE" w:rsidRDefault="003358DE">
      <w:pPr>
        <w:ind w:left="2127" w:hanging="711"/>
        <w:rPr>
          <w:lang w:val="nl-BE"/>
        </w:rPr>
      </w:pPr>
      <w:r>
        <w:rPr>
          <w:sz w:val="22"/>
        </w:rPr>
        <w:t>2784</w:t>
      </w:r>
      <w:r>
        <w:rPr>
          <w:sz w:val="22"/>
        </w:rPr>
        <w:tab/>
        <w:t>1970 – 1972, 1 pak</w:t>
      </w:r>
    </w:p>
    <w:p w:rsidR="003358DE" w:rsidRDefault="003358DE">
      <w:pPr>
        <w:ind w:firstLine="705"/>
        <w:rPr>
          <w:sz w:val="22"/>
        </w:rPr>
      </w:pPr>
      <w:r>
        <w:rPr>
          <w:lang w:val="nl-BE"/>
        </w:rPr>
        <w:tab/>
      </w:r>
      <w:r>
        <w:rPr>
          <w:lang w:val="nl-BE"/>
        </w:rPr>
        <w:tab/>
        <w:t>2785</w:t>
      </w:r>
      <w:r>
        <w:rPr>
          <w:lang w:val="nl-BE"/>
        </w:rPr>
        <w:tab/>
        <w:t xml:space="preserve">1972 – 1973, 1 omslag </w:t>
      </w:r>
    </w:p>
    <w:p w:rsidR="003358DE" w:rsidRDefault="003358DE">
      <w:pPr>
        <w:ind w:left="2127" w:hanging="717"/>
        <w:rPr>
          <w:color w:val="0000FF"/>
          <w:sz w:val="22"/>
        </w:rPr>
      </w:pPr>
      <w:r>
        <w:rPr>
          <w:sz w:val="22"/>
        </w:rPr>
        <w:t>2786</w:t>
      </w:r>
      <w:r>
        <w:rPr>
          <w:sz w:val="22"/>
        </w:rPr>
        <w:tab/>
        <w:t xml:space="preserve">1972 – 1976, 1 pak </w:t>
      </w:r>
    </w:p>
    <w:p w:rsidR="003358DE" w:rsidRDefault="003358DE">
      <w:pPr>
        <w:ind w:left="2832" w:hanging="1422"/>
        <w:rPr>
          <w:color w:val="0000FF"/>
          <w:sz w:val="22"/>
        </w:rPr>
      </w:pPr>
    </w:p>
    <w:p w:rsidR="003358DE" w:rsidRDefault="003358DE">
      <w:pPr>
        <w:ind w:left="1410" w:hanging="1410"/>
        <w:rPr>
          <w:sz w:val="18"/>
        </w:rPr>
      </w:pPr>
      <w:r>
        <w:rPr>
          <w:sz w:val="22"/>
        </w:rPr>
        <w:t>2787</w:t>
      </w:r>
      <w:r>
        <w:rPr>
          <w:sz w:val="22"/>
        </w:rPr>
        <w:tab/>
      </w:r>
      <w:r>
        <w:rPr>
          <w:sz w:val="22"/>
        </w:rPr>
        <w:tab/>
        <w:t xml:space="preserve">Aanvragen en toelatingen betreffende de organisatie en doortocht van wielerwedstrijden door Lustige pedaalridders, 1965 – 1967, 1 omslag </w:t>
      </w:r>
    </w:p>
    <w:p w:rsidR="003358DE" w:rsidRDefault="003358DE">
      <w:pPr>
        <w:ind w:left="1410" w:firstLine="6"/>
        <w:rPr>
          <w:sz w:val="22"/>
        </w:rPr>
      </w:pPr>
      <w:r>
        <w:rPr>
          <w:sz w:val="18"/>
        </w:rPr>
        <w:t>met drukwerk voor  de prijsuitreiking van de Trouwe Veldrijder op 16/3/1974 en drukwerk voor prijsuitreiking voor 5</w:t>
      </w:r>
      <w:r>
        <w:rPr>
          <w:sz w:val="18"/>
          <w:vertAlign w:val="superscript"/>
        </w:rPr>
        <w:t>de</w:t>
      </w:r>
      <w:r>
        <w:rPr>
          <w:sz w:val="18"/>
        </w:rPr>
        <w:t xml:space="preserve"> Cyclo-Cross van Malheide op 26/11/1967  </w:t>
      </w:r>
    </w:p>
    <w:p w:rsidR="003358DE" w:rsidRDefault="003358DE">
      <w:pPr>
        <w:ind w:left="1425"/>
        <w:rPr>
          <w:sz w:val="22"/>
        </w:rPr>
      </w:pPr>
    </w:p>
    <w:p w:rsidR="003358DE" w:rsidRDefault="003358DE">
      <w:pPr>
        <w:ind w:left="1410" w:hanging="1410"/>
        <w:rPr>
          <w:sz w:val="22"/>
          <w:lang w:val="nl-BE"/>
        </w:rPr>
      </w:pPr>
      <w:r>
        <w:rPr>
          <w:color w:val="000000"/>
          <w:sz w:val="22"/>
          <w:lang w:val="nl-BE"/>
        </w:rPr>
        <w:t>2788</w:t>
      </w:r>
      <w:r>
        <w:rPr>
          <w:color w:val="000000"/>
          <w:sz w:val="22"/>
          <w:lang w:val="nl-BE"/>
        </w:rPr>
        <w:tab/>
        <w:t xml:space="preserve">Briefwisseling betreffende aanvragen en toelatingen voor wielerwedstrijden en andere activiteiten, 1957 – 1962, 1 pak </w:t>
      </w:r>
    </w:p>
    <w:p w:rsidR="003358DE" w:rsidRDefault="003358DE">
      <w:pPr>
        <w:ind w:left="1425"/>
        <w:rPr>
          <w:sz w:val="22"/>
          <w:lang w:val="nl-BE"/>
        </w:rPr>
      </w:pPr>
    </w:p>
    <w:p w:rsidR="003358DE" w:rsidRDefault="003358DE">
      <w:pPr>
        <w:ind w:left="1410" w:hanging="1410"/>
        <w:rPr>
          <w:sz w:val="22"/>
        </w:rPr>
      </w:pPr>
      <w:r>
        <w:rPr>
          <w:sz w:val="22"/>
        </w:rPr>
        <w:t>2789</w:t>
      </w:r>
      <w:r>
        <w:rPr>
          <w:sz w:val="22"/>
        </w:rPr>
        <w:tab/>
      </w:r>
      <w:r>
        <w:rPr>
          <w:sz w:val="22"/>
        </w:rPr>
        <w:tab/>
        <w:t xml:space="preserve">Dossier m.b.t. nietig verklaring door de gouverneur van gegeven toelatingen voor wielerwedstrijden, 1965 – 1966, 1 omslag </w:t>
      </w:r>
    </w:p>
    <w:p w:rsidR="003358DE" w:rsidRDefault="003358DE">
      <w:pPr>
        <w:ind w:left="1425"/>
        <w:rPr>
          <w:sz w:val="22"/>
        </w:rPr>
      </w:pPr>
    </w:p>
    <w:p w:rsidR="003358DE" w:rsidRDefault="003358DE">
      <w:pPr>
        <w:ind w:left="1410" w:hanging="1410"/>
        <w:rPr>
          <w:sz w:val="22"/>
          <w:u w:val="single"/>
        </w:rPr>
      </w:pPr>
      <w:r>
        <w:rPr>
          <w:sz w:val="22"/>
        </w:rPr>
        <w:t>2790</w:t>
      </w:r>
      <w:r>
        <w:rPr>
          <w:sz w:val="22"/>
        </w:rPr>
        <w:tab/>
      </w:r>
      <w:r>
        <w:rPr>
          <w:sz w:val="22"/>
        </w:rPr>
        <w:tab/>
        <w:t>Aanvragen en toelatingen betreffende de organisatie en doortocht van autorally’s, 1968 – 1976, 1 omslag</w:t>
      </w:r>
      <w:r>
        <w:rPr>
          <w:sz w:val="22"/>
        </w:rPr>
        <w:tab/>
      </w:r>
      <w:r>
        <w:rPr>
          <w:sz w:val="22"/>
        </w:rPr>
        <w:tab/>
      </w:r>
      <w:r>
        <w:rPr>
          <w:sz w:val="22"/>
        </w:rPr>
        <w:tab/>
      </w:r>
      <w:r>
        <w:rPr>
          <w:sz w:val="22"/>
        </w:rPr>
        <w:tab/>
      </w:r>
    </w:p>
    <w:p w:rsidR="003358DE" w:rsidRDefault="003358DE">
      <w:pPr>
        <w:rPr>
          <w:sz w:val="22"/>
          <w:u w:val="single"/>
        </w:rPr>
      </w:pPr>
    </w:p>
    <w:p w:rsidR="003358DE" w:rsidRDefault="003358DE">
      <w:pPr>
        <w:ind w:left="1410" w:hanging="1410"/>
        <w:rPr>
          <w:sz w:val="22"/>
        </w:rPr>
      </w:pPr>
      <w:r>
        <w:rPr>
          <w:sz w:val="22"/>
        </w:rPr>
        <w:t>2791</w:t>
      </w:r>
      <w:r>
        <w:rPr>
          <w:sz w:val="22"/>
        </w:rPr>
        <w:tab/>
      </w:r>
      <w:r>
        <w:rPr>
          <w:sz w:val="22"/>
        </w:rPr>
        <w:tab/>
        <w:t xml:space="preserve">Aanvragen en toelatingen m.b.t openbare manifestaties en samenkomsten, 1950 – 1967, 1 omslag </w:t>
      </w:r>
    </w:p>
    <w:p w:rsidR="003358DE" w:rsidRDefault="003358DE">
      <w:pPr>
        <w:ind w:left="729" w:firstLine="696"/>
        <w:rPr>
          <w:sz w:val="22"/>
        </w:rPr>
      </w:pPr>
      <w:r>
        <w:rPr>
          <w:sz w:val="22"/>
        </w:rPr>
        <w:tab/>
      </w:r>
      <w:r>
        <w:rPr>
          <w:sz w:val="22"/>
        </w:rPr>
        <w:tab/>
      </w:r>
      <w:r>
        <w:rPr>
          <w:sz w:val="22"/>
        </w:rPr>
        <w:tab/>
      </w:r>
      <w:r>
        <w:rPr>
          <w:sz w:val="22"/>
        </w:rPr>
        <w:tab/>
      </w:r>
    </w:p>
    <w:p w:rsidR="003358DE" w:rsidRDefault="003358DE">
      <w:pPr>
        <w:rPr>
          <w:sz w:val="22"/>
          <w:lang w:val="nl-BE"/>
        </w:rPr>
      </w:pPr>
      <w:r>
        <w:rPr>
          <w:sz w:val="22"/>
        </w:rPr>
        <w:t>2792</w:t>
      </w:r>
      <w:r>
        <w:rPr>
          <w:sz w:val="22"/>
        </w:rPr>
        <w:tab/>
      </w:r>
      <w:r>
        <w:rPr>
          <w:sz w:val="22"/>
        </w:rPr>
        <w:tab/>
        <w:t>Aanvragen en toelatingen voor het aankondigen van publiciteit m</w:t>
      </w:r>
      <w:r>
        <w:rPr>
          <w:sz w:val="22"/>
          <w:lang w:val="nl-BE"/>
        </w:rPr>
        <w:t xml:space="preserve">et </w:t>
      </w:r>
    </w:p>
    <w:p w:rsidR="003358DE" w:rsidRDefault="003358DE">
      <w:pPr>
        <w:ind w:left="720" w:firstLine="690"/>
        <w:rPr>
          <w:sz w:val="22"/>
          <w:lang w:val="nl-BE"/>
        </w:rPr>
      </w:pPr>
      <w:r>
        <w:rPr>
          <w:sz w:val="22"/>
          <w:lang w:val="nl-BE"/>
        </w:rPr>
        <w:t xml:space="preserve">radio-wagens, 1952 – 1976, 1 pak  </w:t>
      </w:r>
      <w:r>
        <w:rPr>
          <w:color w:val="0000FF"/>
          <w:sz w:val="22"/>
          <w:lang w:val="nl-BE"/>
        </w:rPr>
        <w:t>.</w:t>
      </w:r>
      <w:r>
        <w:rPr>
          <w:sz w:val="22"/>
          <w:lang w:val="nl-BE"/>
        </w:rPr>
        <w:tab/>
        <w:t xml:space="preserve"> </w:t>
      </w:r>
    </w:p>
    <w:p w:rsidR="003358DE" w:rsidRDefault="003358DE">
      <w:pPr>
        <w:ind w:left="1416"/>
        <w:rPr>
          <w:sz w:val="22"/>
          <w:lang w:val="nl-BE"/>
        </w:rPr>
      </w:pPr>
    </w:p>
    <w:p w:rsidR="003358DE" w:rsidRDefault="003358DE">
      <w:pPr>
        <w:ind w:left="1410" w:hanging="1410"/>
        <w:rPr>
          <w:sz w:val="22"/>
        </w:rPr>
      </w:pPr>
      <w:r>
        <w:rPr>
          <w:sz w:val="22"/>
        </w:rPr>
        <w:t>2793-2795</w:t>
      </w:r>
      <w:r>
        <w:rPr>
          <w:sz w:val="22"/>
        </w:rPr>
        <w:tab/>
        <w:t xml:space="preserve">Aanvragen en toelatingen voor de plaatsing van publiciteitsborden, 1942 – 1976, 2 pakken en 1 omslag </w:t>
      </w:r>
    </w:p>
    <w:p w:rsidR="003358DE" w:rsidRDefault="003358DE">
      <w:pPr>
        <w:ind w:left="708" w:firstLine="708"/>
        <w:rPr>
          <w:sz w:val="22"/>
        </w:rPr>
      </w:pPr>
      <w:r>
        <w:rPr>
          <w:sz w:val="22"/>
        </w:rPr>
        <w:t xml:space="preserve">2793 </w:t>
      </w:r>
      <w:r>
        <w:rPr>
          <w:sz w:val="22"/>
        </w:rPr>
        <w:tab/>
        <w:t xml:space="preserve">1942 – 1976, 1 pak </w:t>
      </w:r>
      <w:r>
        <w:rPr>
          <w:sz w:val="22"/>
        </w:rPr>
        <w:tab/>
      </w:r>
      <w:r>
        <w:rPr>
          <w:sz w:val="22"/>
        </w:rPr>
        <w:tab/>
      </w:r>
      <w:r>
        <w:rPr>
          <w:sz w:val="22"/>
        </w:rPr>
        <w:tab/>
      </w:r>
      <w:r>
        <w:rPr>
          <w:sz w:val="22"/>
        </w:rPr>
        <w:tab/>
      </w:r>
      <w:r>
        <w:rPr>
          <w:sz w:val="22"/>
        </w:rPr>
        <w:tab/>
      </w:r>
    </w:p>
    <w:p w:rsidR="003358DE" w:rsidRDefault="003358DE">
      <w:pPr>
        <w:ind w:left="1416"/>
        <w:rPr>
          <w:sz w:val="22"/>
        </w:rPr>
      </w:pPr>
      <w:r>
        <w:rPr>
          <w:sz w:val="22"/>
        </w:rPr>
        <w:t>2794</w:t>
      </w:r>
      <w:r>
        <w:rPr>
          <w:sz w:val="22"/>
        </w:rPr>
        <w:tab/>
        <w:t>1951 – 1976, 1 pak</w:t>
      </w:r>
    </w:p>
    <w:p w:rsidR="003358DE" w:rsidRDefault="003358DE">
      <w:pPr>
        <w:ind w:left="1416"/>
        <w:rPr>
          <w:sz w:val="22"/>
          <w:u w:val="single"/>
          <w:lang w:val="nl-BE"/>
        </w:rPr>
      </w:pPr>
      <w:r>
        <w:rPr>
          <w:sz w:val="22"/>
        </w:rPr>
        <w:t>2795</w:t>
      </w:r>
      <w:r>
        <w:rPr>
          <w:sz w:val="22"/>
        </w:rPr>
        <w:tab/>
        <w:t>1953 – 1968, 1 omslag</w:t>
      </w:r>
      <w:r>
        <w:rPr>
          <w:sz w:val="22"/>
        </w:rPr>
        <w:tab/>
      </w:r>
      <w:r>
        <w:rPr>
          <w:sz w:val="22"/>
        </w:rPr>
        <w:tab/>
      </w:r>
      <w:r>
        <w:rPr>
          <w:sz w:val="22"/>
        </w:rPr>
        <w:tab/>
      </w:r>
      <w:r>
        <w:rPr>
          <w:sz w:val="22"/>
        </w:rPr>
        <w:tab/>
      </w:r>
      <w:r>
        <w:rPr>
          <w:sz w:val="22"/>
        </w:rPr>
        <w:tab/>
      </w:r>
      <w:r>
        <w:rPr>
          <w:sz w:val="22"/>
        </w:rPr>
        <w:tab/>
      </w:r>
      <w:r>
        <w:rPr>
          <w:sz w:val="22"/>
        </w:rPr>
        <w:tab/>
      </w:r>
    </w:p>
    <w:p w:rsidR="003358DE" w:rsidRDefault="003358DE">
      <w:pPr>
        <w:rPr>
          <w:sz w:val="22"/>
          <w:u w:val="single"/>
          <w:lang w:val="nl-BE"/>
        </w:rPr>
      </w:pPr>
    </w:p>
    <w:p w:rsidR="003358DE" w:rsidRDefault="003358DE">
      <w:pPr>
        <w:rPr>
          <w:sz w:val="22"/>
        </w:rPr>
      </w:pPr>
      <w:r>
        <w:rPr>
          <w:sz w:val="22"/>
        </w:rPr>
        <w:t>2796</w:t>
      </w:r>
      <w:r>
        <w:rPr>
          <w:sz w:val="22"/>
        </w:rPr>
        <w:tab/>
      </w:r>
      <w:r>
        <w:rPr>
          <w:sz w:val="22"/>
        </w:rPr>
        <w:tab/>
        <w:t>Briefwisseling en wetgeving m.b.t. de toezicht op de openbare zedenschennis,</w:t>
      </w:r>
    </w:p>
    <w:p w:rsidR="003358DE" w:rsidRDefault="003358DE">
      <w:pPr>
        <w:ind w:left="1416"/>
        <w:rPr>
          <w:sz w:val="22"/>
          <w:u w:val="single"/>
        </w:rPr>
      </w:pPr>
      <w:r>
        <w:rPr>
          <w:sz w:val="22"/>
        </w:rPr>
        <w:t>1940 – 1953, 1 omslag</w:t>
      </w:r>
      <w:r>
        <w:rPr>
          <w:sz w:val="22"/>
        </w:rPr>
        <w:tab/>
      </w:r>
    </w:p>
    <w:p w:rsidR="003358DE" w:rsidRDefault="003358DE">
      <w:pPr>
        <w:rPr>
          <w:sz w:val="22"/>
          <w:u w:val="single"/>
        </w:rPr>
      </w:pPr>
    </w:p>
    <w:p w:rsidR="003358DE" w:rsidRDefault="003358DE">
      <w:pPr>
        <w:rPr>
          <w:sz w:val="22"/>
          <w:u w:val="single"/>
        </w:rPr>
      </w:pPr>
      <w:r>
        <w:rPr>
          <w:sz w:val="22"/>
        </w:rPr>
        <w:t>2797</w:t>
      </w:r>
      <w:r>
        <w:rPr>
          <w:sz w:val="22"/>
        </w:rPr>
        <w:tab/>
      </w:r>
      <w:r>
        <w:rPr>
          <w:sz w:val="22"/>
        </w:rPr>
        <w:tab/>
        <w:t>Briefwisseling m.b.t. leurhandel, 1952 – 1970, 1 omslag</w:t>
      </w:r>
      <w:r>
        <w:rPr>
          <w:sz w:val="22"/>
        </w:rPr>
        <w:tab/>
        <w:t xml:space="preserve">(1.824.512) </w:t>
      </w:r>
    </w:p>
    <w:p w:rsidR="003358DE" w:rsidRDefault="003358DE">
      <w:pPr>
        <w:ind w:left="1410"/>
        <w:rPr>
          <w:sz w:val="22"/>
          <w:u w:val="single"/>
        </w:rPr>
      </w:pPr>
    </w:p>
    <w:p w:rsidR="003358DE" w:rsidRDefault="003358DE">
      <w:pPr>
        <w:ind w:left="1410"/>
        <w:rPr>
          <w:sz w:val="22"/>
          <w:u w:val="single"/>
        </w:rPr>
      </w:pPr>
    </w:p>
    <w:p w:rsidR="003358DE" w:rsidRDefault="003358DE">
      <w:pPr>
        <w:ind w:left="1410"/>
        <w:rPr>
          <w:sz w:val="22"/>
          <w:u w:val="single"/>
        </w:rPr>
      </w:pPr>
    </w:p>
    <w:p w:rsidR="003358DE" w:rsidRDefault="003358DE">
      <w:pPr>
        <w:ind w:left="1410"/>
        <w:rPr>
          <w:sz w:val="22"/>
          <w:u w:val="single"/>
        </w:rPr>
      </w:pPr>
    </w:p>
    <w:p w:rsidR="003358DE" w:rsidRDefault="003358DE">
      <w:pPr>
        <w:ind w:left="1403" w:hanging="1545"/>
        <w:rPr>
          <w:sz w:val="22"/>
        </w:rPr>
      </w:pPr>
      <w:r>
        <w:rPr>
          <w:sz w:val="22"/>
        </w:rPr>
        <w:t xml:space="preserve">  2798-2801</w:t>
      </w:r>
      <w:r>
        <w:rPr>
          <w:sz w:val="22"/>
        </w:rPr>
        <w:tab/>
        <w:t xml:space="preserve">Onderrichtingen, aanvragen en toelatingen voor diverse inzamelacties door diverse aanvragers, 1943 – 1976, 1 pak en 2 omslagen </w:t>
      </w:r>
    </w:p>
    <w:p w:rsidR="003358DE" w:rsidRDefault="003358DE">
      <w:pPr>
        <w:ind w:left="1410"/>
        <w:rPr>
          <w:sz w:val="22"/>
        </w:rPr>
      </w:pPr>
      <w:r>
        <w:rPr>
          <w:sz w:val="22"/>
        </w:rPr>
        <w:t>2798</w:t>
      </w:r>
      <w:r>
        <w:rPr>
          <w:sz w:val="22"/>
        </w:rPr>
        <w:tab/>
        <w:t>1943 – 1973, 1 pak</w:t>
      </w:r>
    </w:p>
    <w:p w:rsidR="003358DE" w:rsidRDefault="003358DE">
      <w:pPr>
        <w:ind w:left="1410"/>
        <w:rPr>
          <w:bCs/>
          <w:sz w:val="22"/>
        </w:rPr>
      </w:pPr>
      <w:r>
        <w:rPr>
          <w:sz w:val="22"/>
        </w:rPr>
        <w:t>2799</w:t>
      </w:r>
      <w:r>
        <w:rPr>
          <w:sz w:val="22"/>
        </w:rPr>
        <w:tab/>
        <w:t>1952 – 1976, 1 omslag</w:t>
      </w:r>
      <w:r>
        <w:rPr>
          <w:sz w:val="22"/>
        </w:rPr>
        <w:tab/>
      </w:r>
      <w:r>
        <w:rPr>
          <w:sz w:val="22"/>
        </w:rPr>
        <w:tab/>
      </w:r>
    </w:p>
    <w:p w:rsidR="003358DE" w:rsidRDefault="003358DE">
      <w:pPr>
        <w:pStyle w:val="Plattetekst"/>
        <w:ind w:left="1410"/>
        <w:rPr>
          <w:sz w:val="22"/>
        </w:rPr>
      </w:pPr>
      <w:r>
        <w:rPr>
          <w:b w:val="0"/>
          <w:bCs/>
          <w:sz w:val="22"/>
        </w:rPr>
        <w:t>2800</w:t>
      </w:r>
      <w:r>
        <w:rPr>
          <w:b w:val="0"/>
          <w:bCs/>
          <w:sz w:val="22"/>
        </w:rPr>
        <w:tab/>
        <w:t>ten voordele van kinderen, 1953 – 1975, 1 omslag</w:t>
      </w:r>
      <w:r>
        <w:rPr>
          <w:b w:val="0"/>
          <w:bCs/>
          <w:sz w:val="22"/>
        </w:rPr>
        <w:tab/>
      </w:r>
    </w:p>
    <w:p w:rsidR="003358DE" w:rsidRDefault="003358DE">
      <w:pPr>
        <w:ind w:left="1410"/>
      </w:pPr>
      <w:r>
        <w:rPr>
          <w:sz w:val="22"/>
        </w:rPr>
        <w:t>2801</w:t>
      </w:r>
      <w:r>
        <w:rPr>
          <w:sz w:val="22"/>
        </w:rPr>
        <w:tab/>
        <w:t>1958 – 1976, 1 omslag</w:t>
      </w:r>
    </w:p>
    <w:p w:rsidR="003358DE" w:rsidRDefault="003358DE">
      <w:pPr>
        <w:pStyle w:val="Plattetekst"/>
        <w:ind w:left="1410" w:hanging="1410"/>
        <w:rPr>
          <w:sz w:val="22"/>
          <w:lang w:val="nl-BE"/>
        </w:rPr>
      </w:pPr>
      <w:r>
        <w:tab/>
      </w:r>
      <w:r>
        <w:rPr>
          <w:b w:val="0"/>
          <w:sz w:val="22"/>
        </w:rPr>
        <w:tab/>
      </w:r>
      <w:r>
        <w:rPr>
          <w:b w:val="0"/>
          <w:sz w:val="22"/>
        </w:rPr>
        <w:tab/>
      </w:r>
    </w:p>
    <w:p w:rsidR="003358DE" w:rsidRDefault="003358DE">
      <w:pPr>
        <w:rPr>
          <w:sz w:val="22"/>
        </w:rPr>
      </w:pPr>
      <w:r>
        <w:rPr>
          <w:sz w:val="22"/>
          <w:lang w:val="nl-BE"/>
        </w:rPr>
        <w:t>2802-2807</w:t>
      </w:r>
      <w:r>
        <w:rPr>
          <w:sz w:val="22"/>
          <w:lang w:val="nl-BE"/>
        </w:rPr>
        <w:tab/>
        <w:t>A</w:t>
      </w:r>
      <w:r>
        <w:rPr>
          <w:sz w:val="22"/>
        </w:rPr>
        <w:t>anvragen en toelatingen voor diverse inzamelacties, 1945, 1953, 1956, 1971, 7 omslagen</w:t>
      </w:r>
    </w:p>
    <w:p w:rsidR="003358DE" w:rsidRDefault="003358DE">
      <w:pPr>
        <w:ind w:left="717" w:firstLine="699"/>
        <w:rPr>
          <w:sz w:val="22"/>
        </w:rPr>
      </w:pPr>
      <w:r>
        <w:rPr>
          <w:sz w:val="22"/>
        </w:rPr>
        <w:t>2802   geteisterden WO II en watersnood, 1945, 1953</w:t>
      </w:r>
    </w:p>
    <w:p w:rsidR="003358DE" w:rsidRDefault="003358DE">
      <w:pPr>
        <w:rPr>
          <w:sz w:val="22"/>
        </w:rPr>
      </w:pPr>
      <w:r>
        <w:rPr>
          <w:sz w:val="22"/>
        </w:rPr>
        <w:tab/>
      </w:r>
      <w:r>
        <w:rPr>
          <w:sz w:val="22"/>
        </w:rPr>
        <w:tab/>
        <w:t>2803   Marcinelle, 1956</w:t>
      </w:r>
    </w:p>
    <w:p w:rsidR="003358DE" w:rsidRDefault="003358DE">
      <w:pPr>
        <w:rPr>
          <w:sz w:val="22"/>
        </w:rPr>
      </w:pPr>
      <w:r>
        <w:rPr>
          <w:sz w:val="22"/>
        </w:rPr>
        <w:tab/>
      </w:r>
      <w:r>
        <w:rPr>
          <w:sz w:val="22"/>
        </w:rPr>
        <w:tab/>
        <w:t>2804   Nationaal Komité Kongo, 1960</w:t>
      </w:r>
    </w:p>
    <w:p w:rsidR="003358DE" w:rsidRDefault="003358DE">
      <w:pPr>
        <w:rPr>
          <w:sz w:val="22"/>
        </w:rPr>
      </w:pPr>
      <w:r>
        <w:rPr>
          <w:sz w:val="22"/>
        </w:rPr>
        <w:tab/>
      </w:r>
      <w:r>
        <w:rPr>
          <w:sz w:val="22"/>
        </w:rPr>
        <w:tab/>
        <w:t>2805    Wie doet wat, 1963</w:t>
      </w:r>
    </w:p>
    <w:p w:rsidR="003358DE" w:rsidRDefault="003358DE">
      <w:pPr>
        <w:rPr>
          <w:sz w:val="22"/>
        </w:rPr>
      </w:pPr>
      <w:r>
        <w:rPr>
          <w:sz w:val="22"/>
        </w:rPr>
        <w:tab/>
      </w:r>
      <w:r>
        <w:rPr>
          <w:sz w:val="22"/>
        </w:rPr>
        <w:tab/>
        <w:t>2806     Operatie India, 1966</w:t>
      </w:r>
    </w:p>
    <w:p w:rsidR="003358DE" w:rsidRDefault="003358DE">
      <w:pPr>
        <w:ind w:left="717" w:hanging="8"/>
        <w:rPr>
          <w:sz w:val="22"/>
        </w:rPr>
      </w:pPr>
      <w:r>
        <w:rPr>
          <w:sz w:val="22"/>
        </w:rPr>
        <w:tab/>
      </w:r>
      <w:r>
        <w:rPr>
          <w:sz w:val="22"/>
        </w:rPr>
        <w:tab/>
        <w:t>2807</w:t>
      </w:r>
      <w:r>
        <w:rPr>
          <w:sz w:val="22"/>
        </w:rPr>
        <w:tab/>
        <w:t>Boemerang, 1971</w:t>
      </w:r>
    </w:p>
    <w:p w:rsidR="003358DE" w:rsidRDefault="003358DE">
      <w:pPr>
        <w:ind w:left="717" w:firstLine="693"/>
        <w:rPr>
          <w:sz w:val="22"/>
        </w:rPr>
      </w:pPr>
      <w:r>
        <w:rPr>
          <w:sz w:val="22"/>
        </w:rPr>
        <w:tab/>
      </w:r>
    </w:p>
    <w:p w:rsidR="003358DE" w:rsidRDefault="003358DE">
      <w:pPr>
        <w:ind w:left="1410" w:hanging="1410"/>
        <w:rPr>
          <w:sz w:val="22"/>
        </w:rPr>
      </w:pPr>
      <w:r>
        <w:rPr>
          <w:sz w:val="22"/>
        </w:rPr>
        <w:t>2808-2810</w:t>
      </w:r>
      <w:r>
        <w:rPr>
          <w:sz w:val="22"/>
        </w:rPr>
        <w:tab/>
      </w:r>
      <w:r>
        <w:rPr>
          <w:sz w:val="22"/>
        </w:rPr>
        <w:tab/>
        <w:t>Briefwisseling met het Rode Kruis omtrent bloedinzamelingsacties en steunacties, 1948 – 1976, 3 omslagen</w:t>
      </w:r>
    </w:p>
    <w:p w:rsidR="003358DE" w:rsidRDefault="003358DE">
      <w:pPr>
        <w:pStyle w:val="Plattetekst"/>
        <w:tabs>
          <w:tab w:val="left" w:pos="2127"/>
        </w:tabs>
        <w:ind w:left="1416"/>
        <w:rPr>
          <w:b w:val="0"/>
          <w:sz w:val="22"/>
        </w:rPr>
      </w:pPr>
      <w:r>
        <w:rPr>
          <w:b w:val="0"/>
          <w:sz w:val="22"/>
        </w:rPr>
        <w:t>2808</w:t>
      </w:r>
      <w:r>
        <w:rPr>
          <w:b w:val="0"/>
          <w:sz w:val="22"/>
        </w:rPr>
        <w:tab/>
        <w:t xml:space="preserve">  1948 – 1959</w:t>
      </w:r>
      <w:r>
        <w:rPr>
          <w:b w:val="0"/>
          <w:sz w:val="22"/>
        </w:rPr>
        <w:tab/>
        <w:t xml:space="preserve"> </w:t>
      </w:r>
    </w:p>
    <w:p w:rsidR="003358DE" w:rsidRDefault="003358DE">
      <w:pPr>
        <w:pStyle w:val="Plattetekst"/>
        <w:ind w:left="2268" w:hanging="852"/>
        <w:rPr>
          <w:sz w:val="22"/>
        </w:rPr>
      </w:pPr>
      <w:r>
        <w:rPr>
          <w:b w:val="0"/>
          <w:sz w:val="22"/>
        </w:rPr>
        <w:t>2809</w:t>
      </w:r>
      <w:r>
        <w:rPr>
          <w:b w:val="0"/>
          <w:sz w:val="22"/>
        </w:rPr>
        <w:tab/>
        <w:t xml:space="preserve">1952 – 1976 </w:t>
      </w:r>
    </w:p>
    <w:p w:rsidR="003358DE" w:rsidRDefault="003358DE">
      <w:pPr>
        <w:ind w:left="702" w:firstLine="708"/>
        <w:rPr>
          <w:sz w:val="22"/>
        </w:rPr>
      </w:pPr>
      <w:r>
        <w:rPr>
          <w:sz w:val="22"/>
        </w:rPr>
        <w:t>2810</w:t>
      </w:r>
      <w:r>
        <w:rPr>
          <w:sz w:val="22"/>
        </w:rPr>
        <w:tab/>
        <w:t xml:space="preserve">  1971</w:t>
      </w:r>
      <w:r>
        <w:rPr>
          <w:sz w:val="22"/>
        </w:rPr>
        <w:tab/>
      </w:r>
    </w:p>
    <w:p w:rsidR="003358DE" w:rsidRDefault="003358DE">
      <w:pPr>
        <w:pStyle w:val="Plattetekst"/>
        <w:rPr>
          <w:b w:val="0"/>
          <w:sz w:val="22"/>
        </w:rPr>
      </w:pPr>
    </w:p>
    <w:p w:rsidR="003358DE" w:rsidRDefault="003358DE">
      <w:pPr>
        <w:pStyle w:val="Plattetekst"/>
        <w:ind w:left="1410" w:hanging="1410"/>
        <w:rPr>
          <w:sz w:val="22"/>
          <w:u w:val="single"/>
        </w:rPr>
      </w:pPr>
      <w:r>
        <w:rPr>
          <w:b w:val="0"/>
          <w:sz w:val="22"/>
        </w:rPr>
        <w:t>2811</w:t>
      </w:r>
      <w:r>
        <w:rPr>
          <w:b w:val="0"/>
          <w:sz w:val="22"/>
        </w:rPr>
        <w:tab/>
      </w:r>
      <w:r>
        <w:rPr>
          <w:b w:val="0"/>
          <w:sz w:val="22"/>
        </w:rPr>
        <w:tab/>
        <w:t>Briefwisseling m.b.t. organisatie van de 11-11-11-acties en de resultaten ervan, 1966 – 1974, 1 pak</w:t>
      </w:r>
      <w:r>
        <w:rPr>
          <w:b w:val="0"/>
          <w:sz w:val="22"/>
        </w:rPr>
        <w:tab/>
      </w:r>
      <w:r>
        <w:rPr>
          <w:b w:val="0"/>
          <w:sz w:val="22"/>
        </w:rPr>
        <w:tab/>
      </w:r>
    </w:p>
    <w:p w:rsidR="003358DE" w:rsidRDefault="003358DE">
      <w:pPr>
        <w:ind w:left="1410"/>
        <w:rPr>
          <w:sz w:val="22"/>
          <w:u w:val="single"/>
        </w:rPr>
      </w:pPr>
    </w:p>
    <w:p w:rsidR="003358DE" w:rsidRDefault="003358DE">
      <w:pPr>
        <w:ind w:left="1410" w:hanging="1410"/>
        <w:rPr>
          <w:b/>
          <w:bCs/>
          <w:sz w:val="22"/>
        </w:rPr>
      </w:pPr>
      <w:r>
        <w:rPr>
          <w:sz w:val="22"/>
        </w:rPr>
        <w:t>2812</w:t>
      </w:r>
      <w:r>
        <w:rPr>
          <w:sz w:val="22"/>
        </w:rPr>
        <w:tab/>
      </w:r>
      <w:r>
        <w:rPr>
          <w:sz w:val="22"/>
        </w:rPr>
        <w:tab/>
        <w:t>Aanvragen, toelating en onderrichtingen m.b.t. de organisatie van tombola’s, 1944 – 1974, 1 omslag</w:t>
      </w:r>
      <w:r>
        <w:rPr>
          <w:sz w:val="22"/>
        </w:rPr>
        <w:tab/>
      </w:r>
    </w:p>
    <w:p w:rsidR="003358DE" w:rsidRDefault="003358DE">
      <w:pPr>
        <w:rPr>
          <w:b/>
          <w:bCs/>
          <w:sz w:val="22"/>
        </w:rPr>
      </w:pPr>
    </w:p>
    <w:p w:rsidR="003358DE" w:rsidRDefault="003358DE">
      <w:pPr>
        <w:rPr>
          <w:sz w:val="22"/>
        </w:rPr>
      </w:pPr>
      <w:r>
        <w:rPr>
          <w:sz w:val="22"/>
        </w:rPr>
        <w:t xml:space="preserve">2813 </w:t>
      </w:r>
      <w:r>
        <w:rPr>
          <w:sz w:val="22"/>
        </w:rPr>
        <w:tab/>
      </w:r>
      <w:r>
        <w:rPr>
          <w:sz w:val="22"/>
        </w:rPr>
        <w:tab/>
        <w:t xml:space="preserve">Nominatieve lijst voor het nazicht van ijkingen voor het </w:t>
      </w:r>
    </w:p>
    <w:p w:rsidR="003358DE" w:rsidRDefault="003358DE">
      <w:pPr>
        <w:ind w:left="1410"/>
        <w:rPr>
          <w:sz w:val="22"/>
        </w:rPr>
      </w:pPr>
      <w:r>
        <w:rPr>
          <w:sz w:val="22"/>
        </w:rPr>
        <w:t>dienstjaar 1937, 20/05/1937, 1 stuk</w:t>
      </w:r>
      <w:r>
        <w:rPr>
          <w:sz w:val="22"/>
        </w:rPr>
        <w:tab/>
      </w:r>
    </w:p>
    <w:p w:rsidR="003358DE" w:rsidRDefault="003358DE">
      <w:pPr>
        <w:rPr>
          <w:sz w:val="22"/>
        </w:rPr>
      </w:pPr>
    </w:p>
    <w:p w:rsidR="003358DE" w:rsidRDefault="003358DE">
      <w:pPr>
        <w:ind w:left="1410" w:hanging="1410"/>
        <w:rPr>
          <w:sz w:val="22"/>
        </w:rPr>
      </w:pPr>
      <w:r>
        <w:rPr>
          <w:sz w:val="22"/>
        </w:rPr>
        <w:t>2814</w:t>
      </w:r>
      <w:r>
        <w:rPr>
          <w:sz w:val="22"/>
        </w:rPr>
        <w:tab/>
      </w:r>
      <w:r>
        <w:rPr>
          <w:sz w:val="22"/>
        </w:rPr>
        <w:tab/>
        <w:t xml:space="preserve">Briefwisseling met het ministerie van economische zaken m.b.t. de ijking (met bijhorende wetgeving), 1953 – 1964, 1 omslag (1.821.14) </w:t>
      </w:r>
    </w:p>
    <w:p w:rsidR="003358DE" w:rsidRDefault="003358DE">
      <w:pPr>
        <w:ind w:left="1410" w:hanging="1410"/>
        <w:rPr>
          <w:sz w:val="22"/>
        </w:rPr>
      </w:pPr>
    </w:p>
    <w:p w:rsidR="003358DE" w:rsidRDefault="003358DE">
      <w:pPr>
        <w:rPr>
          <w:sz w:val="22"/>
          <w:lang w:val="nl-BE"/>
        </w:rPr>
      </w:pPr>
      <w:r>
        <w:rPr>
          <w:sz w:val="22"/>
          <w:lang w:val="nl-BE"/>
        </w:rPr>
        <w:t xml:space="preserve">2815-2823 </w:t>
      </w:r>
      <w:r>
        <w:rPr>
          <w:sz w:val="22"/>
          <w:lang w:val="nl-BE"/>
        </w:rPr>
        <w:tab/>
        <w:t xml:space="preserve">Lijsten, besluiten en verklaringen betreffende de ijking van maten en gewichten, </w:t>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1963, 1965, 1967, 1971, 1973, 1975,  9 omslagen</w:t>
      </w:r>
    </w:p>
    <w:p w:rsidR="003358DE" w:rsidRDefault="003358DE">
      <w:pPr>
        <w:ind w:left="708" w:firstLine="708"/>
        <w:rPr>
          <w:sz w:val="22"/>
          <w:lang w:val="nl-BE"/>
        </w:rPr>
      </w:pPr>
      <w:r>
        <w:rPr>
          <w:sz w:val="22"/>
          <w:lang w:val="nl-BE"/>
        </w:rPr>
        <w:t>2815</w:t>
      </w:r>
      <w:r>
        <w:rPr>
          <w:sz w:val="22"/>
          <w:lang w:val="nl-BE"/>
        </w:rPr>
        <w:tab/>
        <w:t>1963</w:t>
      </w:r>
    </w:p>
    <w:p w:rsidR="003358DE" w:rsidRDefault="003358DE">
      <w:pPr>
        <w:ind w:left="708" w:firstLine="708"/>
        <w:rPr>
          <w:sz w:val="22"/>
          <w:lang w:val="nl-BE"/>
        </w:rPr>
      </w:pPr>
      <w:r>
        <w:rPr>
          <w:sz w:val="22"/>
          <w:lang w:val="nl-BE"/>
        </w:rPr>
        <w:t>2816</w:t>
      </w:r>
      <w:r>
        <w:rPr>
          <w:sz w:val="22"/>
          <w:lang w:val="nl-BE"/>
        </w:rPr>
        <w:tab/>
        <w:t>1965</w:t>
      </w:r>
    </w:p>
    <w:p w:rsidR="003358DE" w:rsidRDefault="003358DE">
      <w:pPr>
        <w:ind w:left="708" w:firstLine="708"/>
        <w:rPr>
          <w:sz w:val="22"/>
          <w:lang w:val="nl-BE"/>
        </w:rPr>
      </w:pPr>
      <w:r>
        <w:rPr>
          <w:sz w:val="22"/>
          <w:lang w:val="nl-BE"/>
        </w:rPr>
        <w:t>2817</w:t>
      </w:r>
      <w:r>
        <w:rPr>
          <w:sz w:val="22"/>
          <w:lang w:val="nl-BE"/>
        </w:rPr>
        <w:tab/>
        <w:t>1965</w:t>
      </w:r>
    </w:p>
    <w:p w:rsidR="003358DE" w:rsidRDefault="003358DE">
      <w:pPr>
        <w:ind w:left="708" w:firstLine="708"/>
        <w:rPr>
          <w:sz w:val="22"/>
          <w:lang w:val="nl-BE"/>
        </w:rPr>
      </w:pPr>
      <w:r>
        <w:rPr>
          <w:sz w:val="22"/>
          <w:lang w:val="nl-BE"/>
        </w:rPr>
        <w:t>2818</w:t>
      </w:r>
      <w:r>
        <w:rPr>
          <w:sz w:val="22"/>
          <w:lang w:val="nl-BE"/>
        </w:rPr>
        <w:tab/>
        <w:t>1967</w:t>
      </w:r>
    </w:p>
    <w:p w:rsidR="003358DE" w:rsidRDefault="003358DE">
      <w:pPr>
        <w:ind w:left="708" w:firstLine="708"/>
        <w:rPr>
          <w:sz w:val="22"/>
          <w:lang w:val="nl-BE"/>
        </w:rPr>
      </w:pPr>
      <w:r>
        <w:rPr>
          <w:sz w:val="22"/>
          <w:lang w:val="nl-BE"/>
        </w:rPr>
        <w:t>2819</w:t>
      </w:r>
      <w:r>
        <w:rPr>
          <w:sz w:val="22"/>
          <w:lang w:val="nl-BE"/>
        </w:rPr>
        <w:tab/>
        <w:t>1967</w:t>
      </w:r>
    </w:p>
    <w:p w:rsidR="003358DE" w:rsidRDefault="003358DE">
      <w:pPr>
        <w:ind w:left="708" w:firstLine="708"/>
        <w:rPr>
          <w:sz w:val="22"/>
          <w:lang w:val="nl-BE"/>
        </w:rPr>
      </w:pPr>
      <w:r>
        <w:rPr>
          <w:sz w:val="22"/>
          <w:lang w:val="nl-BE"/>
        </w:rPr>
        <w:t>2820</w:t>
      </w:r>
      <w:r>
        <w:rPr>
          <w:sz w:val="22"/>
          <w:lang w:val="nl-BE"/>
        </w:rPr>
        <w:tab/>
        <w:t>1969</w:t>
      </w:r>
    </w:p>
    <w:p w:rsidR="003358DE" w:rsidRDefault="003358DE">
      <w:pPr>
        <w:ind w:left="708" w:firstLine="708"/>
        <w:rPr>
          <w:sz w:val="22"/>
          <w:lang w:val="nl-BE"/>
        </w:rPr>
      </w:pPr>
      <w:r>
        <w:rPr>
          <w:sz w:val="22"/>
          <w:lang w:val="nl-BE"/>
        </w:rPr>
        <w:t>2821</w:t>
      </w:r>
      <w:r>
        <w:rPr>
          <w:sz w:val="22"/>
          <w:lang w:val="nl-BE"/>
        </w:rPr>
        <w:tab/>
        <w:t>1971</w:t>
      </w:r>
    </w:p>
    <w:p w:rsidR="003358DE" w:rsidRDefault="003358DE">
      <w:pPr>
        <w:ind w:left="708" w:firstLine="708"/>
        <w:rPr>
          <w:sz w:val="22"/>
          <w:lang w:val="nl-BE"/>
        </w:rPr>
      </w:pPr>
      <w:r>
        <w:rPr>
          <w:sz w:val="22"/>
          <w:lang w:val="nl-BE"/>
        </w:rPr>
        <w:t>2822</w:t>
      </w:r>
      <w:r>
        <w:rPr>
          <w:sz w:val="22"/>
          <w:lang w:val="nl-BE"/>
        </w:rPr>
        <w:tab/>
        <w:t>1973</w:t>
      </w:r>
    </w:p>
    <w:p w:rsidR="003358DE" w:rsidRDefault="003358DE">
      <w:pPr>
        <w:ind w:left="708" w:firstLine="708"/>
        <w:rPr>
          <w:sz w:val="22"/>
        </w:rPr>
        <w:sectPr w:rsidR="003358DE">
          <w:type w:val="continuous"/>
          <w:pgSz w:w="11906" w:h="16838"/>
          <w:pgMar w:top="1417" w:right="991" w:bottom="1417" w:left="1276" w:header="708" w:footer="708" w:gutter="0"/>
          <w:cols w:num="2" w:space="708"/>
          <w:docGrid w:linePitch="360"/>
        </w:sectPr>
      </w:pPr>
      <w:r>
        <w:rPr>
          <w:sz w:val="22"/>
          <w:lang w:val="nl-BE"/>
        </w:rPr>
        <w:t>2823</w:t>
      </w:r>
      <w:r>
        <w:rPr>
          <w:sz w:val="22"/>
          <w:lang w:val="nl-BE"/>
        </w:rPr>
        <w:tab/>
        <w:t>1975</w:t>
      </w:r>
    </w:p>
    <w:p w:rsidR="003358DE" w:rsidRDefault="003358DE">
      <w:pPr>
        <w:rPr>
          <w:sz w:val="22"/>
        </w:rPr>
      </w:pPr>
    </w:p>
    <w:p w:rsidR="003358DE" w:rsidRDefault="003358DE">
      <w:pPr>
        <w:rPr>
          <w:sz w:val="22"/>
          <w:lang w:val="nl-BE"/>
        </w:rPr>
      </w:pPr>
      <w:r>
        <w:rPr>
          <w:sz w:val="22"/>
          <w:lang w:val="nl-BE"/>
        </w:rPr>
        <w:t>2824</w:t>
      </w:r>
      <w:r>
        <w:rPr>
          <w:sz w:val="22"/>
          <w:lang w:val="nl-BE"/>
        </w:rPr>
        <w:tab/>
      </w:r>
      <w:r>
        <w:rPr>
          <w:sz w:val="22"/>
          <w:lang w:val="nl-BE"/>
        </w:rPr>
        <w:tab/>
        <w:t xml:space="preserve"> Brief betreffende toelating voor Vogeleer, Gustave tot het opstellen van </w:t>
      </w:r>
    </w:p>
    <w:p w:rsidR="003358DE" w:rsidRDefault="003358DE">
      <w:pPr>
        <w:ind w:left="1410" w:hanging="1410"/>
        <w:rPr>
          <w:color w:val="0000FF"/>
          <w:sz w:val="22"/>
        </w:rPr>
      </w:pPr>
      <w:r>
        <w:rPr>
          <w:sz w:val="22"/>
          <w:lang w:val="nl-BE"/>
        </w:rPr>
        <w:t xml:space="preserve"> </w:t>
      </w:r>
      <w:r>
        <w:rPr>
          <w:sz w:val="22"/>
          <w:lang w:val="nl-BE"/>
        </w:rPr>
        <w:tab/>
        <w:t xml:space="preserve"> een frituur, 03/09/1949, 1 stuk </w:t>
      </w:r>
    </w:p>
    <w:p w:rsidR="003358DE" w:rsidRDefault="003358DE">
      <w:pPr>
        <w:rPr>
          <w:color w:val="0000FF"/>
          <w:sz w:val="22"/>
        </w:rPr>
      </w:pPr>
    </w:p>
    <w:p w:rsidR="003358DE" w:rsidRDefault="003358DE">
      <w:pPr>
        <w:ind w:left="1410" w:hanging="1410"/>
        <w:rPr>
          <w:sz w:val="22"/>
        </w:rPr>
      </w:pPr>
      <w:r>
        <w:rPr>
          <w:sz w:val="22"/>
        </w:rPr>
        <w:t xml:space="preserve">2825 </w:t>
      </w:r>
      <w:r>
        <w:rPr>
          <w:sz w:val="22"/>
        </w:rPr>
        <w:tab/>
      </w:r>
      <w:r>
        <w:rPr>
          <w:sz w:val="22"/>
        </w:rPr>
        <w:tab/>
        <w:t xml:space="preserve">Toelatingen voor het plaatsen van frituren, 1951 – 1976, 1 omslag </w:t>
      </w:r>
    </w:p>
    <w:p w:rsidR="003358DE" w:rsidRDefault="003358DE">
      <w:pPr>
        <w:rPr>
          <w:sz w:val="22"/>
        </w:rPr>
      </w:pPr>
    </w:p>
    <w:p w:rsidR="003358DE" w:rsidRDefault="003358DE">
      <w:pPr>
        <w:rPr>
          <w:sz w:val="22"/>
          <w:lang w:val="nl-BE"/>
        </w:rPr>
      </w:pPr>
      <w:r>
        <w:rPr>
          <w:sz w:val="22"/>
        </w:rPr>
        <w:t>2826</w:t>
      </w:r>
      <w:r>
        <w:rPr>
          <w:sz w:val="22"/>
        </w:rPr>
        <w:tab/>
      </w:r>
      <w:r>
        <w:rPr>
          <w:sz w:val="22"/>
          <w:lang w:val="nl-BE"/>
        </w:rPr>
        <w:t xml:space="preserve"> </w:t>
      </w:r>
      <w:r>
        <w:rPr>
          <w:sz w:val="22"/>
          <w:lang w:val="nl-BE"/>
        </w:rPr>
        <w:tab/>
        <w:t xml:space="preserve">Brieven en nota’s betreffende de toelating aan Mertens, Emile om </w:t>
      </w:r>
    </w:p>
    <w:p w:rsidR="003358DE" w:rsidRDefault="003358DE">
      <w:pPr>
        <w:ind w:left="1410"/>
        <w:rPr>
          <w:sz w:val="22"/>
          <w:u w:val="single"/>
        </w:rPr>
      </w:pPr>
      <w:r>
        <w:rPr>
          <w:sz w:val="22"/>
          <w:lang w:val="nl-BE"/>
        </w:rPr>
        <w:t xml:space="preserve">escargots te verkopen, 1951, 4 stukken  </w:t>
      </w:r>
    </w:p>
    <w:p w:rsidR="003358DE" w:rsidRDefault="003358DE">
      <w:pPr>
        <w:rPr>
          <w:sz w:val="22"/>
          <w:u w:val="single"/>
        </w:rPr>
      </w:pPr>
    </w:p>
    <w:p w:rsidR="003358DE" w:rsidRDefault="003358DE">
      <w:pPr>
        <w:rPr>
          <w:sz w:val="22"/>
        </w:rPr>
      </w:pPr>
      <w:r>
        <w:rPr>
          <w:sz w:val="22"/>
        </w:rPr>
        <w:t>2827</w:t>
      </w:r>
      <w:r>
        <w:rPr>
          <w:sz w:val="22"/>
        </w:rPr>
        <w:tab/>
      </w:r>
      <w:r>
        <w:rPr>
          <w:sz w:val="22"/>
        </w:rPr>
        <w:tab/>
        <w:t xml:space="preserve">Briefwisseling en staten m.b.t. de standplaatsrechten op de markt, 1959 – 1969, 1 pak </w:t>
      </w:r>
      <w:r>
        <w:rPr>
          <w:sz w:val="22"/>
        </w:rPr>
        <w:tab/>
      </w:r>
    </w:p>
    <w:p w:rsidR="003358DE" w:rsidRDefault="003358DE">
      <w:pPr>
        <w:rPr>
          <w:sz w:val="22"/>
        </w:rPr>
      </w:pPr>
    </w:p>
    <w:p w:rsidR="003358DE" w:rsidRDefault="003358DE">
      <w:pPr>
        <w:ind w:left="705" w:hanging="705"/>
        <w:rPr>
          <w:sz w:val="18"/>
        </w:rPr>
      </w:pPr>
      <w:r>
        <w:rPr>
          <w:sz w:val="22"/>
        </w:rPr>
        <w:t xml:space="preserve">2828 </w:t>
      </w:r>
      <w:r>
        <w:rPr>
          <w:sz w:val="22"/>
        </w:rPr>
        <w:tab/>
      </w:r>
      <w:r>
        <w:rPr>
          <w:sz w:val="22"/>
        </w:rPr>
        <w:tab/>
      </w:r>
      <w:r>
        <w:rPr>
          <w:sz w:val="22"/>
        </w:rPr>
        <w:tab/>
        <w:t>Onderrichtingen m.b.t. bescherming van dieren, 1952 – 1959 , 1 omslag</w:t>
      </w:r>
      <w:r>
        <w:rPr>
          <w:sz w:val="22"/>
        </w:rPr>
        <w:tab/>
        <w:t xml:space="preserve"> </w:t>
      </w:r>
    </w:p>
    <w:p w:rsidR="003358DE" w:rsidRDefault="003358DE">
      <w:pPr>
        <w:ind w:left="702" w:firstLine="708"/>
        <w:rPr>
          <w:sz w:val="18"/>
        </w:rPr>
      </w:pPr>
      <w:r>
        <w:rPr>
          <w:sz w:val="18"/>
        </w:rPr>
        <w:t>met 2 affiches m.b.t .het provinciaal reglement op het houden van trekhonden, 1954</w:t>
      </w:r>
    </w:p>
    <w:p w:rsidR="003358DE" w:rsidRDefault="003358DE">
      <w:pPr>
        <w:ind w:left="1407" w:firstLine="3"/>
        <w:rPr>
          <w:sz w:val="22"/>
        </w:rPr>
      </w:pPr>
      <w:r>
        <w:rPr>
          <w:sz w:val="18"/>
        </w:rPr>
        <w:t>met een inventaris van kooivogels, 1972 – 1973</w:t>
      </w:r>
    </w:p>
    <w:p w:rsidR="003358DE" w:rsidRDefault="003358DE">
      <w:pPr>
        <w:rPr>
          <w:sz w:val="22"/>
        </w:rPr>
      </w:pPr>
    </w:p>
    <w:p w:rsidR="003358DE" w:rsidRDefault="003358DE">
      <w:pPr>
        <w:rPr>
          <w:sz w:val="22"/>
          <w:lang w:val="nl-BE"/>
        </w:rPr>
      </w:pPr>
      <w:r>
        <w:rPr>
          <w:sz w:val="22"/>
        </w:rPr>
        <w:t xml:space="preserve">2829 </w:t>
      </w:r>
      <w:r>
        <w:rPr>
          <w:sz w:val="22"/>
        </w:rPr>
        <w:tab/>
      </w:r>
      <w:r>
        <w:rPr>
          <w:sz w:val="22"/>
        </w:rPr>
        <w:tab/>
        <w:t>Briefwisseling, documentatie en facturen m.b.t. rattenverdelging</w:t>
      </w:r>
      <w:r>
        <w:rPr>
          <w:sz w:val="22"/>
          <w:lang w:val="nl-BE"/>
        </w:rPr>
        <w:t xml:space="preserve">campagnes, 1960 – 1975, </w:t>
      </w:r>
      <w:r>
        <w:rPr>
          <w:sz w:val="22"/>
          <w:lang w:val="nl-BE"/>
        </w:rPr>
        <w:tab/>
      </w:r>
      <w:r>
        <w:rPr>
          <w:sz w:val="22"/>
          <w:lang w:val="nl-BE"/>
        </w:rPr>
        <w:tab/>
        <w:t>1 pak</w:t>
      </w:r>
      <w:r>
        <w:rPr>
          <w:color w:val="FF00FF"/>
          <w:sz w:val="22"/>
          <w:lang w:val="nl-BE"/>
        </w:rPr>
        <w:tab/>
      </w:r>
      <w:r>
        <w:rPr>
          <w:sz w:val="22"/>
          <w:lang w:val="nl-BE"/>
        </w:rPr>
        <w:tab/>
        <w:t xml:space="preserve"> </w:t>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ind w:left="1410"/>
        <w:rPr>
          <w:sz w:val="22"/>
          <w:lang w:val="nl-BE"/>
        </w:rPr>
      </w:pPr>
    </w:p>
    <w:p w:rsidR="003358DE" w:rsidRDefault="003358DE">
      <w:pPr>
        <w:ind w:left="1410" w:hanging="1410"/>
        <w:rPr>
          <w:sz w:val="22"/>
          <w:lang w:val="nl-BE"/>
        </w:rPr>
      </w:pPr>
      <w:r>
        <w:rPr>
          <w:sz w:val="22"/>
          <w:lang w:val="nl-BE"/>
        </w:rPr>
        <w:t xml:space="preserve">2830 </w:t>
      </w:r>
      <w:r>
        <w:rPr>
          <w:sz w:val="22"/>
          <w:lang w:val="nl-BE"/>
        </w:rPr>
        <w:tab/>
        <w:t xml:space="preserve">Brieven, uittreksel uit de notulen van het schepencollege, nota’s en bekendmakingen betreffende de rattenbestrijding, 1971 – 1976, 1 omslag  </w:t>
      </w:r>
    </w:p>
    <w:p w:rsidR="003358DE" w:rsidRDefault="003358DE">
      <w:pPr>
        <w:ind w:left="1410"/>
        <w:rPr>
          <w:sz w:val="22"/>
          <w:lang w:val="nl-BE"/>
        </w:rPr>
      </w:pPr>
    </w:p>
    <w:p w:rsidR="003358DE" w:rsidRDefault="003358DE">
      <w:pPr>
        <w:rPr>
          <w:sz w:val="24"/>
          <w:lang w:val="nl-BE"/>
        </w:rPr>
      </w:pPr>
      <w:r>
        <w:rPr>
          <w:sz w:val="22"/>
          <w:lang w:val="nl-BE"/>
        </w:rPr>
        <w:t xml:space="preserve">2831 </w:t>
      </w:r>
      <w:r>
        <w:rPr>
          <w:sz w:val="22"/>
          <w:lang w:val="nl-BE"/>
        </w:rPr>
        <w:tab/>
      </w:r>
      <w:r>
        <w:rPr>
          <w:sz w:val="22"/>
          <w:lang w:val="nl-BE"/>
        </w:rPr>
        <w:tab/>
        <w:t xml:space="preserve">Affiche betreffende de rattenverdelging, 10/05/1974, 1 stuk </w:t>
      </w:r>
    </w:p>
    <w:p w:rsidR="003358DE" w:rsidRDefault="003358DE">
      <w:pPr>
        <w:ind w:left="1843"/>
        <w:rPr>
          <w:sz w:val="24"/>
          <w:lang w:val="nl-BE"/>
        </w:rPr>
      </w:pPr>
    </w:p>
    <w:p w:rsidR="003358DE" w:rsidRDefault="003358DE">
      <w:pPr>
        <w:tabs>
          <w:tab w:val="left" w:pos="3261"/>
        </w:tabs>
        <w:ind w:left="2901"/>
        <w:rPr>
          <w:sz w:val="22"/>
          <w:lang w:val="nl-BE"/>
        </w:rPr>
      </w:pPr>
      <w:r>
        <w:rPr>
          <w:sz w:val="24"/>
          <w:lang w:val="nl-BE"/>
        </w:rPr>
        <w:tab/>
        <w:t xml:space="preserve">f. Opdrachten van de administratieve politie m.b.t. de openbare </w:t>
      </w:r>
      <w:r>
        <w:rPr>
          <w:sz w:val="24"/>
          <w:lang w:val="nl-BE"/>
        </w:rPr>
        <w:tab/>
        <w:t>veiligheid</w:t>
      </w:r>
    </w:p>
    <w:p w:rsidR="003358DE" w:rsidRDefault="003358DE">
      <w:pPr>
        <w:rPr>
          <w:sz w:val="22"/>
          <w:lang w:val="nl-BE"/>
        </w:rPr>
      </w:pPr>
    </w:p>
    <w:p w:rsidR="003358DE" w:rsidRDefault="003358DE">
      <w:pPr>
        <w:ind w:left="1410" w:hanging="1410"/>
        <w:rPr>
          <w:sz w:val="24"/>
          <w:lang w:val="nl-BE"/>
        </w:rPr>
      </w:pPr>
      <w:r>
        <w:rPr>
          <w:sz w:val="22"/>
          <w:lang w:val="nl-BE"/>
        </w:rPr>
        <w:t xml:space="preserve">2832 </w:t>
      </w:r>
      <w:r>
        <w:rPr>
          <w:sz w:val="22"/>
          <w:lang w:val="nl-BE"/>
        </w:rPr>
        <w:tab/>
        <w:t>Affiche met politiereglementen betreffende het kanaal van Brussel naar Charleroi, 04/03/1875, 1 stuk</w:t>
      </w:r>
      <w:r>
        <w:rPr>
          <w:color w:val="FF00FF"/>
          <w:sz w:val="22"/>
          <w:lang w:val="nl-BE"/>
        </w:rPr>
        <w:t xml:space="preserve"> </w:t>
      </w:r>
    </w:p>
    <w:p w:rsidR="003358DE" w:rsidRDefault="003358DE">
      <w:pPr>
        <w:ind w:left="1843"/>
        <w:rPr>
          <w:sz w:val="24"/>
          <w:lang w:val="nl-BE"/>
        </w:rPr>
      </w:pPr>
    </w:p>
    <w:p w:rsidR="003358DE" w:rsidRDefault="003358DE">
      <w:pPr>
        <w:ind w:left="1407" w:hanging="1407"/>
        <w:rPr>
          <w:sz w:val="22"/>
        </w:rPr>
      </w:pPr>
      <w:r>
        <w:rPr>
          <w:sz w:val="22"/>
        </w:rPr>
        <w:t>2833</w:t>
      </w:r>
      <w:r>
        <w:rPr>
          <w:sz w:val="22"/>
        </w:rPr>
        <w:tab/>
      </w:r>
      <w:r>
        <w:rPr>
          <w:sz w:val="22"/>
        </w:rPr>
        <w:tab/>
        <w:t>Uittreksels uit het register van de beraadslagingen van de gemeenteraad, briefwisseling en nota’s betreffende de  snelheidsbeperking, 1935 – 1964, 1 omslag</w:t>
      </w:r>
    </w:p>
    <w:p w:rsidR="003358DE" w:rsidRDefault="003358DE">
      <w:pPr>
        <w:ind w:left="1407" w:hanging="1407"/>
        <w:rPr>
          <w:sz w:val="22"/>
        </w:rPr>
      </w:pPr>
      <w:r>
        <w:rPr>
          <w:sz w:val="22"/>
        </w:rPr>
        <w:tab/>
      </w:r>
      <w:r>
        <w:rPr>
          <w:sz w:val="22"/>
        </w:rPr>
        <w:tab/>
      </w:r>
      <w:r>
        <w:rPr>
          <w:sz w:val="22"/>
        </w:rPr>
        <w:tab/>
      </w:r>
    </w:p>
    <w:p w:rsidR="003358DE" w:rsidRDefault="003358DE">
      <w:pPr>
        <w:rPr>
          <w:sz w:val="22"/>
        </w:rPr>
      </w:pPr>
      <w:r>
        <w:rPr>
          <w:sz w:val="22"/>
        </w:rPr>
        <w:t>2834</w:t>
      </w:r>
      <w:r>
        <w:rPr>
          <w:sz w:val="22"/>
        </w:rPr>
        <w:tab/>
      </w:r>
      <w:r>
        <w:rPr>
          <w:sz w:val="22"/>
        </w:rPr>
        <w:tab/>
        <w:t xml:space="preserve">Uittreksels uit het register van de beraadslagingen van de gemeenteraad, politiereglement en </w:t>
      </w:r>
    </w:p>
    <w:p w:rsidR="003358DE" w:rsidRDefault="003358DE">
      <w:pPr>
        <w:ind w:left="708" w:firstLine="708"/>
        <w:rPr>
          <w:sz w:val="22"/>
        </w:rPr>
      </w:pPr>
      <w:r>
        <w:rPr>
          <w:sz w:val="22"/>
        </w:rPr>
        <w:t xml:space="preserve">briefwisseling m.b.t. beperking van de tonnenmaat op de brug over de spoorweg, </w:t>
      </w:r>
    </w:p>
    <w:p w:rsidR="003358DE" w:rsidRDefault="003358DE">
      <w:pPr>
        <w:ind w:left="708" w:firstLine="708"/>
        <w:rPr>
          <w:color w:val="FF00FF"/>
          <w:sz w:val="22"/>
        </w:rPr>
      </w:pPr>
      <w:r>
        <w:rPr>
          <w:sz w:val="22"/>
        </w:rPr>
        <w:t>1935 – 1972, 1 omslag (1.811.122.534)</w:t>
      </w:r>
      <w:r>
        <w:rPr>
          <w:color w:val="FF00FF"/>
          <w:sz w:val="22"/>
        </w:rPr>
        <w:t xml:space="preserve"> </w:t>
      </w:r>
    </w:p>
    <w:p w:rsidR="003358DE" w:rsidRDefault="003358DE">
      <w:pPr>
        <w:ind w:left="708" w:firstLine="708"/>
        <w:rPr>
          <w:color w:val="FF00FF"/>
          <w:sz w:val="22"/>
        </w:rPr>
      </w:pPr>
    </w:p>
    <w:p w:rsidR="003358DE" w:rsidRDefault="003358DE">
      <w:pPr>
        <w:ind w:left="1410" w:hanging="1410"/>
        <w:rPr>
          <w:sz w:val="22"/>
        </w:rPr>
      </w:pPr>
      <w:r>
        <w:rPr>
          <w:sz w:val="22"/>
        </w:rPr>
        <w:t xml:space="preserve">2835    </w:t>
      </w:r>
      <w:r>
        <w:rPr>
          <w:sz w:val="22"/>
        </w:rPr>
        <w:tab/>
      </w:r>
      <w:r>
        <w:rPr>
          <w:sz w:val="22"/>
        </w:rPr>
        <w:tab/>
        <w:t>Uittreksels uit het register van de beraadslagingen van de gemeenteraad, briefwisseling en nota’s betreffende het éénrichtingsverkeer, 1949 – 1967, 1 omslag (1.811.122.533)</w:t>
      </w:r>
      <w:r>
        <w:rPr>
          <w:color w:val="FF00FF"/>
          <w:sz w:val="22"/>
        </w:rPr>
        <w:t xml:space="preserve">  </w:t>
      </w:r>
    </w:p>
    <w:p w:rsidR="003358DE" w:rsidRDefault="003358DE">
      <w:pPr>
        <w:ind w:left="1416"/>
        <w:rPr>
          <w:sz w:val="22"/>
        </w:rPr>
      </w:pPr>
    </w:p>
    <w:p w:rsidR="003358DE" w:rsidRDefault="003358DE">
      <w:pPr>
        <w:rPr>
          <w:sz w:val="22"/>
        </w:rPr>
      </w:pPr>
      <w:r>
        <w:rPr>
          <w:sz w:val="22"/>
        </w:rPr>
        <w:t>2836</w:t>
      </w:r>
      <w:r>
        <w:rPr>
          <w:sz w:val="22"/>
        </w:rPr>
        <w:tab/>
      </w:r>
      <w:r>
        <w:rPr>
          <w:sz w:val="22"/>
        </w:rPr>
        <w:tab/>
        <w:t>Briefwisseling m.b.t. het goederenverkeer, 1954 – 1970, 1 omslag (1.811.123)</w:t>
      </w:r>
      <w:r>
        <w:rPr>
          <w:color w:val="FF00FF"/>
          <w:sz w:val="22"/>
        </w:rPr>
        <w:t xml:space="preserve"> </w:t>
      </w:r>
    </w:p>
    <w:p w:rsidR="003358DE" w:rsidRDefault="003358DE">
      <w:pPr>
        <w:rPr>
          <w:sz w:val="22"/>
        </w:rPr>
      </w:pPr>
    </w:p>
    <w:p w:rsidR="003358DE" w:rsidRDefault="003358DE">
      <w:pPr>
        <w:ind w:left="1410" w:hanging="1410"/>
        <w:rPr>
          <w:sz w:val="22"/>
          <w:lang w:val="nl-BE"/>
        </w:rPr>
      </w:pPr>
      <w:r>
        <w:rPr>
          <w:sz w:val="22"/>
        </w:rPr>
        <w:t>2837</w:t>
      </w:r>
      <w:r>
        <w:rPr>
          <w:sz w:val="22"/>
        </w:rPr>
        <w:tab/>
      </w:r>
      <w:r>
        <w:rPr>
          <w:sz w:val="22"/>
        </w:rPr>
        <w:tab/>
        <w:t xml:space="preserve">Onderrichtingen m.b.t. het verbod op kamperen en briefwisseling betreffende kamperen op terrein van de vijvers Margaille van Harnie K., 1956 – 1973, 1 omslag </w:t>
      </w:r>
    </w:p>
    <w:p w:rsidR="003358DE" w:rsidRDefault="003358DE">
      <w:pPr>
        <w:rPr>
          <w:sz w:val="22"/>
          <w:lang w:val="nl-BE"/>
        </w:rPr>
      </w:pPr>
    </w:p>
    <w:p w:rsidR="003358DE" w:rsidRDefault="003358DE">
      <w:pPr>
        <w:ind w:left="1410" w:hanging="1410"/>
        <w:rPr>
          <w:sz w:val="24"/>
        </w:rPr>
      </w:pPr>
      <w:r>
        <w:rPr>
          <w:sz w:val="22"/>
          <w:lang w:val="nl-BE"/>
        </w:rPr>
        <w:t>2838</w:t>
      </w:r>
      <w:r>
        <w:rPr>
          <w:sz w:val="22"/>
        </w:rPr>
        <w:t xml:space="preserve"> </w:t>
      </w:r>
      <w:r>
        <w:rPr>
          <w:sz w:val="22"/>
        </w:rPr>
        <w:tab/>
      </w:r>
      <w:r>
        <w:rPr>
          <w:sz w:val="22"/>
        </w:rPr>
        <w:tab/>
        <w:t>Briefwisseling en reglementen betreffende het parkeren en stationeren in Stationsstraat, teenweg op Bergen en Kerkhofstraat, 1964 – 1976, 1 omslag (1.811.122.535 / 536)</w:t>
      </w:r>
      <w:r>
        <w:rPr>
          <w:color w:val="FF00FF"/>
          <w:sz w:val="22"/>
        </w:rPr>
        <w:t xml:space="preserve"> </w:t>
      </w:r>
    </w:p>
    <w:p w:rsidR="003358DE" w:rsidRDefault="003358DE">
      <w:pPr>
        <w:rPr>
          <w:sz w:val="24"/>
        </w:rPr>
      </w:pPr>
    </w:p>
    <w:p w:rsidR="003358DE" w:rsidRDefault="003358DE">
      <w:pPr>
        <w:rPr>
          <w:sz w:val="22"/>
        </w:rPr>
      </w:pPr>
      <w:r>
        <w:rPr>
          <w:sz w:val="22"/>
          <w:lang w:val="nl-BE"/>
        </w:rPr>
        <w:t>2839</w:t>
      </w:r>
      <w:r>
        <w:rPr>
          <w:sz w:val="22"/>
          <w:lang w:val="nl-BE"/>
        </w:rPr>
        <w:tab/>
      </w:r>
      <w:r>
        <w:rPr>
          <w:sz w:val="22"/>
          <w:lang w:val="nl-BE"/>
        </w:rPr>
        <w:tab/>
      </w:r>
      <w:r>
        <w:rPr>
          <w:sz w:val="22"/>
        </w:rPr>
        <w:t xml:space="preserve">Briefwisseling m.b.t. verkeersongevallen, 1949 – 1964, 1 omslag (1.811.1/2) </w:t>
      </w:r>
    </w:p>
    <w:p w:rsidR="003358DE" w:rsidRDefault="003358DE">
      <w:pPr>
        <w:rPr>
          <w:color w:val="000000"/>
          <w:sz w:val="22"/>
          <w:lang w:val="nl-BE"/>
        </w:rPr>
      </w:pPr>
      <w:r>
        <w:rPr>
          <w:sz w:val="22"/>
        </w:rPr>
        <w:tab/>
      </w:r>
    </w:p>
    <w:p w:rsidR="003358DE" w:rsidRDefault="003358DE">
      <w:pPr>
        <w:ind w:left="1407" w:hanging="1407"/>
        <w:rPr>
          <w:sz w:val="22"/>
          <w:lang w:val="nl-BE"/>
        </w:rPr>
      </w:pPr>
      <w:r>
        <w:rPr>
          <w:color w:val="000000"/>
          <w:sz w:val="22"/>
          <w:lang w:val="nl-BE"/>
        </w:rPr>
        <w:t>2840</w:t>
      </w:r>
      <w:r>
        <w:rPr>
          <w:color w:val="000000"/>
          <w:sz w:val="22"/>
          <w:lang w:val="nl-BE"/>
        </w:rPr>
        <w:tab/>
        <w:t>Modellijsten betreffende de statistische gegevens van de verkeersongevallen, 1968 – 1976, 1 pak</w:t>
      </w:r>
      <w:r>
        <w:rPr>
          <w:color w:val="000000"/>
          <w:lang w:val="nl-BE"/>
        </w:rPr>
        <w:t xml:space="preserve"> </w:t>
      </w:r>
    </w:p>
    <w:p w:rsidR="003358DE" w:rsidRDefault="003358DE">
      <w:pPr>
        <w:rPr>
          <w:sz w:val="22"/>
          <w:lang w:val="nl-BE"/>
        </w:rPr>
      </w:pPr>
    </w:p>
    <w:p w:rsidR="003358DE" w:rsidRDefault="003358DE">
      <w:pPr>
        <w:rPr>
          <w:sz w:val="22"/>
        </w:rPr>
      </w:pPr>
      <w:r>
        <w:rPr>
          <w:sz w:val="22"/>
        </w:rPr>
        <w:t>2841-2842</w:t>
      </w:r>
      <w:r>
        <w:rPr>
          <w:sz w:val="22"/>
        </w:rPr>
        <w:tab/>
        <w:t>Briefwisseling en documentatie m.b.t. verkeersveiligheid, 1953 – 1969, 1 pak en 1 omslag</w:t>
      </w:r>
    </w:p>
    <w:p w:rsidR="003358DE" w:rsidRDefault="003358DE">
      <w:pPr>
        <w:ind w:left="708" w:firstLine="708"/>
        <w:rPr>
          <w:sz w:val="22"/>
        </w:rPr>
      </w:pPr>
      <w:r>
        <w:rPr>
          <w:sz w:val="22"/>
        </w:rPr>
        <w:t>2841</w:t>
      </w:r>
      <w:r>
        <w:rPr>
          <w:sz w:val="22"/>
        </w:rPr>
        <w:tab/>
        <w:t>1954 – 1969, 1 omslag</w:t>
      </w:r>
    </w:p>
    <w:p w:rsidR="003358DE" w:rsidRDefault="003358DE">
      <w:pPr>
        <w:rPr>
          <w:sz w:val="24"/>
        </w:rPr>
      </w:pPr>
      <w:r>
        <w:rPr>
          <w:sz w:val="22"/>
        </w:rPr>
        <w:tab/>
      </w:r>
      <w:r>
        <w:rPr>
          <w:sz w:val="22"/>
        </w:rPr>
        <w:tab/>
        <w:t>2842</w:t>
      </w:r>
      <w:r>
        <w:rPr>
          <w:sz w:val="22"/>
        </w:rPr>
        <w:tab/>
        <w:t>1953 – 1968, 1 pak</w:t>
      </w:r>
    </w:p>
    <w:p w:rsidR="003358DE" w:rsidRDefault="003358DE">
      <w:pPr>
        <w:rPr>
          <w:sz w:val="24"/>
        </w:rPr>
      </w:pPr>
    </w:p>
    <w:p w:rsidR="003358DE" w:rsidRDefault="003358DE">
      <w:pPr>
        <w:ind w:left="1410" w:hanging="1410"/>
        <w:rPr>
          <w:sz w:val="22"/>
        </w:rPr>
      </w:pPr>
      <w:r>
        <w:rPr>
          <w:sz w:val="22"/>
        </w:rPr>
        <w:t>2843-2845</w:t>
      </w:r>
      <w:r>
        <w:rPr>
          <w:sz w:val="22"/>
        </w:rPr>
        <w:tab/>
      </w:r>
      <w:r>
        <w:rPr>
          <w:sz w:val="22"/>
        </w:rPr>
        <w:tab/>
        <w:t xml:space="preserve">Briefwisseling en documentatie i.v.m. verkeerssignalisatie, 1949 –  1952, 1954 – 1969, 3 omslagen </w:t>
      </w:r>
    </w:p>
    <w:p w:rsidR="003358DE" w:rsidRDefault="003358DE">
      <w:pPr>
        <w:ind w:left="1416"/>
        <w:rPr>
          <w:sz w:val="22"/>
        </w:rPr>
      </w:pPr>
      <w:r>
        <w:rPr>
          <w:sz w:val="22"/>
        </w:rPr>
        <w:t>2843</w:t>
      </w:r>
      <w:r>
        <w:rPr>
          <w:sz w:val="22"/>
        </w:rPr>
        <w:tab/>
        <w:t xml:space="preserve">in de gemeente, 1949 – 1952 </w:t>
      </w:r>
    </w:p>
    <w:p w:rsidR="003358DE" w:rsidRDefault="003358DE">
      <w:pPr>
        <w:ind w:left="1416"/>
        <w:rPr>
          <w:sz w:val="22"/>
        </w:rPr>
      </w:pPr>
      <w:r>
        <w:rPr>
          <w:sz w:val="22"/>
        </w:rPr>
        <w:t>2844</w:t>
      </w:r>
      <w:r>
        <w:rPr>
          <w:sz w:val="22"/>
        </w:rPr>
        <w:tab/>
        <w:t>in de gemeente, 1954 – 1969</w:t>
      </w:r>
    </w:p>
    <w:p w:rsidR="003358DE" w:rsidRDefault="003358DE">
      <w:pPr>
        <w:ind w:left="2124" w:hanging="708"/>
        <w:rPr>
          <w:sz w:val="18"/>
        </w:rPr>
      </w:pPr>
      <w:r>
        <w:rPr>
          <w:sz w:val="22"/>
        </w:rPr>
        <w:t>2845</w:t>
      </w:r>
      <w:r>
        <w:rPr>
          <w:sz w:val="22"/>
        </w:rPr>
        <w:tab/>
        <w:t xml:space="preserve">het kruispunt van Steenweg op Bergen, de Prinsenbos en de Weerstandstraat, 1964 – 1969, 1 omslag </w:t>
      </w:r>
    </w:p>
    <w:p w:rsidR="003358DE" w:rsidRDefault="003358DE">
      <w:pPr>
        <w:ind w:left="1416" w:firstLine="708"/>
        <w:rPr>
          <w:sz w:val="18"/>
        </w:rPr>
      </w:pPr>
      <w:r>
        <w:rPr>
          <w:sz w:val="18"/>
        </w:rPr>
        <w:t>Met 2 plannen, 1965</w:t>
      </w:r>
    </w:p>
    <w:p w:rsidR="003358DE" w:rsidRDefault="003358DE">
      <w:pPr>
        <w:ind w:left="1416" w:firstLine="708"/>
        <w:rPr>
          <w:sz w:val="22"/>
        </w:rPr>
      </w:pPr>
      <w:r>
        <w:rPr>
          <w:sz w:val="18"/>
        </w:rPr>
        <w:tab/>
      </w:r>
      <w:r>
        <w:rPr>
          <w:sz w:val="18"/>
        </w:rPr>
        <w:tab/>
      </w:r>
      <w:r>
        <w:rPr>
          <w:sz w:val="18"/>
        </w:rPr>
        <w:tab/>
      </w:r>
      <w:r>
        <w:rPr>
          <w:sz w:val="18"/>
        </w:rPr>
        <w:tab/>
      </w:r>
    </w:p>
    <w:p w:rsidR="003358DE" w:rsidRDefault="003358DE">
      <w:pPr>
        <w:ind w:left="1410" w:hanging="1410"/>
        <w:rPr>
          <w:sz w:val="24"/>
        </w:rPr>
      </w:pPr>
      <w:r>
        <w:rPr>
          <w:sz w:val="22"/>
        </w:rPr>
        <w:t>2846</w:t>
      </w:r>
      <w:r>
        <w:rPr>
          <w:sz w:val="22"/>
        </w:rPr>
        <w:tab/>
      </w:r>
      <w:r>
        <w:rPr>
          <w:sz w:val="22"/>
        </w:rPr>
        <w:tab/>
        <w:t xml:space="preserve">Briefwisseling i.v.m. wegwijzers, 1954 – 1973, 1 omslag </w:t>
      </w:r>
    </w:p>
    <w:p w:rsidR="003358DE" w:rsidRDefault="003358DE">
      <w:pPr>
        <w:rPr>
          <w:sz w:val="24"/>
        </w:rPr>
      </w:pPr>
    </w:p>
    <w:p w:rsidR="003358DE" w:rsidRDefault="003358DE">
      <w:pPr>
        <w:ind w:left="1407" w:hanging="1407"/>
        <w:rPr>
          <w:sz w:val="18"/>
        </w:rPr>
      </w:pPr>
      <w:r>
        <w:rPr>
          <w:sz w:val="22"/>
        </w:rPr>
        <w:t>2847</w:t>
      </w:r>
      <w:r>
        <w:rPr>
          <w:sz w:val="22"/>
        </w:rPr>
        <w:tab/>
        <w:t>Briefwisseling, wetgeving en onderrichtingen m.b.t. de politie op het wegverkeer, 1968 – 1976, 1 omslag</w:t>
      </w:r>
      <w:r>
        <w:rPr>
          <w:sz w:val="22"/>
        </w:rPr>
        <w:tab/>
        <w:t xml:space="preserve">(1.811.122) </w:t>
      </w:r>
    </w:p>
    <w:p w:rsidR="003358DE" w:rsidRDefault="003358DE">
      <w:pPr>
        <w:ind w:left="1407" w:firstLine="3"/>
        <w:rPr>
          <w:sz w:val="24"/>
        </w:rPr>
      </w:pPr>
      <w:r>
        <w:rPr>
          <w:sz w:val="18"/>
        </w:rPr>
        <w:t xml:space="preserve">met 2 plannen van de lichtsignalisatie op kruispunt rijksweg nr.7 (Bergensesteenweg), 1969 </w:t>
      </w:r>
    </w:p>
    <w:p w:rsidR="003358DE" w:rsidRDefault="003358DE">
      <w:pPr>
        <w:ind w:left="1843"/>
        <w:rPr>
          <w:sz w:val="24"/>
        </w:rPr>
      </w:pPr>
    </w:p>
    <w:p w:rsidR="003358DE" w:rsidRDefault="003358DE">
      <w:pPr>
        <w:ind w:left="1407" w:hanging="1407"/>
        <w:rPr>
          <w:sz w:val="24"/>
          <w:u w:val="single"/>
          <w:lang w:val="nl-BE"/>
        </w:rPr>
      </w:pPr>
      <w:r>
        <w:rPr>
          <w:color w:val="000000"/>
          <w:sz w:val="22"/>
          <w:lang w:val="nl-BE"/>
        </w:rPr>
        <w:t xml:space="preserve">2848 </w:t>
      </w:r>
      <w:r>
        <w:rPr>
          <w:color w:val="000000"/>
          <w:sz w:val="22"/>
          <w:lang w:val="nl-BE"/>
        </w:rPr>
        <w:tab/>
        <w:t xml:space="preserve">Rekeningen van de aangifteformulieren voor de onmiddellijke inning van de geldboeten door de politie, 1967 – 1971 (?), 1 omslag </w:t>
      </w:r>
    </w:p>
    <w:p w:rsidR="003358DE" w:rsidRDefault="003358DE">
      <w:pPr>
        <w:rPr>
          <w:sz w:val="24"/>
          <w:u w:val="single"/>
          <w:lang w:val="nl-BE"/>
        </w:rPr>
      </w:pPr>
    </w:p>
    <w:p w:rsidR="003358DE" w:rsidRDefault="003358DE">
      <w:pPr>
        <w:ind w:left="1410" w:hanging="1410"/>
        <w:rPr>
          <w:sz w:val="22"/>
        </w:rPr>
      </w:pPr>
      <w:r>
        <w:rPr>
          <w:sz w:val="22"/>
          <w:lang w:val="nl-BE"/>
        </w:rPr>
        <w:t>2849</w:t>
      </w:r>
      <w:r>
        <w:rPr>
          <w:sz w:val="22"/>
          <w:lang w:val="nl-BE"/>
        </w:rPr>
        <w:tab/>
      </w:r>
      <w:r>
        <w:rPr>
          <w:sz w:val="22"/>
          <w:lang w:val="nl-BE"/>
        </w:rPr>
        <w:tab/>
        <w:t>A</w:t>
      </w:r>
      <w:r>
        <w:rPr>
          <w:sz w:val="22"/>
        </w:rPr>
        <w:t>anvragen voor de exploitatievergunningen van de taxidiensten met wetgeving en onderrichtingen, 1945 – 1976, 1 pak</w:t>
      </w:r>
      <w:r>
        <w:rPr>
          <w:sz w:val="22"/>
        </w:rPr>
        <w:tab/>
        <w:t xml:space="preserve"> </w:t>
      </w:r>
    </w:p>
    <w:p w:rsidR="003358DE" w:rsidRDefault="003358DE">
      <w:pPr>
        <w:ind w:left="1410" w:hanging="1410"/>
        <w:rPr>
          <w:sz w:val="22"/>
          <w:lang w:val="nl-BE"/>
        </w:rPr>
      </w:pPr>
      <w:r>
        <w:rPr>
          <w:sz w:val="22"/>
        </w:rPr>
        <w:tab/>
      </w:r>
    </w:p>
    <w:p w:rsidR="003358DE" w:rsidRDefault="003358DE">
      <w:pPr>
        <w:ind w:left="1410" w:hanging="1410"/>
        <w:rPr>
          <w:sz w:val="22"/>
          <w:lang w:val="nl-BE"/>
        </w:rPr>
      </w:pPr>
      <w:r>
        <w:rPr>
          <w:sz w:val="22"/>
          <w:lang w:val="nl-BE"/>
        </w:rPr>
        <w:t xml:space="preserve">2850 </w:t>
      </w:r>
      <w:r>
        <w:rPr>
          <w:sz w:val="22"/>
          <w:lang w:val="nl-BE"/>
        </w:rPr>
        <w:tab/>
        <w:t xml:space="preserve">Briefwisseling betreffende toezicht op het plakken van opschriften op de openbare weg:, 1945 – 1946, 1 omslag </w:t>
      </w:r>
    </w:p>
    <w:p w:rsidR="003358DE" w:rsidRDefault="003358DE">
      <w:pPr>
        <w:rPr>
          <w:sz w:val="22"/>
          <w:lang w:val="nl-BE"/>
        </w:rPr>
      </w:pPr>
    </w:p>
    <w:p w:rsidR="003358DE" w:rsidRDefault="003358DE">
      <w:pPr>
        <w:ind w:left="1410" w:hanging="1410"/>
        <w:rPr>
          <w:color w:val="FF00FF"/>
          <w:sz w:val="22"/>
        </w:rPr>
      </w:pPr>
      <w:r>
        <w:rPr>
          <w:sz w:val="22"/>
          <w:lang w:val="nl-BE"/>
        </w:rPr>
        <w:t>2851</w:t>
      </w:r>
      <w:r>
        <w:rPr>
          <w:sz w:val="22"/>
          <w:lang w:val="nl-BE"/>
        </w:rPr>
        <w:tab/>
      </w:r>
      <w:r>
        <w:rPr>
          <w:sz w:val="22"/>
          <w:lang w:val="nl-BE"/>
        </w:rPr>
        <w:tab/>
      </w:r>
      <w:r>
        <w:rPr>
          <w:sz w:val="22"/>
        </w:rPr>
        <w:t>Aanvragen en vergunningen voor de plaatsing van windschutsels, zonneschermen en benzinepompen, 1948 – 1967,  1 omslag</w:t>
      </w:r>
      <w:r>
        <w:rPr>
          <w:sz w:val="22"/>
        </w:rPr>
        <w:tab/>
      </w:r>
      <w:r>
        <w:rPr>
          <w:sz w:val="22"/>
        </w:rPr>
        <w:tab/>
      </w:r>
      <w:r>
        <w:rPr>
          <w:sz w:val="22"/>
        </w:rPr>
        <w:tab/>
      </w:r>
      <w:r>
        <w:rPr>
          <w:sz w:val="22"/>
        </w:rPr>
        <w:tab/>
      </w:r>
    </w:p>
    <w:p w:rsidR="003358DE" w:rsidRDefault="003358DE">
      <w:pPr>
        <w:rPr>
          <w:color w:val="FF00FF"/>
          <w:sz w:val="22"/>
        </w:rPr>
      </w:pPr>
    </w:p>
    <w:p w:rsidR="003358DE" w:rsidRDefault="003358DE">
      <w:pPr>
        <w:ind w:left="1410" w:hanging="1410"/>
        <w:rPr>
          <w:sz w:val="22"/>
          <w:lang w:val="nl-BE"/>
        </w:rPr>
      </w:pPr>
      <w:r>
        <w:rPr>
          <w:sz w:val="22"/>
        </w:rPr>
        <w:t>2852</w:t>
      </w:r>
      <w:r>
        <w:rPr>
          <w:sz w:val="22"/>
        </w:rPr>
        <w:tab/>
      </w:r>
      <w:r>
        <w:rPr>
          <w:sz w:val="22"/>
        </w:rPr>
        <w:tab/>
        <w:t>Briefwisseling  m.b.t. de plaatsing van afsluitingen, hindernissen, automaten e.d. op de openbare weg, 1953 – 1976,1 omslag</w:t>
      </w:r>
      <w:r>
        <w:rPr>
          <w:sz w:val="22"/>
        </w:rPr>
        <w:tab/>
      </w:r>
      <w:r>
        <w:rPr>
          <w:sz w:val="22"/>
        </w:rPr>
        <w:tab/>
      </w:r>
      <w:r>
        <w:rPr>
          <w:sz w:val="22"/>
        </w:rPr>
        <w:tab/>
      </w:r>
    </w:p>
    <w:p w:rsidR="003358DE" w:rsidRDefault="003358DE">
      <w:pPr>
        <w:ind w:left="1843"/>
        <w:rPr>
          <w:sz w:val="22"/>
          <w:lang w:val="nl-BE"/>
        </w:rPr>
      </w:pPr>
    </w:p>
    <w:p w:rsidR="003358DE" w:rsidRDefault="003358DE">
      <w:pPr>
        <w:ind w:left="1410" w:hanging="1410"/>
        <w:rPr>
          <w:sz w:val="22"/>
        </w:rPr>
      </w:pPr>
      <w:r>
        <w:rPr>
          <w:sz w:val="22"/>
          <w:lang w:val="nl-BE"/>
        </w:rPr>
        <w:t>2853</w:t>
      </w:r>
      <w:r>
        <w:rPr>
          <w:sz w:val="22"/>
          <w:lang w:val="nl-BE"/>
        </w:rPr>
        <w:tab/>
        <w:t xml:space="preserve">Verklaringen betreffende de controle van de reizigers in de hotels en de logementshuizen van Demunter Jean, Bergensesteenweg nr.104, 1954 – 1959, 1 omslag </w:t>
      </w:r>
    </w:p>
    <w:p w:rsidR="003358DE" w:rsidRDefault="003358DE">
      <w:pPr>
        <w:rPr>
          <w:sz w:val="22"/>
        </w:rPr>
      </w:pPr>
    </w:p>
    <w:p w:rsidR="003358DE" w:rsidRDefault="003358DE">
      <w:pPr>
        <w:ind w:left="1410" w:hanging="1410"/>
        <w:rPr>
          <w:sz w:val="22"/>
        </w:rPr>
      </w:pPr>
      <w:r>
        <w:rPr>
          <w:sz w:val="22"/>
        </w:rPr>
        <w:t>2854</w:t>
      </w:r>
      <w:r>
        <w:rPr>
          <w:sz w:val="22"/>
        </w:rPr>
        <w:tab/>
      </w:r>
      <w:r>
        <w:rPr>
          <w:sz w:val="22"/>
        </w:rPr>
        <w:tab/>
        <w:t xml:space="preserve">Briefwisseling en wetgeving m.b.t. het toezicht op wapens, munitie en wapenvergunningen, 1953 – 1976, 1 omslag </w:t>
      </w:r>
    </w:p>
    <w:p w:rsidR="003358DE" w:rsidRDefault="003358DE">
      <w:pPr>
        <w:rPr>
          <w:sz w:val="22"/>
        </w:rPr>
      </w:pPr>
    </w:p>
    <w:p w:rsidR="003358DE" w:rsidRDefault="003358DE">
      <w:pPr>
        <w:ind w:left="1410" w:hanging="1410"/>
        <w:rPr>
          <w:sz w:val="22"/>
        </w:rPr>
      </w:pPr>
      <w:r>
        <w:rPr>
          <w:sz w:val="22"/>
        </w:rPr>
        <w:t>2855</w:t>
      </w:r>
      <w:r>
        <w:rPr>
          <w:sz w:val="22"/>
        </w:rPr>
        <w:tab/>
        <w:t xml:space="preserve"> Briefwisseling en wetgeving m.b.t. de vergunningen voor het gebruik van springstoffen, 1953 – 1968, 1 omslag </w:t>
      </w:r>
    </w:p>
    <w:p w:rsidR="003358DE" w:rsidRDefault="003358DE">
      <w:pPr>
        <w:rPr>
          <w:sz w:val="22"/>
        </w:rPr>
      </w:pPr>
    </w:p>
    <w:p w:rsidR="003358DE" w:rsidRDefault="003358DE">
      <w:pPr>
        <w:rPr>
          <w:sz w:val="22"/>
          <w:lang w:val="nl-BE"/>
        </w:rPr>
      </w:pPr>
      <w:r>
        <w:rPr>
          <w:sz w:val="22"/>
          <w:lang w:val="nl-BE"/>
        </w:rPr>
        <w:t xml:space="preserve">2856 </w:t>
      </w:r>
      <w:r>
        <w:rPr>
          <w:sz w:val="22"/>
          <w:lang w:val="nl-BE"/>
        </w:rPr>
        <w:tab/>
      </w:r>
      <w:r>
        <w:rPr>
          <w:sz w:val="22"/>
          <w:lang w:val="nl-BE"/>
        </w:rPr>
        <w:tab/>
        <w:t xml:space="preserve">Lijst voor controle door de politie van de plaatsing van fluorescentiebuizen, 1961, 1 omslag </w:t>
      </w:r>
      <w:r>
        <w:rPr>
          <w:color w:val="0000FF"/>
          <w:sz w:val="22"/>
          <w:lang w:val="nl-BE"/>
        </w:rPr>
        <w:t xml:space="preserve"> </w:t>
      </w:r>
    </w:p>
    <w:p w:rsidR="003358DE" w:rsidRDefault="003358DE">
      <w:pPr>
        <w:rPr>
          <w:sz w:val="22"/>
          <w:lang w:val="nl-BE"/>
        </w:rPr>
      </w:pPr>
    </w:p>
    <w:p w:rsidR="003358DE" w:rsidRDefault="003358DE">
      <w:pPr>
        <w:tabs>
          <w:tab w:val="left" w:pos="3261"/>
        </w:tabs>
        <w:ind w:left="2901"/>
        <w:rPr>
          <w:color w:val="3366FF"/>
          <w:sz w:val="22"/>
        </w:rPr>
      </w:pPr>
      <w:r>
        <w:rPr>
          <w:sz w:val="24"/>
          <w:lang w:val="nl-BE"/>
        </w:rPr>
        <w:tab/>
        <w:t>g. Opdrachten van de gerechtelijke politie</w:t>
      </w:r>
    </w:p>
    <w:p w:rsidR="003358DE" w:rsidRDefault="003358DE">
      <w:pPr>
        <w:pStyle w:val="Plattetekst"/>
        <w:rPr>
          <w:b w:val="0"/>
          <w:color w:val="3366FF"/>
          <w:sz w:val="22"/>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2857-2864</w:t>
      </w:r>
      <w:r>
        <w:rPr>
          <w:sz w:val="22"/>
          <w:lang w:val="nl-BE"/>
        </w:rPr>
        <w:tab/>
        <w:t xml:space="preserve"> Register van veroordelingen, 1836 – 1952, 8 delen </w:t>
      </w:r>
    </w:p>
    <w:p w:rsidR="003358DE" w:rsidRDefault="003358DE">
      <w:pPr>
        <w:ind w:left="708" w:firstLine="708"/>
        <w:rPr>
          <w:sz w:val="18"/>
          <w:lang w:val="nl-BE"/>
        </w:rPr>
      </w:pPr>
      <w:r>
        <w:rPr>
          <w:sz w:val="22"/>
          <w:lang w:val="nl-BE"/>
        </w:rPr>
        <w:t xml:space="preserve">2857 </w:t>
      </w:r>
      <w:r>
        <w:rPr>
          <w:sz w:val="22"/>
          <w:lang w:val="nl-BE"/>
        </w:rPr>
        <w:tab/>
        <w:t xml:space="preserve">1836 – 1912 </w:t>
      </w:r>
    </w:p>
    <w:p w:rsidR="003358DE" w:rsidRDefault="003358DE">
      <w:pPr>
        <w:ind w:left="1416" w:firstLine="708"/>
        <w:rPr>
          <w:sz w:val="22"/>
          <w:lang w:val="nl-BE"/>
        </w:rPr>
      </w:pPr>
      <w:r>
        <w:rPr>
          <w:sz w:val="18"/>
          <w:lang w:val="nl-BE"/>
        </w:rPr>
        <w:t>alfabetisch geordend</w:t>
      </w:r>
    </w:p>
    <w:p w:rsidR="003358DE" w:rsidRDefault="003358DE">
      <w:pPr>
        <w:ind w:left="708" w:firstLine="708"/>
        <w:rPr>
          <w:sz w:val="18"/>
          <w:lang w:val="nl-BE"/>
        </w:rPr>
      </w:pPr>
      <w:r>
        <w:rPr>
          <w:sz w:val="22"/>
          <w:lang w:val="nl-BE"/>
        </w:rPr>
        <w:t xml:space="preserve">2858 </w:t>
      </w:r>
      <w:r>
        <w:rPr>
          <w:sz w:val="22"/>
          <w:lang w:val="nl-BE"/>
        </w:rPr>
        <w:tab/>
        <w:t xml:space="preserve">1876 – 1923 </w:t>
      </w:r>
    </w:p>
    <w:p w:rsidR="003358DE" w:rsidRDefault="003358DE">
      <w:pPr>
        <w:ind w:left="1416" w:firstLine="708"/>
        <w:rPr>
          <w:sz w:val="22"/>
          <w:lang w:val="nl-BE"/>
        </w:rPr>
      </w:pPr>
      <w:r>
        <w:rPr>
          <w:sz w:val="18"/>
          <w:lang w:val="nl-BE"/>
        </w:rPr>
        <w:t>met alfabetische index</w:t>
      </w:r>
      <w:r>
        <w:rPr>
          <w:sz w:val="18"/>
          <w:lang w:val="nl-BE"/>
        </w:rPr>
        <w:tab/>
      </w:r>
    </w:p>
    <w:p w:rsidR="003358DE" w:rsidRDefault="003358DE">
      <w:pPr>
        <w:ind w:left="708" w:firstLine="708"/>
        <w:rPr>
          <w:sz w:val="22"/>
          <w:lang w:val="nl-BE"/>
        </w:rPr>
      </w:pPr>
      <w:r>
        <w:rPr>
          <w:sz w:val="22"/>
          <w:lang w:val="nl-BE"/>
        </w:rPr>
        <w:t xml:space="preserve">2859 </w:t>
      </w:r>
      <w:r>
        <w:rPr>
          <w:sz w:val="22"/>
          <w:lang w:val="nl-BE"/>
        </w:rPr>
        <w:tab/>
        <w:t>1894 – 1948</w:t>
      </w:r>
    </w:p>
    <w:p w:rsidR="003358DE" w:rsidRDefault="003358DE">
      <w:pPr>
        <w:ind w:left="708" w:firstLine="708"/>
        <w:rPr>
          <w:sz w:val="22"/>
          <w:lang w:val="nl-BE"/>
        </w:rPr>
      </w:pPr>
      <w:r>
        <w:rPr>
          <w:sz w:val="22"/>
          <w:lang w:val="nl-BE"/>
        </w:rPr>
        <w:t xml:space="preserve">2860 </w:t>
      </w:r>
      <w:r>
        <w:rPr>
          <w:sz w:val="22"/>
          <w:lang w:val="nl-BE"/>
        </w:rPr>
        <w:tab/>
        <w:t>1899 – 1949</w:t>
      </w:r>
    </w:p>
    <w:p w:rsidR="003358DE" w:rsidRDefault="003358DE">
      <w:pPr>
        <w:ind w:left="708" w:firstLine="708"/>
        <w:rPr>
          <w:sz w:val="22"/>
          <w:lang w:val="nl-BE"/>
        </w:rPr>
      </w:pPr>
      <w:r>
        <w:rPr>
          <w:sz w:val="22"/>
          <w:lang w:val="nl-BE"/>
        </w:rPr>
        <w:t xml:space="preserve">2861 </w:t>
      </w:r>
      <w:r>
        <w:rPr>
          <w:sz w:val="22"/>
          <w:lang w:val="nl-BE"/>
        </w:rPr>
        <w:tab/>
        <w:t xml:space="preserve">1910 – 1951  </w:t>
      </w:r>
    </w:p>
    <w:p w:rsidR="003358DE" w:rsidRDefault="003358DE">
      <w:pPr>
        <w:ind w:left="708" w:firstLine="708"/>
        <w:rPr>
          <w:sz w:val="22"/>
          <w:lang w:val="nl-BE"/>
        </w:rPr>
      </w:pPr>
      <w:r>
        <w:rPr>
          <w:sz w:val="22"/>
          <w:lang w:val="nl-BE"/>
        </w:rPr>
        <w:t xml:space="preserve">2862 </w:t>
      </w:r>
      <w:r>
        <w:rPr>
          <w:sz w:val="22"/>
          <w:lang w:val="nl-BE"/>
        </w:rPr>
        <w:tab/>
        <w:t xml:space="preserve">1920 – 1946 </w:t>
      </w:r>
    </w:p>
    <w:p w:rsidR="003358DE" w:rsidRDefault="003358DE">
      <w:pPr>
        <w:ind w:left="708" w:firstLine="708"/>
        <w:rPr>
          <w:sz w:val="22"/>
          <w:lang w:val="nl-BE"/>
        </w:rPr>
      </w:pPr>
      <w:r>
        <w:rPr>
          <w:sz w:val="22"/>
          <w:lang w:val="nl-BE"/>
        </w:rPr>
        <w:t>2863</w:t>
      </w:r>
      <w:r>
        <w:rPr>
          <w:sz w:val="22"/>
          <w:lang w:val="nl-BE"/>
        </w:rPr>
        <w:tab/>
        <w:t>1920 – 1952</w:t>
      </w:r>
    </w:p>
    <w:p w:rsidR="003358DE" w:rsidRDefault="003358DE">
      <w:pPr>
        <w:ind w:left="708" w:firstLine="708"/>
        <w:rPr>
          <w:color w:val="3366FF"/>
          <w:sz w:val="22"/>
        </w:rPr>
        <w:sectPr w:rsidR="003358DE">
          <w:type w:val="continuous"/>
          <w:pgSz w:w="11906" w:h="16838"/>
          <w:pgMar w:top="1417" w:right="991" w:bottom="1417" w:left="1276" w:header="708" w:footer="708" w:gutter="0"/>
          <w:cols w:num="2" w:space="708"/>
          <w:docGrid w:linePitch="360"/>
        </w:sectPr>
      </w:pPr>
      <w:r>
        <w:rPr>
          <w:sz w:val="22"/>
          <w:lang w:val="nl-BE"/>
        </w:rPr>
        <w:t xml:space="preserve">2864 </w:t>
      </w:r>
      <w:r>
        <w:rPr>
          <w:sz w:val="22"/>
          <w:lang w:val="nl-BE"/>
        </w:rPr>
        <w:tab/>
        <w:t xml:space="preserve">1926 – 1952 </w:t>
      </w:r>
    </w:p>
    <w:p w:rsidR="003358DE" w:rsidRDefault="003358DE">
      <w:pPr>
        <w:pStyle w:val="Plattetekst"/>
        <w:rPr>
          <w:b w:val="0"/>
          <w:color w:val="3366FF"/>
          <w:sz w:val="22"/>
        </w:rPr>
      </w:pPr>
    </w:p>
    <w:p w:rsidR="003358DE" w:rsidRDefault="003358DE">
      <w:pPr>
        <w:ind w:left="1410" w:hanging="1410"/>
        <w:rPr>
          <w:color w:val="CC99FF"/>
          <w:sz w:val="22"/>
        </w:rPr>
      </w:pPr>
      <w:r>
        <w:rPr>
          <w:bCs/>
          <w:sz w:val="22"/>
        </w:rPr>
        <w:t>2865</w:t>
      </w:r>
      <w:r>
        <w:rPr>
          <w:bCs/>
          <w:sz w:val="22"/>
        </w:rPr>
        <w:tab/>
      </w:r>
      <w:r>
        <w:rPr>
          <w:bCs/>
          <w:sz w:val="22"/>
        </w:rPr>
        <w:tab/>
        <w:t>Proces-verbaal van een vechtpartij opgesteld door Jean De Dobbeleer, veldwachter van de gemeente Lembeek, 24/08/1806, 1 stuk</w:t>
      </w:r>
      <w:r>
        <w:rPr>
          <w:b/>
          <w:sz w:val="22"/>
        </w:rPr>
        <w:t xml:space="preserve"> </w:t>
      </w:r>
    </w:p>
    <w:p w:rsidR="003358DE" w:rsidRDefault="003358DE">
      <w:pPr>
        <w:pStyle w:val="Plattetekst"/>
        <w:rPr>
          <w:b w:val="0"/>
          <w:color w:val="CC99FF"/>
          <w:sz w:val="22"/>
        </w:rPr>
      </w:pPr>
    </w:p>
    <w:p w:rsidR="003358DE" w:rsidRDefault="003358DE">
      <w:pPr>
        <w:pStyle w:val="Plattetekst"/>
        <w:ind w:left="1410" w:hanging="1410"/>
        <w:rPr>
          <w:sz w:val="22"/>
        </w:rPr>
      </w:pPr>
      <w:r>
        <w:rPr>
          <w:b w:val="0"/>
          <w:sz w:val="22"/>
        </w:rPr>
        <w:t>2866</w:t>
      </w:r>
      <w:r>
        <w:rPr>
          <w:b w:val="0"/>
          <w:sz w:val="22"/>
        </w:rPr>
        <w:tab/>
      </w:r>
      <w:r>
        <w:rPr>
          <w:b w:val="0"/>
          <w:sz w:val="22"/>
        </w:rPr>
        <w:tab/>
        <w:t xml:space="preserve">Verklaring vanwege het gemeentebestuur van Lembeek dat zij in het bezit is van 518 mudde roggemeel voortkomende uit een proces-verbaal tegen onbekenden, 17/6/1825, 1 stuk </w:t>
      </w:r>
    </w:p>
    <w:p w:rsidR="003358DE" w:rsidRDefault="003358DE">
      <w:pPr>
        <w:ind w:left="1410"/>
        <w:rPr>
          <w:sz w:val="22"/>
        </w:rPr>
      </w:pPr>
    </w:p>
    <w:p w:rsidR="003358DE" w:rsidRDefault="003358DE">
      <w:pPr>
        <w:rPr>
          <w:sz w:val="22"/>
        </w:rPr>
      </w:pPr>
      <w:r>
        <w:rPr>
          <w:sz w:val="22"/>
        </w:rPr>
        <w:t>2867</w:t>
      </w:r>
      <w:r>
        <w:rPr>
          <w:sz w:val="22"/>
        </w:rPr>
        <w:tab/>
      </w:r>
      <w:r>
        <w:rPr>
          <w:sz w:val="22"/>
        </w:rPr>
        <w:tab/>
        <w:t>Dagvaardingen zonder gevolg, 1931 – 1934, 1 omslag</w:t>
      </w:r>
      <w:r>
        <w:rPr>
          <w:sz w:val="22"/>
        </w:rPr>
        <w:tab/>
      </w:r>
    </w:p>
    <w:p w:rsidR="003358DE" w:rsidRDefault="003358DE">
      <w:pPr>
        <w:rPr>
          <w:sz w:val="22"/>
        </w:rPr>
      </w:pPr>
    </w:p>
    <w:p w:rsidR="003358DE" w:rsidRDefault="003358DE">
      <w:pPr>
        <w:rPr>
          <w:sz w:val="22"/>
          <w:lang w:val="nl-BE"/>
        </w:rPr>
      </w:pPr>
      <w:r>
        <w:rPr>
          <w:sz w:val="22"/>
        </w:rPr>
        <w:t>2868-2875</w:t>
      </w:r>
      <w:r>
        <w:rPr>
          <w:sz w:val="22"/>
        </w:rPr>
        <w:tab/>
        <w:t>Dossiers inzake de strafregisters, 20</w:t>
      </w:r>
      <w:r>
        <w:rPr>
          <w:sz w:val="22"/>
          <w:vertAlign w:val="superscript"/>
        </w:rPr>
        <w:t>ste</w:t>
      </w:r>
      <w:r>
        <w:rPr>
          <w:sz w:val="22"/>
        </w:rPr>
        <w:t xml:space="preserve"> eeuw, 8 pakken </w:t>
      </w:r>
    </w:p>
    <w:p w:rsidR="003358DE" w:rsidRDefault="003358DE">
      <w:pPr>
        <w:rPr>
          <w:sz w:val="22"/>
          <w:lang w:val="nl-BE"/>
        </w:rPr>
      </w:pPr>
    </w:p>
    <w:p w:rsidR="003358DE" w:rsidRDefault="003358DE">
      <w:pPr>
        <w:ind w:left="1410" w:hanging="1410"/>
      </w:pPr>
      <w:r>
        <w:rPr>
          <w:sz w:val="22"/>
          <w:lang w:val="nl-BE"/>
        </w:rPr>
        <w:t xml:space="preserve">2876 </w:t>
      </w:r>
      <w:r>
        <w:rPr>
          <w:sz w:val="22"/>
          <w:lang w:val="nl-BE"/>
        </w:rPr>
        <w:tab/>
        <w:t xml:space="preserve">Register van de aangeslagen voorwerpen neergelegd ter griffie van de boetstraffelijke Rechtbank van Brussel door de politie met inventarissen van overtuigingsstukken, 7/02/1942 – 4/02/1955, 1 deel </w:t>
      </w: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pStyle w:val="Plattetekstinspringen"/>
        <w:ind w:left="0"/>
        <w:rPr>
          <w:iCs w:val="0"/>
        </w:rPr>
      </w:pPr>
    </w:p>
    <w:p w:rsidR="003358DE" w:rsidRDefault="003358DE">
      <w:pPr>
        <w:rPr>
          <w:color w:val="000000"/>
          <w:sz w:val="22"/>
          <w:lang w:val="nl-BE"/>
        </w:rPr>
      </w:pPr>
      <w:r>
        <w:rPr>
          <w:color w:val="000000"/>
          <w:sz w:val="22"/>
        </w:rPr>
        <w:t>2877-2883</w:t>
      </w:r>
      <w:r>
        <w:rPr>
          <w:color w:val="000000"/>
          <w:sz w:val="22"/>
        </w:rPr>
        <w:tab/>
      </w:r>
      <w:r>
        <w:rPr>
          <w:color w:val="000000"/>
          <w:sz w:val="22"/>
          <w:lang w:val="nl-BE"/>
        </w:rPr>
        <w:t xml:space="preserve">Registers betreffende de aanwijzer van de oorspronkelijke processen-verbaal, 1949 – 1974, </w:t>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color w:val="000000"/>
          <w:sz w:val="22"/>
          <w:lang w:val="nl-BE"/>
        </w:rPr>
        <w:t>7 delen</w:t>
      </w:r>
      <w:r>
        <w:rPr>
          <w:color w:val="000000"/>
          <w:sz w:val="22"/>
          <w:lang w:val="nl-BE"/>
        </w:rPr>
        <w:tab/>
      </w:r>
      <w:r>
        <w:rPr>
          <w:color w:val="000000"/>
          <w:sz w:val="22"/>
          <w:lang w:val="nl-BE"/>
        </w:rPr>
        <w:tab/>
      </w:r>
      <w:r>
        <w:rPr>
          <w:color w:val="000000"/>
          <w:sz w:val="22"/>
          <w:lang w:val="nl-BE"/>
        </w:rPr>
        <w:tab/>
      </w:r>
      <w:r>
        <w:rPr>
          <w:color w:val="000000"/>
          <w:sz w:val="22"/>
          <w:lang w:val="nl-BE"/>
        </w:rPr>
        <w:tab/>
      </w:r>
    </w:p>
    <w:p w:rsidR="003358DE" w:rsidRDefault="003358DE">
      <w:pPr>
        <w:ind w:left="1416"/>
        <w:rPr>
          <w:sz w:val="16"/>
          <w:lang w:val="nl-BE"/>
        </w:rPr>
      </w:pPr>
      <w:r>
        <w:rPr>
          <w:sz w:val="22"/>
          <w:lang w:val="nl-BE"/>
        </w:rPr>
        <w:t>2877</w:t>
      </w:r>
      <w:r>
        <w:rPr>
          <w:sz w:val="22"/>
          <w:lang w:val="nl-BE"/>
        </w:rPr>
        <w:tab/>
        <w:t xml:space="preserve">05/01/1949-28/12/1955 </w:t>
      </w:r>
    </w:p>
    <w:p w:rsidR="003358DE" w:rsidRDefault="003358DE">
      <w:pPr>
        <w:ind w:left="1416" w:firstLine="708"/>
        <w:rPr>
          <w:sz w:val="22"/>
          <w:lang w:val="nl-BE"/>
        </w:rPr>
      </w:pPr>
      <w:r>
        <w:rPr>
          <w:sz w:val="16"/>
          <w:lang w:val="nl-BE"/>
        </w:rPr>
        <w:t>Achteraan met aanvullingen</w:t>
      </w:r>
    </w:p>
    <w:p w:rsidR="003358DE" w:rsidRDefault="003358DE">
      <w:pPr>
        <w:ind w:left="1416"/>
        <w:rPr>
          <w:sz w:val="22"/>
          <w:lang w:val="nl-BE"/>
        </w:rPr>
      </w:pPr>
      <w:r>
        <w:rPr>
          <w:sz w:val="22"/>
          <w:lang w:val="nl-BE"/>
        </w:rPr>
        <w:t xml:space="preserve">2878 </w:t>
      </w:r>
      <w:r>
        <w:rPr>
          <w:sz w:val="22"/>
          <w:lang w:val="nl-BE"/>
        </w:rPr>
        <w:tab/>
        <w:t>02/01/1952-31/12/1964</w:t>
      </w:r>
    </w:p>
    <w:p w:rsidR="003358DE" w:rsidRDefault="003358DE">
      <w:pPr>
        <w:ind w:left="1416"/>
        <w:rPr>
          <w:sz w:val="16"/>
          <w:lang w:val="nl-BE"/>
        </w:rPr>
      </w:pPr>
      <w:r>
        <w:rPr>
          <w:sz w:val="22"/>
          <w:lang w:val="nl-BE"/>
        </w:rPr>
        <w:t xml:space="preserve">2879 </w:t>
      </w:r>
      <w:r>
        <w:rPr>
          <w:sz w:val="22"/>
          <w:lang w:val="nl-BE"/>
        </w:rPr>
        <w:tab/>
        <w:t>02/01/1956-30/12/1960</w:t>
      </w:r>
      <w:r>
        <w:rPr>
          <w:sz w:val="22"/>
          <w:lang w:val="nl-BE"/>
        </w:rPr>
        <w:tab/>
      </w:r>
    </w:p>
    <w:p w:rsidR="003358DE" w:rsidRDefault="003358DE">
      <w:pPr>
        <w:ind w:left="1416" w:firstLine="708"/>
        <w:rPr>
          <w:sz w:val="22"/>
          <w:lang w:val="nl-BE"/>
        </w:rPr>
      </w:pPr>
      <w:r>
        <w:rPr>
          <w:sz w:val="16"/>
          <w:lang w:val="nl-BE"/>
        </w:rPr>
        <w:t>Achteraan met aanvullingen</w:t>
      </w:r>
    </w:p>
    <w:p w:rsidR="003358DE" w:rsidRDefault="003358DE">
      <w:pPr>
        <w:ind w:left="1416"/>
        <w:rPr>
          <w:sz w:val="16"/>
          <w:lang w:val="nl-BE"/>
        </w:rPr>
      </w:pPr>
      <w:r>
        <w:rPr>
          <w:sz w:val="22"/>
          <w:lang w:val="nl-BE"/>
        </w:rPr>
        <w:t xml:space="preserve">2880 </w:t>
      </w:r>
      <w:r>
        <w:rPr>
          <w:sz w:val="22"/>
          <w:lang w:val="nl-BE"/>
        </w:rPr>
        <w:tab/>
        <w:t xml:space="preserve">03/01/1961-04/01/1966 </w:t>
      </w:r>
    </w:p>
    <w:p w:rsidR="003358DE" w:rsidRDefault="003358DE">
      <w:pPr>
        <w:ind w:left="1416" w:firstLine="708"/>
        <w:rPr>
          <w:sz w:val="22"/>
          <w:lang w:val="nl-BE"/>
        </w:rPr>
      </w:pPr>
      <w:r>
        <w:rPr>
          <w:sz w:val="16"/>
          <w:lang w:val="nl-BE"/>
        </w:rPr>
        <w:t>Achteraan met aanvullingen</w:t>
      </w:r>
    </w:p>
    <w:p w:rsidR="003358DE" w:rsidRDefault="003358DE">
      <w:pPr>
        <w:ind w:left="1416"/>
        <w:rPr>
          <w:sz w:val="22"/>
          <w:lang w:val="nl-BE"/>
        </w:rPr>
      </w:pPr>
      <w:r>
        <w:rPr>
          <w:sz w:val="22"/>
          <w:lang w:val="nl-BE"/>
        </w:rPr>
        <w:t>2881</w:t>
      </w:r>
      <w:r>
        <w:rPr>
          <w:sz w:val="22"/>
          <w:lang w:val="nl-BE"/>
        </w:rPr>
        <w:tab/>
        <w:t xml:space="preserve">01/01/1965-30/01/1975 </w:t>
      </w:r>
    </w:p>
    <w:p w:rsidR="003358DE" w:rsidRDefault="003358DE">
      <w:pPr>
        <w:ind w:left="1416"/>
        <w:rPr>
          <w:sz w:val="16"/>
          <w:lang w:val="nl-BE"/>
        </w:rPr>
      </w:pPr>
      <w:r>
        <w:rPr>
          <w:sz w:val="22"/>
          <w:lang w:val="nl-BE"/>
        </w:rPr>
        <w:t xml:space="preserve">2882 </w:t>
      </w:r>
      <w:r>
        <w:rPr>
          <w:sz w:val="22"/>
          <w:lang w:val="nl-BE"/>
        </w:rPr>
        <w:tab/>
        <w:t xml:space="preserve">04/01/1966-30/12/1971 </w:t>
      </w:r>
    </w:p>
    <w:p w:rsidR="003358DE" w:rsidRDefault="003358DE">
      <w:pPr>
        <w:ind w:left="2124"/>
        <w:rPr>
          <w:sz w:val="22"/>
          <w:lang w:val="nl-BE"/>
        </w:rPr>
      </w:pPr>
      <w:r>
        <w:rPr>
          <w:sz w:val="16"/>
          <w:lang w:val="nl-BE"/>
        </w:rPr>
        <w:t>Achteraan met aanvullingen</w:t>
      </w:r>
    </w:p>
    <w:p w:rsidR="003358DE" w:rsidRDefault="003358DE">
      <w:pPr>
        <w:ind w:left="1416"/>
        <w:rPr>
          <w:sz w:val="16"/>
          <w:lang w:val="nl-BE"/>
        </w:rPr>
      </w:pPr>
      <w:r>
        <w:rPr>
          <w:sz w:val="22"/>
          <w:lang w:val="nl-BE"/>
        </w:rPr>
        <w:t xml:space="preserve">2883 </w:t>
      </w:r>
      <w:r>
        <w:rPr>
          <w:sz w:val="22"/>
          <w:lang w:val="nl-BE"/>
        </w:rPr>
        <w:tab/>
        <w:t xml:space="preserve">29/12/1971-31/12/1974 </w:t>
      </w:r>
    </w:p>
    <w:p w:rsidR="003358DE" w:rsidRDefault="003358DE">
      <w:pPr>
        <w:ind w:left="2124"/>
        <w:rPr>
          <w:sz w:val="22"/>
          <w:lang w:val="nl-BE"/>
        </w:rPr>
        <w:sectPr w:rsidR="003358DE">
          <w:type w:val="continuous"/>
          <w:pgSz w:w="11906" w:h="16838"/>
          <w:pgMar w:top="1417" w:right="991" w:bottom="1417" w:left="1276" w:header="708" w:footer="708" w:gutter="0"/>
          <w:cols w:num="2" w:space="708"/>
          <w:docGrid w:linePitch="360"/>
        </w:sectPr>
      </w:pPr>
      <w:r>
        <w:rPr>
          <w:sz w:val="16"/>
          <w:lang w:val="nl-BE"/>
        </w:rPr>
        <w:t xml:space="preserve">Achteraan met aanvullingen </w:t>
      </w:r>
    </w:p>
    <w:p w:rsidR="003358DE" w:rsidRDefault="003358DE">
      <w:pPr>
        <w:rPr>
          <w:sz w:val="22"/>
          <w:lang w:val="nl-BE"/>
        </w:rPr>
      </w:pPr>
    </w:p>
    <w:p w:rsidR="003358DE" w:rsidRDefault="003358DE">
      <w:pPr>
        <w:pStyle w:val="Plattetekstinspringen"/>
        <w:ind w:left="0"/>
      </w:pPr>
      <w:r>
        <w:t xml:space="preserve">2884-2975 </w:t>
      </w:r>
      <w:r>
        <w:tab/>
        <w:t xml:space="preserve">Doorslagen van processen-verbaal van de politie bestemd voor de ambtenaar van het    </w:t>
      </w:r>
    </w:p>
    <w:p w:rsidR="003358DE" w:rsidRDefault="003358DE">
      <w:pPr>
        <w:pStyle w:val="Plattetekstinspringen"/>
        <w:ind w:left="1416"/>
        <w:sectPr w:rsidR="003358DE">
          <w:type w:val="continuous"/>
          <w:pgSz w:w="11906" w:h="16838"/>
          <w:pgMar w:top="1417" w:right="991" w:bottom="1417" w:left="1276" w:header="708" w:footer="708" w:gutter="0"/>
          <w:cols w:space="708"/>
          <w:docGrid w:linePitch="360"/>
        </w:sectPr>
      </w:pPr>
      <w:r>
        <w:tab/>
        <w:t xml:space="preserve">Openbaar Ministerie te Halle, 1970 – 1976, 92 pakken </w:t>
      </w:r>
    </w:p>
    <w:p w:rsidR="003358DE" w:rsidRDefault="003358DE">
      <w:pPr>
        <w:ind w:left="1410"/>
        <w:rPr>
          <w:sz w:val="22"/>
          <w:lang w:val="nl-BE"/>
        </w:rPr>
      </w:pPr>
      <w:r>
        <w:rPr>
          <w:sz w:val="22"/>
        </w:rPr>
        <w:t>2884</w:t>
      </w:r>
      <w:r>
        <w:rPr>
          <w:sz w:val="22"/>
        </w:rPr>
        <w:tab/>
        <w:t>1934 – 1938</w:t>
      </w:r>
    </w:p>
    <w:p w:rsidR="003358DE" w:rsidRDefault="003358DE">
      <w:pPr>
        <w:ind w:left="1416"/>
        <w:rPr>
          <w:sz w:val="22"/>
          <w:lang w:val="nl-BE"/>
        </w:rPr>
      </w:pPr>
      <w:r>
        <w:rPr>
          <w:sz w:val="22"/>
          <w:lang w:val="nl-BE"/>
        </w:rPr>
        <w:t xml:space="preserve">2885 </w:t>
      </w:r>
      <w:r>
        <w:rPr>
          <w:sz w:val="22"/>
          <w:lang w:val="nl-BE"/>
        </w:rPr>
        <w:tab/>
      </w:r>
      <w:r>
        <w:rPr>
          <w:sz w:val="22"/>
        </w:rPr>
        <w:t xml:space="preserve">nrs. 1 – 225, </w:t>
      </w:r>
      <w:r>
        <w:rPr>
          <w:sz w:val="22"/>
          <w:lang w:val="nl-BE"/>
        </w:rPr>
        <w:t>1955</w:t>
      </w:r>
      <w:r>
        <w:rPr>
          <w:sz w:val="22"/>
          <w:lang w:val="nl-BE"/>
        </w:rPr>
        <w:tab/>
      </w:r>
    </w:p>
    <w:p w:rsidR="003358DE" w:rsidRDefault="003358DE">
      <w:pPr>
        <w:ind w:left="1416"/>
        <w:rPr>
          <w:sz w:val="22"/>
          <w:lang w:val="nl-BE"/>
        </w:rPr>
      </w:pPr>
      <w:r>
        <w:rPr>
          <w:sz w:val="22"/>
          <w:lang w:val="nl-BE"/>
        </w:rPr>
        <w:t>2886</w:t>
      </w:r>
      <w:r>
        <w:rPr>
          <w:sz w:val="22"/>
          <w:lang w:val="nl-BE"/>
        </w:rPr>
        <w:tab/>
      </w:r>
      <w:r>
        <w:rPr>
          <w:sz w:val="22"/>
        </w:rPr>
        <w:t xml:space="preserve">nrs. 225 –  450, </w:t>
      </w:r>
      <w:r>
        <w:rPr>
          <w:sz w:val="22"/>
          <w:lang w:val="nl-BE"/>
        </w:rPr>
        <w:t>1955</w:t>
      </w:r>
    </w:p>
    <w:p w:rsidR="003358DE" w:rsidRDefault="003358DE">
      <w:pPr>
        <w:ind w:left="1416"/>
        <w:rPr>
          <w:sz w:val="22"/>
          <w:lang w:val="nl-BE"/>
        </w:rPr>
      </w:pPr>
      <w:r>
        <w:rPr>
          <w:sz w:val="22"/>
          <w:lang w:val="nl-BE"/>
        </w:rPr>
        <w:t>2887</w:t>
      </w:r>
      <w:r>
        <w:rPr>
          <w:sz w:val="22"/>
          <w:lang w:val="nl-BE"/>
        </w:rPr>
        <w:tab/>
      </w:r>
      <w:r>
        <w:rPr>
          <w:sz w:val="22"/>
        </w:rPr>
        <w:t xml:space="preserve">nrs. 1 – 225, </w:t>
      </w:r>
      <w:r>
        <w:rPr>
          <w:sz w:val="22"/>
          <w:lang w:val="nl-BE"/>
        </w:rPr>
        <w:t>1956</w:t>
      </w:r>
      <w:r>
        <w:rPr>
          <w:sz w:val="22"/>
          <w:lang w:val="nl-BE"/>
        </w:rPr>
        <w:tab/>
      </w:r>
    </w:p>
    <w:p w:rsidR="003358DE" w:rsidRDefault="003358DE">
      <w:pPr>
        <w:ind w:left="1416"/>
        <w:rPr>
          <w:sz w:val="22"/>
          <w:lang w:val="nl-BE"/>
        </w:rPr>
      </w:pPr>
      <w:r>
        <w:rPr>
          <w:sz w:val="22"/>
          <w:lang w:val="nl-BE"/>
        </w:rPr>
        <w:t>2888</w:t>
      </w:r>
      <w:r>
        <w:rPr>
          <w:sz w:val="22"/>
          <w:lang w:val="nl-BE"/>
        </w:rPr>
        <w:tab/>
        <w:t xml:space="preserve"> </w:t>
      </w:r>
      <w:r>
        <w:rPr>
          <w:sz w:val="22"/>
        </w:rPr>
        <w:t xml:space="preserve">nrs. 226 –  450, </w:t>
      </w:r>
      <w:r>
        <w:rPr>
          <w:sz w:val="22"/>
          <w:lang w:val="nl-BE"/>
        </w:rPr>
        <w:t>1956</w:t>
      </w:r>
    </w:p>
    <w:p w:rsidR="003358DE" w:rsidRDefault="003358DE">
      <w:pPr>
        <w:ind w:left="1416"/>
        <w:rPr>
          <w:sz w:val="22"/>
          <w:lang w:val="nl-BE"/>
        </w:rPr>
      </w:pPr>
      <w:r>
        <w:rPr>
          <w:sz w:val="22"/>
          <w:lang w:val="nl-BE"/>
        </w:rPr>
        <w:t>2889</w:t>
      </w:r>
      <w:r>
        <w:rPr>
          <w:sz w:val="22"/>
          <w:lang w:val="nl-BE"/>
        </w:rPr>
        <w:tab/>
      </w:r>
      <w:r>
        <w:rPr>
          <w:sz w:val="22"/>
        </w:rPr>
        <w:t xml:space="preserve">nrs. 1 – 250, </w:t>
      </w:r>
      <w:r>
        <w:rPr>
          <w:sz w:val="22"/>
          <w:lang w:val="nl-BE"/>
        </w:rPr>
        <w:t>1957</w:t>
      </w:r>
      <w:r>
        <w:rPr>
          <w:sz w:val="22"/>
          <w:lang w:val="nl-BE"/>
        </w:rPr>
        <w:tab/>
      </w:r>
    </w:p>
    <w:p w:rsidR="003358DE" w:rsidRDefault="003358DE">
      <w:pPr>
        <w:ind w:left="1416"/>
        <w:rPr>
          <w:sz w:val="22"/>
          <w:lang w:val="nl-BE"/>
        </w:rPr>
      </w:pPr>
      <w:r>
        <w:rPr>
          <w:sz w:val="22"/>
          <w:lang w:val="nl-BE"/>
        </w:rPr>
        <w:t xml:space="preserve">2890 </w:t>
      </w:r>
      <w:r>
        <w:rPr>
          <w:sz w:val="22"/>
          <w:lang w:val="nl-BE"/>
        </w:rPr>
        <w:tab/>
      </w:r>
      <w:r>
        <w:rPr>
          <w:sz w:val="22"/>
        </w:rPr>
        <w:t xml:space="preserve">nrs. 251 –  458, </w:t>
      </w:r>
      <w:r>
        <w:rPr>
          <w:sz w:val="22"/>
          <w:lang w:val="nl-BE"/>
        </w:rPr>
        <w:t>1957</w:t>
      </w:r>
    </w:p>
    <w:p w:rsidR="003358DE" w:rsidRDefault="003358DE">
      <w:pPr>
        <w:ind w:left="1416"/>
        <w:rPr>
          <w:sz w:val="22"/>
          <w:lang w:val="nl-BE"/>
        </w:rPr>
      </w:pPr>
      <w:r>
        <w:rPr>
          <w:sz w:val="22"/>
          <w:lang w:val="nl-BE"/>
        </w:rPr>
        <w:t>2891</w:t>
      </w:r>
      <w:r>
        <w:rPr>
          <w:sz w:val="22"/>
          <w:lang w:val="nl-BE"/>
        </w:rPr>
        <w:tab/>
      </w:r>
      <w:r>
        <w:rPr>
          <w:sz w:val="22"/>
        </w:rPr>
        <w:t xml:space="preserve">nrs. 1 – 200, </w:t>
      </w:r>
      <w:r>
        <w:rPr>
          <w:sz w:val="22"/>
          <w:lang w:val="nl-BE"/>
        </w:rPr>
        <w:t>1958</w:t>
      </w:r>
      <w:r>
        <w:rPr>
          <w:sz w:val="22"/>
          <w:lang w:val="nl-BE"/>
        </w:rPr>
        <w:tab/>
      </w:r>
    </w:p>
    <w:p w:rsidR="003358DE" w:rsidRDefault="003358DE">
      <w:pPr>
        <w:ind w:left="1416"/>
        <w:rPr>
          <w:sz w:val="22"/>
          <w:lang w:val="nl-BE"/>
        </w:rPr>
      </w:pPr>
      <w:r>
        <w:rPr>
          <w:sz w:val="22"/>
          <w:lang w:val="nl-BE"/>
        </w:rPr>
        <w:t>2892</w:t>
      </w:r>
      <w:r>
        <w:rPr>
          <w:sz w:val="22"/>
          <w:lang w:val="nl-BE"/>
        </w:rPr>
        <w:tab/>
      </w:r>
      <w:r>
        <w:rPr>
          <w:sz w:val="22"/>
        </w:rPr>
        <w:t xml:space="preserve">nrs. 201 –  400, </w:t>
      </w:r>
      <w:r>
        <w:rPr>
          <w:sz w:val="22"/>
          <w:lang w:val="nl-BE"/>
        </w:rPr>
        <w:t>1958</w:t>
      </w:r>
    </w:p>
    <w:p w:rsidR="003358DE" w:rsidRDefault="003358DE">
      <w:pPr>
        <w:ind w:left="1416"/>
        <w:rPr>
          <w:sz w:val="22"/>
          <w:lang w:val="nl-BE"/>
        </w:rPr>
      </w:pPr>
      <w:r>
        <w:rPr>
          <w:sz w:val="22"/>
          <w:lang w:val="nl-BE"/>
        </w:rPr>
        <w:t>2893</w:t>
      </w:r>
      <w:r>
        <w:rPr>
          <w:sz w:val="22"/>
          <w:lang w:val="nl-BE"/>
        </w:rPr>
        <w:tab/>
      </w:r>
      <w:r>
        <w:rPr>
          <w:sz w:val="22"/>
        </w:rPr>
        <w:t xml:space="preserve">nrs. 401 –  560, </w:t>
      </w:r>
      <w:r>
        <w:rPr>
          <w:sz w:val="22"/>
          <w:lang w:val="nl-BE"/>
        </w:rPr>
        <w:t>1958</w:t>
      </w:r>
    </w:p>
    <w:p w:rsidR="003358DE" w:rsidRDefault="003358DE">
      <w:pPr>
        <w:ind w:left="1416"/>
        <w:rPr>
          <w:sz w:val="22"/>
          <w:lang w:val="nl-BE"/>
        </w:rPr>
      </w:pPr>
      <w:r>
        <w:rPr>
          <w:sz w:val="22"/>
          <w:lang w:val="nl-BE"/>
        </w:rPr>
        <w:t xml:space="preserve">2894 </w:t>
      </w:r>
      <w:r>
        <w:rPr>
          <w:sz w:val="22"/>
          <w:lang w:val="nl-BE"/>
        </w:rPr>
        <w:tab/>
      </w:r>
      <w:r>
        <w:rPr>
          <w:sz w:val="22"/>
        </w:rPr>
        <w:t xml:space="preserve">nrs. 1 – 200, </w:t>
      </w:r>
      <w:r>
        <w:rPr>
          <w:sz w:val="22"/>
          <w:lang w:val="nl-BE"/>
        </w:rPr>
        <w:t>1959</w:t>
      </w:r>
      <w:r>
        <w:rPr>
          <w:sz w:val="22"/>
          <w:lang w:val="nl-BE"/>
        </w:rPr>
        <w:tab/>
      </w:r>
    </w:p>
    <w:p w:rsidR="003358DE" w:rsidRDefault="003358DE">
      <w:pPr>
        <w:ind w:left="1416"/>
        <w:rPr>
          <w:sz w:val="22"/>
          <w:lang w:val="nl-BE"/>
        </w:rPr>
      </w:pPr>
      <w:r>
        <w:rPr>
          <w:sz w:val="22"/>
          <w:lang w:val="nl-BE"/>
        </w:rPr>
        <w:t xml:space="preserve">2895 </w:t>
      </w:r>
      <w:r>
        <w:rPr>
          <w:sz w:val="22"/>
          <w:lang w:val="nl-BE"/>
        </w:rPr>
        <w:tab/>
      </w:r>
      <w:r>
        <w:rPr>
          <w:sz w:val="22"/>
        </w:rPr>
        <w:t xml:space="preserve">nrs. 201 –  400, </w:t>
      </w:r>
      <w:r>
        <w:rPr>
          <w:sz w:val="22"/>
          <w:lang w:val="nl-BE"/>
        </w:rPr>
        <w:t>1959</w:t>
      </w:r>
    </w:p>
    <w:p w:rsidR="003358DE" w:rsidRDefault="003358DE">
      <w:pPr>
        <w:ind w:left="1416"/>
        <w:rPr>
          <w:sz w:val="22"/>
          <w:lang w:val="nl-BE"/>
        </w:rPr>
      </w:pPr>
      <w:r>
        <w:rPr>
          <w:sz w:val="22"/>
          <w:lang w:val="nl-BE"/>
        </w:rPr>
        <w:t>2896</w:t>
      </w:r>
      <w:r>
        <w:rPr>
          <w:sz w:val="22"/>
          <w:lang w:val="nl-BE"/>
        </w:rPr>
        <w:tab/>
      </w:r>
      <w:r>
        <w:rPr>
          <w:sz w:val="22"/>
        </w:rPr>
        <w:t xml:space="preserve">nrs. 401 –  653, </w:t>
      </w:r>
      <w:r>
        <w:rPr>
          <w:sz w:val="22"/>
          <w:lang w:val="nl-BE"/>
        </w:rPr>
        <w:t>1959</w:t>
      </w:r>
    </w:p>
    <w:p w:rsidR="003358DE" w:rsidRDefault="003358DE">
      <w:pPr>
        <w:ind w:left="1416"/>
        <w:rPr>
          <w:sz w:val="22"/>
          <w:lang w:val="nl-BE"/>
        </w:rPr>
      </w:pPr>
      <w:r>
        <w:rPr>
          <w:sz w:val="22"/>
          <w:lang w:val="nl-BE"/>
        </w:rPr>
        <w:t>2897</w:t>
      </w:r>
      <w:r>
        <w:rPr>
          <w:sz w:val="22"/>
          <w:lang w:val="nl-BE"/>
        </w:rPr>
        <w:tab/>
      </w:r>
      <w:r>
        <w:rPr>
          <w:sz w:val="22"/>
        </w:rPr>
        <w:t xml:space="preserve">nrs. 1 – 200, </w:t>
      </w:r>
      <w:r>
        <w:rPr>
          <w:sz w:val="22"/>
          <w:lang w:val="nl-BE"/>
        </w:rPr>
        <w:t>1960</w:t>
      </w:r>
      <w:r>
        <w:rPr>
          <w:sz w:val="22"/>
          <w:lang w:val="nl-BE"/>
        </w:rPr>
        <w:tab/>
      </w:r>
    </w:p>
    <w:p w:rsidR="003358DE" w:rsidRDefault="003358DE">
      <w:pPr>
        <w:ind w:left="1416"/>
        <w:rPr>
          <w:sz w:val="22"/>
          <w:lang w:val="nl-BE"/>
        </w:rPr>
      </w:pPr>
      <w:r>
        <w:rPr>
          <w:sz w:val="22"/>
          <w:lang w:val="nl-BE"/>
        </w:rPr>
        <w:t>2898</w:t>
      </w:r>
      <w:r>
        <w:rPr>
          <w:sz w:val="22"/>
          <w:lang w:val="nl-BE"/>
        </w:rPr>
        <w:tab/>
      </w:r>
      <w:r>
        <w:rPr>
          <w:sz w:val="22"/>
        </w:rPr>
        <w:t xml:space="preserve">nrs. 201 –  400, </w:t>
      </w:r>
      <w:r>
        <w:rPr>
          <w:sz w:val="22"/>
          <w:lang w:val="nl-BE"/>
        </w:rPr>
        <w:t>1960</w:t>
      </w:r>
    </w:p>
    <w:p w:rsidR="003358DE" w:rsidRDefault="003358DE">
      <w:pPr>
        <w:ind w:left="1416"/>
        <w:rPr>
          <w:sz w:val="22"/>
          <w:lang w:val="nl-BE"/>
        </w:rPr>
      </w:pPr>
      <w:r>
        <w:rPr>
          <w:sz w:val="22"/>
          <w:lang w:val="nl-BE"/>
        </w:rPr>
        <w:t>2899</w:t>
      </w:r>
      <w:r>
        <w:rPr>
          <w:sz w:val="22"/>
          <w:lang w:val="nl-BE"/>
        </w:rPr>
        <w:tab/>
      </w:r>
      <w:r>
        <w:rPr>
          <w:sz w:val="22"/>
        </w:rPr>
        <w:t xml:space="preserve">nrs. 401 –  667, </w:t>
      </w:r>
      <w:r>
        <w:rPr>
          <w:sz w:val="22"/>
          <w:lang w:val="nl-BE"/>
        </w:rPr>
        <w:t>1960</w:t>
      </w:r>
    </w:p>
    <w:p w:rsidR="003358DE" w:rsidRDefault="003358DE">
      <w:pPr>
        <w:ind w:left="708" w:firstLine="708"/>
        <w:rPr>
          <w:sz w:val="22"/>
          <w:lang w:val="nl-BE"/>
        </w:rPr>
      </w:pPr>
      <w:r>
        <w:rPr>
          <w:sz w:val="22"/>
          <w:lang w:val="nl-BE"/>
        </w:rPr>
        <w:t xml:space="preserve">2900 </w:t>
      </w:r>
      <w:r>
        <w:rPr>
          <w:sz w:val="22"/>
          <w:lang w:val="nl-BE"/>
        </w:rPr>
        <w:tab/>
      </w:r>
      <w:r>
        <w:rPr>
          <w:sz w:val="22"/>
        </w:rPr>
        <w:t xml:space="preserve">nrs. 1 – 250, </w:t>
      </w:r>
      <w:r>
        <w:rPr>
          <w:sz w:val="22"/>
          <w:lang w:val="nl-BE"/>
        </w:rPr>
        <w:t>1961</w:t>
      </w:r>
      <w:r>
        <w:rPr>
          <w:sz w:val="22"/>
          <w:lang w:val="nl-BE"/>
        </w:rPr>
        <w:tab/>
      </w:r>
    </w:p>
    <w:p w:rsidR="003358DE" w:rsidRDefault="003358DE">
      <w:pPr>
        <w:ind w:left="1416"/>
        <w:rPr>
          <w:sz w:val="22"/>
          <w:lang w:val="nl-BE"/>
        </w:rPr>
      </w:pPr>
      <w:r>
        <w:rPr>
          <w:sz w:val="22"/>
          <w:lang w:val="nl-BE"/>
        </w:rPr>
        <w:t xml:space="preserve">2901 </w:t>
      </w:r>
      <w:r>
        <w:rPr>
          <w:sz w:val="22"/>
          <w:lang w:val="nl-BE"/>
        </w:rPr>
        <w:tab/>
      </w:r>
      <w:r>
        <w:rPr>
          <w:sz w:val="22"/>
        </w:rPr>
        <w:t xml:space="preserve">nrs. 251 –  475, </w:t>
      </w:r>
      <w:r>
        <w:rPr>
          <w:sz w:val="22"/>
          <w:lang w:val="nl-BE"/>
        </w:rPr>
        <w:t>1961</w:t>
      </w:r>
    </w:p>
    <w:p w:rsidR="003358DE" w:rsidRDefault="003358DE">
      <w:pPr>
        <w:ind w:left="1416"/>
        <w:rPr>
          <w:sz w:val="22"/>
          <w:lang w:val="nl-BE"/>
        </w:rPr>
      </w:pPr>
      <w:r>
        <w:rPr>
          <w:sz w:val="22"/>
          <w:lang w:val="nl-BE"/>
        </w:rPr>
        <w:t>2902</w:t>
      </w:r>
      <w:r>
        <w:rPr>
          <w:sz w:val="22"/>
          <w:lang w:val="nl-BE"/>
        </w:rPr>
        <w:tab/>
      </w:r>
      <w:r>
        <w:rPr>
          <w:sz w:val="22"/>
        </w:rPr>
        <w:t xml:space="preserve">nrs. 476 –  667, </w:t>
      </w:r>
      <w:r>
        <w:rPr>
          <w:sz w:val="22"/>
          <w:lang w:val="nl-BE"/>
        </w:rPr>
        <w:t>1961</w:t>
      </w:r>
    </w:p>
    <w:p w:rsidR="003358DE" w:rsidRDefault="003358DE">
      <w:pPr>
        <w:ind w:left="1416"/>
        <w:rPr>
          <w:sz w:val="22"/>
          <w:lang w:val="nl-BE"/>
        </w:rPr>
      </w:pPr>
      <w:r>
        <w:rPr>
          <w:sz w:val="22"/>
          <w:lang w:val="nl-BE"/>
        </w:rPr>
        <w:t>2903</w:t>
      </w:r>
      <w:r>
        <w:rPr>
          <w:sz w:val="22"/>
          <w:lang w:val="nl-BE"/>
        </w:rPr>
        <w:tab/>
      </w:r>
      <w:r>
        <w:rPr>
          <w:sz w:val="22"/>
        </w:rPr>
        <w:t xml:space="preserve">nrs. 1 – 225, </w:t>
      </w:r>
      <w:r>
        <w:rPr>
          <w:sz w:val="22"/>
          <w:lang w:val="nl-BE"/>
        </w:rPr>
        <w:t>1962</w:t>
      </w:r>
      <w:r>
        <w:rPr>
          <w:sz w:val="22"/>
          <w:lang w:val="nl-BE"/>
        </w:rPr>
        <w:tab/>
      </w:r>
    </w:p>
    <w:p w:rsidR="003358DE" w:rsidRDefault="003358DE">
      <w:pPr>
        <w:ind w:left="1416"/>
        <w:rPr>
          <w:sz w:val="22"/>
          <w:lang w:val="nl-BE"/>
        </w:rPr>
      </w:pPr>
      <w:r>
        <w:rPr>
          <w:sz w:val="22"/>
          <w:lang w:val="nl-BE"/>
        </w:rPr>
        <w:t>2904</w:t>
      </w:r>
      <w:r>
        <w:rPr>
          <w:sz w:val="22"/>
          <w:lang w:val="nl-BE"/>
        </w:rPr>
        <w:tab/>
      </w:r>
      <w:r>
        <w:rPr>
          <w:sz w:val="22"/>
        </w:rPr>
        <w:t xml:space="preserve">nrs. 226 –  450, </w:t>
      </w:r>
      <w:r>
        <w:rPr>
          <w:sz w:val="22"/>
          <w:lang w:val="nl-BE"/>
        </w:rPr>
        <w:t>1962</w:t>
      </w:r>
    </w:p>
    <w:p w:rsidR="003358DE" w:rsidRDefault="003358DE">
      <w:pPr>
        <w:ind w:left="1416"/>
        <w:rPr>
          <w:sz w:val="22"/>
          <w:lang w:val="nl-BE"/>
        </w:rPr>
      </w:pPr>
      <w:r>
        <w:rPr>
          <w:sz w:val="22"/>
          <w:lang w:val="nl-BE"/>
        </w:rPr>
        <w:t>2905</w:t>
      </w:r>
      <w:r>
        <w:rPr>
          <w:sz w:val="22"/>
          <w:lang w:val="nl-BE"/>
        </w:rPr>
        <w:tab/>
      </w:r>
      <w:r>
        <w:rPr>
          <w:sz w:val="22"/>
        </w:rPr>
        <w:t xml:space="preserve">nrs. 451 –  600, </w:t>
      </w:r>
      <w:r>
        <w:rPr>
          <w:sz w:val="22"/>
          <w:lang w:val="nl-BE"/>
        </w:rPr>
        <w:t>1962</w:t>
      </w:r>
    </w:p>
    <w:p w:rsidR="003358DE" w:rsidRDefault="003358DE">
      <w:pPr>
        <w:ind w:left="1416"/>
        <w:rPr>
          <w:sz w:val="22"/>
          <w:lang w:val="nl-BE"/>
        </w:rPr>
      </w:pPr>
      <w:r>
        <w:rPr>
          <w:sz w:val="22"/>
          <w:lang w:val="nl-BE"/>
        </w:rPr>
        <w:t>2906</w:t>
      </w:r>
      <w:r>
        <w:rPr>
          <w:sz w:val="22"/>
          <w:lang w:val="nl-BE"/>
        </w:rPr>
        <w:tab/>
      </w:r>
      <w:r>
        <w:rPr>
          <w:sz w:val="22"/>
        </w:rPr>
        <w:t xml:space="preserve">nrs. 601 –  737, </w:t>
      </w:r>
      <w:r>
        <w:rPr>
          <w:sz w:val="22"/>
          <w:lang w:val="nl-BE"/>
        </w:rPr>
        <w:t>1962</w:t>
      </w:r>
    </w:p>
    <w:p w:rsidR="003358DE" w:rsidRDefault="003358DE">
      <w:pPr>
        <w:ind w:left="1416"/>
        <w:rPr>
          <w:sz w:val="22"/>
          <w:lang w:val="nl-BE"/>
        </w:rPr>
      </w:pPr>
      <w:r>
        <w:rPr>
          <w:sz w:val="22"/>
          <w:lang w:val="nl-BE"/>
        </w:rPr>
        <w:t>2907</w:t>
      </w:r>
      <w:r>
        <w:rPr>
          <w:sz w:val="22"/>
          <w:lang w:val="nl-BE"/>
        </w:rPr>
        <w:tab/>
      </w:r>
      <w:r>
        <w:rPr>
          <w:sz w:val="22"/>
        </w:rPr>
        <w:t xml:space="preserve">nrs. 1 – 225, </w:t>
      </w:r>
      <w:r>
        <w:rPr>
          <w:sz w:val="22"/>
          <w:lang w:val="nl-BE"/>
        </w:rPr>
        <w:t>1963</w:t>
      </w:r>
      <w:r>
        <w:rPr>
          <w:sz w:val="22"/>
          <w:lang w:val="nl-BE"/>
        </w:rPr>
        <w:tab/>
      </w:r>
    </w:p>
    <w:p w:rsidR="003358DE" w:rsidRDefault="003358DE">
      <w:pPr>
        <w:ind w:left="1416"/>
        <w:rPr>
          <w:sz w:val="22"/>
          <w:lang w:val="nl-BE"/>
        </w:rPr>
      </w:pPr>
      <w:r>
        <w:rPr>
          <w:sz w:val="22"/>
          <w:lang w:val="nl-BE"/>
        </w:rPr>
        <w:t>2908</w:t>
      </w:r>
      <w:r>
        <w:rPr>
          <w:sz w:val="22"/>
          <w:lang w:val="nl-BE"/>
        </w:rPr>
        <w:tab/>
      </w:r>
      <w:r>
        <w:rPr>
          <w:sz w:val="22"/>
        </w:rPr>
        <w:t xml:space="preserve">nrs. 226 –  450, </w:t>
      </w:r>
      <w:r>
        <w:rPr>
          <w:sz w:val="22"/>
          <w:lang w:val="nl-BE"/>
        </w:rPr>
        <w:t>1963</w:t>
      </w:r>
    </w:p>
    <w:p w:rsidR="003358DE" w:rsidRDefault="003358DE">
      <w:pPr>
        <w:ind w:left="1416"/>
        <w:rPr>
          <w:sz w:val="22"/>
          <w:lang w:val="nl-BE"/>
        </w:rPr>
      </w:pPr>
      <w:r>
        <w:rPr>
          <w:sz w:val="22"/>
          <w:lang w:val="nl-BE"/>
        </w:rPr>
        <w:t xml:space="preserve">2909 </w:t>
      </w:r>
      <w:r>
        <w:rPr>
          <w:sz w:val="22"/>
          <w:lang w:val="nl-BE"/>
        </w:rPr>
        <w:tab/>
      </w:r>
      <w:r>
        <w:rPr>
          <w:sz w:val="22"/>
        </w:rPr>
        <w:t xml:space="preserve">nrs. 451 –  600, </w:t>
      </w:r>
      <w:r>
        <w:rPr>
          <w:sz w:val="22"/>
          <w:lang w:val="nl-BE"/>
        </w:rPr>
        <w:t>1963</w:t>
      </w:r>
    </w:p>
    <w:p w:rsidR="003358DE" w:rsidRDefault="003358DE">
      <w:pPr>
        <w:ind w:left="1416"/>
        <w:rPr>
          <w:sz w:val="22"/>
          <w:lang w:val="nl-BE"/>
        </w:rPr>
      </w:pPr>
      <w:r>
        <w:rPr>
          <w:sz w:val="22"/>
          <w:lang w:val="nl-BE"/>
        </w:rPr>
        <w:t>2910</w:t>
      </w:r>
      <w:r>
        <w:rPr>
          <w:sz w:val="22"/>
          <w:lang w:val="nl-BE"/>
        </w:rPr>
        <w:tab/>
      </w:r>
      <w:r>
        <w:rPr>
          <w:sz w:val="22"/>
        </w:rPr>
        <w:t xml:space="preserve">nrs. 601 –  721, </w:t>
      </w:r>
      <w:r>
        <w:rPr>
          <w:sz w:val="22"/>
          <w:lang w:val="nl-BE"/>
        </w:rPr>
        <w:t>1963</w:t>
      </w:r>
    </w:p>
    <w:p w:rsidR="003358DE" w:rsidRDefault="003358DE">
      <w:pPr>
        <w:ind w:left="1416"/>
        <w:rPr>
          <w:sz w:val="22"/>
          <w:lang w:val="nl-BE"/>
        </w:rPr>
      </w:pPr>
      <w:r>
        <w:rPr>
          <w:sz w:val="22"/>
          <w:lang w:val="nl-BE"/>
        </w:rPr>
        <w:t xml:space="preserve">2911 </w:t>
      </w:r>
      <w:r>
        <w:rPr>
          <w:sz w:val="22"/>
          <w:lang w:val="nl-BE"/>
        </w:rPr>
        <w:tab/>
      </w:r>
      <w:r>
        <w:rPr>
          <w:sz w:val="22"/>
        </w:rPr>
        <w:t xml:space="preserve">nrs. 1 – 200, </w:t>
      </w:r>
      <w:r>
        <w:rPr>
          <w:sz w:val="22"/>
          <w:lang w:val="nl-BE"/>
        </w:rPr>
        <w:t>1964</w:t>
      </w:r>
      <w:r>
        <w:rPr>
          <w:sz w:val="22"/>
          <w:lang w:val="nl-BE"/>
        </w:rPr>
        <w:tab/>
      </w:r>
    </w:p>
    <w:p w:rsidR="003358DE" w:rsidRDefault="003358DE">
      <w:pPr>
        <w:ind w:left="1416"/>
        <w:rPr>
          <w:sz w:val="22"/>
          <w:lang w:val="nl-BE"/>
        </w:rPr>
      </w:pPr>
      <w:r>
        <w:rPr>
          <w:sz w:val="22"/>
          <w:lang w:val="nl-BE"/>
        </w:rPr>
        <w:t>2912</w:t>
      </w:r>
      <w:r>
        <w:rPr>
          <w:sz w:val="22"/>
          <w:lang w:val="nl-BE"/>
        </w:rPr>
        <w:tab/>
      </w:r>
      <w:r>
        <w:rPr>
          <w:sz w:val="22"/>
        </w:rPr>
        <w:t xml:space="preserve">nrs. 201 –  400, </w:t>
      </w:r>
      <w:r>
        <w:rPr>
          <w:sz w:val="22"/>
          <w:lang w:val="nl-BE"/>
        </w:rPr>
        <w:t xml:space="preserve">1964 </w:t>
      </w:r>
    </w:p>
    <w:p w:rsidR="003358DE" w:rsidRDefault="003358DE">
      <w:pPr>
        <w:ind w:left="1416"/>
        <w:rPr>
          <w:sz w:val="22"/>
          <w:lang w:val="nl-BE"/>
        </w:rPr>
      </w:pPr>
      <w:r>
        <w:rPr>
          <w:sz w:val="22"/>
          <w:lang w:val="nl-BE"/>
        </w:rPr>
        <w:t>2913</w:t>
      </w:r>
      <w:r>
        <w:rPr>
          <w:sz w:val="22"/>
          <w:lang w:val="nl-BE"/>
        </w:rPr>
        <w:tab/>
      </w:r>
      <w:r>
        <w:rPr>
          <w:sz w:val="22"/>
        </w:rPr>
        <w:t xml:space="preserve">nrs. 401 –  600, </w:t>
      </w:r>
      <w:r>
        <w:rPr>
          <w:sz w:val="22"/>
          <w:lang w:val="nl-BE"/>
        </w:rPr>
        <w:t>1964</w:t>
      </w:r>
    </w:p>
    <w:p w:rsidR="003358DE" w:rsidRDefault="003358DE">
      <w:pPr>
        <w:ind w:left="1416"/>
        <w:rPr>
          <w:sz w:val="22"/>
          <w:lang w:val="nl-BE"/>
        </w:rPr>
      </w:pPr>
      <w:r>
        <w:rPr>
          <w:sz w:val="22"/>
          <w:lang w:val="nl-BE"/>
        </w:rPr>
        <w:t>2914</w:t>
      </w:r>
      <w:r>
        <w:rPr>
          <w:sz w:val="22"/>
          <w:lang w:val="nl-BE"/>
        </w:rPr>
        <w:tab/>
      </w:r>
      <w:r>
        <w:rPr>
          <w:sz w:val="22"/>
        </w:rPr>
        <w:t xml:space="preserve">nrs. 601 –  750, </w:t>
      </w:r>
      <w:r>
        <w:rPr>
          <w:sz w:val="22"/>
          <w:lang w:val="nl-BE"/>
        </w:rPr>
        <w:t>1964</w:t>
      </w:r>
    </w:p>
    <w:p w:rsidR="003358DE" w:rsidRDefault="003358DE">
      <w:pPr>
        <w:ind w:left="1416"/>
        <w:rPr>
          <w:sz w:val="22"/>
          <w:lang w:val="nl-BE"/>
        </w:rPr>
      </w:pPr>
      <w:r>
        <w:rPr>
          <w:sz w:val="22"/>
          <w:lang w:val="nl-BE"/>
        </w:rPr>
        <w:t>2915</w:t>
      </w:r>
      <w:r>
        <w:rPr>
          <w:sz w:val="22"/>
          <w:lang w:val="nl-BE"/>
        </w:rPr>
        <w:tab/>
      </w:r>
      <w:r>
        <w:rPr>
          <w:sz w:val="22"/>
        </w:rPr>
        <w:t xml:space="preserve">nrs. 751 –  862, </w:t>
      </w:r>
      <w:r>
        <w:rPr>
          <w:sz w:val="22"/>
          <w:lang w:val="nl-BE"/>
        </w:rPr>
        <w:t>1964</w:t>
      </w:r>
    </w:p>
    <w:p w:rsidR="003358DE" w:rsidRDefault="003358DE">
      <w:pPr>
        <w:ind w:left="1416"/>
        <w:rPr>
          <w:sz w:val="22"/>
          <w:lang w:val="nl-BE"/>
        </w:rPr>
      </w:pPr>
      <w:r>
        <w:rPr>
          <w:sz w:val="22"/>
          <w:lang w:val="nl-BE"/>
        </w:rPr>
        <w:t>2916</w:t>
      </w:r>
      <w:r>
        <w:rPr>
          <w:sz w:val="22"/>
          <w:lang w:val="nl-BE"/>
        </w:rPr>
        <w:tab/>
      </w:r>
      <w:r>
        <w:rPr>
          <w:sz w:val="22"/>
        </w:rPr>
        <w:t xml:space="preserve">nrs. 1 – 200, </w:t>
      </w:r>
      <w:r>
        <w:rPr>
          <w:sz w:val="22"/>
          <w:lang w:val="nl-BE"/>
        </w:rPr>
        <w:t>1965</w:t>
      </w:r>
      <w:r>
        <w:rPr>
          <w:sz w:val="22"/>
          <w:lang w:val="nl-BE"/>
        </w:rPr>
        <w:tab/>
      </w:r>
    </w:p>
    <w:p w:rsidR="003358DE" w:rsidRDefault="003358DE">
      <w:pPr>
        <w:ind w:left="1416"/>
        <w:rPr>
          <w:sz w:val="22"/>
          <w:lang w:val="nl-BE"/>
        </w:rPr>
      </w:pPr>
      <w:r>
        <w:rPr>
          <w:sz w:val="22"/>
          <w:lang w:val="nl-BE"/>
        </w:rPr>
        <w:t>2917</w:t>
      </w:r>
      <w:r>
        <w:rPr>
          <w:sz w:val="22"/>
          <w:lang w:val="nl-BE"/>
        </w:rPr>
        <w:tab/>
      </w:r>
      <w:r>
        <w:rPr>
          <w:sz w:val="22"/>
        </w:rPr>
        <w:t xml:space="preserve">nrs. 201 –  400, </w:t>
      </w:r>
      <w:r>
        <w:rPr>
          <w:sz w:val="22"/>
          <w:lang w:val="nl-BE"/>
        </w:rPr>
        <w:t xml:space="preserve">1965 </w:t>
      </w:r>
    </w:p>
    <w:p w:rsidR="003358DE" w:rsidRDefault="003358DE">
      <w:pPr>
        <w:ind w:left="1416"/>
        <w:rPr>
          <w:sz w:val="22"/>
          <w:lang w:val="nl-BE"/>
        </w:rPr>
      </w:pPr>
      <w:r>
        <w:rPr>
          <w:sz w:val="22"/>
          <w:lang w:val="nl-BE"/>
        </w:rPr>
        <w:t>2918</w:t>
      </w:r>
      <w:r>
        <w:rPr>
          <w:sz w:val="22"/>
          <w:lang w:val="nl-BE"/>
        </w:rPr>
        <w:tab/>
      </w:r>
      <w:r>
        <w:rPr>
          <w:sz w:val="22"/>
        </w:rPr>
        <w:t xml:space="preserve">nrs. 401 –  600, </w:t>
      </w:r>
      <w:r>
        <w:rPr>
          <w:sz w:val="22"/>
          <w:lang w:val="nl-BE"/>
        </w:rPr>
        <w:t>1965</w:t>
      </w:r>
    </w:p>
    <w:p w:rsidR="003358DE" w:rsidRDefault="003358DE">
      <w:pPr>
        <w:ind w:left="1416"/>
        <w:rPr>
          <w:sz w:val="22"/>
          <w:lang w:val="nl-BE"/>
        </w:rPr>
      </w:pPr>
      <w:r>
        <w:rPr>
          <w:sz w:val="22"/>
          <w:lang w:val="nl-BE"/>
        </w:rPr>
        <w:t>2919</w:t>
      </w:r>
      <w:r>
        <w:rPr>
          <w:sz w:val="22"/>
          <w:lang w:val="nl-BE"/>
        </w:rPr>
        <w:tab/>
      </w:r>
      <w:r>
        <w:rPr>
          <w:sz w:val="22"/>
        </w:rPr>
        <w:t xml:space="preserve">nrs. 601 –  853, </w:t>
      </w:r>
      <w:r>
        <w:rPr>
          <w:sz w:val="22"/>
          <w:lang w:val="nl-BE"/>
        </w:rPr>
        <w:t>1965</w:t>
      </w:r>
    </w:p>
    <w:p w:rsidR="003358DE" w:rsidRDefault="003358DE">
      <w:pPr>
        <w:ind w:left="1416"/>
        <w:rPr>
          <w:sz w:val="22"/>
          <w:lang w:val="nl-BE"/>
        </w:rPr>
      </w:pPr>
      <w:r>
        <w:rPr>
          <w:sz w:val="22"/>
          <w:lang w:val="nl-BE"/>
        </w:rPr>
        <w:t>2920</w:t>
      </w:r>
      <w:r>
        <w:rPr>
          <w:sz w:val="22"/>
          <w:lang w:val="nl-BE"/>
        </w:rPr>
        <w:tab/>
      </w:r>
      <w:r>
        <w:rPr>
          <w:sz w:val="22"/>
        </w:rPr>
        <w:t xml:space="preserve">nrs. 1 – 200, </w:t>
      </w:r>
      <w:r>
        <w:rPr>
          <w:sz w:val="22"/>
          <w:lang w:val="nl-BE"/>
        </w:rPr>
        <w:t>1966</w:t>
      </w:r>
    </w:p>
    <w:p w:rsidR="003358DE" w:rsidRDefault="003358DE">
      <w:pPr>
        <w:ind w:left="1416"/>
        <w:rPr>
          <w:sz w:val="22"/>
          <w:lang w:val="nl-BE"/>
        </w:rPr>
      </w:pPr>
      <w:r>
        <w:rPr>
          <w:sz w:val="22"/>
          <w:lang w:val="nl-BE"/>
        </w:rPr>
        <w:t>2921</w:t>
      </w:r>
      <w:r>
        <w:rPr>
          <w:sz w:val="22"/>
          <w:lang w:val="nl-BE"/>
        </w:rPr>
        <w:tab/>
      </w:r>
      <w:r>
        <w:rPr>
          <w:sz w:val="22"/>
        </w:rPr>
        <w:t xml:space="preserve">nrs. 201 –  400, </w:t>
      </w:r>
      <w:r>
        <w:rPr>
          <w:sz w:val="22"/>
          <w:lang w:val="nl-BE"/>
        </w:rPr>
        <w:t xml:space="preserve">1966  </w:t>
      </w:r>
    </w:p>
    <w:p w:rsidR="003358DE" w:rsidRDefault="003358DE">
      <w:pPr>
        <w:ind w:left="1416"/>
        <w:rPr>
          <w:sz w:val="22"/>
          <w:lang w:val="nl-BE"/>
        </w:rPr>
      </w:pPr>
      <w:r>
        <w:rPr>
          <w:sz w:val="22"/>
          <w:lang w:val="nl-BE"/>
        </w:rPr>
        <w:t>2922</w:t>
      </w:r>
      <w:r>
        <w:rPr>
          <w:sz w:val="22"/>
          <w:lang w:val="nl-BE"/>
        </w:rPr>
        <w:tab/>
      </w:r>
      <w:r>
        <w:rPr>
          <w:sz w:val="22"/>
        </w:rPr>
        <w:t xml:space="preserve">nrs. 401 –  600, </w:t>
      </w:r>
      <w:r>
        <w:rPr>
          <w:sz w:val="22"/>
          <w:lang w:val="nl-BE"/>
        </w:rPr>
        <w:t>1966</w:t>
      </w:r>
    </w:p>
    <w:p w:rsidR="003358DE" w:rsidRDefault="003358DE">
      <w:pPr>
        <w:ind w:left="1416"/>
        <w:rPr>
          <w:sz w:val="22"/>
          <w:lang w:val="nl-BE"/>
        </w:rPr>
      </w:pPr>
      <w:r>
        <w:rPr>
          <w:sz w:val="22"/>
          <w:lang w:val="nl-BE"/>
        </w:rPr>
        <w:t xml:space="preserve">2923 </w:t>
      </w:r>
      <w:r>
        <w:rPr>
          <w:sz w:val="22"/>
          <w:lang w:val="nl-BE"/>
        </w:rPr>
        <w:tab/>
      </w:r>
      <w:r>
        <w:rPr>
          <w:sz w:val="22"/>
        </w:rPr>
        <w:t xml:space="preserve">nrs. 601 –  800, </w:t>
      </w:r>
      <w:r>
        <w:rPr>
          <w:sz w:val="22"/>
          <w:lang w:val="nl-BE"/>
        </w:rPr>
        <w:t>1966</w:t>
      </w:r>
    </w:p>
    <w:p w:rsidR="003358DE" w:rsidRDefault="003358DE">
      <w:pPr>
        <w:ind w:left="1416"/>
        <w:rPr>
          <w:sz w:val="22"/>
          <w:lang w:val="nl-BE"/>
        </w:rPr>
      </w:pPr>
      <w:r>
        <w:rPr>
          <w:sz w:val="22"/>
          <w:lang w:val="nl-BE"/>
        </w:rPr>
        <w:t>2924</w:t>
      </w:r>
      <w:r>
        <w:rPr>
          <w:sz w:val="22"/>
          <w:lang w:val="nl-BE"/>
        </w:rPr>
        <w:tab/>
      </w:r>
      <w:r>
        <w:rPr>
          <w:sz w:val="22"/>
        </w:rPr>
        <w:t xml:space="preserve">nrs. 801 –  950, </w:t>
      </w:r>
      <w:r>
        <w:rPr>
          <w:sz w:val="22"/>
          <w:lang w:val="nl-BE"/>
        </w:rPr>
        <w:t>1966</w:t>
      </w:r>
    </w:p>
    <w:p w:rsidR="003358DE" w:rsidRDefault="003358DE">
      <w:pPr>
        <w:ind w:left="1416"/>
        <w:rPr>
          <w:sz w:val="22"/>
          <w:lang w:val="nl-BE"/>
        </w:rPr>
      </w:pPr>
      <w:r>
        <w:rPr>
          <w:sz w:val="22"/>
          <w:lang w:val="nl-BE"/>
        </w:rPr>
        <w:t xml:space="preserve">2925 </w:t>
      </w:r>
      <w:r>
        <w:rPr>
          <w:sz w:val="22"/>
          <w:lang w:val="nl-BE"/>
        </w:rPr>
        <w:tab/>
      </w:r>
      <w:r>
        <w:rPr>
          <w:sz w:val="22"/>
        </w:rPr>
        <w:t xml:space="preserve">nrs. 951 –  1036, </w:t>
      </w:r>
      <w:r>
        <w:rPr>
          <w:sz w:val="22"/>
          <w:lang w:val="nl-BE"/>
        </w:rPr>
        <w:t>1966</w:t>
      </w:r>
    </w:p>
    <w:p w:rsidR="003358DE" w:rsidRDefault="003358DE">
      <w:pPr>
        <w:ind w:left="1416"/>
        <w:rPr>
          <w:sz w:val="22"/>
          <w:lang w:val="nl-BE"/>
        </w:rPr>
      </w:pPr>
      <w:r>
        <w:rPr>
          <w:sz w:val="22"/>
          <w:lang w:val="nl-BE"/>
        </w:rPr>
        <w:t xml:space="preserve">2926 </w:t>
      </w:r>
      <w:r>
        <w:rPr>
          <w:sz w:val="22"/>
          <w:lang w:val="nl-BE"/>
        </w:rPr>
        <w:tab/>
      </w:r>
      <w:r>
        <w:rPr>
          <w:sz w:val="22"/>
        </w:rPr>
        <w:t xml:space="preserve">nrs. 1 – 200, </w:t>
      </w:r>
      <w:r>
        <w:rPr>
          <w:sz w:val="22"/>
          <w:lang w:val="nl-BE"/>
        </w:rPr>
        <w:t xml:space="preserve">1967 </w:t>
      </w:r>
    </w:p>
    <w:p w:rsidR="003358DE" w:rsidRDefault="003358DE">
      <w:pPr>
        <w:ind w:left="1416"/>
        <w:rPr>
          <w:sz w:val="22"/>
          <w:lang w:val="nl-BE"/>
        </w:rPr>
      </w:pPr>
      <w:r>
        <w:rPr>
          <w:sz w:val="22"/>
          <w:lang w:val="nl-BE"/>
        </w:rPr>
        <w:t xml:space="preserve">2927 </w:t>
      </w:r>
      <w:r>
        <w:rPr>
          <w:sz w:val="22"/>
          <w:lang w:val="nl-BE"/>
        </w:rPr>
        <w:tab/>
      </w:r>
      <w:r>
        <w:rPr>
          <w:sz w:val="22"/>
        </w:rPr>
        <w:t xml:space="preserve">nrs. 201 –  400, </w:t>
      </w:r>
      <w:r>
        <w:rPr>
          <w:sz w:val="22"/>
          <w:lang w:val="nl-BE"/>
        </w:rPr>
        <w:t>1967</w:t>
      </w:r>
    </w:p>
    <w:p w:rsidR="003358DE" w:rsidRDefault="003358DE">
      <w:pPr>
        <w:ind w:left="1416"/>
        <w:rPr>
          <w:sz w:val="22"/>
          <w:lang w:val="nl-BE"/>
        </w:rPr>
      </w:pPr>
      <w:r>
        <w:rPr>
          <w:sz w:val="22"/>
          <w:lang w:val="nl-BE"/>
        </w:rPr>
        <w:t xml:space="preserve">2928 </w:t>
      </w:r>
      <w:r>
        <w:rPr>
          <w:sz w:val="22"/>
          <w:lang w:val="nl-BE"/>
        </w:rPr>
        <w:tab/>
      </w:r>
      <w:r>
        <w:rPr>
          <w:sz w:val="22"/>
        </w:rPr>
        <w:t xml:space="preserve">nrs. 401 –  600, </w:t>
      </w:r>
      <w:r>
        <w:rPr>
          <w:sz w:val="22"/>
          <w:lang w:val="nl-BE"/>
        </w:rPr>
        <w:t>1967</w:t>
      </w:r>
    </w:p>
    <w:p w:rsidR="003358DE" w:rsidRDefault="003358DE">
      <w:pPr>
        <w:ind w:left="1416"/>
        <w:rPr>
          <w:sz w:val="22"/>
          <w:lang w:val="nl-BE"/>
        </w:rPr>
      </w:pPr>
      <w:r>
        <w:rPr>
          <w:sz w:val="22"/>
          <w:lang w:val="nl-BE"/>
        </w:rPr>
        <w:t xml:space="preserve">2929 </w:t>
      </w:r>
      <w:r>
        <w:rPr>
          <w:sz w:val="22"/>
          <w:lang w:val="nl-BE"/>
        </w:rPr>
        <w:tab/>
      </w:r>
      <w:r>
        <w:rPr>
          <w:sz w:val="22"/>
        </w:rPr>
        <w:t xml:space="preserve">nrs. 601 –  800, </w:t>
      </w:r>
      <w:r>
        <w:rPr>
          <w:sz w:val="22"/>
          <w:lang w:val="nl-BE"/>
        </w:rPr>
        <w:t>1967</w:t>
      </w:r>
    </w:p>
    <w:p w:rsidR="003358DE" w:rsidRDefault="003358DE">
      <w:pPr>
        <w:ind w:left="1416"/>
        <w:rPr>
          <w:sz w:val="22"/>
          <w:lang w:val="nl-BE"/>
        </w:rPr>
      </w:pPr>
      <w:r>
        <w:rPr>
          <w:sz w:val="22"/>
          <w:lang w:val="nl-BE"/>
        </w:rPr>
        <w:t xml:space="preserve">2930 </w:t>
      </w:r>
      <w:r>
        <w:rPr>
          <w:sz w:val="22"/>
          <w:lang w:val="nl-BE"/>
        </w:rPr>
        <w:tab/>
      </w:r>
      <w:r>
        <w:rPr>
          <w:sz w:val="22"/>
        </w:rPr>
        <w:t xml:space="preserve">nrs. 801 –  1038, </w:t>
      </w:r>
      <w:r>
        <w:rPr>
          <w:sz w:val="22"/>
          <w:lang w:val="nl-BE"/>
        </w:rPr>
        <w:t>1967</w:t>
      </w:r>
    </w:p>
    <w:p w:rsidR="003358DE" w:rsidRDefault="003358DE">
      <w:pPr>
        <w:ind w:left="1416"/>
        <w:rPr>
          <w:sz w:val="22"/>
          <w:lang w:val="nl-BE"/>
        </w:rPr>
      </w:pPr>
      <w:r>
        <w:rPr>
          <w:sz w:val="22"/>
          <w:lang w:val="nl-BE"/>
        </w:rPr>
        <w:t xml:space="preserve">2931 </w:t>
      </w:r>
      <w:r>
        <w:rPr>
          <w:sz w:val="22"/>
          <w:lang w:val="nl-BE"/>
        </w:rPr>
        <w:tab/>
      </w:r>
      <w:r>
        <w:rPr>
          <w:sz w:val="22"/>
        </w:rPr>
        <w:t xml:space="preserve">nrs. 1 – 200, </w:t>
      </w:r>
      <w:r>
        <w:rPr>
          <w:sz w:val="22"/>
          <w:lang w:val="nl-BE"/>
        </w:rPr>
        <w:t xml:space="preserve">1968 </w:t>
      </w:r>
    </w:p>
    <w:p w:rsidR="003358DE" w:rsidRDefault="003358DE">
      <w:pPr>
        <w:ind w:left="1416"/>
        <w:rPr>
          <w:sz w:val="22"/>
          <w:lang w:val="nl-BE"/>
        </w:rPr>
      </w:pPr>
      <w:r>
        <w:rPr>
          <w:sz w:val="22"/>
          <w:lang w:val="nl-BE"/>
        </w:rPr>
        <w:t>2932</w:t>
      </w:r>
      <w:r>
        <w:rPr>
          <w:sz w:val="22"/>
          <w:lang w:val="nl-BE"/>
        </w:rPr>
        <w:tab/>
      </w:r>
      <w:r>
        <w:rPr>
          <w:sz w:val="22"/>
        </w:rPr>
        <w:t xml:space="preserve">nrs. 201 –  400, </w:t>
      </w:r>
      <w:r>
        <w:rPr>
          <w:sz w:val="22"/>
          <w:lang w:val="nl-BE"/>
        </w:rPr>
        <w:t>1968</w:t>
      </w:r>
    </w:p>
    <w:p w:rsidR="003358DE" w:rsidRDefault="003358DE">
      <w:pPr>
        <w:ind w:left="1416"/>
        <w:rPr>
          <w:sz w:val="22"/>
          <w:lang w:val="nl-BE"/>
        </w:rPr>
      </w:pPr>
      <w:r>
        <w:rPr>
          <w:sz w:val="22"/>
          <w:lang w:val="nl-BE"/>
        </w:rPr>
        <w:t>2933</w:t>
      </w:r>
      <w:r>
        <w:rPr>
          <w:sz w:val="22"/>
          <w:lang w:val="nl-BE"/>
        </w:rPr>
        <w:tab/>
      </w:r>
      <w:r>
        <w:rPr>
          <w:sz w:val="22"/>
        </w:rPr>
        <w:t xml:space="preserve">nrs. 401 –  600, </w:t>
      </w:r>
      <w:r>
        <w:rPr>
          <w:sz w:val="22"/>
          <w:lang w:val="nl-BE"/>
        </w:rPr>
        <w:t>1968</w:t>
      </w:r>
    </w:p>
    <w:p w:rsidR="003358DE" w:rsidRDefault="003358DE">
      <w:pPr>
        <w:ind w:left="1416"/>
        <w:rPr>
          <w:sz w:val="22"/>
          <w:lang w:val="nl-BE"/>
        </w:rPr>
      </w:pPr>
      <w:r>
        <w:rPr>
          <w:sz w:val="22"/>
          <w:lang w:val="nl-BE"/>
        </w:rPr>
        <w:t>2934</w:t>
      </w:r>
      <w:r>
        <w:rPr>
          <w:sz w:val="22"/>
          <w:lang w:val="nl-BE"/>
        </w:rPr>
        <w:tab/>
      </w:r>
      <w:r>
        <w:rPr>
          <w:sz w:val="22"/>
        </w:rPr>
        <w:t xml:space="preserve">nrs. 601 – 750, </w:t>
      </w:r>
      <w:r>
        <w:rPr>
          <w:sz w:val="22"/>
          <w:lang w:val="nl-BE"/>
        </w:rPr>
        <w:t>1968</w:t>
      </w:r>
    </w:p>
    <w:p w:rsidR="003358DE" w:rsidRDefault="003358DE">
      <w:pPr>
        <w:ind w:left="1416"/>
        <w:rPr>
          <w:sz w:val="22"/>
          <w:lang w:val="nl-BE"/>
        </w:rPr>
      </w:pPr>
      <w:r>
        <w:rPr>
          <w:sz w:val="22"/>
          <w:lang w:val="nl-BE"/>
        </w:rPr>
        <w:t xml:space="preserve">2935 </w:t>
      </w:r>
      <w:r>
        <w:rPr>
          <w:sz w:val="22"/>
          <w:lang w:val="nl-BE"/>
        </w:rPr>
        <w:tab/>
      </w:r>
      <w:r>
        <w:rPr>
          <w:sz w:val="22"/>
        </w:rPr>
        <w:t xml:space="preserve">nrs. 751 –  884, </w:t>
      </w:r>
      <w:r>
        <w:rPr>
          <w:sz w:val="22"/>
          <w:lang w:val="nl-BE"/>
        </w:rPr>
        <w:t>1968</w:t>
      </w:r>
    </w:p>
    <w:p w:rsidR="003358DE" w:rsidRDefault="003358DE">
      <w:pPr>
        <w:ind w:left="1416"/>
        <w:rPr>
          <w:sz w:val="22"/>
          <w:lang w:val="nl-BE"/>
        </w:rPr>
      </w:pPr>
      <w:r>
        <w:rPr>
          <w:sz w:val="22"/>
          <w:lang w:val="nl-BE"/>
        </w:rPr>
        <w:t>2936</w:t>
      </w:r>
      <w:r>
        <w:rPr>
          <w:sz w:val="22"/>
          <w:lang w:val="nl-BE"/>
        </w:rPr>
        <w:tab/>
      </w:r>
      <w:r>
        <w:rPr>
          <w:sz w:val="22"/>
        </w:rPr>
        <w:t xml:space="preserve">nrs. 1 – 200, </w:t>
      </w:r>
      <w:r>
        <w:rPr>
          <w:sz w:val="22"/>
          <w:lang w:val="nl-BE"/>
        </w:rPr>
        <w:t xml:space="preserve">1969 </w:t>
      </w:r>
    </w:p>
    <w:p w:rsidR="003358DE" w:rsidRDefault="003358DE">
      <w:pPr>
        <w:ind w:left="1416"/>
        <w:rPr>
          <w:sz w:val="22"/>
          <w:lang w:val="nl-BE"/>
        </w:rPr>
      </w:pPr>
      <w:r>
        <w:rPr>
          <w:sz w:val="22"/>
          <w:lang w:val="nl-BE"/>
        </w:rPr>
        <w:t>2937</w:t>
      </w:r>
      <w:r>
        <w:rPr>
          <w:sz w:val="22"/>
          <w:lang w:val="nl-BE"/>
        </w:rPr>
        <w:tab/>
      </w:r>
      <w:r>
        <w:rPr>
          <w:sz w:val="22"/>
        </w:rPr>
        <w:t xml:space="preserve">nrs. 201 –  400, </w:t>
      </w:r>
      <w:r>
        <w:rPr>
          <w:sz w:val="22"/>
          <w:lang w:val="nl-BE"/>
        </w:rPr>
        <w:t>1969</w:t>
      </w:r>
    </w:p>
    <w:p w:rsidR="003358DE" w:rsidRDefault="003358DE">
      <w:pPr>
        <w:ind w:left="1416"/>
        <w:rPr>
          <w:sz w:val="22"/>
          <w:lang w:val="nl-BE"/>
        </w:rPr>
      </w:pPr>
      <w:r>
        <w:rPr>
          <w:sz w:val="22"/>
          <w:lang w:val="nl-BE"/>
        </w:rPr>
        <w:t>2938</w:t>
      </w:r>
      <w:r>
        <w:rPr>
          <w:sz w:val="22"/>
          <w:lang w:val="nl-BE"/>
        </w:rPr>
        <w:tab/>
      </w:r>
      <w:r>
        <w:rPr>
          <w:sz w:val="22"/>
        </w:rPr>
        <w:t xml:space="preserve">nrs. 401 –  600, </w:t>
      </w:r>
      <w:r>
        <w:rPr>
          <w:sz w:val="22"/>
          <w:lang w:val="nl-BE"/>
        </w:rPr>
        <w:t>1969</w:t>
      </w:r>
    </w:p>
    <w:p w:rsidR="003358DE" w:rsidRDefault="003358DE">
      <w:pPr>
        <w:ind w:left="1416"/>
        <w:rPr>
          <w:sz w:val="22"/>
          <w:lang w:val="nl-BE"/>
        </w:rPr>
      </w:pPr>
      <w:r>
        <w:rPr>
          <w:sz w:val="22"/>
          <w:lang w:val="nl-BE"/>
        </w:rPr>
        <w:t>2939</w:t>
      </w:r>
      <w:r>
        <w:rPr>
          <w:sz w:val="22"/>
          <w:lang w:val="nl-BE"/>
        </w:rPr>
        <w:tab/>
      </w:r>
      <w:r>
        <w:rPr>
          <w:sz w:val="22"/>
        </w:rPr>
        <w:t xml:space="preserve">nrs. 601 –  800, </w:t>
      </w:r>
      <w:r>
        <w:rPr>
          <w:sz w:val="22"/>
          <w:lang w:val="nl-BE"/>
        </w:rPr>
        <w:t>1969</w:t>
      </w:r>
    </w:p>
    <w:p w:rsidR="003358DE" w:rsidRDefault="003358DE">
      <w:pPr>
        <w:ind w:left="1416"/>
        <w:rPr>
          <w:sz w:val="22"/>
          <w:lang w:val="nl-BE"/>
        </w:rPr>
      </w:pPr>
      <w:r>
        <w:rPr>
          <w:sz w:val="22"/>
          <w:lang w:val="nl-BE"/>
        </w:rPr>
        <w:t>2940</w:t>
      </w:r>
      <w:r>
        <w:rPr>
          <w:lang w:val="nl-BE"/>
        </w:rPr>
        <w:tab/>
      </w:r>
      <w:r>
        <w:t xml:space="preserve">nrs. 801 –  1030, </w:t>
      </w:r>
      <w:r>
        <w:rPr>
          <w:lang w:val="nl-BE"/>
        </w:rPr>
        <w:t>1969</w:t>
      </w:r>
    </w:p>
    <w:p w:rsidR="003358DE" w:rsidRDefault="003358DE">
      <w:pPr>
        <w:ind w:left="1416"/>
        <w:rPr>
          <w:sz w:val="22"/>
          <w:lang w:val="nl-BE"/>
        </w:rPr>
      </w:pPr>
      <w:r>
        <w:rPr>
          <w:sz w:val="22"/>
          <w:lang w:val="nl-BE"/>
        </w:rPr>
        <w:t>2941</w:t>
      </w:r>
      <w:r>
        <w:rPr>
          <w:sz w:val="22"/>
          <w:lang w:val="nl-BE"/>
        </w:rPr>
        <w:tab/>
      </w:r>
      <w:r>
        <w:rPr>
          <w:sz w:val="22"/>
        </w:rPr>
        <w:t xml:space="preserve">nrs. 1 – 200, </w:t>
      </w:r>
      <w:r>
        <w:rPr>
          <w:sz w:val="22"/>
          <w:lang w:val="nl-BE"/>
        </w:rPr>
        <w:t>1970</w:t>
      </w:r>
    </w:p>
    <w:p w:rsidR="003358DE" w:rsidRDefault="003358DE">
      <w:pPr>
        <w:ind w:left="1416"/>
        <w:rPr>
          <w:sz w:val="22"/>
          <w:lang w:val="nl-BE"/>
        </w:rPr>
      </w:pPr>
      <w:r>
        <w:rPr>
          <w:sz w:val="22"/>
          <w:lang w:val="nl-BE"/>
        </w:rPr>
        <w:t>2942</w:t>
      </w:r>
      <w:r>
        <w:rPr>
          <w:sz w:val="22"/>
          <w:lang w:val="nl-BE"/>
        </w:rPr>
        <w:tab/>
      </w:r>
      <w:r>
        <w:rPr>
          <w:sz w:val="22"/>
        </w:rPr>
        <w:t xml:space="preserve">nrs. 201 –  400, </w:t>
      </w:r>
      <w:r>
        <w:rPr>
          <w:sz w:val="22"/>
          <w:lang w:val="nl-BE"/>
        </w:rPr>
        <w:t>1970</w:t>
      </w:r>
      <w:r>
        <w:rPr>
          <w:sz w:val="22"/>
          <w:lang w:val="nl-BE"/>
        </w:rPr>
        <w:tab/>
        <w:t xml:space="preserve"> </w:t>
      </w:r>
    </w:p>
    <w:p w:rsidR="003358DE" w:rsidRDefault="003358DE">
      <w:pPr>
        <w:ind w:left="1416"/>
        <w:rPr>
          <w:sz w:val="22"/>
          <w:lang w:val="nl-BE"/>
        </w:rPr>
      </w:pPr>
      <w:r>
        <w:rPr>
          <w:sz w:val="22"/>
          <w:lang w:val="nl-BE"/>
        </w:rPr>
        <w:t>2943</w:t>
      </w:r>
      <w:r>
        <w:rPr>
          <w:sz w:val="22"/>
          <w:lang w:val="nl-BE"/>
        </w:rPr>
        <w:tab/>
      </w:r>
      <w:r>
        <w:rPr>
          <w:sz w:val="22"/>
        </w:rPr>
        <w:t xml:space="preserve">nrs. 401 – 600, </w:t>
      </w:r>
      <w:r>
        <w:rPr>
          <w:sz w:val="22"/>
          <w:lang w:val="nl-BE"/>
        </w:rPr>
        <w:t>1970</w:t>
      </w:r>
      <w:r>
        <w:rPr>
          <w:sz w:val="22"/>
          <w:lang w:val="nl-BE"/>
        </w:rPr>
        <w:tab/>
      </w:r>
    </w:p>
    <w:p w:rsidR="003358DE" w:rsidRDefault="003358DE">
      <w:pPr>
        <w:ind w:left="1416"/>
        <w:rPr>
          <w:sz w:val="22"/>
          <w:lang w:val="nl-BE"/>
        </w:rPr>
      </w:pPr>
      <w:r>
        <w:rPr>
          <w:sz w:val="22"/>
          <w:lang w:val="nl-BE"/>
        </w:rPr>
        <w:t>2944</w:t>
      </w:r>
      <w:r>
        <w:rPr>
          <w:sz w:val="22"/>
          <w:lang w:val="nl-BE"/>
        </w:rPr>
        <w:tab/>
      </w:r>
      <w:r>
        <w:rPr>
          <w:sz w:val="22"/>
        </w:rPr>
        <w:t xml:space="preserve">nrs. 601 – 800, </w:t>
      </w:r>
      <w:r>
        <w:rPr>
          <w:sz w:val="22"/>
          <w:lang w:val="nl-BE"/>
        </w:rPr>
        <w:t>1970</w:t>
      </w:r>
      <w:r>
        <w:rPr>
          <w:sz w:val="22"/>
          <w:lang w:val="nl-BE"/>
        </w:rPr>
        <w:tab/>
        <w:t xml:space="preserve"> </w:t>
      </w:r>
    </w:p>
    <w:p w:rsidR="003358DE" w:rsidRDefault="003358DE">
      <w:pPr>
        <w:ind w:left="1416"/>
        <w:rPr>
          <w:sz w:val="22"/>
          <w:lang w:val="nl-BE"/>
        </w:rPr>
      </w:pPr>
      <w:r>
        <w:rPr>
          <w:sz w:val="22"/>
          <w:lang w:val="nl-BE"/>
        </w:rPr>
        <w:t>2945</w:t>
      </w:r>
      <w:r>
        <w:rPr>
          <w:sz w:val="22"/>
          <w:lang w:val="nl-BE"/>
        </w:rPr>
        <w:tab/>
      </w:r>
      <w:r>
        <w:rPr>
          <w:sz w:val="22"/>
        </w:rPr>
        <w:t xml:space="preserve">nrs. 801 – 1005, </w:t>
      </w:r>
      <w:r>
        <w:rPr>
          <w:sz w:val="22"/>
          <w:lang w:val="nl-BE"/>
        </w:rPr>
        <w:t>1970</w:t>
      </w:r>
      <w:r>
        <w:rPr>
          <w:sz w:val="22"/>
          <w:lang w:val="nl-BE"/>
        </w:rPr>
        <w:tab/>
        <w:t xml:space="preserve"> </w:t>
      </w:r>
    </w:p>
    <w:p w:rsidR="003358DE" w:rsidRDefault="003358DE">
      <w:pPr>
        <w:ind w:left="1416"/>
        <w:rPr>
          <w:sz w:val="22"/>
          <w:lang w:val="nl-BE"/>
        </w:rPr>
      </w:pPr>
      <w:r>
        <w:rPr>
          <w:sz w:val="22"/>
          <w:lang w:val="nl-BE"/>
        </w:rPr>
        <w:t>2946</w:t>
      </w:r>
      <w:r>
        <w:rPr>
          <w:sz w:val="22"/>
          <w:lang w:val="nl-BE"/>
        </w:rPr>
        <w:tab/>
      </w:r>
      <w:r>
        <w:rPr>
          <w:sz w:val="22"/>
        </w:rPr>
        <w:t xml:space="preserve">nrs. 1 – 200, </w:t>
      </w:r>
      <w:r>
        <w:rPr>
          <w:sz w:val="22"/>
          <w:lang w:val="nl-BE"/>
        </w:rPr>
        <w:t>1971</w:t>
      </w:r>
      <w:r>
        <w:rPr>
          <w:sz w:val="22"/>
          <w:lang w:val="nl-BE"/>
        </w:rPr>
        <w:tab/>
        <w:t xml:space="preserve"> </w:t>
      </w:r>
    </w:p>
    <w:p w:rsidR="003358DE" w:rsidRDefault="003358DE">
      <w:pPr>
        <w:ind w:left="1416"/>
        <w:rPr>
          <w:sz w:val="22"/>
          <w:lang w:val="nl-BE"/>
        </w:rPr>
      </w:pPr>
      <w:r>
        <w:rPr>
          <w:sz w:val="22"/>
          <w:lang w:val="nl-BE"/>
        </w:rPr>
        <w:t xml:space="preserve">2947 </w:t>
      </w:r>
      <w:r>
        <w:rPr>
          <w:sz w:val="22"/>
          <w:lang w:val="nl-BE"/>
        </w:rPr>
        <w:tab/>
      </w:r>
      <w:r>
        <w:rPr>
          <w:sz w:val="22"/>
        </w:rPr>
        <w:t xml:space="preserve">nrs. 201 –  400, </w:t>
      </w:r>
      <w:r>
        <w:rPr>
          <w:sz w:val="22"/>
          <w:lang w:val="nl-BE"/>
        </w:rPr>
        <w:t>1971</w:t>
      </w:r>
      <w:r>
        <w:rPr>
          <w:sz w:val="22"/>
          <w:lang w:val="nl-BE"/>
        </w:rPr>
        <w:tab/>
        <w:t xml:space="preserve"> </w:t>
      </w:r>
    </w:p>
    <w:p w:rsidR="003358DE" w:rsidRDefault="003358DE">
      <w:pPr>
        <w:ind w:left="1416"/>
        <w:rPr>
          <w:sz w:val="22"/>
          <w:lang w:val="nl-BE"/>
        </w:rPr>
      </w:pPr>
      <w:r>
        <w:rPr>
          <w:sz w:val="22"/>
          <w:lang w:val="nl-BE"/>
        </w:rPr>
        <w:t xml:space="preserve">2948 </w:t>
      </w:r>
      <w:r>
        <w:rPr>
          <w:sz w:val="22"/>
          <w:lang w:val="nl-BE"/>
        </w:rPr>
        <w:tab/>
      </w:r>
      <w:r>
        <w:rPr>
          <w:sz w:val="22"/>
        </w:rPr>
        <w:t xml:space="preserve">nrs. 401 – 600, </w:t>
      </w:r>
      <w:r>
        <w:rPr>
          <w:sz w:val="22"/>
          <w:lang w:val="nl-BE"/>
        </w:rPr>
        <w:t>1971</w:t>
      </w:r>
      <w:r>
        <w:rPr>
          <w:sz w:val="22"/>
          <w:lang w:val="nl-BE"/>
        </w:rPr>
        <w:tab/>
        <w:t xml:space="preserve"> </w:t>
      </w:r>
    </w:p>
    <w:p w:rsidR="003358DE" w:rsidRDefault="003358DE">
      <w:pPr>
        <w:ind w:left="1416"/>
        <w:rPr>
          <w:sz w:val="22"/>
          <w:lang w:val="nl-BE"/>
        </w:rPr>
      </w:pPr>
      <w:r>
        <w:rPr>
          <w:sz w:val="22"/>
          <w:lang w:val="nl-BE"/>
        </w:rPr>
        <w:t>2949</w:t>
      </w:r>
      <w:r>
        <w:rPr>
          <w:sz w:val="22"/>
          <w:lang w:val="nl-BE"/>
        </w:rPr>
        <w:tab/>
      </w:r>
      <w:r>
        <w:rPr>
          <w:sz w:val="22"/>
        </w:rPr>
        <w:t xml:space="preserve">nrs. 601 – 800, </w:t>
      </w:r>
      <w:r>
        <w:rPr>
          <w:sz w:val="22"/>
          <w:lang w:val="nl-BE"/>
        </w:rPr>
        <w:t>1971</w:t>
      </w:r>
      <w:r>
        <w:rPr>
          <w:sz w:val="22"/>
          <w:lang w:val="nl-BE"/>
        </w:rPr>
        <w:tab/>
      </w:r>
    </w:p>
    <w:p w:rsidR="003358DE" w:rsidRDefault="003358DE">
      <w:pPr>
        <w:ind w:left="1416"/>
        <w:rPr>
          <w:sz w:val="22"/>
          <w:lang w:val="nl-BE"/>
        </w:rPr>
      </w:pPr>
      <w:r>
        <w:rPr>
          <w:sz w:val="22"/>
          <w:lang w:val="nl-BE"/>
        </w:rPr>
        <w:t>2950</w:t>
      </w:r>
      <w:r>
        <w:rPr>
          <w:sz w:val="22"/>
          <w:lang w:val="nl-BE"/>
        </w:rPr>
        <w:tab/>
      </w:r>
      <w:r>
        <w:rPr>
          <w:sz w:val="22"/>
        </w:rPr>
        <w:t xml:space="preserve">nrs. 801 – 993, </w:t>
      </w:r>
      <w:r>
        <w:rPr>
          <w:sz w:val="22"/>
          <w:lang w:val="nl-BE"/>
        </w:rPr>
        <w:t>1971</w:t>
      </w:r>
      <w:r>
        <w:rPr>
          <w:sz w:val="22"/>
          <w:lang w:val="nl-BE"/>
        </w:rPr>
        <w:tab/>
        <w:t xml:space="preserve"> </w:t>
      </w:r>
    </w:p>
    <w:p w:rsidR="003358DE" w:rsidRDefault="003358DE">
      <w:pPr>
        <w:ind w:left="1416"/>
        <w:rPr>
          <w:sz w:val="22"/>
          <w:lang w:val="nl-BE"/>
        </w:rPr>
      </w:pPr>
      <w:r>
        <w:rPr>
          <w:sz w:val="22"/>
          <w:lang w:val="nl-BE"/>
        </w:rPr>
        <w:t>2951</w:t>
      </w:r>
      <w:r>
        <w:rPr>
          <w:sz w:val="22"/>
          <w:lang w:val="nl-BE"/>
        </w:rPr>
        <w:tab/>
      </w:r>
      <w:r>
        <w:rPr>
          <w:sz w:val="22"/>
        </w:rPr>
        <w:t xml:space="preserve">nrs. 1 – 200, </w:t>
      </w:r>
      <w:r>
        <w:rPr>
          <w:sz w:val="22"/>
          <w:lang w:val="nl-BE"/>
        </w:rPr>
        <w:t>1972</w:t>
      </w:r>
      <w:r>
        <w:rPr>
          <w:sz w:val="22"/>
          <w:lang w:val="nl-BE"/>
        </w:rPr>
        <w:tab/>
        <w:t xml:space="preserve"> </w:t>
      </w:r>
    </w:p>
    <w:p w:rsidR="003358DE" w:rsidRDefault="003358DE">
      <w:pPr>
        <w:ind w:left="1416"/>
        <w:rPr>
          <w:sz w:val="22"/>
          <w:lang w:val="nl-BE"/>
        </w:rPr>
      </w:pPr>
      <w:r>
        <w:rPr>
          <w:sz w:val="22"/>
          <w:lang w:val="nl-BE"/>
        </w:rPr>
        <w:t>2952</w:t>
      </w:r>
      <w:r>
        <w:rPr>
          <w:sz w:val="22"/>
          <w:lang w:val="nl-BE"/>
        </w:rPr>
        <w:tab/>
      </w:r>
      <w:r>
        <w:rPr>
          <w:sz w:val="22"/>
        </w:rPr>
        <w:t xml:space="preserve">nrs. 201 –  400, </w:t>
      </w:r>
      <w:r>
        <w:rPr>
          <w:sz w:val="22"/>
          <w:lang w:val="nl-BE"/>
        </w:rPr>
        <w:t>1972</w:t>
      </w:r>
      <w:r>
        <w:rPr>
          <w:sz w:val="22"/>
          <w:lang w:val="nl-BE"/>
        </w:rPr>
        <w:tab/>
        <w:t xml:space="preserve"> </w:t>
      </w:r>
    </w:p>
    <w:p w:rsidR="003358DE" w:rsidRDefault="003358DE">
      <w:pPr>
        <w:ind w:left="1416"/>
        <w:rPr>
          <w:sz w:val="22"/>
          <w:lang w:val="nl-BE"/>
        </w:rPr>
      </w:pPr>
      <w:r>
        <w:rPr>
          <w:sz w:val="22"/>
          <w:lang w:val="nl-BE"/>
        </w:rPr>
        <w:t>2953</w:t>
      </w:r>
      <w:r>
        <w:rPr>
          <w:sz w:val="22"/>
          <w:lang w:val="nl-BE"/>
        </w:rPr>
        <w:tab/>
      </w:r>
      <w:r>
        <w:rPr>
          <w:sz w:val="22"/>
        </w:rPr>
        <w:t xml:space="preserve">nrs. 401 – 600, </w:t>
      </w:r>
      <w:r>
        <w:rPr>
          <w:sz w:val="22"/>
          <w:lang w:val="nl-BE"/>
        </w:rPr>
        <w:t>1972</w:t>
      </w:r>
      <w:r>
        <w:rPr>
          <w:sz w:val="22"/>
          <w:lang w:val="nl-BE"/>
        </w:rPr>
        <w:tab/>
        <w:t xml:space="preserve"> </w:t>
      </w:r>
    </w:p>
    <w:p w:rsidR="003358DE" w:rsidRDefault="003358DE">
      <w:pPr>
        <w:ind w:left="702" w:firstLine="708"/>
        <w:rPr>
          <w:sz w:val="22"/>
          <w:lang w:val="nl-BE"/>
        </w:rPr>
      </w:pPr>
      <w:r>
        <w:rPr>
          <w:sz w:val="22"/>
          <w:lang w:val="nl-BE"/>
        </w:rPr>
        <w:t xml:space="preserve">2954 </w:t>
      </w:r>
      <w:r>
        <w:rPr>
          <w:sz w:val="22"/>
          <w:lang w:val="nl-BE"/>
        </w:rPr>
        <w:tab/>
      </w:r>
      <w:r>
        <w:rPr>
          <w:sz w:val="22"/>
        </w:rPr>
        <w:t xml:space="preserve">nrs. 601 – 800, </w:t>
      </w:r>
      <w:r>
        <w:rPr>
          <w:sz w:val="22"/>
          <w:lang w:val="nl-BE"/>
        </w:rPr>
        <w:t>1972</w:t>
      </w:r>
    </w:p>
    <w:p w:rsidR="003358DE" w:rsidRDefault="003358DE">
      <w:pPr>
        <w:ind w:left="1416"/>
        <w:rPr>
          <w:sz w:val="22"/>
          <w:lang w:val="nl-BE"/>
        </w:rPr>
      </w:pPr>
      <w:r>
        <w:rPr>
          <w:sz w:val="22"/>
          <w:lang w:val="nl-BE"/>
        </w:rPr>
        <w:t>2955</w:t>
      </w:r>
      <w:r>
        <w:rPr>
          <w:sz w:val="22"/>
          <w:lang w:val="nl-BE"/>
        </w:rPr>
        <w:tab/>
      </w:r>
      <w:r>
        <w:rPr>
          <w:sz w:val="22"/>
        </w:rPr>
        <w:t xml:space="preserve">nrs. 801 – 980, </w:t>
      </w:r>
      <w:r>
        <w:rPr>
          <w:sz w:val="22"/>
          <w:lang w:val="nl-BE"/>
        </w:rPr>
        <w:t>1972</w:t>
      </w:r>
    </w:p>
    <w:p w:rsidR="003358DE" w:rsidRDefault="003358DE">
      <w:pPr>
        <w:ind w:left="1416"/>
        <w:rPr>
          <w:sz w:val="22"/>
          <w:lang w:val="nl-BE"/>
        </w:rPr>
      </w:pPr>
      <w:r>
        <w:rPr>
          <w:sz w:val="22"/>
          <w:lang w:val="nl-BE"/>
        </w:rPr>
        <w:t>2956</w:t>
      </w:r>
      <w:r>
        <w:rPr>
          <w:sz w:val="22"/>
          <w:lang w:val="nl-BE"/>
        </w:rPr>
        <w:tab/>
      </w:r>
      <w:r>
        <w:rPr>
          <w:sz w:val="22"/>
        </w:rPr>
        <w:t xml:space="preserve">nrs. 1 – 200, </w:t>
      </w:r>
      <w:r>
        <w:rPr>
          <w:sz w:val="22"/>
          <w:lang w:val="nl-BE"/>
        </w:rPr>
        <w:t xml:space="preserve">1973 </w:t>
      </w:r>
    </w:p>
    <w:p w:rsidR="003358DE" w:rsidRDefault="003358DE">
      <w:pPr>
        <w:ind w:left="702" w:firstLine="708"/>
        <w:rPr>
          <w:sz w:val="22"/>
          <w:lang w:val="nl-BE"/>
        </w:rPr>
      </w:pPr>
      <w:r>
        <w:rPr>
          <w:sz w:val="22"/>
          <w:lang w:val="nl-BE"/>
        </w:rPr>
        <w:t>2957</w:t>
      </w:r>
      <w:r>
        <w:rPr>
          <w:sz w:val="22"/>
          <w:lang w:val="nl-BE"/>
        </w:rPr>
        <w:tab/>
      </w:r>
      <w:r>
        <w:rPr>
          <w:sz w:val="22"/>
        </w:rPr>
        <w:t xml:space="preserve">nrs. 201 –  400, </w:t>
      </w:r>
      <w:r>
        <w:rPr>
          <w:sz w:val="22"/>
          <w:lang w:val="nl-BE"/>
        </w:rPr>
        <w:t>1973</w:t>
      </w:r>
    </w:p>
    <w:p w:rsidR="003358DE" w:rsidRDefault="003358DE">
      <w:pPr>
        <w:ind w:left="702" w:firstLine="708"/>
        <w:rPr>
          <w:sz w:val="22"/>
          <w:lang w:val="nl-BE"/>
        </w:rPr>
      </w:pPr>
      <w:r>
        <w:rPr>
          <w:sz w:val="22"/>
          <w:lang w:val="nl-BE"/>
        </w:rPr>
        <w:t>2958</w:t>
      </w:r>
      <w:r>
        <w:rPr>
          <w:sz w:val="22"/>
          <w:lang w:val="nl-BE"/>
        </w:rPr>
        <w:tab/>
      </w:r>
      <w:r>
        <w:rPr>
          <w:sz w:val="22"/>
        </w:rPr>
        <w:t xml:space="preserve">nrs. 401 – 600, </w:t>
      </w:r>
      <w:r>
        <w:rPr>
          <w:sz w:val="22"/>
          <w:lang w:val="nl-BE"/>
        </w:rPr>
        <w:t>1973</w:t>
      </w:r>
    </w:p>
    <w:p w:rsidR="003358DE" w:rsidRDefault="003358DE">
      <w:pPr>
        <w:ind w:left="702" w:firstLine="708"/>
        <w:rPr>
          <w:sz w:val="22"/>
        </w:rPr>
      </w:pPr>
      <w:r>
        <w:rPr>
          <w:sz w:val="22"/>
          <w:lang w:val="nl-BE"/>
        </w:rPr>
        <w:t xml:space="preserve">2959 </w:t>
      </w:r>
      <w:r>
        <w:rPr>
          <w:sz w:val="22"/>
          <w:lang w:val="nl-BE"/>
        </w:rPr>
        <w:tab/>
      </w:r>
      <w:r>
        <w:rPr>
          <w:sz w:val="22"/>
        </w:rPr>
        <w:t xml:space="preserve">nrs. 601 – 800, </w:t>
      </w:r>
      <w:r>
        <w:rPr>
          <w:sz w:val="22"/>
          <w:lang w:val="nl-BE"/>
        </w:rPr>
        <w:t>1973</w:t>
      </w:r>
    </w:p>
    <w:p w:rsidR="003358DE" w:rsidRDefault="003358DE">
      <w:pPr>
        <w:ind w:left="1410" w:hanging="1410"/>
        <w:rPr>
          <w:sz w:val="22"/>
        </w:rPr>
      </w:pPr>
      <w:r>
        <w:rPr>
          <w:sz w:val="22"/>
        </w:rPr>
        <w:tab/>
      </w:r>
      <w:r>
        <w:rPr>
          <w:sz w:val="22"/>
        </w:rPr>
        <w:tab/>
        <w:t>2960</w:t>
      </w:r>
      <w:r>
        <w:rPr>
          <w:sz w:val="22"/>
        </w:rPr>
        <w:tab/>
        <w:t>nrs. 801 – 1016, 1973</w:t>
      </w:r>
    </w:p>
    <w:p w:rsidR="003358DE" w:rsidRDefault="003358DE">
      <w:pPr>
        <w:ind w:left="1410" w:hanging="1410"/>
        <w:rPr>
          <w:sz w:val="22"/>
        </w:rPr>
      </w:pPr>
      <w:r>
        <w:rPr>
          <w:sz w:val="22"/>
        </w:rPr>
        <w:tab/>
      </w:r>
      <w:r>
        <w:rPr>
          <w:sz w:val="22"/>
        </w:rPr>
        <w:tab/>
        <w:t>2961</w:t>
      </w:r>
      <w:r>
        <w:rPr>
          <w:sz w:val="22"/>
        </w:rPr>
        <w:tab/>
        <w:t>nrs. 1 – 200, 1974</w:t>
      </w:r>
      <w:r>
        <w:rPr>
          <w:sz w:val="22"/>
        </w:rPr>
        <w:tab/>
      </w:r>
    </w:p>
    <w:p w:rsidR="003358DE" w:rsidRDefault="003358DE">
      <w:pPr>
        <w:ind w:left="1410"/>
        <w:rPr>
          <w:sz w:val="22"/>
        </w:rPr>
      </w:pPr>
      <w:r>
        <w:rPr>
          <w:sz w:val="22"/>
        </w:rPr>
        <w:tab/>
        <w:t>2962</w:t>
      </w:r>
      <w:r>
        <w:rPr>
          <w:sz w:val="22"/>
        </w:rPr>
        <w:tab/>
        <w:t xml:space="preserve">nrs. 201 –  400, 1974 </w:t>
      </w:r>
    </w:p>
    <w:p w:rsidR="003358DE" w:rsidRDefault="003358DE">
      <w:pPr>
        <w:ind w:left="1410" w:hanging="1410"/>
        <w:rPr>
          <w:sz w:val="22"/>
        </w:rPr>
      </w:pPr>
      <w:r>
        <w:rPr>
          <w:sz w:val="22"/>
        </w:rPr>
        <w:tab/>
      </w:r>
      <w:r>
        <w:rPr>
          <w:sz w:val="22"/>
        </w:rPr>
        <w:tab/>
        <w:t>2963</w:t>
      </w:r>
      <w:r>
        <w:rPr>
          <w:sz w:val="22"/>
        </w:rPr>
        <w:tab/>
        <w:t>nrs. 401 – 600, 1974</w:t>
      </w:r>
    </w:p>
    <w:p w:rsidR="003358DE" w:rsidRDefault="003358DE">
      <w:pPr>
        <w:ind w:left="1410" w:hanging="1410"/>
        <w:rPr>
          <w:sz w:val="22"/>
        </w:rPr>
      </w:pPr>
      <w:r>
        <w:rPr>
          <w:sz w:val="22"/>
        </w:rPr>
        <w:tab/>
      </w:r>
      <w:r>
        <w:rPr>
          <w:sz w:val="22"/>
        </w:rPr>
        <w:tab/>
        <w:t>2964</w:t>
      </w:r>
      <w:r>
        <w:rPr>
          <w:sz w:val="22"/>
        </w:rPr>
        <w:tab/>
        <w:t xml:space="preserve">nrs. 601 – 800, 1974 </w:t>
      </w:r>
    </w:p>
    <w:p w:rsidR="003358DE" w:rsidRDefault="003358DE">
      <w:pPr>
        <w:ind w:left="1410" w:hanging="1410"/>
        <w:rPr>
          <w:sz w:val="22"/>
        </w:rPr>
      </w:pPr>
      <w:r>
        <w:rPr>
          <w:sz w:val="22"/>
        </w:rPr>
        <w:tab/>
      </w:r>
      <w:r>
        <w:rPr>
          <w:sz w:val="22"/>
        </w:rPr>
        <w:tab/>
        <w:t>2965</w:t>
      </w:r>
      <w:r>
        <w:rPr>
          <w:sz w:val="22"/>
        </w:rPr>
        <w:tab/>
        <w:t>nrs. 801 – 908, 1974</w:t>
      </w:r>
    </w:p>
    <w:p w:rsidR="003358DE" w:rsidRDefault="003358DE">
      <w:pPr>
        <w:ind w:left="1410" w:hanging="1410"/>
        <w:rPr>
          <w:sz w:val="22"/>
        </w:rPr>
      </w:pPr>
      <w:r>
        <w:rPr>
          <w:sz w:val="22"/>
        </w:rPr>
        <w:tab/>
      </w:r>
      <w:r>
        <w:rPr>
          <w:sz w:val="22"/>
        </w:rPr>
        <w:tab/>
        <w:t>2966</w:t>
      </w:r>
      <w:r>
        <w:rPr>
          <w:sz w:val="22"/>
        </w:rPr>
        <w:tab/>
        <w:t>nrs. 1 – 200, 1975</w:t>
      </w:r>
    </w:p>
    <w:p w:rsidR="003358DE" w:rsidRDefault="003358DE">
      <w:pPr>
        <w:ind w:left="1410" w:hanging="1410"/>
        <w:rPr>
          <w:sz w:val="22"/>
        </w:rPr>
      </w:pPr>
      <w:r>
        <w:rPr>
          <w:sz w:val="22"/>
        </w:rPr>
        <w:tab/>
      </w:r>
      <w:r>
        <w:rPr>
          <w:sz w:val="22"/>
        </w:rPr>
        <w:tab/>
        <w:t>2967</w:t>
      </w:r>
      <w:r>
        <w:rPr>
          <w:sz w:val="22"/>
        </w:rPr>
        <w:tab/>
        <w:t xml:space="preserve">nrs. 201 – 400, 1975 </w:t>
      </w:r>
    </w:p>
    <w:p w:rsidR="003358DE" w:rsidRDefault="003358DE">
      <w:pPr>
        <w:ind w:left="1410" w:hanging="1410"/>
        <w:rPr>
          <w:sz w:val="22"/>
        </w:rPr>
      </w:pPr>
      <w:r>
        <w:rPr>
          <w:sz w:val="22"/>
        </w:rPr>
        <w:tab/>
      </w:r>
      <w:r>
        <w:rPr>
          <w:sz w:val="22"/>
        </w:rPr>
        <w:tab/>
        <w:t>2968</w:t>
      </w:r>
      <w:r>
        <w:rPr>
          <w:sz w:val="22"/>
        </w:rPr>
        <w:tab/>
        <w:t xml:space="preserve">nrs. 401 – 600, 1975 </w:t>
      </w:r>
    </w:p>
    <w:p w:rsidR="003358DE" w:rsidRDefault="003358DE">
      <w:pPr>
        <w:ind w:left="702" w:firstLine="708"/>
        <w:rPr>
          <w:sz w:val="22"/>
        </w:rPr>
      </w:pPr>
      <w:r>
        <w:rPr>
          <w:sz w:val="22"/>
        </w:rPr>
        <w:tab/>
        <w:t>2969</w:t>
      </w:r>
      <w:r>
        <w:rPr>
          <w:sz w:val="22"/>
          <w:lang w:val="nl-BE"/>
        </w:rPr>
        <w:tab/>
      </w:r>
      <w:r>
        <w:rPr>
          <w:sz w:val="22"/>
        </w:rPr>
        <w:t xml:space="preserve">nrs. 601 – 800, </w:t>
      </w:r>
      <w:r>
        <w:rPr>
          <w:sz w:val="22"/>
          <w:lang w:val="nl-BE"/>
        </w:rPr>
        <w:t>1975</w:t>
      </w:r>
    </w:p>
    <w:p w:rsidR="003358DE" w:rsidRDefault="003358DE">
      <w:pPr>
        <w:ind w:left="702" w:firstLine="708"/>
        <w:rPr>
          <w:sz w:val="22"/>
        </w:rPr>
      </w:pPr>
      <w:r>
        <w:rPr>
          <w:sz w:val="22"/>
        </w:rPr>
        <w:tab/>
        <w:t>2970</w:t>
      </w:r>
      <w:r>
        <w:rPr>
          <w:sz w:val="22"/>
          <w:lang w:val="nl-BE"/>
        </w:rPr>
        <w:t xml:space="preserve"> </w:t>
      </w:r>
      <w:r>
        <w:rPr>
          <w:sz w:val="22"/>
          <w:lang w:val="nl-BE"/>
        </w:rPr>
        <w:tab/>
      </w:r>
      <w:r>
        <w:rPr>
          <w:sz w:val="22"/>
        </w:rPr>
        <w:t xml:space="preserve">nrs. 801 – 895, </w:t>
      </w:r>
      <w:r>
        <w:rPr>
          <w:sz w:val="22"/>
          <w:lang w:val="nl-BE"/>
        </w:rPr>
        <w:t>1975</w:t>
      </w:r>
    </w:p>
    <w:p w:rsidR="003358DE" w:rsidRDefault="003358DE">
      <w:pPr>
        <w:ind w:left="702" w:firstLine="708"/>
        <w:rPr>
          <w:sz w:val="22"/>
        </w:rPr>
      </w:pPr>
      <w:r>
        <w:rPr>
          <w:sz w:val="22"/>
        </w:rPr>
        <w:tab/>
        <w:t>2971</w:t>
      </w:r>
      <w:r>
        <w:rPr>
          <w:sz w:val="22"/>
          <w:lang w:val="nl-BE"/>
        </w:rPr>
        <w:t xml:space="preserve"> </w:t>
      </w:r>
      <w:r>
        <w:rPr>
          <w:sz w:val="22"/>
          <w:lang w:val="nl-BE"/>
        </w:rPr>
        <w:tab/>
      </w:r>
      <w:r>
        <w:rPr>
          <w:sz w:val="22"/>
        </w:rPr>
        <w:t xml:space="preserve">nrs. 1 – 200, </w:t>
      </w:r>
      <w:r>
        <w:rPr>
          <w:sz w:val="22"/>
          <w:lang w:val="nl-BE"/>
        </w:rPr>
        <w:t>1976</w:t>
      </w:r>
    </w:p>
    <w:p w:rsidR="003358DE" w:rsidRDefault="003358DE">
      <w:pPr>
        <w:ind w:left="702" w:firstLine="708"/>
        <w:rPr>
          <w:sz w:val="22"/>
        </w:rPr>
      </w:pPr>
      <w:r>
        <w:rPr>
          <w:sz w:val="22"/>
        </w:rPr>
        <w:tab/>
        <w:t>2972</w:t>
      </w:r>
      <w:r>
        <w:rPr>
          <w:sz w:val="22"/>
          <w:lang w:val="nl-BE"/>
        </w:rPr>
        <w:tab/>
      </w:r>
      <w:r>
        <w:rPr>
          <w:sz w:val="22"/>
        </w:rPr>
        <w:t xml:space="preserve">nrs. 201 –  400, </w:t>
      </w:r>
      <w:r>
        <w:rPr>
          <w:sz w:val="22"/>
          <w:lang w:val="nl-BE"/>
        </w:rPr>
        <w:t>1976</w:t>
      </w:r>
    </w:p>
    <w:p w:rsidR="003358DE" w:rsidRDefault="003358DE">
      <w:pPr>
        <w:ind w:left="702" w:firstLine="708"/>
        <w:rPr>
          <w:sz w:val="22"/>
        </w:rPr>
      </w:pPr>
      <w:r>
        <w:rPr>
          <w:sz w:val="22"/>
        </w:rPr>
        <w:tab/>
        <w:t>2973</w:t>
      </w:r>
      <w:r>
        <w:rPr>
          <w:sz w:val="22"/>
          <w:lang w:val="nl-BE"/>
        </w:rPr>
        <w:tab/>
      </w:r>
      <w:r>
        <w:rPr>
          <w:sz w:val="22"/>
        </w:rPr>
        <w:t xml:space="preserve">nrs. 401 – 600, </w:t>
      </w:r>
      <w:r>
        <w:rPr>
          <w:sz w:val="22"/>
          <w:lang w:val="nl-BE"/>
        </w:rPr>
        <w:t>1976</w:t>
      </w:r>
    </w:p>
    <w:p w:rsidR="003358DE" w:rsidRDefault="003358DE">
      <w:pPr>
        <w:ind w:left="702" w:firstLine="708"/>
        <w:rPr>
          <w:sz w:val="22"/>
        </w:rPr>
      </w:pPr>
      <w:r>
        <w:rPr>
          <w:sz w:val="22"/>
        </w:rPr>
        <w:tab/>
        <w:t>2974</w:t>
      </w:r>
      <w:r>
        <w:rPr>
          <w:sz w:val="22"/>
          <w:lang w:val="nl-BE"/>
        </w:rPr>
        <w:tab/>
      </w:r>
      <w:r>
        <w:rPr>
          <w:sz w:val="22"/>
        </w:rPr>
        <w:t xml:space="preserve">nrs. 601 – 750, </w:t>
      </w:r>
      <w:r>
        <w:rPr>
          <w:sz w:val="22"/>
          <w:lang w:val="nl-BE"/>
        </w:rPr>
        <w:t>1976</w:t>
      </w:r>
    </w:p>
    <w:p w:rsidR="003358DE" w:rsidRDefault="003358DE">
      <w:pPr>
        <w:ind w:left="702" w:firstLine="708"/>
        <w:rPr>
          <w:lang w:val="nl-BE"/>
        </w:rPr>
        <w:sectPr w:rsidR="003358DE">
          <w:type w:val="continuous"/>
          <w:pgSz w:w="11906" w:h="16838"/>
          <w:pgMar w:top="1417" w:right="991" w:bottom="1417" w:left="1276" w:header="708" w:footer="708" w:gutter="0"/>
          <w:cols w:num="2" w:space="708"/>
          <w:docGrid w:linePitch="360"/>
        </w:sectPr>
      </w:pPr>
      <w:r>
        <w:rPr>
          <w:sz w:val="22"/>
        </w:rPr>
        <w:tab/>
        <w:t>2975</w:t>
      </w:r>
      <w:r>
        <w:rPr>
          <w:sz w:val="22"/>
          <w:lang w:val="nl-BE"/>
        </w:rPr>
        <w:tab/>
      </w:r>
      <w:r>
        <w:rPr>
          <w:sz w:val="22"/>
        </w:rPr>
        <w:t xml:space="preserve">nrs. 751 – 867, </w:t>
      </w:r>
      <w:r>
        <w:rPr>
          <w:sz w:val="22"/>
          <w:lang w:val="nl-BE"/>
        </w:rPr>
        <w:t xml:space="preserve">1976  </w:t>
      </w:r>
    </w:p>
    <w:p w:rsidR="003358DE" w:rsidRDefault="003358DE">
      <w:pPr>
        <w:rPr>
          <w:lang w:val="nl-BE"/>
        </w:rPr>
      </w:pPr>
    </w:p>
    <w:p w:rsidR="003358DE" w:rsidRDefault="003358DE">
      <w:pPr>
        <w:ind w:left="1410" w:hanging="1410"/>
        <w:rPr>
          <w:sz w:val="22"/>
          <w:lang w:val="nl-BE"/>
        </w:rPr>
      </w:pPr>
      <w:r>
        <w:rPr>
          <w:sz w:val="22"/>
          <w:lang w:val="nl-BE"/>
        </w:rPr>
        <w:t xml:space="preserve">2976-2977 </w:t>
      </w:r>
      <w:r>
        <w:rPr>
          <w:sz w:val="22"/>
          <w:lang w:val="nl-BE"/>
        </w:rPr>
        <w:tab/>
        <w:t>Doorslagen van processen-verbaal gericht aan de Procureur des Konings te Brussel, 1974 – 1978, 2 pakken</w:t>
      </w:r>
    </w:p>
    <w:p w:rsidR="003358DE" w:rsidRDefault="003358DE">
      <w:pPr>
        <w:ind w:left="1410"/>
        <w:rPr>
          <w:sz w:val="22"/>
          <w:lang w:val="nl-BE"/>
        </w:rPr>
      </w:pPr>
      <w:r>
        <w:rPr>
          <w:sz w:val="22"/>
          <w:lang w:val="nl-BE"/>
        </w:rPr>
        <w:t xml:space="preserve">2976 </w:t>
      </w:r>
      <w:r>
        <w:rPr>
          <w:sz w:val="22"/>
          <w:lang w:val="nl-BE"/>
        </w:rPr>
        <w:tab/>
        <w:t xml:space="preserve">1974 – 1977, 1 pak </w:t>
      </w:r>
    </w:p>
    <w:p w:rsidR="003358DE" w:rsidRDefault="003358DE">
      <w:pPr>
        <w:ind w:left="702" w:firstLine="708"/>
        <w:rPr>
          <w:color w:val="008000"/>
          <w:sz w:val="22"/>
        </w:rPr>
      </w:pPr>
      <w:r>
        <w:rPr>
          <w:sz w:val="22"/>
          <w:lang w:val="nl-BE"/>
        </w:rPr>
        <w:t xml:space="preserve">2977 </w:t>
      </w:r>
      <w:r>
        <w:rPr>
          <w:sz w:val="22"/>
          <w:lang w:val="nl-BE"/>
        </w:rPr>
        <w:tab/>
        <w:t xml:space="preserve">1978,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p>
    <w:p w:rsidR="003358DE" w:rsidRDefault="003358DE">
      <w:pPr>
        <w:ind w:left="1410" w:hanging="1410"/>
        <w:rPr>
          <w:color w:val="008000"/>
          <w:sz w:val="22"/>
          <w:lang w:val="nl-BE"/>
        </w:rPr>
      </w:pPr>
      <w:r>
        <w:rPr>
          <w:sz w:val="22"/>
          <w:lang w:val="nl-BE"/>
        </w:rPr>
        <w:t xml:space="preserve">2978 </w:t>
      </w:r>
      <w:r>
        <w:rPr>
          <w:sz w:val="22"/>
          <w:lang w:val="nl-BE"/>
        </w:rPr>
        <w:tab/>
        <w:t xml:space="preserve">Verslagen van de politie uitgaande van de Procureur des Konings, afdeling Politierechtbank te Halle met index (1975-1976), 1979 – 1981,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ind w:left="1410" w:hanging="1410"/>
        <w:rPr>
          <w:color w:val="008000"/>
          <w:sz w:val="22"/>
          <w:lang w:val="nl-BE"/>
        </w:rPr>
      </w:pPr>
      <w:r>
        <w:rPr>
          <w:color w:val="000000"/>
          <w:sz w:val="22"/>
          <w:lang w:val="nl-BE"/>
        </w:rPr>
        <w:t xml:space="preserve">2979 </w:t>
      </w:r>
      <w:r>
        <w:rPr>
          <w:color w:val="000000"/>
          <w:sz w:val="22"/>
          <w:lang w:val="nl-BE"/>
        </w:rPr>
        <w:tab/>
        <w:t xml:space="preserve">Processen-verbaal betreffende rechterlijke verkopingen door deurwaarder Bosquet Herman, 1959 – 1961,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lang w:val="nl-BE"/>
        </w:rPr>
      </w:pPr>
    </w:p>
    <w:p w:rsidR="003358DE" w:rsidRDefault="003358DE">
      <w:pPr>
        <w:ind w:left="1410" w:hanging="1410"/>
        <w:rPr>
          <w:sz w:val="22"/>
          <w:lang w:val="nl-BE"/>
        </w:rPr>
      </w:pPr>
      <w:r>
        <w:rPr>
          <w:sz w:val="22"/>
          <w:lang w:val="nl-BE"/>
        </w:rPr>
        <w:t>2980-2983</w:t>
      </w:r>
      <w:r>
        <w:rPr>
          <w:sz w:val="22"/>
          <w:lang w:val="nl-BE"/>
        </w:rPr>
        <w:tab/>
        <w:t xml:space="preserve">Register met doorslagen van uitgegane brieven van de officier commissaris gericht aan de Procureur des Konings: Copie de lettres, 1931 – 1934, 4 delen </w:t>
      </w:r>
    </w:p>
    <w:p w:rsidR="003358DE" w:rsidRDefault="003358DE">
      <w:pPr>
        <w:ind w:left="708" w:firstLine="708"/>
        <w:rPr>
          <w:sz w:val="22"/>
          <w:lang w:val="nl-BE"/>
        </w:rPr>
      </w:pPr>
      <w:r>
        <w:rPr>
          <w:sz w:val="22"/>
          <w:lang w:val="nl-BE"/>
        </w:rPr>
        <w:t>2980</w:t>
      </w:r>
      <w:r>
        <w:rPr>
          <w:sz w:val="22"/>
          <w:lang w:val="nl-BE"/>
        </w:rPr>
        <w:tab/>
        <w:t xml:space="preserve"> </w:t>
      </w:r>
      <w:r>
        <w:rPr>
          <w:sz w:val="22"/>
          <w:lang w:val="nl-BE"/>
        </w:rPr>
        <w:tab/>
        <w:t>17/03/1931 – 24/12/1932</w:t>
      </w:r>
    </w:p>
    <w:p w:rsidR="003358DE" w:rsidRDefault="003358DE">
      <w:pPr>
        <w:ind w:left="708" w:firstLine="708"/>
        <w:rPr>
          <w:sz w:val="22"/>
          <w:lang w:val="nl-BE"/>
        </w:rPr>
      </w:pPr>
      <w:r>
        <w:rPr>
          <w:sz w:val="22"/>
          <w:lang w:val="nl-BE"/>
        </w:rPr>
        <w:t>2981</w:t>
      </w:r>
      <w:r>
        <w:rPr>
          <w:sz w:val="22"/>
          <w:lang w:val="nl-BE"/>
        </w:rPr>
        <w:tab/>
        <w:t xml:space="preserve"> </w:t>
      </w:r>
      <w:r>
        <w:rPr>
          <w:sz w:val="22"/>
          <w:lang w:val="nl-BE"/>
        </w:rPr>
        <w:tab/>
        <w:t>24/12/1932 – 04/12/1934</w:t>
      </w:r>
    </w:p>
    <w:p w:rsidR="003358DE" w:rsidRDefault="003358DE">
      <w:pPr>
        <w:ind w:left="708" w:firstLine="708"/>
        <w:rPr>
          <w:sz w:val="16"/>
          <w:lang w:val="nl-BE"/>
        </w:rPr>
      </w:pPr>
      <w:r>
        <w:rPr>
          <w:sz w:val="22"/>
          <w:lang w:val="nl-BE"/>
        </w:rPr>
        <w:t>2982</w:t>
      </w:r>
      <w:r>
        <w:rPr>
          <w:sz w:val="22"/>
          <w:lang w:val="nl-BE"/>
        </w:rPr>
        <w:tab/>
        <w:t xml:space="preserve"> </w:t>
      </w:r>
      <w:r>
        <w:rPr>
          <w:sz w:val="22"/>
          <w:lang w:val="nl-BE"/>
        </w:rPr>
        <w:tab/>
        <w:t xml:space="preserve">06/12/1934 – 05/03/1937   </w:t>
      </w:r>
    </w:p>
    <w:p w:rsidR="003358DE" w:rsidRDefault="003358DE">
      <w:pPr>
        <w:ind w:left="2124" w:firstLine="708"/>
        <w:rPr>
          <w:sz w:val="22"/>
          <w:lang w:val="nl-BE"/>
        </w:rPr>
      </w:pPr>
      <w:r>
        <w:rPr>
          <w:sz w:val="16"/>
          <w:lang w:val="nl-BE"/>
        </w:rPr>
        <w:t>Met achteraan: index</w:t>
      </w:r>
      <w:r>
        <w:rPr>
          <w:sz w:val="16"/>
          <w:lang w:val="nl-BE"/>
        </w:rPr>
        <w:tab/>
      </w:r>
      <w:r>
        <w:rPr>
          <w:sz w:val="16"/>
          <w:lang w:val="nl-BE"/>
        </w:rPr>
        <w:tab/>
      </w:r>
    </w:p>
    <w:p w:rsidR="003358DE" w:rsidRDefault="003358DE">
      <w:pPr>
        <w:ind w:left="708" w:firstLine="708"/>
        <w:rPr>
          <w:sz w:val="22"/>
          <w:lang w:val="nl-BE"/>
        </w:rPr>
      </w:pPr>
      <w:r>
        <w:rPr>
          <w:sz w:val="22"/>
          <w:lang w:val="nl-BE"/>
        </w:rPr>
        <w:t>2983</w:t>
      </w:r>
      <w:r>
        <w:rPr>
          <w:sz w:val="22"/>
          <w:lang w:val="nl-BE"/>
        </w:rPr>
        <w:tab/>
      </w:r>
      <w:r>
        <w:rPr>
          <w:sz w:val="22"/>
          <w:lang w:val="nl-BE"/>
        </w:rPr>
        <w:tab/>
        <w:t xml:space="preserve">06/03/0938 – 10/09/1937 </w:t>
      </w:r>
    </w:p>
    <w:p w:rsidR="003358DE" w:rsidRDefault="003358DE">
      <w:pPr>
        <w:ind w:left="1410" w:hanging="1410"/>
        <w:rPr>
          <w:sz w:val="22"/>
          <w:lang w:val="nl-BE"/>
        </w:rPr>
      </w:pPr>
    </w:p>
    <w:p w:rsidR="003358DE" w:rsidRDefault="003358DE">
      <w:pPr>
        <w:ind w:left="1410" w:hanging="1410"/>
        <w:rPr>
          <w:color w:val="008000"/>
          <w:sz w:val="22"/>
        </w:rPr>
      </w:pPr>
      <w:r>
        <w:rPr>
          <w:sz w:val="22"/>
          <w:lang w:val="nl-BE"/>
        </w:rPr>
        <w:t>2984</w:t>
      </w:r>
      <w:r>
        <w:rPr>
          <w:sz w:val="22"/>
        </w:rPr>
        <w:t xml:space="preserve"> </w:t>
      </w:r>
      <w:r>
        <w:rPr>
          <w:sz w:val="22"/>
        </w:rPr>
        <w:tab/>
      </w:r>
      <w:r>
        <w:rPr>
          <w:sz w:val="22"/>
        </w:rPr>
        <w:tab/>
        <w:t>Dubbels van uitgaande briefwisseling van de politiecommissaris aan de commissaris-Generaal van de gerechtelijke politie, 1944 – 1947, 1 omslag</w:t>
      </w:r>
      <w:r>
        <w:rPr>
          <w:sz w:val="22"/>
        </w:rPr>
        <w:tab/>
        <w:t xml:space="preserve">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8000"/>
          <w:sz w:val="22"/>
        </w:rPr>
      </w:pPr>
    </w:p>
    <w:p w:rsidR="003358DE" w:rsidRDefault="003358DE">
      <w:pPr>
        <w:ind w:left="1410" w:hanging="1410"/>
        <w:rPr>
          <w:sz w:val="22"/>
        </w:rPr>
      </w:pPr>
      <w:r>
        <w:rPr>
          <w:sz w:val="22"/>
        </w:rPr>
        <w:t>2985</w:t>
      </w:r>
      <w:r>
        <w:rPr>
          <w:sz w:val="22"/>
        </w:rPr>
        <w:tab/>
      </w:r>
      <w:r>
        <w:rPr>
          <w:sz w:val="22"/>
        </w:rPr>
        <w:tab/>
        <w:t xml:space="preserve">Briefwisseling  m.b.t. de werkingskosten van de politierechtbank en de terugbetaling van de bezoldigingen van de ambtenaar van het Openbaar Ministerie, 1947 – 1950,1 omslag </w:t>
      </w:r>
    </w:p>
    <w:p w:rsidR="003358DE" w:rsidRDefault="003358DE">
      <w:pPr>
        <w:ind w:left="1410"/>
        <w:rPr>
          <w:sz w:val="22"/>
        </w:rPr>
      </w:pPr>
    </w:p>
    <w:p w:rsidR="003358DE" w:rsidRDefault="003358DE">
      <w:pPr>
        <w:rPr>
          <w:sz w:val="22"/>
        </w:rPr>
      </w:pPr>
      <w:r>
        <w:rPr>
          <w:sz w:val="22"/>
        </w:rPr>
        <w:t xml:space="preserve">2986           </w:t>
      </w:r>
      <w:r>
        <w:rPr>
          <w:sz w:val="22"/>
        </w:rPr>
        <w:tab/>
        <w:t>Briefwisseling m.b.t. sporenonderzoek, opvangtehuizen en benoeming van een griffier bij</w:t>
      </w:r>
    </w:p>
    <w:p w:rsidR="003358DE" w:rsidRDefault="003358DE">
      <w:pPr>
        <w:ind w:left="708" w:firstLine="708"/>
        <w:rPr>
          <w:sz w:val="22"/>
        </w:rPr>
      </w:pPr>
      <w:r>
        <w:rPr>
          <w:sz w:val="22"/>
        </w:rPr>
        <w:t>het Vredegerecht, 1953 – 1964, 1 omslag</w:t>
      </w:r>
      <w:r>
        <w:rPr>
          <w:sz w:val="22"/>
        </w:rPr>
        <w:tab/>
      </w:r>
    </w:p>
    <w:p w:rsidR="003358DE" w:rsidRDefault="003358DE">
      <w:pPr>
        <w:ind w:left="1410"/>
        <w:rPr>
          <w:sz w:val="22"/>
        </w:rPr>
      </w:pPr>
    </w:p>
    <w:p w:rsidR="003358DE" w:rsidRDefault="003358DE">
      <w:pPr>
        <w:ind w:left="1410" w:hanging="1410"/>
        <w:rPr>
          <w:sz w:val="22"/>
          <w:lang w:val="nl-BE"/>
        </w:rPr>
      </w:pPr>
      <w:r>
        <w:rPr>
          <w:sz w:val="22"/>
        </w:rPr>
        <w:t>2987</w:t>
      </w:r>
      <w:r>
        <w:rPr>
          <w:sz w:val="22"/>
        </w:rPr>
        <w:tab/>
      </w:r>
      <w:r>
        <w:rPr>
          <w:sz w:val="22"/>
        </w:rPr>
        <w:tab/>
        <w:t xml:space="preserve">Briefwisseling met overheid betreffende vondst van Joegoslavisch geld in het kanaal Brussel – Willebroek, 1969 , 4 stukken </w:t>
      </w:r>
    </w:p>
    <w:p w:rsidR="003358DE" w:rsidRDefault="003358DE">
      <w:pPr>
        <w:rPr>
          <w:sz w:val="22"/>
          <w:lang w:val="nl-BE"/>
        </w:rPr>
      </w:pPr>
    </w:p>
    <w:p w:rsidR="003358DE" w:rsidRDefault="003358DE">
      <w:pPr>
        <w:tabs>
          <w:tab w:val="left" w:pos="2410"/>
        </w:tabs>
        <w:ind w:left="2410"/>
        <w:rPr>
          <w:sz w:val="24"/>
          <w:lang w:val="nl-BE"/>
        </w:rPr>
      </w:pPr>
      <w:r>
        <w:rPr>
          <w:i/>
          <w:sz w:val="24"/>
        </w:rPr>
        <w:t>2.   Landelijke politie</w:t>
      </w:r>
    </w:p>
    <w:p w:rsidR="003358DE" w:rsidRDefault="003358DE">
      <w:pPr>
        <w:tabs>
          <w:tab w:val="left" w:pos="2835"/>
        </w:tabs>
        <w:ind w:left="1843"/>
        <w:rPr>
          <w:sz w:val="24"/>
          <w:lang w:val="nl-BE"/>
        </w:rPr>
      </w:pPr>
    </w:p>
    <w:p w:rsidR="003358DE" w:rsidRDefault="003358DE">
      <w:pPr>
        <w:tabs>
          <w:tab w:val="left" w:pos="3261"/>
        </w:tabs>
        <w:ind w:left="2901"/>
        <w:rPr>
          <w:sz w:val="24"/>
          <w:lang w:val="nl-BE"/>
        </w:rPr>
      </w:pPr>
      <w:r>
        <w:rPr>
          <w:sz w:val="24"/>
          <w:lang w:val="nl-BE"/>
        </w:rPr>
        <w:tab/>
        <w:t>a.    Algemeen</w:t>
      </w:r>
    </w:p>
    <w:p w:rsidR="003358DE" w:rsidRDefault="003358DE">
      <w:pPr>
        <w:tabs>
          <w:tab w:val="left" w:pos="3261"/>
        </w:tabs>
        <w:ind w:left="2901"/>
      </w:pPr>
      <w:r>
        <w:rPr>
          <w:sz w:val="24"/>
          <w:lang w:val="nl-BE"/>
        </w:rPr>
        <w:t xml:space="preserve">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hanging="1416"/>
      </w:pPr>
      <w:r>
        <w:t>2988</w:t>
      </w:r>
      <w:r>
        <w:tab/>
        <w:t xml:space="preserve"> </w:t>
      </w:r>
      <w:r>
        <w:tab/>
        <w:t xml:space="preserve">Briefwisseling betreffende de oprichting van een politiecommissariaat te Lembeek met kandidaturen, 1912, 1 omslag </w:t>
      </w:r>
    </w:p>
    <w:p w:rsidR="003358DE" w:rsidRDefault="003358DE">
      <w:pPr>
        <w:ind w:left="1701"/>
        <w:rPr>
          <w:sz w:val="22"/>
        </w:rPr>
      </w:pPr>
    </w:p>
    <w:p w:rsidR="003358DE" w:rsidRDefault="003358DE">
      <w:pPr>
        <w:tabs>
          <w:tab w:val="left" w:pos="3261"/>
        </w:tabs>
        <w:ind w:left="2901"/>
        <w:rPr>
          <w:sz w:val="24"/>
          <w:lang w:val="nl-BE"/>
        </w:rPr>
      </w:pPr>
      <w:r>
        <w:rPr>
          <w:sz w:val="24"/>
          <w:lang w:val="nl-BE"/>
        </w:rPr>
        <w:tab/>
        <w:t>b.</w:t>
      </w:r>
      <w:r>
        <w:rPr>
          <w:sz w:val="24"/>
          <w:lang w:val="nl-BE"/>
        </w:rPr>
        <w:tab/>
        <w:t>Uitrusting</w:t>
      </w:r>
    </w:p>
    <w:p w:rsidR="003358DE" w:rsidRDefault="003358DE">
      <w:pPr>
        <w:tabs>
          <w:tab w:val="left" w:pos="3261"/>
        </w:tabs>
        <w:ind w:left="2901"/>
        <w:rPr>
          <w:sz w:val="24"/>
          <w:lang w:val="nl-BE"/>
        </w:rPr>
      </w:pPr>
    </w:p>
    <w:p w:rsidR="003358DE" w:rsidRDefault="003358DE">
      <w:pPr>
        <w:ind w:left="1410" w:hanging="1410"/>
        <w:rPr>
          <w:color w:val="FF00FF"/>
          <w:sz w:val="22"/>
          <w:lang w:val="nl-BE"/>
        </w:rPr>
      </w:pPr>
      <w:r>
        <w:rPr>
          <w:sz w:val="22"/>
          <w:lang w:val="nl-BE"/>
        </w:rPr>
        <w:t xml:space="preserve">2989 </w:t>
      </w:r>
      <w:r>
        <w:rPr>
          <w:sz w:val="22"/>
          <w:lang w:val="nl-BE"/>
        </w:rPr>
        <w:tab/>
        <w:t xml:space="preserve">Briefwisseling betreffende de uitrusting en aanwerving van de landelijke politie, 1942 – 1945, 1 omslag </w:t>
      </w:r>
    </w:p>
    <w:p w:rsidR="003358DE" w:rsidRDefault="003358DE">
      <w:pPr>
        <w:rPr>
          <w:sz w:val="24"/>
          <w:lang w:val="nl-BE"/>
        </w:rPr>
      </w:pPr>
      <w:r>
        <w:rPr>
          <w:color w:val="FF00FF"/>
          <w:sz w:val="22"/>
          <w:lang w:val="nl-BE"/>
        </w:rPr>
        <w:tab/>
      </w:r>
      <w:r>
        <w:rPr>
          <w:color w:val="FF00FF"/>
          <w:sz w:val="22"/>
          <w:lang w:val="nl-BE"/>
        </w:rPr>
        <w:tab/>
      </w:r>
      <w:r>
        <w:rPr>
          <w:color w:val="FF00FF"/>
          <w:sz w:val="22"/>
          <w:lang w:val="nl-BE"/>
        </w:rPr>
        <w:tab/>
      </w:r>
      <w:r>
        <w:rPr>
          <w:color w:val="FF00FF"/>
          <w:sz w:val="22"/>
          <w:lang w:val="nl-BE"/>
        </w:rPr>
        <w:tab/>
      </w:r>
      <w:r>
        <w:rPr>
          <w:color w:val="FF00FF"/>
          <w:sz w:val="22"/>
          <w:lang w:val="nl-BE"/>
        </w:rPr>
        <w:tab/>
      </w:r>
      <w:r>
        <w:rPr>
          <w:color w:val="FF00FF"/>
          <w:sz w:val="22"/>
          <w:lang w:val="nl-BE"/>
        </w:rPr>
        <w:tab/>
      </w:r>
      <w:r>
        <w:rPr>
          <w:color w:val="FF00FF"/>
          <w:sz w:val="22"/>
          <w:lang w:val="nl-BE"/>
        </w:rPr>
        <w:tab/>
      </w:r>
    </w:p>
    <w:p w:rsidR="003358DE" w:rsidRDefault="003358DE">
      <w:pPr>
        <w:tabs>
          <w:tab w:val="left" w:pos="3261"/>
        </w:tabs>
        <w:ind w:left="2901"/>
        <w:rPr>
          <w:sz w:val="22"/>
        </w:rPr>
      </w:pPr>
      <w:r>
        <w:rPr>
          <w:sz w:val="24"/>
          <w:lang w:val="nl-BE"/>
        </w:rPr>
        <w:tab/>
        <w:t>c.</w:t>
      </w:r>
      <w:r>
        <w:rPr>
          <w:sz w:val="24"/>
          <w:lang w:val="nl-BE"/>
        </w:rPr>
        <w:tab/>
        <w:t>Personeel</w:t>
      </w:r>
    </w:p>
    <w:p w:rsidR="003358DE" w:rsidRDefault="003358DE">
      <w:pPr>
        <w:rPr>
          <w:sz w:val="22"/>
        </w:rPr>
      </w:pPr>
    </w:p>
    <w:p w:rsidR="003358DE" w:rsidRDefault="003358DE">
      <w:pPr>
        <w:rPr>
          <w:sz w:val="22"/>
          <w:lang w:val="nl-BE"/>
        </w:rPr>
      </w:pPr>
      <w:r>
        <w:rPr>
          <w:sz w:val="22"/>
          <w:lang w:val="nl-BE"/>
        </w:rPr>
        <w:t xml:space="preserve">2990 </w:t>
      </w:r>
      <w:r>
        <w:rPr>
          <w:sz w:val="22"/>
          <w:lang w:val="nl-BE"/>
        </w:rPr>
        <w:tab/>
      </w:r>
      <w:r>
        <w:rPr>
          <w:sz w:val="22"/>
          <w:lang w:val="nl-BE"/>
        </w:rPr>
        <w:tab/>
        <w:t xml:space="preserve">Besluiten van de provincie betreffende benoemingen van de veldwachters, </w:t>
      </w:r>
    </w:p>
    <w:p w:rsidR="003358DE" w:rsidRDefault="003358DE">
      <w:pPr>
        <w:ind w:left="708" w:firstLine="708"/>
        <w:rPr>
          <w:sz w:val="22"/>
        </w:rPr>
      </w:pPr>
      <w:r>
        <w:rPr>
          <w:sz w:val="22"/>
          <w:lang w:val="nl-BE"/>
        </w:rPr>
        <w:t xml:space="preserve">1865 – 1870, 4 stukken  </w:t>
      </w:r>
    </w:p>
    <w:p w:rsidR="003358DE" w:rsidRDefault="003358DE">
      <w:pPr>
        <w:ind w:left="1410"/>
        <w:rPr>
          <w:sz w:val="22"/>
        </w:rPr>
      </w:pPr>
    </w:p>
    <w:p w:rsidR="003358DE" w:rsidRDefault="003358DE">
      <w:pPr>
        <w:rPr>
          <w:sz w:val="22"/>
          <w:lang w:val="nl-BE"/>
        </w:rPr>
      </w:pPr>
      <w:r>
        <w:rPr>
          <w:sz w:val="22"/>
          <w:lang w:val="nl-BE"/>
        </w:rPr>
        <w:t xml:space="preserve">2991-2994 </w:t>
      </w:r>
      <w:r>
        <w:rPr>
          <w:sz w:val="22"/>
          <w:lang w:val="nl-BE"/>
        </w:rPr>
        <w:tab/>
        <w:t xml:space="preserve">Dossier inzake de benoeming van een veldwachter, 1894 – 1930, 4 omslagen  </w:t>
      </w:r>
    </w:p>
    <w:p w:rsidR="003358DE" w:rsidRDefault="003358DE">
      <w:pPr>
        <w:ind w:left="1416"/>
        <w:rPr>
          <w:sz w:val="22"/>
          <w:lang w:val="nl-BE"/>
        </w:rPr>
      </w:pPr>
      <w:r>
        <w:rPr>
          <w:sz w:val="22"/>
          <w:lang w:val="nl-BE"/>
        </w:rPr>
        <w:t>2991</w:t>
      </w:r>
      <w:r>
        <w:rPr>
          <w:sz w:val="22"/>
          <w:lang w:val="nl-BE"/>
        </w:rPr>
        <w:tab/>
        <w:t>aanstelling Dehaen Etienne, 1894</w:t>
      </w:r>
    </w:p>
    <w:p w:rsidR="003358DE" w:rsidRDefault="003358DE">
      <w:pPr>
        <w:ind w:left="1416"/>
        <w:rPr>
          <w:sz w:val="22"/>
          <w:lang w:val="nl-BE"/>
        </w:rPr>
      </w:pPr>
      <w:r>
        <w:rPr>
          <w:sz w:val="22"/>
          <w:lang w:val="nl-BE"/>
        </w:rPr>
        <w:t>2992</w:t>
      </w:r>
      <w:r>
        <w:rPr>
          <w:sz w:val="22"/>
          <w:lang w:val="nl-BE"/>
        </w:rPr>
        <w:tab/>
        <w:t>aanstelling Bonnewijn Martin-Paulin, 1896 – 1897</w:t>
      </w:r>
    </w:p>
    <w:p w:rsidR="003358DE" w:rsidRDefault="003358DE">
      <w:pPr>
        <w:ind w:left="1416"/>
        <w:rPr>
          <w:sz w:val="22"/>
          <w:lang w:val="nl-BE"/>
        </w:rPr>
      </w:pPr>
      <w:r>
        <w:rPr>
          <w:sz w:val="22"/>
          <w:lang w:val="nl-BE"/>
        </w:rPr>
        <w:t>2993</w:t>
      </w:r>
      <w:r>
        <w:rPr>
          <w:sz w:val="22"/>
          <w:lang w:val="nl-BE"/>
        </w:rPr>
        <w:tab/>
        <w:t>kandidaturen en aanstelling Baut G. 1916, 1925</w:t>
      </w:r>
    </w:p>
    <w:p w:rsidR="003358DE" w:rsidRDefault="003358DE">
      <w:pPr>
        <w:ind w:left="1416"/>
        <w:rPr>
          <w:sz w:val="18"/>
        </w:rPr>
      </w:pPr>
      <w:r>
        <w:rPr>
          <w:sz w:val="22"/>
          <w:lang w:val="nl-BE"/>
        </w:rPr>
        <w:t xml:space="preserve">2994 </w:t>
      </w:r>
      <w:r>
        <w:rPr>
          <w:sz w:val="22"/>
          <w:lang w:val="nl-BE"/>
        </w:rPr>
        <w:tab/>
        <w:t>kandidaturen, 1930 – 1931</w:t>
      </w:r>
    </w:p>
    <w:p w:rsidR="003358DE" w:rsidRDefault="003358DE">
      <w:pPr>
        <w:rPr>
          <w:sz w:val="18"/>
        </w:rPr>
      </w:pPr>
    </w:p>
    <w:p w:rsidR="003358DE" w:rsidRDefault="003358DE">
      <w:pPr>
        <w:ind w:left="1410" w:hanging="1410"/>
        <w:rPr>
          <w:sz w:val="18"/>
        </w:rPr>
      </w:pPr>
      <w:r>
        <w:rPr>
          <w:sz w:val="22"/>
        </w:rPr>
        <w:t>2995-2996</w:t>
      </w:r>
      <w:r>
        <w:rPr>
          <w:sz w:val="22"/>
        </w:rPr>
        <w:tab/>
      </w:r>
      <w:r>
        <w:rPr>
          <w:sz w:val="22"/>
        </w:rPr>
        <w:tab/>
        <w:t xml:space="preserve">Briefwisseling en kandidaturen betreffende het examen van veldwachter, 1940 – 1942, 1946 – 1947, 2 pakken </w:t>
      </w:r>
    </w:p>
    <w:p w:rsidR="003358DE" w:rsidRDefault="003358DE">
      <w:pPr>
        <w:rPr>
          <w:sz w:val="22"/>
        </w:rPr>
      </w:pPr>
      <w:r>
        <w:rPr>
          <w:sz w:val="18"/>
        </w:rPr>
        <w:tab/>
      </w:r>
      <w:r>
        <w:rPr>
          <w:sz w:val="18"/>
        </w:rPr>
        <w:tab/>
      </w:r>
      <w:r>
        <w:rPr>
          <w:sz w:val="22"/>
        </w:rPr>
        <w:t xml:space="preserve">2995     1940 – 1942 , 1 pak  </w:t>
      </w:r>
    </w:p>
    <w:p w:rsidR="003358DE" w:rsidRDefault="003358DE">
      <w:pPr>
        <w:ind w:left="708" w:firstLine="708"/>
        <w:rPr>
          <w:sz w:val="18"/>
        </w:rPr>
      </w:pPr>
      <w:r>
        <w:rPr>
          <w:sz w:val="22"/>
        </w:rPr>
        <w:t>2996</w:t>
      </w:r>
      <w:r>
        <w:rPr>
          <w:sz w:val="22"/>
        </w:rPr>
        <w:tab/>
        <w:t>1946 – 1947, 1 pak</w:t>
      </w:r>
      <w:r>
        <w:rPr>
          <w:sz w:val="22"/>
        </w:rPr>
        <w:tab/>
      </w:r>
      <w:r>
        <w:rPr>
          <w:sz w:val="22"/>
        </w:rPr>
        <w:tab/>
      </w:r>
      <w:r>
        <w:rPr>
          <w:sz w:val="22"/>
        </w:rPr>
        <w:tab/>
      </w:r>
      <w:r>
        <w:rPr>
          <w:sz w:val="22"/>
        </w:rPr>
        <w:tab/>
      </w:r>
      <w:r>
        <w:rPr>
          <w:sz w:val="22"/>
        </w:rPr>
        <w:tab/>
      </w:r>
    </w:p>
    <w:p w:rsidR="003358DE" w:rsidRDefault="003358DE">
      <w:pPr>
        <w:ind w:left="1416" w:firstLine="708"/>
        <w:rPr>
          <w:sz w:val="22"/>
        </w:rPr>
      </w:pPr>
      <w:r>
        <w:rPr>
          <w:sz w:val="18"/>
        </w:rPr>
        <w:t xml:space="preserve">Met één aanplakbrief, 1940 </w:t>
      </w:r>
    </w:p>
    <w:p w:rsidR="003358DE" w:rsidRDefault="003358DE">
      <w:pPr>
        <w:rPr>
          <w:sz w:val="22"/>
        </w:rPr>
      </w:pPr>
    </w:p>
    <w:p w:rsidR="003358DE" w:rsidRDefault="003358DE">
      <w:pPr>
        <w:rPr>
          <w:color w:val="FF00FF"/>
          <w:sz w:val="22"/>
        </w:rPr>
      </w:pPr>
      <w:r>
        <w:rPr>
          <w:sz w:val="22"/>
        </w:rPr>
        <w:t>2997</w:t>
      </w:r>
      <w:r>
        <w:rPr>
          <w:sz w:val="22"/>
        </w:rPr>
        <w:tab/>
      </w:r>
      <w:r>
        <w:rPr>
          <w:sz w:val="22"/>
        </w:rPr>
        <w:tab/>
        <w:t>Briefwisseling betreffende de aanwerving van een hulp-veldwachter, 1916 – 1971, 1 omslag</w:t>
      </w:r>
    </w:p>
    <w:p w:rsidR="003358DE" w:rsidRDefault="003358DE">
      <w:pPr>
        <w:rPr>
          <w:color w:val="FF00FF"/>
          <w:sz w:val="22"/>
        </w:rPr>
      </w:pPr>
    </w:p>
    <w:p w:rsidR="003358DE" w:rsidRDefault="003358DE">
      <w:pPr>
        <w:tabs>
          <w:tab w:val="left" w:pos="3261"/>
        </w:tabs>
        <w:ind w:left="2901"/>
        <w:rPr>
          <w:sz w:val="22"/>
        </w:rPr>
      </w:pPr>
      <w:r>
        <w:rPr>
          <w:sz w:val="24"/>
          <w:lang w:val="nl-BE"/>
        </w:rPr>
        <w:t>d.</w:t>
      </w:r>
      <w:r>
        <w:rPr>
          <w:sz w:val="24"/>
          <w:lang w:val="nl-BE"/>
        </w:rPr>
        <w:tab/>
        <w:t>Dagelijkse werking in het algemeen</w:t>
      </w:r>
    </w:p>
    <w:p w:rsidR="003358DE" w:rsidRDefault="003358DE">
      <w:pPr>
        <w:rPr>
          <w:sz w:val="22"/>
        </w:rPr>
      </w:pPr>
    </w:p>
    <w:p w:rsidR="003358DE" w:rsidRDefault="003358DE">
      <w:pPr>
        <w:rPr>
          <w:sz w:val="22"/>
          <w:lang w:val="nl-BE"/>
        </w:rPr>
      </w:pPr>
      <w:r>
        <w:rPr>
          <w:sz w:val="22"/>
          <w:lang w:val="nl-BE"/>
        </w:rPr>
        <w:t xml:space="preserve">2998 </w:t>
      </w:r>
      <w:r>
        <w:rPr>
          <w:sz w:val="22"/>
          <w:lang w:val="nl-BE"/>
        </w:rPr>
        <w:tab/>
      </w:r>
      <w:r>
        <w:rPr>
          <w:sz w:val="22"/>
          <w:lang w:val="nl-BE"/>
        </w:rPr>
        <w:tab/>
        <w:t xml:space="preserve">Dienstnota’s en regelingen van de politie n.a.v. verschillende manifestaties, </w:t>
      </w:r>
    </w:p>
    <w:p w:rsidR="003358DE" w:rsidRDefault="003358DE">
      <w:pPr>
        <w:ind w:left="708" w:firstLine="708"/>
        <w:rPr>
          <w:sz w:val="16"/>
          <w:lang w:val="nl-BE"/>
        </w:rPr>
      </w:pPr>
      <w:r>
        <w:rPr>
          <w:sz w:val="22"/>
          <w:lang w:val="nl-BE"/>
        </w:rPr>
        <w:t xml:space="preserve">1976 – 1980, 1 omslag </w:t>
      </w:r>
    </w:p>
    <w:p w:rsidR="003358DE" w:rsidRDefault="003358DE">
      <w:pPr>
        <w:ind w:left="708" w:firstLine="708"/>
        <w:rPr>
          <w:color w:val="FF00FF"/>
          <w:sz w:val="22"/>
        </w:rPr>
      </w:pPr>
      <w:r>
        <w:rPr>
          <w:sz w:val="16"/>
          <w:lang w:val="nl-BE"/>
        </w:rPr>
        <w:t>Bevat: lijst van de herbergen van Groot-Halle</w:t>
      </w:r>
    </w:p>
    <w:p w:rsidR="003358DE" w:rsidRDefault="003358DE">
      <w:pPr>
        <w:rPr>
          <w:color w:val="FF00FF"/>
          <w:sz w:val="22"/>
        </w:rPr>
      </w:pPr>
    </w:p>
    <w:p w:rsidR="003358DE" w:rsidRDefault="003358DE">
      <w:pPr>
        <w:tabs>
          <w:tab w:val="left" w:pos="3261"/>
        </w:tabs>
        <w:ind w:left="2901"/>
        <w:rPr>
          <w:sz w:val="22"/>
        </w:rPr>
      </w:pPr>
      <w:r>
        <w:rPr>
          <w:sz w:val="24"/>
          <w:lang w:val="nl-BE"/>
        </w:rPr>
        <w:t>e.</w:t>
      </w:r>
      <w:r>
        <w:rPr>
          <w:sz w:val="24"/>
          <w:lang w:val="nl-BE"/>
        </w:rPr>
        <w:tab/>
        <w:t>Opdrachten van de gerechtelijke politie</w:t>
      </w:r>
    </w:p>
    <w:p w:rsidR="003358DE" w:rsidRDefault="003358DE">
      <w:pPr>
        <w:rPr>
          <w:sz w:val="22"/>
        </w:rPr>
      </w:pPr>
    </w:p>
    <w:p w:rsidR="003358DE" w:rsidRDefault="003358DE">
      <w:pPr>
        <w:ind w:left="1410" w:hanging="1410"/>
        <w:rPr>
          <w:sz w:val="22"/>
        </w:rPr>
      </w:pPr>
      <w:r>
        <w:rPr>
          <w:sz w:val="22"/>
        </w:rPr>
        <w:t>2999-3002</w:t>
      </w:r>
      <w:r>
        <w:rPr>
          <w:sz w:val="22"/>
        </w:rPr>
        <w:tab/>
        <w:t>Proces-verbalen opgesteld door de veldwachter met ontvangstbewijzen door de ambtenaar van het Openbaar Ministerie, 1938 – 1958, 3 pakken en 1 omslag</w:t>
      </w:r>
    </w:p>
    <w:p w:rsidR="003358DE" w:rsidRDefault="003358DE">
      <w:pPr>
        <w:ind w:left="1410"/>
        <w:rPr>
          <w:sz w:val="22"/>
        </w:rPr>
      </w:pPr>
      <w:r>
        <w:rPr>
          <w:sz w:val="22"/>
        </w:rPr>
        <w:t>2999</w:t>
      </w:r>
      <w:r>
        <w:rPr>
          <w:sz w:val="22"/>
        </w:rPr>
        <w:tab/>
        <w:t>1938 – 1947, 1 omslag</w:t>
      </w:r>
      <w:r>
        <w:rPr>
          <w:color w:val="FF00FF"/>
          <w:sz w:val="22"/>
        </w:rPr>
        <w:tab/>
        <w:t xml:space="preserve"> </w:t>
      </w:r>
      <w:r>
        <w:rPr>
          <w:color w:val="FF00FF"/>
          <w:sz w:val="22"/>
        </w:rPr>
        <w:tab/>
      </w:r>
    </w:p>
    <w:p w:rsidR="003358DE" w:rsidRDefault="003358DE">
      <w:pPr>
        <w:rPr>
          <w:sz w:val="22"/>
        </w:rPr>
      </w:pPr>
      <w:r>
        <w:rPr>
          <w:sz w:val="22"/>
        </w:rPr>
        <w:tab/>
      </w:r>
      <w:r>
        <w:rPr>
          <w:sz w:val="22"/>
        </w:rPr>
        <w:tab/>
        <w:t xml:space="preserve">3000 </w:t>
      </w:r>
      <w:r>
        <w:rPr>
          <w:sz w:val="22"/>
        </w:rPr>
        <w:tab/>
        <w:t>1947 – 1953, 1 pak</w:t>
      </w:r>
      <w:r>
        <w:rPr>
          <w:sz w:val="22"/>
        </w:rPr>
        <w:tab/>
      </w:r>
      <w:r>
        <w:rPr>
          <w:sz w:val="22"/>
        </w:rPr>
        <w:tab/>
      </w:r>
      <w:r>
        <w:rPr>
          <w:sz w:val="22"/>
        </w:rPr>
        <w:tab/>
      </w:r>
    </w:p>
    <w:p w:rsidR="003358DE" w:rsidRDefault="003358DE">
      <w:pPr>
        <w:ind w:left="1416"/>
        <w:rPr>
          <w:sz w:val="22"/>
        </w:rPr>
      </w:pPr>
      <w:r>
        <w:rPr>
          <w:sz w:val="22"/>
        </w:rPr>
        <w:t xml:space="preserve">3001 </w:t>
      </w:r>
      <w:r>
        <w:rPr>
          <w:sz w:val="22"/>
        </w:rPr>
        <w:tab/>
        <w:t>1953 – 1955, 1 pak</w:t>
      </w:r>
      <w:r>
        <w:rPr>
          <w:sz w:val="22"/>
        </w:rPr>
        <w:tab/>
      </w:r>
      <w:r>
        <w:rPr>
          <w:sz w:val="22"/>
        </w:rPr>
        <w:tab/>
      </w:r>
      <w:r>
        <w:rPr>
          <w:sz w:val="22"/>
        </w:rPr>
        <w:tab/>
      </w:r>
      <w:r>
        <w:rPr>
          <w:sz w:val="22"/>
        </w:rPr>
        <w:tab/>
      </w:r>
      <w:r>
        <w:rPr>
          <w:sz w:val="22"/>
        </w:rPr>
        <w:tab/>
      </w:r>
    </w:p>
    <w:p w:rsidR="003358DE" w:rsidRDefault="003358DE">
      <w:pPr>
        <w:ind w:left="1416"/>
        <w:rPr>
          <w:sz w:val="22"/>
        </w:rPr>
      </w:pPr>
      <w:r>
        <w:rPr>
          <w:sz w:val="22"/>
        </w:rPr>
        <w:t xml:space="preserve">3002 </w:t>
      </w:r>
      <w:r>
        <w:rPr>
          <w:sz w:val="22"/>
        </w:rPr>
        <w:tab/>
        <w:t>1956 – 1958, 1 pak</w:t>
      </w:r>
      <w:r>
        <w:rPr>
          <w:color w:val="0000FF"/>
          <w:sz w:val="22"/>
        </w:rPr>
        <w:t xml:space="preserve"> </w:t>
      </w:r>
      <w:r>
        <w:rPr>
          <w:color w:val="0000FF"/>
          <w:sz w:val="22"/>
        </w:rPr>
        <w:tab/>
      </w:r>
      <w:r>
        <w:rPr>
          <w:color w:val="0000FF"/>
          <w:sz w:val="22"/>
        </w:rPr>
        <w:tab/>
      </w:r>
    </w:p>
    <w:p w:rsidR="003358DE" w:rsidRDefault="003358DE">
      <w:pPr>
        <w:rPr>
          <w:sz w:val="22"/>
        </w:rPr>
      </w:pPr>
    </w:p>
    <w:p w:rsidR="003358DE" w:rsidRDefault="003358DE">
      <w:pPr>
        <w:ind w:left="1416" w:hanging="1410"/>
        <w:rPr>
          <w:sz w:val="24"/>
        </w:rPr>
      </w:pPr>
      <w:r>
        <w:rPr>
          <w:sz w:val="22"/>
        </w:rPr>
        <w:t>3003</w:t>
      </w:r>
      <w:r>
        <w:rPr>
          <w:sz w:val="22"/>
        </w:rPr>
        <w:tab/>
        <w:t>Register der processen-verbaal, opgesteld door de veldwachter, 5/01/1939 – 28/02/1948, 1 deel</w:t>
      </w:r>
      <w:r>
        <w:rPr>
          <w:sz w:val="22"/>
        </w:rPr>
        <w:tab/>
      </w:r>
    </w:p>
    <w:p w:rsidR="003358DE" w:rsidRDefault="003358DE">
      <w:pPr>
        <w:rPr>
          <w:sz w:val="24"/>
        </w:rPr>
      </w:pPr>
    </w:p>
    <w:p w:rsidR="003358DE" w:rsidRDefault="003358DE">
      <w:pPr>
        <w:rPr>
          <w:sz w:val="22"/>
          <w:lang w:val="nl-BE"/>
        </w:rPr>
      </w:pPr>
      <w:r>
        <w:rPr>
          <w:sz w:val="22"/>
          <w:lang w:val="nl-BE"/>
        </w:rPr>
        <w:t xml:space="preserve">3004-3005 </w:t>
      </w:r>
      <w:r>
        <w:rPr>
          <w:sz w:val="22"/>
          <w:lang w:val="nl-BE"/>
        </w:rPr>
        <w:tab/>
        <w:t xml:space="preserve">Verslagen van de veldwachter en politieagenten, 1963 – 1975, 2 delen </w:t>
      </w:r>
    </w:p>
    <w:p w:rsidR="003358DE" w:rsidRDefault="003358DE">
      <w:pPr>
        <w:ind w:left="708" w:firstLine="708"/>
        <w:rPr>
          <w:sz w:val="22"/>
          <w:lang w:val="nl-BE"/>
        </w:rPr>
      </w:pPr>
      <w:r>
        <w:rPr>
          <w:sz w:val="22"/>
          <w:lang w:val="nl-BE"/>
        </w:rPr>
        <w:t xml:space="preserve">3004 </w:t>
      </w:r>
      <w:r>
        <w:rPr>
          <w:sz w:val="22"/>
          <w:lang w:val="nl-BE"/>
        </w:rPr>
        <w:tab/>
        <w:t>17/04/1963-24/12/1974</w:t>
      </w:r>
    </w:p>
    <w:p w:rsidR="003358DE" w:rsidRDefault="003358DE">
      <w:pPr>
        <w:ind w:left="708" w:firstLine="708"/>
        <w:rPr>
          <w:sz w:val="22"/>
        </w:rPr>
      </w:pPr>
      <w:r>
        <w:rPr>
          <w:sz w:val="22"/>
          <w:lang w:val="nl-BE"/>
        </w:rPr>
        <w:t xml:space="preserve">3005 </w:t>
      </w:r>
      <w:r>
        <w:rPr>
          <w:sz w:val="22"/>
          <w:lang w:val="nl-BE"/>
        </w:rPr>
        <w:tab/>
        <w:t>07/01/1975-24/10/1975</w:t>
      </w:r>
    </w:p>
    <w:p w:rsidR="003358DE" w:rsidRDefault="003358DE">
      <w:pPr>
        <w:rPr>
          <w:sz w:val="22"/>
        </w:rPr>
      </w:pPr>
    </w:p>
    <w:p w:rsidR="003358DE" w:rsidRDefault="003358DE">
      <w:pPr>
        <w:ind w:left="708" w:firstLine="708"/>
        <w:rPr>
          <w:sz w:val="22"/>
        </w:rPr>
      </w:pPr>
      <w:r>
        <w:rPr>
          <w:i/>
          <w:sz w:val="28"/>
          <w:lang w:val="nl-BE"/>
        </w:rPr>
        <w:t xml:space="preserve">B. Brandweer </w:t>
      </w:r>
    </w:p>
    <w:p w:rsidR="003358DE" w:rsidRDefault="003358DE">
      <w:pPr>
        <w:rPr>
          <w:sz w:val="22"/>
        </w:rPr>
      </w:pPr>
    </w:p>
    <w:p w:rsidR="003358DE" w:rsidRDefault="003358DE">
      <w:pPr>
        <w:tabs>
          <w:tab w:val="left" w:pos="2410"/>
        </w:tabs>
        <w:ind w:left="2410"/>
        <w:rPr>
          <w:sz w:val="24"/>
        </w:rPr>
      </w:pPr>
      <w:r>
        <w:rPr>
          <w:i/>
          <w:sz w:val="24"/>
        </w:rPr>
        <w:t>1. Algemeen</w:t>
      </w:r>
    </w:p>
    <w:p w:rsidR="003358DE" w:rsidRDefault="003358DE">
      <w:pPr>
        <w:rPr>
          <w:sz w:val="24"/>
        </w:rPr>
      </w:pPr>
    </w:p>
    <w:p w:rsidR="003358DE" w:rsidRDefault="003358DE">
      <w:pPr>
        <w:ind w:left="1410" w:hanging="1410"/>
        <w:rPr>
          <w:sz w:val="24"/>
        </w:rPr>
      </w:pPr>
      <w:r>
        <w:rPr>
          <w:sz w:val="22"/>
        </w:rPr>
        <w:t>3006</w:t>
      </w:r>
      <w:r>
        <w:rPr>
          <w:sz w:val="22"/>
        </w:rPr>
        <w:tab/>
      </w:r>
      <w:r>
        <w:rPr>
          <w:sz w:val="22"/>
        </w:rPr>
        <w:tab/>
        <w:t>Briefwisseling, wetgeving en onderrichtingen, m.b.t. het reglement en het statuut van de brandweer, 1926 – 1976, 1 pak</w:t>
      </w:r>
      <w:r>
        <w:rPr>
          <w:sz w:val="22"/>
        </w:rPr>
        <w:tab/>
        <w:t xml:space="preserve"> </w:t>
      </w:r>
    </w:p>
    <w:p w:rsidR="003358DE" w:rsidRDefault="003358DE">
      <w:pPr>
        <w:rPr>
          <w:sz w:val="24"/>
        </w:rPr>
      </w:pPr>
    </w:p>
    <w:p w:rsidR="003358DE" w:rsidRDefault="003358DE">
      <w:pPr>
        <w:ind w:left="1410" w:hanging="1410"/>
        <w:rPr>
          <w:sz w:val="22"/>
        </w:rPr>
      </w:pPr>
      <w:r>
        <w:rPr>
          <w:sz w:val="22"/>
        </w:rPr>
        <w:t>3007</w:t>
      </w:r>
      <w:r>
        <w:rPr>
          <w:sz w:val="22"/>
        </w:rPr>
        <w:tab/>
        <w:t>Uittreksels uit het register van de beraadslagingen van de gemeenteraad en riefwisseling, m.b.t. goedkeuring van het grondreglement, 1951 – 1963, 1 omslag (1.784.18.073.55)</w:t>
      </w:r>
    </w:p>
    <w:p w:rsidR="003358DE" w:rsidRDefault="003358DE">
      <w:pPr>
        <w:ind w:left="1410" w:hanging="1410"/>
        <w:rPr>
          <w:sz w:val="22"/>
        </w:rPr>
      </w:pPr>
    </w:p>
    <w:p w:rsidR="003358DE" w:rsidRDefault="003358DE">
      <w:pPr>
        <w:ind w:left="1410" w:hanging="1410"/>
        <w:rPr>
          <w:sz w:val="24"/>
        </w:rPr>
      </w:pPr>
      <w:r>
        <w:rPr>
          <w:sz w:val="22"/>
        </w:rPr>
        <w:t>3008</w:t>
      </w:r>
      <w:r>
        <w:rPr>
          <w:sz w:val="22"/>
        </w:rPr>
        <w:tab/>
      </w:r>
      <w:r>
        <w:rPr>
          <w:sz w:val="22"/>
        </w:rPr>
        <w:tab/>
        <w:t>Briefwisseling, wetgeving en onderrichtingen en m.b.t. rampenbestrijding en -voorkoming, 1946 – 1973, 1 omslag (1.78)</w:t>
      </w:r>
      <w:r>
        <w:rPr>
          <w:color w:val="FF00FF"/>
          <w:sz w:val="22"/>
        </w:rPr>
        <w:t xml:space="preserve"> </w:t>
      </w:r>
    </w:p>
    <w:p w:rsidR="003358DE" w:rsidRDefault="003358DE">
      <w:pPr>
        <w:ind w:left="1425"/>
        <w:rPr>
          <w:sz w:val="24"/>
        </w:rPr>
      </w:pPr>
    </w:p>
    <w:p w:rsidR="003358DE" w:rsidRDefault="003358DE">
      <w:pPr>
        <w:ind w:left="1410" w:hanging="1410"/>
        <w:rPr>
          <w:sz w:val="18"/>
        </w:rPr>
      </w:pPr>
      <w:r>
        <w:rPr>
          <w:sz w:val="22"/>
        </w:rPr>
        <w:t>3009</w:t>
      </w:r>
      <w:r>
        <w:rPr>
          <w:sz w:val="22"/>
        </w:rPr>
        <w:tab/>
      </w:r>
      <w:r>
        <w:rPr>
          <w:sz w:val="22"/>
        </w:rPr>
        <w:tab/>
        <w:t>Briefwisseling, wetgeving en onderrichtingen m.b.t. burgerlijke bescherming, 1951 – 1975, 1 omslag</w:t>
      </w:r>
      <w:r>
        <w:rPr>
          <w:sz w:val="22"/>
        </w:rPr>
        <w:tab/>
        <w:t xml:space="preserve"> </w:t>
      </w:r>
    </w:p>
    <w:p w:rsidR="003358DE" w:rsidRDefault="003358DE">
      <w:pPr>
        <w:ind w:left="1410"/>
        <w:rPr>
          <w:sz w:val="24"/>
        </w:rPr>
      </w:pPr>
      <w:r>
        <w:rPr>
          <w:sz w:val="18"/>
        </w:rPr>
        <w:t>met publicatie, B.Bescherming jaargang 1, n°1, dec. 1955</w:t>
      </w:r>
      <w:r>
        <w:rPr>
          <w:sz w:val="18"/>
        </w:rPr>
        <w:tab/>
      </w:r>
    </w:p>
    <w:p w:rsidR="003358DE" w:rsidRDefault="003358DE">
      <w:pPr>
        <w:ind w:left="1425"/>
        <w:rPr>
          <w:sz w:val="24"/>
        </w:rPr>
      </w:pPr>
    </w:p>
    <w:p w:rsidR="003358DE" w:rsidRDefault="003358DE">
      <w:pPr>
        <w:tabs>
          <w:tab w:val="left" w:pos="0"/>
        </w:tabs>
        <w:rPr>
          <w:sz w:val="22"/>
        </w:rPr>
      </w:pPr>
      <w:r>
        <w:rPr>
          <w:sz w:val="22"/>
        </w:rPr>
        <w:t>3010</w:t>
      </w:r>
      <w:r>
        <w:rPr>
          <w:sz w:val="22"/>
        </w:rPr>
        <w:tab/>
      </w:r>
      <w:r>
        <w:rPr>
          <w:sz w:val="22"/>
        </w:rPr>
        <w:tab/>
        <w:t>Publicatie ‘Onderrichting betreffende de gezondheidsmaatregelen in geval</w:t>
      </w:r>
    </w:p>
    <w:p w:rsidR="003358DE" w:rsidRDefault="003358DE">
      <w:pPr>
        <w:ind w:left="1410"/>
        <w:rPr>
          <w:sz w:val="24"/>
        </w:rPr>
      </w:pPr>
      <w:r>
        <w:rPr>
          <w:sz w:val="22"/>
        </w:rPr>
        <w:t>van overstroming’, Brussel, 1926, 11p met begeleidende brief van het ministerie van volksgezondheid, 1 katern</w:t>
      </w:r>
      <w:r>
        <w:rPr>
          <w:sz w:val="22"/>
        </w:rPr>
        <w:tab/>
      </w:r>
      <w:r>
        <w:rPr>
          <w:sz w:val="22"/>
        </w:rPr>
        <w:tab/>
      </w:r>
      <w:r>
        <w:rPr>
          <w:sz w:val="22"/>
        </w:rPr>
        <w:tab/>
      </w:r>
    </w:p>
    <w:p w:rsidR="003358DE" w:rsidRDefault="003358DE">
      <w:pPr>
        <w:ind w:left="1425"/>
        <w:rPr>
          <w:sz w:val="24"/>
        </w:rPr>
      </w:pPr>
    </w:p>
    <w:p w:rsidR="003358DE" w:rsidRDefault="003358DE">
      <w:pPr>
        <w:ind w:left="1410" w:hanging="1410"/>
        <w:rPr>
          <w:sz w:val="24"/>
        </w:rPr>
      </w:pPr>
      <w:r>
        <w:rPr>
          <w:sz w:val="22"/>
        </w:rPr>
        <w:t>3011</w:t>
      </w:r>
      <w:r>
        <w:rPr>
          <w:sz w:val="22"/>
        </w:rPr>
        <w:tab/>
      </w:r>
      <w:r>
        <w:rPr>
          <w:sz w:val="22"/>
        </w:rPr>
        <w:tab/>
        <w:t>Briefwisseling m.b.t. de verzekering voor aanvullende brandweerkosten, 1948 – 1958, 1 omslag</w:t>
      </w:r>
      <w:r>
        <w:rPr>
          <w:sz w:val="22"/>
        </w:rPr>
        <w:tab/>
        <w:t xml:space="preserve">(1.784.073.515.2) </w:t>
      </w:r>
    </w:p>
    <w:p w:rsidR="003358DE" w:rsidRDefault="003358DE">
      <w:pPr>
        <w:ind w:left="1425"/>
        <w:rPr>
          <w:sz w:val="24"/>
        </w:rPr>
      </w:pPr>
    </w:p>
    <w:p w:rsidR="003358DE" w:rsidRDefault="003358DE">
      <w:pPr>
        <w:tabs>
          <w:tab w:val="left" w:pos="2410"/>
        </w:tabs>
        <w:ind w:left="2410"/>
        <w:rPr>
          <w:sz w:val="24"/>
        </w:rPr>
      </w:pPr>
      <w:r>
        <w:rPr>
          <w:i/>
          <w:sz w:val="24"/>
        </w:rPr>
        <w:t>2. Structuur</w:t>
      </w:r>
    </w:p>
    <w:p w:rsidR="003358DE" w:rsidRDefault="003358DE">
      <w:pPr>
        <w:ind w:left="1425"/>
        <w:rPr>
          <w:sz w:val="24"/>
        </w:rPr>
      </w:pPr>
    </w:p>
    <w:p w:rsidR="003358DE" w:rsidRDefault="003358DE">
      <w:pPr>
        <w:ind w:left="1410" w:hanging="1410"/>
        <w:rPr>
          <w:sz w:val="22"/>
        </w:rPr>
      </w:pPr>
      <w:r>
        <w:rPr>
          <w:sz w:val="22"/>
        </w:rPr>
        <w:t>3012</w:t>
      </w:r>
      <w:r>
        <w:rPr>
          <w:sz w:val="22"/>
        </w:rPr>
        <w:tab/>
      </w:r>
      <w:r>
        <w:rPr>
          <w:sz w:val="22"/>
        </w:rPr>
        <w:tab/>
        <w:t>Briefwisseling en ontwerpen van overeenkomsten m.b.t. de samenwerking met Anderlecht en Tubeke, 1943 – 1955, 1 omslag (1.784.072.3)</w:t>
      </w:r>
      <w:r>
        <w:rPr>
          <w:color w:val="FF00FF"/>
          <w:sz w:val="22"/>
        </w:rPr>
        <w:t xml:space="preserve"> </w:t>
      </w:r>
    </w:p>
    <w:p w:rsidR="003358DE" w:rsidRDefault="003358DE">
      <w:pPr>
        <w:ind w:left="1410" w:hanging="1410"/>
        <w:rPr>
          <w:sz w:val="22"/>
        </w:rPr>
      </w:pPr>
    </w:p>
    <w:p w:rsidR="003358DE" w:rsidRDefault="003358DE">
      <w:pPr>
        <w:rPr>
          <w:sz w:val="22"/>
        </w:rPr>
      </w:pPr>
      <w:r>
        <w:rPr>
          <w:sz w:val="22"/>
        </w:rPr>
        <w:t>3013-3014</w:t>
      </w:r>
      <w:r>
        <w:rPr>
          <w:sz w:val="22"/>
        </w:rPr>
        <w:tab/>
        <w:t xml:space="preserve">Briefwisseling en uittreksels uit het register van de beraadslagingen van de gemeenteraad </w:t>
      </w:r>
    </w:p>
    <w:p w:rsidR="003358DE" w:rsidRDefault="003358DE">
      <w:pPr>
        <w:ind w:left="1410"/>
        <w:rPr>
          <w:sz w:val="22"/>
        </w:rPr>
      </w:pPr>
      <w:r>
        <w:rPr>
          <w:sz w:val="22"/>
        </w:rPr>
        <w:t xml:space="preserve">m.b.t. aansluiting bij andere korpsen, 1967 – 1976, 1 pak en 1 omslag  </w:t>
      </w:r>
    </w:p>
    <w:p w:rsidR="003358DE" w:rsidRDefault="003358DE">
      <w:pPr>
        <w:numPr>
          <w:ilvl w:val="0"/>
          <w:numId w:val="29"/>
        </w:numPr>
        <w:rPr>
          <w:sz w:val="22"/>
        </w:rPr>
      </w:pPr>
      <w:r>
        <w:rPr>
          <w:sz w:val="22"/>
        </w:rPr>
        <w:t>gewestelijke groepen, 1967 – 1971, 1 omslag</w:t>
      </w:r>
    </w:p>
    <w:p w:rsidR="003358DE" w:rsidRDefault="003358DE">
      <w:pPr>
        <w:numPr>
          <w:ilvl w:val="0"/>
          <w:numId w:val="29"/>
        </w:numPr>
        <w:rPr>
          <w:sz w:val="24"/>
        </w:rPr>
      </w:pPr>
      <w:r>
        <w:rPr>
          <w:sz w:val="22"/>
        </w:rPr>
        <w:t xml:space="preserve">Halle, 1967 – 1976, 1 pak  </w:t>
      </w:r>
    </w:p>
    <w:p w:rsidR="003358DE" w:rsidRDefault="003358DE">
      <w:pPr>
        <w:ind w:left="1425"/>
        <w:rPr>
          <w:sz w:val="24"/>
        </w:rPr>
      </w:pPr>
    </w:p>
    <w:p w:rsidR="003358DE" w:rsidRDefault="003358DE">
      <w:pPr>
        <w:tabs>
          <w:tab w:val="left" w:pos="2410"/>
        </w:tabs>
        <w:ind w:left="2410"/>
        <w:rPr>
          <w:sz w:val="24"/>
        </w:rPr>
      </w:pPr>
      <w:r>
        <w:rPr>
          <w:i/>
          <w:sz w:val="24"/>
        </w:rPr>
        <w:t>3. Organisatie</w:t>
      </w:r>
    </w:p>
    <w:p w:rsidR="003358DE" w:rsidRDefault="003358DE">
      <w:pPr>
        <w:rPr>
          <w:sz w:val="24"/>
        </w:rPr>
      </w:pPr>
    </w:p>
    <w:p w:rsidR="003358DE" w:rsidRDefault="003358DE">
      <w:pPr>
        <w:rPr>
          <w:sz w:val="22"/>
        </w:rPr>
      </w:pPr>
      <w:r>
        <w:rPr>
          <w:sz w:val="22"/>
        </w:rPr>
        <w:t>3015</w:t>
      </w:r>
      <w:r>
        <w:rPr>
          <w:sz w:val="22"/>
        </w:rPr>
        <w:tab/>
      </w:r>
      <w:r>
        <w:rPr>
          <w:sz w:val="22"/>
        </w:rPr>
        <w:tab/>
        <w:t xml:space="preserve">Briefwisseling, wetgeving en nota’s betreffende de organisatie van de </w:t>
      </w:r>
    </w:p>
    <w:p w:rsidR="003358DE" w:rsidRDefault="003358DE">
      <w:pPr>
        <w:ind w:left="708" w:firstLine="708"/>
        <w:rPr>
          <w:sz w:val="24"/>
        </w:rPr>
      </w:pPr>
      <w:r>
        <w:rPr>
          <w:sz w:val="22"/>
        </w:rPr>
        <w:t>brandweer, 1944 – 1949, 1 omslag</w:t>
      </w:r>
      <w:r>
        <w:rPr>
          <w:color w:val="FF00FF"/>
          <w:sz w:val="22"/>
        </w:rPr>
        <w:t xml:space="preserve"> </w:t>
      </w:r>
    </w:p>
    <w:p w:rsidR="003358DE" w:rsidRDefault="003358DE">
      <w:pPr>
        <w:ind w:left="1425"/>
        <w:rPr>
          <w:sz w:val="24"/>
        </w:rPr>
      </w:pPr>
    </w:p>
    <w:p w:rsidR="003358DE" w:rsidRDefault="003358DE">
      <w:pPr>
        <w:tabs>
          <w:tab w:val="left" w:pos="2410"/>
        </w:tabs>
        <w:ind w:left="2410"/>
        <w:rPr>
          <w:sz w:val="24"/>
        </w:rPr>
      </w:pPr>
      <w:r>
        <w:rPr>
          <w:i/>
          <w:sz w:val="24"/>
        </w:rPr>
        <w:t>4. Uitrusting</w:t>
      </w:r>
    </w:p>
    <w:p w:rsidR="003358DE" w:rsidRDefault="003358DE">
      <w:pPr>
        <w:rPr>
          <w:sz w:val="24"/>
        </w:rPr>
      </w:pPr>
    </w:p>
    <w:p w:rsidR="003358DE" w:rsidRDefault="003358DE">
      <w:pPr>
        <w:ind w:left="1410" w:hanging="1410"/>
        <w:rPr>
          <w:sz w:val="24"/>
        </w:rPr>
      </w:pPr>
      <w:r>
        <w:rPr>
          <w:sz w:val="22"/>
        </w:rPr>
        <w:t>3016</w:t>
      </w:r>
      <w:r>
        <w:rPr>
          <w:sz w:val="22"/>
        </w:rPr>
        <w:tab/>
      </w:r>
      <w:r>
        <w:rPr>
          <w:sz w:val="22"/>
        </w:rPr>
        <w:tab/>
        <w:t>Briefwisseling en staten m.b.t. de inspectie en controle door hogere instanties van de uitrusting, 1944 – 1961, 1 omslag</w:t>
      </w:r>
      <w:r>
        <w:rPr>
          <w:sz w:val="22"/>
        </w:rPr>
        <w:tab/>
      </w:r>
      <w:r>
        <w:rPr>
          <w:sz w:val="22"/>
        </w:rPr>
        <w:tab/>
      </w:r>
      <w:r>
        <w:rPr>
          <w:sz w:val="22"/>
        </w:rPr>
        <w:tab/>
      </w:r>
    </w:p>
    <w:p w:rsidR="003358DE" w:rsidRDefault="003358DE">
      <w:pPr>
        <w:rPr>
          <w:sz w:val="24"/>
        </w:rPr>
      </w:pPr>
    </w:p>
    <w:p w:rsidR="003358DE" w:rsidRDefault="003358DE">
      <w:pPr>
        <w:ind w:left="1410" w:hanging="1410"/>
        <w:rPr>
          <w:sz w:val="22"/>
        </w:rPr>
      </w:pPr>
      <w:r>
        <w:rPr>
          <w:sz w:val="22"/>
        </w:rPr>
        <w:t>3017-3018</w:t>
      </w:r>
      <w:r>
        <w:rPr>
          <w:sz w:val="22"/>
        </w:rPr>
        <w:tab/>
      </w:r>
      <w:r>
        <w:rPr>
          <w:sz w:val="22"/>
        </w:rPr>
        <w:tab/>
        <w:t xml:space="preserve">Aanbestedingsdossiers voor de aankoop van materiaal, 1943 – 1970, 2 pakken </w:t>
      </w:r>
    </w:p>
    <w:p w:rsidR="003358DE" w:rsidRDefault="003358DE">
      <w:pPr>
        <w:ind w:left="1410"/>
        <w:rPr>
          <w:sz w:val="22"/>
        </w:rPr>
      </w:pPr>
      <w:r>
        <w:rPr>
          <w:sz w:val="22"/>
        </w:rPr>
        <w:t>3017</w:t>
      </w:r>
      <w:r>
        <w:rPr>
          <w:sz w:val="22"/>
        </w:rPr>
        <w:tab/>
        <w:t>brandweerslangen, 1943 – 1970 (1.784.18.073.532)</w:t>
      </w:r>
      <w:r>
        <w:rPr>
          <w:color w:val="FF00FF"/>
          <w:sz w:val="22"/>
        </w:rPr>
        <w:t xml:space="preserve"> </w:t>
      </w:r>
    </w:p>
    <w:p w:rsidR="003358DE" w:rsidRDefault="003358DE">
      <w:pPr>
        <w:ind w:left="702" w:firstLine="708"/>
        <w:rPr>
          <w:sz w:val="24"/>
        </w:rPr>
      </w:pPr>
      <w:r>
        <w:rPr>
          <w:sz w:val="22"/>
        </w:rPr>
        <w:t>3018</w:t>
      </w:r>
      <w:r>
        <w:rPr>
          <w:sz w:val="22"/>
        </w:rPr>
        <w:tab/>
        <w:t>brandweermateriaal, 1944 – 1952</w:t>
      </w:r>
      <w:r>
        <w:rPr>
          <w:sz w:val="22"/>
        </w:rPr>
        <w:tab/>
      </w:r>
      <w:r>
        <w:rPr>
          <w:sz w:val="22"/>
        </w:rPr>
        <w:tab/>
      </w:r>
      <w:r>
        <w:rPr>
          <w:sz w:val="22"/>
        </w:rPr>
        <w:tab/>
      </w:r>
      <w:r>
        <w:rPr>
          <w:sz w:val="22"/>
        </w:rPr>
        <w:tab/>
      </w:r>
    </w:p>
    <w:p w:rsidR="003358DE" w:rsidRDefault="003358DE">
      <w:pPr>
        <w:rPr>
          <w:sz w:val="24"/>
        </w:rPr>
      </w:pPr>
    </w:p>
    <w:p w:rsidR="003358DE" w:rsidRDefault="003358DE">
      <w:pPr>
        <w:rPr>
          <w:sz w:val="22"/>
        </w:rPr>
      </w:pPr>
      <w:r>
        <w:rPr>
          <w:sz w:val="22"/>
          <w:szCs w:val="22"/>
        </w:rPr>
        <w:t>3019-3021</w:t>
      </w:r>
      <w:r>
        <w:rPr>
          <w:sz w:val="22"/>
          <w:szCs w:val="22"/>
        </w:rPr>
        <w:tab/>
        <w:t xml:space="preserve">Briefwisseling en documentatie m.b.t. eventuele aankopen, 1944 – 1972, 3 omslagen </w:t>
      </w:r>
    </w:p>
    <w:p w:rsidR="003358DE" w:rsidRDefault="003358DE">
      <w:pPr>
        <w:ind w:left="702" w:firstLine="708"/>
        <w:rPr>
          <w:sz w:val="22"/>
        </w:rPr>
      </w:pPr>
      <w:r>
        <w:rPr>
          <w:sz w:val="22"/>
        </w:rPr>
        <w:t>3019</w:t>
      </w:r>
      <w:r>
        <w:rPr>
          <w:sz w:val="22"/>
        </w:rPr>
        <w:tab/>
        <w:t>verschillende materialen met materiaalinventaris, 1944 – 1972</w:t>
      </w:r>
      <w:r>
        <w:rPr>
          <w:sz w:val="22"/>
        </w:rPr>
        <w:tab/>
      </w:r>
      <w:r>
        <w:rPr>
          <w:sz w:val="22"/>
        </w:rPr>
        <w:tab/>
      </w:r>
      <w:r>
        <w:rPr>
          <w:sz w:val="22"/>
        </w:rPr>
        <w:tab/>
      </w:r>
      <w:r>
        <w:rPr>
          <w:sz w:val="22"/>
        </w:rPr>
        <w:tab/>
      </w:r>
      <w:r>
        <w:rPr>
          <w:sz w:val="22"/>
        </w:rPr>
        <w:tab/>
      </w:r>
      <w:r>
        <w:rPr>
          <w:sz w:val="22"/>
        </w:rPr>
        <w:tab/>
        <w:t>(1.784.18.073.532)</w:t>
      </w:r>
    </w:p>
    <w:p w:rsidR="003358DE" w:rsidRDefault="003358DE">
      <w:pPr>
        <w:ind w:left="2127" w:hanging="709"/>
        <w:rPr>
          <w:sz w:val="22"/>
        </w:rPr>
      </w:pPr>
      <w:r>
        <w:rPr>
          <w:sz w:val="22"/>
        </w:rPr>
        <w:t>3020</w:t>
      </w:r>
      <w:r>
        <w:rPr>
          <w:sz w:val="22"/>
        </w:rPr>
        <w:tab/>
        <w:t>broeken, vesten, helmen, laarzen en een auto voor de brandweer, 1948 – 1969(1.784.18.073.532.0)</w:t>
      </w:r>
    </w:p>
    <w:p w:rsidR="003358DE" w:rsidRDefault="003358DE">
      <w:pPr>
        <w:ind w:left="1410"/>
        <w:rPr>
          <w:sz w:val="24"/>
        </w:rPr>
      </w:pPr>
      <w:r>
        <w:rPr>
          <w:sz w:val="22"/>
        </w:rPr>
        <w:t>3021      ladders en  reddingstouwen, 1950 – 1969 (1.784.073.532)</w:t>
      </w:r>
    </w:p>
    <w:p w:rsidR="003358DE" w:rsidRDefault="003358DE">
      <w:pPr>
        <w:ind w:left="1425"/>
        <w:rPr>
          <w:sz w:val="24"/>
        </w:rPr>
      </w:pPr>
    </w:p>
    <w:p w:rsidR="003358DE" w:rsidRDefault="003358DE">
      <w:pPr>
        <w:tabs>
          <w:tab w:val="left" w:pos="2410"/>
        </w:tabs>
        <w:ind w:left="2410"/>
        <w:rPr>
          <w:sz w:val="24"/>
        </w:rPr>
      </w:pPr>
      <w:r>
        <w:rPr>
          <w:i/>
          <w:sz w:val="24"/>
        </w:rPr>
        <w:t>5. Personeel</w:t>
      </w:r>
    </w:p>
    <w:p w:rsidR="003358DE" w:rsidRDefault="003358DE">
      <w:pPr>
        <w:ind w:left="1425"/>
        <w:rPr>
          <w:sz w:val="24"/>
        </w:rPr>
      </w:pPr>
    </w:p>
    <w:p w:rsidR="003358DE" w:rsidRDefault="003358DE">
      <w:pPr>
        <w:ind w:left="1410" w:hanging="1410"/>
        <w:rPr>
          <w:sz w:val="24"/>
        </w:rPr>
      </w:pPr>
      <w:r>
        <w:rPr>
          <w:sz w:val="22"/>
        </w:rPr>
        <w:t>3022</w:t>
      </w:r>
      <w:r>
        <w:rPr>
          <w:sz w:val="22"/>
        </w:rPr>
        <w:tab/>
      </w:r>
      <w:r>
        <w:rPr>
          <w:sz w:val="22"/>
        </w:rPr>
        <w:tab/>
        <w:t>Uittreksels uit het register van de beraadslagingen van de gemeenteraad, briefwisseling en staten en m.b.t. bezoldigingsregeling en vergoeding van het personeel, 1951 – 1970, 1 omslag (1.784.087.41)</w:t>
      </w:r>
      <w:r>
        <w:rPr>
          <w:color w:val="FF00FF"/>
          <w:sz w:val="22"/>
        </w:rPr>
        <w:t xml:space="preserve"> </w:t>
      </w:r>
    </w:p>
    <w:p w:rsidR="003358DE" w:rsidRDefault="003358DE">
      <w:pPr>
        <w:rPr>
          <w:sz w:val="24"/>
        </w:rPr>
      </w:pPr>
    </w:p>
    <w:p w:rsidR="003358DE" w:rsidRDefault="003358DE">
      <w:pPr>
        <w:ind w:left="1410" w:hanging="1410"/>
        <w:rPr>
          <w:sz w:val="24"/>
        </w:rPr>
      </w:pPr>
      <w:r>
        <w:rPr>
          <w:sz w:val="22"/>
        </w:rPr>
        <w:t>3023</w:t>
      </w:r>
      <w:r>
        <w:rPr>
          <w:sz w:val="22"/>
        </w:rPr>
        <w:tab/>
      </w:r>
      <w:r>
        <w:rPr>
          <w:sz w:val="22"/>
        </w:rPr>
        <w:tab/>
        <w:t>Uittreksels uit het register van de beraadslagingen van de gemeenteraad en briefwisseling m.b.t. de aanwerving van het personeel, 1954 – 1966, 1 omslag</w:t>
      </w:r>
      <w:r>
        <w:rPr>
          <w:sz w:val="22"/>
        </w:rPr>
        <w:tab/>
        <w:t>(1.784.18.08)</w:t>
      </w:r>
      <w:r>
        <w:rPr>
          <w:color w:val="FF00FF"/>
          <w:sz w:val="22"/>
        </w:rPr>
        <w:t xml:space="preserve"> </w:t>
      </w:r>
    </w:p>
    <w:p w:rsidR="003358DE" w:rsidRDefault="003358DE">
      <w:pPr>
        <w:ind w:left="1425"/>
        <w:rPr>
          <w:sz w:val="24"/>
        </w:rPr>
      </w:pPr>
    </w:p>
    <w:p w:rsidR="003358DE" w:rsidRDefault="003358DE">
      <w:pPr>
        <w:tabs>
          <w:tab w:val="left" w:pos="2410"/>
        </w:tabs>
        <w:ind w:left="2410"/>
        <w:rPr>
          <w:sz w:val="24"/>
        </w:rPr>
      </w:pPr>
      <w:r>
        <w:rPr>
          <w:i/>
          <w:sz w:val="24"/>
        </w:rPr>
        <w:t>6. Financiëel beheer</w:t>
      </w:r>
    </w:p>
    <w:p w:rsidR="003358DE" w:rsidRDefault="003358DE">
      <w:pPr>
        <w:rPr>
          <w:sz w:val="24"/>
        </w:rPr>
      </w:pPr>
    </w:p>
    <w:p w:rsidR="003358DE" w:rsidRDefault="003358DE">
      <w:pPr>
        <w:ind w:left="1410" w:hanging="1410"/>
        <w:rPr>
          <w:i/>
          <w:sz w:val="24"/>
        </w:rPr>
      </w:pPr>
      <w:r>
        <w:rPr>
          <w:sz w:val="22"/>
          <w:lang w:val="nl-BE"/>
        </w:rPr>
        <w:t xml:space="preserve">3024 </w:t>
      </w:r>
      <w:r>
        <w:rPr>
          <w:sz w:val="22"/>
          <w:lang w:val="nl-BE"/>
        </w:rPr>
        <w:tab/>
        <w:t xml:space="preserve">Nota’s, brieven en uittreksel uit het register der beraadslagingen van de gemeenteraad betreffende de vergoedingen aan de brandweer met statistieken voor 1970, 1970 – 1971, 1 omslag </w:t>
      </w:r>
    </w:p>
    <w:p w:rsidR="003358DE" w:rsidRDefault="003358DE">
      <w:pPr>
        <w:tabs>
          <w:tab w:val="left" w:pos="2410"/>
        </w:tabs>
        <w:ind w:left="2410"/>
        <w:rPr>
          <w:i/>
          <w:sz w:val="24"/>
        </w:rPr>
      </w:pPr>
    </w:p>
    <w:p w:rsidR="003358DE" w:rsidRDefault="003358DE">
      <w:pPr>
        <w:tabs>
          <w:tab w:val="left" w:pos="2410"/>
        </w:tabs>
        <w:ind w:left="2410"/>
        <w:rPr>
          <w:i/>
          <w:sz w:val="24"/>
        </w:rPr>
      </w:pPr>
    </w:p>
    <w:p w:rsidR="003358DE" w:rsidRDefault="003358DE">
      <w:pPr>
        <w:tabs>
          <w:tab w:val="left" w:pos="2410"/>
        </w:tabs>
        <w:ind w:left="2410"/>
        <w:rPr>
          <w:i/>
          <w:sz w:val="24"/>
        </w:rPr>
      </w:pPr>
    </w:p>
    <w:p w:rsidR="003358DE" w:rsidRDefault="003358DE">
      <w:pPr>
        <w:tabs>
          <w:tab w:val="left" w:pos="2410"/>
        </w:tabs>
        <w:ind w:left="2410"/>
        <w:rPr>
          <w:i/>
          <w:sz w:val="24"/>
        </w:rPr>
      </w:pPr>
    </w:p>
    <w:p w:rsidR="003358DE" w:rsidRDefault="003358DE">
      <w:pPr>
        <w:tabs>
          <w:tab w:val="left" w:pos="2410"/>
        </w:tabs>
        <w:ind w:left="2410"/>
        <w:rPr>
          <w:i/>
          <w:sz w:val="24"/>
        </w:rPr>
      </w:pPr>
    </w:p>
    <w:p w:rsidR="003358DE" w:rsidRDefault="003358DE">
      <w:pPr>
        <w:tabs>
          <w:tab w:val="left" w:pos="2410"/>
        </w:tabs>
        <w:ind w:left="2410"/>
        <w:rPr>
          <w:sz w:val="22"/>
        </w:rPr>
      </w:pPr>
      <w:r>
        <w:rPr>
          <w:i/>
          <w:sz w:val="24"/>
        </w:rPr>
        <w:t>7. Taakuitvoering</w:t>
      </w:r>
    </w:p>
    <w:p w:rsidR="003358DE" w:rsidRDefault="003358DE">
      <w:pPr>
        <w:ind w:left="1410" w:hanging="1268"/>
        <w:rPr>
          <w:sz w:val="22"/>
        </w:rPr>
      </w:pPr>
    </w:p>
    <w:p w:rsidR="003358DE" w:rsidRDefault="003358DE">
      <w:pPr>
        <w:numPr>
          <w:ilvl w:val="1"/>
          <w:numId w:val="73"/>
        </w:numPr>
        <w:rPr>
          <w:sz w:val="22"/>
          <w:szCs w:val="22"/>
        </w:rPr>
      </w:pPr>
      <w:r>
        <w:rPr>
          <w:sz w:val="22"/>
          <w:szCs w:val="22"/>
        </w:rPr>
        <w:tab/>
        <w:t xml:space="preserve">Briefwisseling m.b.t. verschillende onderwerpen, 1944 – 1976, 4 omslagen  </w:t>
      </w:r>
      <w:r>
        <w:rPr>
          <w:sz w:val="22"/>
          <w:szCs w:val="22"/>
        </w:rPr>
        <w:tab/>
      </w:r>
    </w:p>
    <w:p w:rsidR="003358DE" w:rsidRDefault="003358DE">
      <w:pPr>
        <w:ind w:left="142"/>
        <w:rPr>
          <w:sz w:val="22"/>
          <w:szCs w:val="22"/>
          <w:lang w:val="nl-BE"/>
        </w:rPr>
      </w:pPr>
      <w:r>
        <w:rPr>
          <w:sz w:val="22"/>
          <w:szCs w:val="22"/>
        </w:rPr>
        <w:tab/>
      </w:r>
      <w:r>
        <w:rPr>
          <w:sz w:val="22"/>
          <w:szCs w:val="22"/>
        </w:rPr>
        <w:tab/>
        <w:t>3025</w:t>
      </w:r>
      <w:r>
        <w:rPr>
          <w:sz w:val="22"/>
          <w:szCs w:val="22"/>
        </w:rPr>
        <w:tab/>
        <w:t>plaatsing en werking van de alarmsirenes (met wetgeving), 1950 – 1973</w:t>
      </w:r>
    </w:p>
    <w:p w:rsidR="003358DE" w:rsidRDefault="003358DE">
      <w:pPr>
        <w:ind w:left="708" w:firstLine="708"/>
        <w:rPr>
          <w:sz w:val="22"/>
          <w:szCs w:val="22"/>
        </w:rPr>
      </w:pPr>
      <w:r>
        <w:rPr>
          <w:sz w:val="22"/>
          <w:szCs w:val="22"/>
          <w:lang w:val="nl-BE"/>
        </w:rPr>
        <w:t>3026</w:t>
      </w:r>
      <w:r>
        <w:rPr>
          <w:sz w:val="22"/>
          <w:szCs w:val="22"/>
        </w:rPr>
        <w:t xml:space="preserve"> </w:t>
      </w:r>
      <w:r>
        <w:rPr>
          <w:sz w:val="22"/>
          <w:szCs w:val="22"/>
        </w:rPr>
        <w:tab/>
        <w:t>het plaatsen van blusapparaten, 1944 – 1974 (1.784.3)</w:t>
      </w:r>
    </w:p>
    <w:p w:rsidR="003358DE" w:rsidRDefault="003358DE">
      <w:pPr>
        <w:ind w:left="1416"/>
        <w:rPr>
          <w:sz w:val="22"/>
          <w:szCs w:val="22"/>
        </w:rPr>
      </w:pPr>
      <w:r>
        <w:rPr>
          <w:sz w:val="22"/>
          <w:szCs w:val="22"/>
        </w:rPr>
        <w:t xml:space="preserve">3027 </w:t>
      </w:r>
      <w:r>
        <w:rPr>
          <w:sz w:val="22"/>
          <w:szCs w:val="22"/>
        </w:rPr>
        <w:tab/>
        <w:t>het plaatsing en nazicht van de brandkranen, 1955 – 1976 (1.784.18.073.532)</w:t>
      </w:r>
    </w:p>
    <w:p w:rsidR="003358DE" w:rsidRDefault="003358DE">
      <w:pPr>
        <w:ind w:left="1416"/>
        <w:rPr>
          <w:sz w:val="22"/>
          <w:szCs w:val="22"/>
        </w:rPr>
      </w:pPr>
      <w:r>
        <w:rPr>
          <w:sz w:val="22"/>
          <w:szCs w:val="22"/>
        </w:rPr>
        <w:t>3028</w:t>
      </w:r>
      <w:r>
        <w:rPr>
          <w:sz w:val="22"/>
          <w:szCs w:val="22"/>
        </w:rPr>
        <w:tab/>
        <w:t>de elektrische inrichting op de foren, 1947</w:t>
      </w:r>
      <w:r>
        <w:rPr>
          <w:sz w:val="22"/>
          <w:szCs w:val="22"/>
        </w:rPr>
        <w:tab/>
      </w:r>
      <w:r>
        <w:rPr>
          <w:sz w:val="22"/>
          <w:szCs w:val="22"/>
        </w:rPr>
        <w:tab/>
      </w:r>
      <w:r>
        <w:rPr>
          <w:sz w:val="22"/>
          <w:szCs w:val="22"/>
        </w:rPr>
        <w:tab/>
      </w:r>
      <w:r>
        <w:rPr>
          <w:sz w:val="22"/>
          <w:szCs w:val="22"/>
        </w:rPr>
        <w:tab/>
      </w:r>
    </w:p>
    <w:p w:rsidR="003358DE" w:rsidRDefault="003358DE">
      <w:pPr>
        <w:rPr>
          <w:sz w:val="22"/>
          <w:szCs w:val="22"/>
        </w:rPr>
      </w:pPr>
    </w:p>
    <w:p w:rsidR="003358DE" w:rsidRDefault="003358DE">
      <w:pPr>
        <w:ind w:left="1410" w:hanging="1410"/>
        <w:rPr>
          <w:sz w:val="18"/>
        </w:rPr>
      </w:pPr>
      <w:r>
        <w:rPr>
          <w:sz w:val="22"/>
        </w:rPr>
        <w:t>3029</w:t>
      </w:r>
      <w:r>
        <w:rPr>
          <w:sz w:val="22"/>
        </w:rPr>
        <w:tab/>
      </w:r>
      <w:r>
        <w:rPr>
          <w:sz w:val="22"/>
        </w:rPr>
        <w:tab/>
        <w:t>Aanvragen voor uitbating dancing en briefwisseling m.b.t. brandpreventiemaatregelen in dancings, 1958 – 1959, 1972 – 1976, 1 omslag</w:t>
      </w:r>
      <w:r>
        <w:rPr>
          <w:sz w:val="22"/>
        </w:rPr>
        <w:tab/>
      </w:r>
    </w:p>
    <w:p w:rsidR="003358DE" w:rsidRDefault="003358DE">
      <w:pPr>
        <w:ind w:left="1410"/>
        <w:rPr>
          <w:sz w:val="24"/>
        </w:rPr>
      </w:pPr>
      <w:r>
        <w:rPr>
          <w:sz w:val="18"/>
        </w:rPr>
        <w:t>met onderzoek de commodo en incommodo van feest-, dans- en bioscoopzaal van H.Brichau en M. Deneulin</w:t>
      </w:r>
    </w:p>
    <w:p w:rsidR="003358DE" w:rsidRDefault="003358DE">
      <w:pPr>
        <w:ind w:left="1425"/>
        <w:rPr>
          <w:sz w:val="24"/>
        </w:rPr>
      </w:pPr>
    </w:p>
    <w:p w:rsidR="003358DE" w:rsidRDefault="003358DE">
      <w:pPr>
        <w:rPr>
          <w:b/>
          <w:sz w:val="28"/>
        </w:rPr>
      </w:pPr>
      <w:r>
        <w:rPr>
          <w:sz w:val="22"/>
        </w:rPr>
        <w:t>3030</w:t>
      </w:r>
      <w:r>
        <w:rPr>
          <w:sz w:val="22"/>
        </w:rPr>
        <w:tab/>
      </w:r>
      <w:r>
        <w:rPr>
          <w:sz w:val="22"/>
        </w:rPr>
        <w:tab/>
        <w:t xml:space="preserve">Brand- en interventieverslagen met briefwisseling, 1954 – 1976, 1 omslag (1.784.18) </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b/>
          <w:sz w:val="28"/>
        </w:rPr>
        <w:tab/>
        <w:t xml:space="preserve">X. </w:t>
      </w:r>
      <w:r>
        <w:rPr>
          <w:b/>
          <w:sz w:val="28"/>
        </w:rPr>
        <w:tab/>
        <w:t>OPENBARE GEZONDHEID</w:t>
      </w:r>
    </w:p>
    <w:p w:rsidR="003358DE" w:rsidRDefault="003358DE">
      <w:pPr>
        <w:rPr>
          <w:sz w:val="22"/>
        </w:rPr>
      </w:pPr>
    </w:p>
    <w:p w:rsidR="003358DE" w:rsidRDefault="003358DE">
      <w:pPr>
        <w:numPr>
          <w:ilvl w:val="1"/>
          <w:numId w:val="19"/>
        </w:numPr>
        <w:rPr>
          <w:color w:val="FF00FF"/>
          <w:sz w:val="22"/>
        </w:rPr>
      </w:pPr>
      <w:r>
        <w:rPr>
          <w:i/>
          <w:sz w:val="28"/>
          <w:lang w:val="nl-BE"/>
        </w:rPr>
        <w:t>Algemeen</w:t>
      </w:r>
    </w:p>
    <w:p w:rsidR="003358DE" w:rsidRDefault="003358DE">
      <w:pPr>
        <w:rPr>
          <w:color w:val="FF00FF"/>
          <w:sz w:val="22"/>
        </w:rPr>
      </w:pPr>
    </w:p>
    <w:p w:rsidR="003358DE" w:rsidRDefault="003358DE">
      <w:pPr>
        <w:ind w:left="1410" w:hanging="1410"/>
        <w:rPr>
          <w:sz w:val="22"/>
        </w:rPr>
      </w:pPr>
      <w:r>
        <w:rPr>
          <w:sz w:val="22"/>
        </w:rPr>
        <w:t>3031</w:t>
      </w:r>
      <w:r>
        <w:rPr>
          <w:sz w:val="22"/>
        </w:rPr>
        <w:tab/>
      </w:r>
      <w:r>
        <w:rPr>
          <w:sz w:val="22"/>
        </w:rPr>
        <w:tab/>
        <w:t>Publicatie ‘Inrichtingen ingedeeld als Gevaarlijk, Ongezond of Hinderlijk’met bijhorende wetgeving betreffende onderzoeken de commodo en incommodo, 1933 – 1942, 1 omslag</w:t>
      </w:r>
    </w:p>
    <w:p w:rsidR="003358DE" w:rsidRDefault="003358DE">
      <w:pPr>
        <w:rPr>
          <w:color w:val="FF00FF"/>
          <w:sz w:val="22"/>
        </w:rPr>
      </w:pPr>
      <w:r>
        <w:rPr>
          <w:sz w:val="22"/>
        </w:rPr>
        <w:tab/>
      </w:r>
      <w:r>
        <w:rPr>
          <w:sz w:val="22"/>
        </w:rPr>
        <w:tab/>
      </w:r>
      <w:r>
        <w:rPr>
          <w:sz w:val="18"/>
        </w:rPr>
        <w:t xml:space="preserve">met blanco formulieren (1058.5) </w:t>
      </w:r>
    </w:p>
    <w:p w:rsidR="003358DE" w:rsidRDefault="003358DE">
      <w:pPr>
        <w:ind w:left="702" w:firstLine="708"/>
        <w:rPr>
          <w:color w:val="FF00FF"/>
          <w:sz w:val="22"/>
        </w:rPr>
      </w:pPr>
    </w:p>
    <w:p w:rsidR="003358DE" w:rsidRDefault="003358DE">
      <w:pPr>
        <w:rPr>
          <w:color w:val="3366FF"/>
          <w:sz w:val="22"/>
        </w:rPr>
      </w:pPr>
      <w:r>
        <w:rPr>
          <w:sz w:val="22"/>
          <w:lang w:val="nl-BE"/>
        </w:rPr>
        <w:t xml:space="preserve">3032 </w:t>
      </w:r>
      <w:r>
        <w:rPr>
          <w:sz w:val="22"/>
          <w:lang w:val="nl-BE"/>
        </w:rPr>
        <w:tab/>
      </w:r>
      <w:r>
        <w:rPr>
          <w:sz w:val="22"/>
          <w:lang w:val="nl-BE"/>
        </w:rPr>
        <w:tab/>
        <w:t xml:space="preserve">Omzendbrief van het Belgisch Verbond tegen de Poliomyelitis-Hoop, 31/05/1950, 1 stuk </w:t>
      </w:r>
    </w:p>
    <w:p w:rsidR="003358DE" w:rsidRDefault="003358DE">
      <w:pPr>
        <w:ind w:left="708" w:firstLine="708"/>
        <w:rPr>
          <w:color w:val="3366FF"/>
          <w:sz w:val="22"/>
        </w:rPr>
      </w:pPr>
    </w:p>
    <w:p w:rsidR="003358DE" w:rsidRDefault="003358DE">
      <w:pPr>
        <w:ind w:left="1410" w:hanging="1410"/>
      </w:pPr>
      <w:r>
        <w:rPr>
          <w:sz w:val="22"/>
        </w:rPr>
        <w:t>3033</w:t>
      </w:r>
      <w:r>
        <w:rPr>
          <w:sz w:val="22"/>
        </w:rPr>
        <w:tab/>
      </w:r>
      <w:r>
        <w:rPr>
          <w:sz w:val="22"/>
        </w:rPr>
        <w:tab/>
        <w:t>Briefwisseling en documentatie m.b.t. ontsmetting en de openbare gezondheid, 1955 – 1975, 1 omslag</w:t>
      </w:r>
      <w:r>
        <w:rPr>
          <w:sz w:val="22"/>
        </w:rPr>
        <w:tab/>
      </w:r>
    </w:p>
    <w:p w:rsidR="003358DE" w:rsidRDefault="003358DE">
      <w:pPr>
        <w:pStyle w:val="Tekstopmerking1"/>
      </w:pPr>
    </w:p>
    <w:p w:rsidR="003358DE" w:rsidRDefault="003358DE">
      <w:r>
        <w:rPr>
          <w:sz w:val="22"/>
        </w:rPr>
        <w:t xml:space="preserve">3034 </w:t>
      </w:r>
      <w:r>
        <w:rPr>
          <w:sz w:val="22"/>
        </w:rPr>
        <w:tab/>
      </w:r>
      <w:r>
        <w:rPr>
          <w:sz w:val="22"/>
        </w:rPr>
        <w:tab/>
        <w:t xml:space="preserve">Briefwisseling en wetgeving m.b.t. gezondheidsinspectie, 1958 – 1968, 1 omslag </w:t>
      </w:r>
    </w:p>
    <w:p w:rsidR="003358DE" w:rsidRDefault="003358DE"/>
    <w:p w:rsidR="003358DE" w:rsidRDefault="003358DE">
      <w:pPr>
        <w:numPr>
          <w:ilvl w:val="1"/>
          <w:numId w:val="19"/>
        </w:numPr>
        <w:rPr>
          <w:lang w:val="nl-BE"/>
        </w:rPr>
      </w:pPr>
      <w:r>
        <w:rPr>
          <w:i/>
          <w:sz w:val="28"/>
          <w:lang w:val="nl-BE"/>
        </w:rPr>
        <w:t>Gemeentelijke diensten</w:t>
      </w:r>
    </w:p>
    <w:p w:rsidR="003358DE" w:rsidRDefault="003358DE">
      <w:pPr>
        <w:rPr>
          <w:lang w:val="nl-BE"/>
        </w:rPr>
      </w:pPr>
    </w:p>
    <w:p w:rsidR="003358DE" w:rsidRDefault="003358DE">
      <w:pPr>
        <w:tabs>
          <w:tab w:val="left" w:pos="2410"/>
        </w:tabs>
        <w:ind w:left="2410"/>
        <w:rPr>
          <w:i/>
          <w:sz w:val="24"/>
        </w:rPr>
      </w:pPr>
      <w:r>
        <w:rPr>
          <w:i/>
          <w:sz w:val="24"/>
        </w:rPr>
        <w:t>1. Gemeentelijke gezondheidsdienst</w:t>
      </w:r>
    </w:p>
    <w:p w:rsidR="003358DE" w:rsidRDefault="003358DE">
      <w:pPr>
        <w:tabs>
          <w:tab w:val="left" w:pos="2410"/>
        </w:tabs>
        <w:ind w:left="2410"/>
        <w:rPr>
          <w:i/>
          <w:sz w:val="24"/>
        </w:rPr>
      </w:pPr>
    </w:p>
    <w:p w:rsidR="003358DE" w:rsidRDefault="003358DE">
      <w:pPr>
        <w:rPr>
          <w:sz w:val="16"/>
          <w:szCs w:val="16"/>
        </w:rPr>
      </w:pPr>
      <w:r>
        <w:rPr>
          <w:sz w:val="22"/>
          <w:lang w:val="nl-BE"/>
        </w:rPr>
        <w:t xml:space="preserve">3035 </w:t>
      </w:r>
      <w:r>
        <w:rPr>
          <w:sz w:val="22"/>
          <w:lang w:val="nl-BE"/>
        </w:rPr>
        <w:tab/>
      </w:r>
      <w:r>
        <w:rPr>
          <w:sz w:val="22"/>
          <w:lang w:val="nl-BE"/>
        </w:rPr>
        <w:tab/>
        <w:t xml:space="preserve">Staten en briefwisseling betreffende de gezondheidsdienst, 1916 – 1919, 1 omslag </w:t>
      </w:r>
    </w:p>
    <w:p w:rsidR="003358DE" w:rsidRDefault="003358DE">
      <w:pPr>
        <w:ind w:left="1440"/>
        <w:rPr>
          <w:i/>
          <w:sz w:val="22"/>
        </w:rPr>
      </w:pPr>
      <w:r>
        <w:rPr>
          <w:sz w:val="16"/>
          <w:szCs w:val="16"/>
        </w:rPr>
        <w:t>Met publicatieArrèrtés et instructions concernant la pest, 1899, 1 katern</w:t>
      </w:r>
    </w:p>
    <w:p w:rsidR="003358DE" w:rsidRDefault="003358DE">
      <w:pPr>
        <w:ind w:left="1440"/>
        <w:rPr>
          <w:i/>
          <w:sz w:val="22"/>
        </w:rPr>
      </w:pPr>
    </w:p>
    <w:p w:rsidR="003358DE" w:rsidRDefault="003358DE">
      <w:pPr>
        <w:tabs>
          <w:tab w:val="left" w:pos="2410"/>
        </w:tabs>
        <w:ind w:left="2410"/>
        <w:rPr>
          <w:i/>
          <w:sz w:val="24"/>
        </w:rPr>
      </w:pPr>
      <w:r>
        <w:rPr>
          <w:i/>
          <w:sz w:val="24"/>
        </w:rPr>
        <w:t>2. Gemeentelijke milieudienst</w:t>
      </w:r>
    </w:p>
    <w:p w:rsidR="003358DE" w:rsidRDefault="003358DE">
      <w:pPr>
        <w:tabs>
          <w:tab w:val="left" w:pos="2410"/>
        </w:tabs>
        <w:ind w:left="2410"/>
        <w:rPr>
          <w:i/>
          <w:sz w:val="24"/>
        </w:rPr>
      </w:pPr>
    </w:p>
    <w:p w:rsidR="003358DE" w:rsidRDefault="003358DE">
      <w:pPr>
        <w:ind w:left="1410" w:hanging="1410"/>
        <w:rPr>
          <w:i/>
          <w:sz w:val="22"/>
          <w:lang w:val="nl-BE"/>
        </w:rPr>
      </w:pPr>
      <w:r>
        <w:rPr>
          <w:sz w:val="22"/>
        </w:rPr>
        <w:t xml:space="preserve">3036 </w:t>
      </w:r>
      <w:r>
        <w:rPr>
          <w:sz w:val="22"/>
        </w:rPr>
        <w:tab/>
      </w:r>
      <w:r>
        <w:rPr>
          <w:sz w:val="22"/>
        </w:rPr>
        <w:tab/>
        <w:t xml:space="preserve">Briefwisseling, documentatie en enquête m.b.t. het leefmilieu en aantasting ervan, 1971 – 1975, 1 pak </w:t>
      </w:r>
    </w:p>
    <w:p w:rsidR="003358DE" w:rsidRDefault="003358DE">
      <w:pPr>
        <w:ind w:left="1440"/>
        <w:rPr>
          <w:i/>
          <w:sz w:val="22"/>
          <w:lang w:val="nl-BE"/>
        </w:rPr>
      </w:pPr>
    </w:p>
    <w:p w:rsidR="003358DE" w:rsidRDefault="003358DE">
      <w:pPr>
        <w:tabs>
          <w:tab w:val="left" w:pos="2410"/>
        </w:tabs>
        <w:ind w:left="2410"/>
        <w:rPr>
          <w:i/>
          <w:sz w:val="28"/>
          <w:lang w:val="nl-BE"/>
        </w:rPr>
      </w:pPr>
      <w:r>
        <w:rPr>
          <w:i/>
          <w:sz w:val="24"/>
        </w:rPr>
        <w:t>3. Gemeentelijke ontsmettingsdienst</w:t>
      </w:r>
    </w:p>
    <w:p w:rsidR="003358DE" w:rsidRDefault="003358DE">
      <w:pPr>
        <w:ind w:left="1440"/>
        <w:rPr>
          <w:i/>
          <w:sz w:val="28"/>
          <w:lang w:val="nl-BE"/>
        </w:rPr>
      </w:pPr>
    </w:p>
    <w:p w:rsidR="003358DE" w:rsidRDefault="003358DE">
      <w:pPr>
        <w:rPr>
          <w:i/>
          <w:sz w:val="28"/>
        </w:rPr>
      </w:pPr>
      <w:r>
        <w:rPr>
          <w:sz w:val="22"/>
          <w:lang w:val="nl-BE"/>
        </w:rPr>
        <w:t>3037</w:t>
      </w:r>
      <w:r>
        <w:rPr>
          <w:sz w:val="22"/>
          <w:lang w:val="nl-BE"/>
        </w:rPr>
        <w:tab/>
        <w:t xml:space="preserve"> </w:t>
      </w:r>
      <w:r>
        <w:rPr>
          <w:sz w:val="22"/>
          <w:lang w:val="nl-BE"/>
        </w:rPr>
        <w:tab/>
        <w:t xml:space="preserve">Briefwisseling m.b.t. de ontsmetting van een huis in de Keuzelstraat, 1941, 4 stukken </w:t>
      </w:r>
    </w:p>
    <w:p w:rsidR="003358DE" w:rsidRDefault="003358DE">
      <w:pPr>
        <w:rPr>
          <w:i/>
          <w:sz w:val="28"/>
        </w:rPr>
      </w:pPr>
    </w:p>
    <w:p w:rsidR="003358DE" w:rsidRDefault="003358DE">
      <w:pPr>
        <w:ind w:left="1440"/>
        <w:rPr>
          <w:sz w:val="22"/>
        </w:rPr>
      </w:pPr>
      <w:r>
        <w:rPr>
          <w:i/>
          <w:sz w:val="28"/>
          <w:lang w:val="nl-BE"/>
        </w:rPr>
        <w:t>C. Gemeentelijke taakonderdelen</w:t>
      </w:r>
    </w:p>
    <w:p w:rsidR="003358DE" w:rsidRDefault="003358DE">
      <w:pPr>
        <w:rPr>
          <w:sz w:val="22"/>
        </w:rPr>
      </w:pPr>
    </w:p>
    <w:p w:rsidR="003358DE" w:rsidRDefault="003358DE">
      <w:pPr>
        <w:tabs>
          <w:tab w:val="left" w:pos="2410"/>
        </w:tabs>
        <w:ind w:left="2410"/>
        <w:rPr>
          <w:sz w:val="22"/>
        </w:rPr>
      </w:pPr>
      <w:r>
        <w:rPr>
          <w:i/>
          <w:sz w:val="24"/>
        </w:rPr>
        <w:t>1. Toezicht op de geneeskundige praktijk</w:t>
      </w:r>
    </w:p>
    <w:p w:rsidR="003358DE" w:rsidRDefault="003358DE">
      <w:pPr>
        <w:ind w:left="705"/>
        <w:rPr>
          <w:sz w:val="22"/>
        </w:rPr>
      </w:pPr>
    </w:p>
    <w:p w:rsidR="003358DE" w:rsidRDefault="003358DE">
      <w:pPr>
        <w:ind w:left="1410" w:hanging="1410"/>
        <w:rPr>
          <w:color w:val="3366FF"/>
          <w:sz w:val="22"/>
          <w:lang w:val="nl-BE"/>
        </w:rPr>
      </w:pPr>
      <w:r>
        <w:rPr>
          <w:sz w:val="22"/>
        </w:rPr>
        <w:t>3038</w:t>
      </w:r>
      <w:r>
        <w:rPr>
          <w:sz w:val="22"/>
        </w:rPr>
        <w:tab/>
        <w:t xml:space="preserve"> Briefwisseling betreffende het geneeskundig korps aanwezig in de gemeente,  1947 – 1976, 1 omslag </w:t>
      </w:r>
    </w:p>
    <w:p w:rsidR="003358DE" w:rsidRDefault="003358DE">
      <w:pPr>
        <w:rPr>
          <w:color w:val="3366FF"/>
          <w:sz w:val="22"/>
          <w:lang w:val="nl-BE"/>
        </w:rPr>
      </w:pPr>
    </w:p>
    <w:p w:rsidR="003358DE" w:rsidRDefault="003358DE">
      <w:pPr>
        <w:tabs>
          <w:tab w:val="left" w:pos="2410"/>
        </w:tabs>
        <w:ind w:left="2410"/>
        <w:rPr>
          <w:color w:val="3366FF"/>
          <w:sz w:val="22"/>
        </w:rPr>
      </w:pPr>
      <w:r>
        <w:rPr>
          <w:i/>
          <w:sz w:val="24"/>
        </w:rPr>
        <w:t>2. Bestrijding van epidemische ziekten</w:t>
      </w:r>
    </w:p>
    <w:p w:rsidR="003358DE" w:rsidRDefault="003358DE">
      <w:pPr>
        <w:rPr>
          <w:color w:val="3366FF"/>
          <w:sz w:val="22"/>
        </w:rPr>
      </w:pPr>
    </w:p>
    <w:p w:rsidR="003358DE" w:rsidRDefault="003358DE">
      <w:pPr>
        <w:ind w:left="1416" w:hanging="1416"/>
        <w:rPr>
          <w:sz w:val="22"/>
          <w:lang w:val="nl-BE"/>
        </w:rPr>
      </w:pPr>
      <w:r>
        <w:rPr>
          <w:sz w:val="22"/>
          <w:lang w:val="nl-BE"/>
        </w:rPr>
        <w:t xml:space="preserve">3039-3042 </w:t>
      </w:r>
      <w:r>
        <w:rPr>
          <w:sz w:val="22"/>
          <w:lang w:val="nl-BE"/>
        </w:rPr>
        <w:tab/>
        <w:t xml:space="preserve">Registers van de inentingen tegen de pokken: Registre des enfants qui sont subi la vaccination, 1895 – 1955, 2 delen en 2 katernen </w:t>
      </w:r>
    </w:p>
    <w:p w:rsidR="003358DE" w:rsidRDefault="003358DE">
      <w:pPr>
        <w:ind w:left="1416"/>
        <w:rPr>
          <w:sz w:val="22"/>
          <w:lang w:val="nl-BE"/>
        </w:rPr>
      </w:pPr>
      <w:r>
        <w:rPr>
          <w:sz w:val="22"/>
          <w:lang w:val="nl-BE"/>
        </w:rPr>
        <w:t xml:space="preserve">3039 </w:t>
      </w:r>
      <w:r>
        <w:rPr>
          <w:sz w:val="22"/>
          <w:lang w:val="nl-BE"/>
        </w:rPr>
        <w:tab/>
        <w:t xml:space="preserve">24/06/1895 – 07/06/1906, 1 deel </w:t>
      </w:r>
    </w:p>
    <w:p w:rsidR="003358DE" w:rsidRDefault="003358DE">
      <w:pPr>
        <w:ind w:left="1416"/>
        <w:rPr>
          <w:sz w:val="22"/>
          <w:lang w:val="nl-BE"/>
        </w:rPr>
      </w:pPr>
      <w:r>
        <w:rPr>
          <w:sz w:val="22"/>
          <w:lang w:val="nl-BE"/>
        </w:rPr>
        <w:t>3040</w:t>
      </w:r>
      <w:r>
        <w:rPr>
          <w:sz w:val="22"/>
          <w:lang w:val="nl-BE"/>
        </w:rPr>
        <w:tab/>
        <w:t>25/06/1907 – 19/04/1941, 1 deel</w:t>
      </w:r>
    </w:p>
    <w:p w:rsidR="003358DE" w:rsidRDefault="003358DE">
      <w:pPr>
        <w:ind w:left="1416"/>
        <w:rPr>
          <w:sz w:val="22"/>
          <w:lang w:val="nl-BE"/>
        </w:rPr>
      </w:pPr>
      <w:r>
        <w:rPr>
          <w:sz w:val="22"/>
          <w:lang w:val="nl-BE"/>
        </w:rPr>
        <w:t>3041</w:t>
      </w:r>
      <w:r>
        <w:rPr>
          <w:sz w:val="22"/>
          <w:lang w:val="nl-BE"/>
        </w:rPr>
        <w:tab/>
        <w:t>28/08/1941 – 04/09/1945, 1 katern</w:t>
      </w:r>
    </w:p>
    <w:p w:rsidR="003358DE" w:rsidRDefault="003358DE">
      <w:pPr>
        <w:ind w:left="1416"/>
        <w:rPr>
          <w:sz w:val="22"/>
        </w:rPr>
      </w:pPr>
      <w:r>
        <w:rPr>
          <w:sz w:val="22"/>
          <w:lang w:val="nl-BE"/>
        </w:rPr>
        <w:t>3042</w:t>
      </w:r>
      <w:r>
        <w:rPr>
          <w:sz w:val="22"/>
          <w:lang w:val="nl-BE"/>
        </w:rPr>
        <w:tab/>
        <w:t>15/05/1946 – 27/10/1955, 1 katern</w:t>
      </w:r>
    </w:p>
    <w:p w:rsidR="003358DE" w:rsidRDefault="003358DE">
      <w:pPr>
        <w:rPr>
          <w:sz w:val="22"/>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 xml:space="preserve">3043 </w:t>
      </w:r>
      <w:r>
        <w:tab/>
      </w:r>
      <w:r>
        <w:tab/>
        <w:t>Lijsten betreffende de inenting tegen poliomyelitis, 1943 – [jaren ‘50], 1 omslag (1.774)</w:t>
      </w: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3044-3052</w:t>
      </w:r>
      <w:r>
        <w:rPr>
          <w:sz w:val="22"/>
          <w:lang w:val="nl-BE"/>
        </w:rPr>
        <w:tab/>
        <w:t>Bewijsfiches</w:t>
      </w:r>
      <w:r>
        <w:rPr>
          <w:color w:val="FF00FF"/>
          <w:sz w:val="22"/>
          <w:lang w:val="nl-BE"/>
        </w:rPr>
        <w:t xml:space="preserve"> </w:t>
      </w:r>
      <w:r>
        <w:rPr>
          <w:sz w:val="22"/>
          <w:lang w:val="nl-BE"/>
        </w:rPr>
        <w:t xml:space="preserve">van de verplichte inenting tegen de pokken, 1954 – 1962, 9 omslagen  </w:t>
      </w:r>
    </w:p>
    <w:p w:rsidR="003358DE" w:rsidRDefault="003358DE">
      <w:pPr>
        <w:ind w:left="708" w:firstLine="708"/>
        <w:rPr>
          <w:sz w:val="22"/>
          <w:lang w:val="nl-BE"/>
        </w:rPr>
      </w:pPr>
      <w:r>
        <w:rPr>
          <w:sz w:val="22"/>
          <w:lang w:val="nl-BE"/>
        </w:rPr>
        <w:t xml:space="preserve">3044 </w:t>
      </w:r>
      <w:r>
        <w:rPr>
          <w:sz w:val="22"/>
          <w:lang w:val="nl-BE"/>
        </w:rPr>
        <w:tab/>
        <w:t>1954</w:t>
      </w:r>
    </w:p>
    <w:p w:rsidR="003358DE" w:rsidRDefault="003358DE">
      <w:pPr>
        <w:ind w:left="708" w:firstLine="708"/>
        <w:rPr>
          <w:sz w:val="22"/>
          <w:lang w:val="nl-BE"/>
        </w:rPr>
      </w:pPr>
      <w:r>
        <w:rPr>
          <w:sz w:val="22"/>
          <w:lang w:val="nl-BE"/>
        </w:rPr>
        <w:t>3045</w:t>
      </w:r>
      <w:r>
        <w:rPr>
          <w:sz w:val="22"/>
          <w:lang w:val="nl-BE"/>
        </w:rPr>
        <w:tab/>
        <w:t>1955</w:t>
      </w:r>
    </w:p>
    <w:p w:rsidR="003358DE" w:rsidRDefault="003358DE">
      <w:pPr>
        <w:ind w:left="702" w:firstLine="708"/>
        <w:rPr>
          <w:sz w:val="22"/>
          <w:lang w:val="nl-BE"/>
        </w:rPr>
      </w:pPr>
      <w:r>
        <w:rPr>
          <w:sz w:val="22"/>
          <w:lang w:val="nl-BE"/>
        </w:rPr>
        <w:t>3046</w:t>
      </w:r>
      <w:r>
        <w:rPr>
          <w:sz w:val="22"/>
          <w:lang w:val="nl-BE"/>
        </w:rPr>
        <w:tab/>
        <w:t>1956</w:t>
      </w:r>
    </w:p>
    <w:p w:rsidR="003358DE" w:rsidRDefault="003358DE">
      <w:pPr>
        <w:ind w:left="1416"/>
        <w:rPr>
          <w:sz w:val="22"/>
          <w:lang w:val="nl-BE"/>
        </w:rPr>
      </w:pPr>
      <w:r>
        <w:rPr>
          <w:sz w:val="22"/>
          <w:lang w:val="nl-BE"/>
        </w:rPr>
        <w:t xml:space="preserve">3047 </w:t>
      </w:r>
      <w:r>
        <w:rPr>
          <w:sz w:val="22"/>
          <w:lang w:val="nl-BE"/>
        </w:rPr>
        <w:tab/>
        <w:t>1957</w:t>
      </w:r>
    </w:p>
    <w:p w:rsidR="003358DE" w:rsidRDefault="003358DE">
      <w:pPr>
        <w:ind w:left="1416"/>
        <w:rPr>
          <w:sz w:val="22"/>
          <w:lang w:val="nl-BE"/>
        </w:rPr>
      </w:pPr>
      <w:r>
        <w:rPr>
          <w:sz w:val="22"/>
          <w:lang w:val="nl-BE"/>
        </w:rPr>
        <w:t>3048</w:t>
      </w:r>
      <w:r>
        <w:rPr>
          <w:sz w:val="22"/>
          <w:lang w:val="nl-BE"/>
        </w:rPr>
        <w:tab/>
        <w:t>1958</w:t>
      </w:r>
    </w:p>
    <w:p w:rsidR="003358DE" w:rsidRDefault="003358DE">
      <w:pPr>
        <w:ind w:left="1416"/>
        <w:rPr>
          <w:sz w:val="22"/>
          <w:lang w:val="nl-BE"/>
        </w:rPr>
      </w:pPr>
      <w:r>
        <w:rPr>
          <w:sz w:val="22"/>
          <w:lang w:val="nl-BE"/>
        </w:rPr>
        <w:t xml:space="preserve">3049 </w:t>
      </w:r>
      <w:r>
        <w:rPr>
          <w:sz w:val="22"/>
          <w:lang w:val="nl-BE"/>
        </w:rPr>
        <w:tab/>
        <w:t>1959</w:t>
      </w:r>
    </w:p>
    <w:p w:rsidR="003358DE" w:rsidRDefault="003358DE">
      <w:pPr>
        <w:ind w:left="1416"/>
        <w:rPr>
          <w:sz w:val="22"/>
          <w:lang w:val="nl-BE"/>
        </w:rPr>
      </w:pPr>
      <w:r>
        <w:rPr>
          <w:sz w:val="22"/>
          <w:lang w:val="nl-BE"/>
        </w:rPr>
        <w:t xml:space="preserve">3050 </w:t>
      </w:r>
      <w:r>
        <w:rPr>
          <w:sz w:val="22"/>
          <w:lang w:val="nl-BE"/>
        </w:rPr>
        <w:tab/>
        <w:t>1960</w:t>
      </w:r>
    </w:p>
    <w:p w:rsidR="003358DE" w:rsidRDefault="003358DE">
      <w:pPr>
        <w:ind w:left="1416"/>
        <w:rPr>
          <w:sz w:val="22"/>
          <w:lang w:val="nl-BE"/>
        </w:rPr>
      </w:pPr>
      <w:r>
        <w:rPr>
          <w:sz w:val="22"/>
          <w:lang w:val="nl-BE"/>
        </w:rPr>
        <w:t xml:space="preserve">3051 </w:t>
      </w:r>
      <w:r>
        <w:rPr>
          <w:sz w:val="22"/>
          <w:lang w:val="nl-BE"/>
        </w:rPr>
        <w:tab/>
        <w:t>1961</w:t>
      </w:r>
    </w:p>
    <w:p w:rsidR="003358DE" w:rsidRDefault="003358DE">
      <w:pPr>
        <w:ind w:left="1416"/>
        <w:rPr>
          <w:sz w:val="22"/>
        </w:rPr>
        <w:sectPr w:rsidR="003358DE">
          <w:type w:val="continuous"/>
          <w:pgSz w:w="11906" w:h="16838"/>
          <w:pgMar w:top="1417" w:right="991" w:bottom="1417" w:left="1276" w:header="708" w:footer="708" w:gutter="0"/>
          <w:cols w:num="2" w:space="708"/>
          <w:docGrid w:linePitch="360"/>
        </w:sectPr>
      </w:pPr>
      <w:r>
        <w:rPr>
          <w:sz w:val="22"/>
          <w:lang w:val="nl-BE"/>
        </w:rPr>
        <w:t xml:space="preserve">3052 </w:t>
      </w:r>
      <w:r>
        <w:rPr>
          <w:sz w:val="22"/>
          <w:lang w:val="nl-BE"/>
        </w:rPr>
        <w:tab/>
        <w:t xml:space="preserve">1962 – 1963 </w:t>
      </w:r>
    </w:p>
    <w:p w:rsidR="003358DE" w:rsidRDefault="003358DE">
      <w:pPr>
        <w:rPr>
          <w:sz w:val="22"/>
        </w:rPr>
      </w:pPr>
    </w:p>
    <w:p w:rsidR="003358DE" w:rsidRDefault="003358DE">
      <w:pPr>
        <w:ind w:left="1410" w:hanging="1410"/>
        <w:rPr>
          <w:sz w:val="22"/>
        </w:rPr>
      </w:pPr>
      <w:r>
        <w:rPr>
          <w:sz w:val="22"/>
        </w:rPr>
        <w:t>3053</w:t>
      </w:r>
      <w:r>
        <w:rPr>
          <w:sz w:val="22"/>
        </w:rPr>
        <w:tab/>
      </w:r>
      <w:r>
        <w:rPr>
          <w:sz w:val="22"/>
        </w:rPr>
        <w:tab/>
        <w:t xml:space="preserve">Briefwisseling, wetgeving en onderrichtingen m.b.t. de inenting tegen kinderverlamming (poliomyelitis), 1945 – 1972, 1 omslag </w:t>
      </w:r>
    </w:p>
    <w:p w:rsidR="003358DE" w:rsidRDefault="003358DE">
      <w:pPr>
        <w:ind w:left="708" w:firstLine="708"/>
        <w:rPr>
          <w:sz w:val="22"/>
        </w:rPr>
      </w:pPr>
      <w:r>
        <w:rPr>
          <w:sz w:val="22"/>
        </w:rPr>
        <w:tab/>
      </w:r>
    </w:p>
    <w:p w:rsidR="003358DE" w:rsidRDefault="003358DE">
      <w:pPr>
        <w:ind w:left="1410" w:hanging="1410"/>
        <w:rPr>
          <w:sz w:val="22"/>
        </w:rPr>
      </w:pPr>
      <w:r>
        <w:rPr>
          <w:sz w:val="22"/>
        </w:rPr>
        <w:t>3054-3059</w:t>
      </w:r>
      <w:r>
        <w:rPr>
          <w:sz w:val="22"/>
        </w:rPr>
        <w:tab/>
      </w:r>
      <w:r>
        <w:rPr>
          <w:sz w:val="22"/>
        </w:rPr>
        <w:tab/>
        <w:t xml:space="preserve">Briefwisseling en nominatieve lijsten voor de inenting tegen kinderverlamming (poliomyelitis),1958, 6 omslagen </w:t>
      </w:r>
    </w:p>
    <w:p w:rsidR="003358DE" w:rsidRDefault="003358DE">
      <w:pPr>
        <w:ind w:left="1410" w:hanging="1410"/>
        <w:rPr>
          <w:sz w:val="22"/>
        </w:rPr>
      </w:pPr>
      <w:r>
        <w:rPr>
          <w:sz w:val="22"/>
        </w:rPr>
        <w:tab/>
        <w:t>3054</w:t>
      </w:r>
      <w:r>
        <w:rPr>
          <w:sz w:val="22"/>
        </w:rPr>
        <w:tab/>
        <w:t>Algemene lijst</w:t>
      </w:r>
    </w:p>
    <w:p w:rsidR="003358DE" w:rsidRDefault="003358DE">
      <w:pPr>
        <w:ind w:left="1416"/>
        <w:rPr>
          <w:sz w:val="22"/>
        </w:rPr>
      </w:pPr>
      <w:r>
        <w:rPr>
          <w:sz w:val="22"/>
        </w:rPr>
        <w:t>3055</w:t>
      </w:r>
      <w:r>
        <w:rPr>
          <w:sz w:val="22"/>
        </w:rPr>
        <w:tab/>
        <w:t xml:space="preserve"> Gemeentelijke jongensschool</w:t>
      </w:r>
    </w:p>
    <w:p w:rsidR="003358DE" w:rsidRDefault="003358DE">
      <w:pPr>
        <w:ind w:left="1416"/>
        <w:rPr>
          <w:sz w:val="22"/>
        </w:rPr>
      </w:pPr>
      <w:r>
        <w:rPr>
          <w:sz w:val="22"/>
        </w:rPr>
        <w:t>3056</w:t>
      </w:r>
      <w:r>
        <w:rPr>
          <w:sz w:val="22"/>
        </w:rPr>
        <w:tab/>
        <w:t xml:space="preserve"> Gemeentelijke meisjesschool</w:t>
      </w:r>
    </w:p>
    <w:p w:rsidR="003358DE" w:rsidRDefault="003358DE">
      <w:pPr>
        <w:ind w:left="1416"/>
        <w:rPr>
          <w:sz w:val="22"/>
        </w:rPr>
      </w:pPr>
      <w:r>
        <w:rPr>
          <w:sz w:val="22"/>
        </w:rPr>
        <w:t>3057</w:t>
      </w:r>
      <w:r>
        <w:rPr>
          <w:sz w:val="22"/>
        </w:rPr>
        <w:tab/>
        <w:t xml:space="preserve"> Gemeentelijke school op de Malheide</w:t>
      </w:r>
    </w:p>
    <w:p w:rsidR="003358DE" w:rsidRDefault="003358DE">
      <w:pPr>
        <w:ind w:left="1416"/>
        <w:rPr>
          <w:sz w:val="22"/>
        </w:rPr>
      </w:pPr>
      <w:r>
        <w:rPr>
          <w:sz w:val="22"/>
        </w:rPr>
        <w:t>3058</w:t>
      </w:r>
      <w:r>
        <w:rPr>
          <w:sz w:val="22"/>
        </w:rPr>
        <w:tab/>
        <w:t xml:space="preserve"> Vrije jongensschool</w:t>
      </w:r>
    </w:p>
    <w:p w:rsidR="003358DE" w:rsidRDefault="003358DE">
      <w:pPr>
        <w:ind w:left="1416"/>
        <w:rPr>
          <w:sz w:val="22"/>
        </w:rPr>
      </w:pPr>
      <w:r>
        <w:rPr>
          <w:sz w:val="22"/>
        </w:rPr>
        <w:t>3059</w:t>
      </w:r>
      <w:r>
        <w:rPr>
          <w:sz w:val="22"/>
        </w:rPr>
        <w:tab/>
        <w:t xml:space="preserve"> Vrije meisjesschool</w:t>
      </w:r>
    </w:p>
    <w:p w:rsidR="003358DE" w:rsidRDefault="003358DE">
      <w:pPr>
        <w:rPr>
          <w:sz w:val="22"/>
        </w:rPr>
      </w:pPr>
    </w:p>
    <w:p w:rsidR="003358DE" w:rsidRDefault="003358DE">
      <w:pPr>
        <w:rPr>
          <w:sz w:val="22"/>
          <w:lang w:val="nl-BE"/>
        </w:rPr>
      </w:pPr>
      <w:r>
        <w:rPr>
          <w:sz w:val="22"/>
          <w:lang w:val="nl-BE"/>
        </w:rPr>
        <w:t xml:space="preserve">3060 </w:t>
      </w:r>
      <w:r>
        <w:rPr>
          <w:sz w:val="22"/>
          <w:lang w:val="nl-BE"/>
        </w:rPr>
        <w:tab/>
      </w:r>
      <w:r>
        <w:rPr>
          <w:sz w:val="22"/>
          <w:lang w:val="nl-BE"/>
        </w:rPr>
        <w:tab/>
        <w:t xml:space="preserve">Lijsten betreffende de inenting tegen de poliomyelitis, [jaren ‘50], 1 omslag </w:t>
      </w:r>
    </w:p>
    <w:p w:rsidR="003358DE" w:rsidRDefault="003358DE">
      <w:pPr>
        <w:rPr>
          <w:sz w:val="22"/>
          <w:lang w:val="nl-BE"/>
        </w:rPr>
      </w:pPr>
    </w:p>
    <w:p w:rsidR="003358DE" w:rsidRDefault="003358DE">
      <w:pPr>
        <w:rPr>
          <w:sz w:val="22"/>
        </w:rPr>
      </w:pPr>
      <w:r>
        <w:rPr>
          <w:sz w:val="22"/>
        </w:rPr>
        <w:t>3061</w:t>
      </w:r>
      <w:r>
        <w:rPr>
          <w:sz w:val="22"/>
        </w:rPr>
        <w:tab/>
      </w:r>
      <w:r>
        <w:rPr>
          <w:sz w:val="22"/>
        </w:rPr>
        <w:tab/>
        <w:t>Briefwisseling en lijsten van de kinderen ingeënt tegen kinderverlamming (poliomyelitis)</w:t>
      </w:r>
    </w:p>
    <w:p w:rsidR="003358DE" w:rsidRDefault="003358DE">
      <w:pPr>
        <w:ind w:left="708" w:firstLine="708"/>
        <w:rPr>
          <w:sz w:val="22"/>
        </w:rPr>
      </w:pPr>
      <w:r>
        <w:rPr>
          <w:sz w:val="22"/>
        </w:rPr>
        <w:t xml:space="preserve">per straat en per school, 1963, 1 pak </w:t>
      </w:r>
    </w:p>
    <w:p w:rsidR="003358DE" w:rsidRDefault="003358DE">
      <w:pPr>
        <w:rPr>
          <w:sz w:val="22"/>
        </w:rPr>
      </w:pPr>
    </w:p>
    <w:p w:rsidR="003358DE" w:rsidRDefault="003358DE">
      <w:pPr>
        <w:ind w:left="1410" w:hanging="1410"/>
        <w:rPr>
          <w:sz w:val="22"/>
          <w:lang w:val="nl-BE"/>
        </w:rPr>
      </w:pPr>
      <w:r>
        <w:rPr>
          <w:sz w:val="22"/>
          <w:lang w:val="nl-BE"/>
        </w:rPr>
        <w:t xml:space="preserve">3062 </w:t>
      </w:r>
      <w:r>
        <w:rPr>
          <w:sz w:val="22"/>
          <w:lang w:val="nl-BE"/>
        </w:rPr>
        <w:tab/>
        <w:t>Lijsten van de inenting tegen poliomyelitis, [jaren ‘70], 1 omslag</w:t>
      </w:r>
      <w:r>
        <w:rPr>
          <w:color w:val="008000"/>
          <w:sz w:val="22"/>
          <w:lang w:val="nl-BE"/>
        </w:rPr>
        <w:t xml:space="preserve"> </w:t>
      </w:r>
    </w:p>
    <w:p w:rsidR="003358DE" w:rsidRDefault="003358DE">
      <w:pPr>
        <w:rPr>
          <w:sz w:val="22"/>
          <w:lang w:val="nl-BE"/>
        </w:rPr>
      </w:pPr>
    </w:p>
    <w:p w:rsidR="003358DE" w:rsidRDefault="003358DE">
      <w:pPr>
        <w:rPr>
          <w:sz w:val="22"/>
        </w:rPr>
      </w:pPr>
      <w:r>
        <w:rPr>
          <w:sz w:val="22"/>
        </w:rPr>
        <w:t xml:space="preserve">3063 </w:t>
      </w:r>
      <w:r>
        <w:rPr>
          <w:sz w:val="22"/>
        </w:rPr>
        <w:tab/>
      </w:r>
      <w:r>
        <w:rPr>
          <w:sz w:val="22"/>
        </w:rPr>
        <w:tab/>
        <w:t xml:space="preserve">Briefwisseling en staten m.b.t.propaganda voor het medisch </w:t>
      </w:r>
    </w:p>
    <w:p w:rsidR="003358DE" w:rsidRDefault="003358DE">
      <w:pPr>
        <w:ind w:left="708" w:firstLine="708"/>
        <w:rPr>
          <w:sz w:val="22"/>
        </w:rPr>
      </w:pPr>
      <w:r>
        <w:rPr>
          <w:sz w:val="22"/>
        </w:rPr>
        <w:t>onderzoek naar tuberculose, 1948 – 1976, 1 pak</w:t>
      </w:r>
      <w:r>
        <w:rPr>
          <w:sz w:val="22"/>
        </w:rPr>
        <w:tab/>
      </w:r>
      <w:r>
        <w:rPr>
          <w:sz w:val="22"/>
        </w:rPr>
        <w:tab/>
        <w:t xml:space="preserve"> </w:t>
      </w:r>
    </w:p>
    <w:p w:rsidR="003358DE" w:rsidRDefault="003358DE">
      <w:pPr>
        <w:rPr>
          <w:sz w:val="22"/>
        </w:rPr>
      </w:pPr>
    </w:p>
    <w:p w:rsidR="003358DE" w:rsidRDefault="003358DE">
      <w:pPr>
        <w:rPr>
          <w:sz w:val="22"/>
        </w:rPr>
      </w:pPr>
      <w:r>
        <w:rPr>
          <w:sz w:val="22"/>
        </w:rPr>
        <w:t xml:space="preserve">3064 </w:t>
      </w:r>
      <w:r>
        <w:rPr>
          <w:sz w:val="22"/>
        </w:rPr>
        <w:tab/>
      </w:r>
      <w:r>
        <w:rPr>
          <w:sz w:val="22"/>
        </w:rPr>
        <w:tab/>
        <w:t xml:space="preserve">Briefwisseling m.b.t. onderzoek naar difterie en voorkomen van </w:t>
      </w:r>
    </w:p>
    <w:p w:rsidR="003358DE" w:rsidRDefault="003358DE">
      <w:pPr>
        <w:ind w:left="708" w:firstLine="708"/>
        <w:rPr>
          <w:color w:val="3366FF"/>
          <w:sz w:val="22"/>
        </w:rPr>
      </w:pPr>
      <w:r>
        <w:rPr>
          <w:sz w:val="22"/>
        </w:rPr>
        <w:t>hondsdolheid, 1948 – 1976, 1 pak</w:t>
      </w:r>
      <w:r>
        <w:rPr>
          <w:sz w:val="22"/>
        </w:rPr>
        <w:tab/>
      </w:r>
      <w:r>
        <w:rPr>
          <w:sz w:val="22"/>
        </w:rPr>
        <w:tab/>
        <w:t xml:space="preserve"> </w:t>
      </w:r>
    </w:p>
    <w:p w:rsidR="003358DE" w:rsidRDefault="003358DE">
      <w:pPr>
        <w:rPr>
          <w:color w:val="3366FF"/>
          <w:sz w:val="22"/>
        </w:rPr>
      </w:pPr>
    </w:p>
    <w:p w:rsidR="003358DE" w:rsidRDefault="003358DE">
      <w:pPr>
        <w:rPr>
          <w:sz w:val="22"/>
          <w:lang w:val="nl-BE"/>
        </w:rPr>
      </w:pPr>
      <w:r>
        <w:rPr>
          <w:sz w:val="22"/>
          <w:lang w:val="nl-BE"/>
        </w:rPr>
        <w:t xml:space="preserve">3065 </w:t>
      </w:r>
      <w:r>
        <w:rPr>
          <w:sz w:val="22"/>
          <w:lang w:val="nl-BE"/>
        </w:rPr>
        <w:tab/>
      </w:r>
      <w:r>
        <w:rPr>
          <w:sz w:val="22"/>
          <w:lang w:val="nl-BE"/>
        </w:rPr>
        <w:tab/>
        <w:t xml:space="preserve">Brieven, nota’s, besluiten en lijsten betreffende de bestrijding van difterie, </w:t>
      </w:r>
    </w:p>
    <w:p w:rsidR="003358DE" w:rsidRDefault="003358DE">
      <w:pPr>
        <w:ind w:left="708" w:firstLine="708"/>
        <w:rPr>
          <w:color w:val="3366FF"/>
          <w:sz w:val="22"/>
        </w:rPr>
      </w:pPr>
      <w:r>
        <w:rPr>
          <w:sz w:val="22"/>
          <w:lang w:val="nl-BE"/>
        </w:rPr>
        <w:t xml:space="preserve">1943 – 1944, 1 omslag  </w:t>
      </w:r>
    </w:p>
    <w:p w:rsidR="003358DE" w:rsidRDefault="003358DE">
      <w:pPr>
        <w:rPr>
          <w:color w:val="3366FF"/>
          <w:sz w:val="22"/>
        </w:rPr>
      </w:pPr>
    </w:p>
    <w:p w:rsidR="003358DE" w:rsidRDefault="003358DE">
      <w:pPr>
        <w:rPr>
          <w:color w:val="3366FF"/>
          <w:sz w:val="22"/>
          <w:lang w:val="nl-BE"/>
        </w:rPr>
      </w:pPr>
      <w:r>
        <w:rPr>
          <w:sz w:val="22"/>
          <w:lang w:val="nl-BE"/>
        </w:rPr>
        <w:t>3066</w:t>
      </w:r>
      <w:r>
        <w:rPr>
          <w:sz w:val="22"/>
          <w:lang w:val="nl-BE"/>
        </w:rPr>
        <w:tab/>
        <w:t xml:space="preserve"> </w:t>
      </w:r>
      <w:r>
        <w:rPr>
          <w:sz w:val="22"/>
          <w:lang w:val="nl-BE"/>
        </w:rPr>
        <w:tab/>
        <w:t xml:space="preserve">Inentingenfiches tegen difterie,1943, 1 kaartsysteem </w:t>
      </w:r>
    </w:p>
    <w:p w:rsidR="003358DE" w:rsidRDefault="003358DE">
      <w:pPr>
        <w:rPr>
          <w:color w:val="3366FF"/>
          <w:sz w:val="22"/>
          <w:lang w:val="nl-BE"/>
        </w:rPr>
      </w:pPr>
    </w:p>
    <w:p w:rsidR="003358DE" w:rsidRDefault="003358DE">
      <w:pPr>
        <w:tabs>
          <w:tab w:val="left" w:pos="2410"/>
        </w:tabs>
        <w:ind w:left="2410"/>
        <w:rPr>
          <w:sz w:val="22"/>
        </w:rPr>
      </w:pPr>
      <w:r>
        <w:rPr>
          <w:i/>
          <w:sz w:val="24"/>
        </w:rPr>
        <w:t>3. Bestrijding van niet epidemische ziekten</w:t>
      </w:r>
    </w:p>
    <w:p w:rsidR="003358DE" w:rsidRDefault="003358DE">
      <w:pPr>
        <w:rPr>
          <w:sz w:val="22"/>
        </w:rPr>
      </w:pPr>
    </w:p>
    <w:p w:rsidR="003358DE" w:rsidRDefault="003358DE">
      <w:pPr>
        <w:ind w:left="1410" w:hanging="1410"/>
        <w:rPr>
          <w:sz w:val="22"/>
        </w:rPr>
      </w:pPr>
      <w:r>
        <w:rPr>
          <w:sz w:val="22"/>
        </w:rPr>
        <w:t>3067</w:t>
      </w:r>
      <w:r>
        <w:rPr>
          <w:sz w:val="22"/>
          <w:lang w:val="nl-BE"/>
        </w:rPr>
        <w:t xml:space="preserve"> </w:t>
      </w:r>
      <w:r>
        <w:rPr>
          <w:sz w:val="22"/>
          <w:lang w:val="nl-BE"/>
        </w:rPr>
        <w:tab/>
        <w:t>Deelnemingsformulieren door vrijwilligers aan het hart-en longonderzoek, [jaren ‘60], 1 kaartsysteem</w:t>
      </w:r>
    </w:p>
    <w:p w:rsidR="003358DE" w:rsidRDefault="003358DE">
      <w:pPr>
        <w:ind w:left="1410" w:hanging="1410"/>
        <w:rPr>
          <w:sz w:val="22"/>
        </w:rPr>
      </w:pPr>
    </w:p>
    <w:p w:rsidR="003358DE" w:rsidRDefault="003358DE">
      <w:pPr>
        <w:ind w:left="1410" w:hanging="1410"/>
        <w:rPr>
          <w:sz w:val="22"/>
        </w:rPr>
      </w:pPr>
      <w:r>
        <w:rPr>
          <w:sz w:val="22"/>
          <w:lang w:val="nl-BE"/>
        </w:rPr>
        <w:t xml:space="preserve">3068 </w:t>
      </w:r>
      <w:r>
        <w:rPr>
          <w:sz w:val="22"/>
          <w:lang w:val="nl-BE"/>
        </w:rPr>
        <w:tab/>
        <w:t xml:space="preserve">Briefwisseling en staat inzake de organisatie van de radiofotografische onderzoeken, 1963 – 1964, 1 omslag  </w:t>
      </w:r>
    </w:p>
    <w:p w:rsidR="003358DE" w:rsidRDefault="003358DE">
      <w:pPr>
        <w:rPr>
          <w:sz w:val="22"/>
        </w:rPr>
      </w:pPr>
    </w:p>
    <w:p w:rsidR="003358DE" w:rsidRDefault="003358DE">
      <w:pPr>
        <w:ind w:left="1410" w:hanging="1410"/>
        <w:rPr>
          <w:sz w:val="22"/>
        </w:rPr>
      </w:pPr>
      <w:r>
        <w:rPr>
          <w:sz w:val="22"/>
        </w:rPr>
        <w:t>3069</w:t>
      </w:r>
      <w:r>
        <w:rPr>
          <w:sz w:val="22"/>
        </w:rPr>
        <w:tab/>
      </w:r>
      <w:r>
        <w:rPr>
          <w:sz w:val="22"/>
        </w:rPr>
        <w:tab/>
        <w:t>Briefwisseling en staten m.b.t. opsporing van kanker en kankerbestrijding, 1965 – 1976, 1 pak</w:t>
      </w:r>
      <w:r>
        <w:rPr>
          <w:sz w:val="22"/>
        </w:rPr>
        <w:tab/>
        <w:t xml:space="preserve"> </w:t>
      </w:r>
    </w:p>
    <w:p w:rsidR="003358DE" w:rsidRDefault="003358DE">
      <w:pPr>
        <w:ind w:left="560" w:firstLine="850"/>
        <w:rPr>
          <w:sz w:val="22"/>
        </w:rPr>
      </w:pPr>
      <w:r>
        <w:rPr>
          <w:sz w:val="22"/>
        </w:rPr>
        <w:tab/>
      </w:r>
      <w:r>
        <w:rPr>
          <w:sz w:val="22"/>
        </w:rPr>
        <w:tab/>
      </w:r>
      <w:r>
        <w:rPr>
          <w:sz w:val="22"/>
        </w:rPr>
        <w:tab/>
      </w:r>
      <w:r>
        <w:rPr>
          <w:sz w:val="22"/>
        </w:rPr>
        <w:tab/>
      </w:r>
    </w:p>
    <w:p w:rsidR="003358DE" w:rsidRDefault="003358DE">
      <w:pPr>
        <w:ind w:left="1410" w:hanging="1410"/>
        <w:rPr>
          <w:bCs/>
          <w:sz w:val="22"/>
        </w:rPr>
      </w:pPr>
      <w:r>
        <w:rPr>
          <w:sz w:val="22"/>
        </w:rPr>
        <w:t>3070</w:t>
      </w:r>
      <w:r>
        <w:rPr>
          <w:sz w:val="22"/>
        </w:rPr>
        <w:tab/>
      </w:r>
      <w:r>
        <w:rPr>
          <w:sz w:val="22"/>
        </w:rPr>
        <w:tab/>
        <w:t xml:space="preserve">Staten betreffende onderzoek naar kanker in september 1969, 1969, 1 omslag </w:t>
      </w:r>
    </w:p>
    <w:p w:rsidR="003358DE" w:rsidRDefault="003358DE">
      <w:pPr>
        <w:rPr>
          <w:bCs/>
          <w:sz w:val="22"/>
        </w:rPr>
      </w:pPr>
    </w:p>
    <w:p w:rsidR="003358DE" w:rsidRDefault="003358DE">
      <w:pPr>
        <w:rPr>
          <w:bCs/>
          <w:sz w:val="22"/>
        </w:rPr>
      </w:pPr>
    </w:p>
    <w:p w:rsidR="003358DE" w:rsidRDefault="003358DE">
      <w:pPr>
        <w:rPr>
          <w:bCs/>
          <w:sz w:val="22"/>
        </w:rPr>
      </w:pPr>
    </w:p>
    <w:p w:rsidR="003358DE" w:rsidRDefault="003358DE">
      <w:pPr>
        <w:rPr>
          <w:bCs/>
          <w:sz w:val="22"/>
        </w:rPr>
      </w:pPr>
    </w:p>
    <w:p w:rsidR="003358DE" w:rsidRDefault="003358DE">
      <w:pPr>
        <w:rPr>
          <w:bCs/>
          <w:sz w:val="22"/>
        </w:rPr>
      </w:pPr>
    </w:p>
    <w:p w:rsidR="003358DE" w:rsidRDefault="003358DE">
      <w:pPr>
        <w:rPr>
          <w:bCs/>
          <w:sz w:val="22"/>
        </w:rPr>
      </w:pPr>
    </w:p>
    <w:p w:rsidR="003358DE" w:rsidRDefault="003358DE">
      <w:pPr>
        <w:rPr>
          <w:bCs/>
          <w:sz w:val="22"/>
        </w:rPr>
      </w:pPr>
    </w:p>
    <w:p w:rsidR="003358DE" w:rsidRDefault="003358DE">
      <w:pPr>
        <w:tabs>
          <w:tab w:val="left" w:pos="2410"/>
        </w:tabs>
        <w:ind w:left="2410"/>
        <w:rPr>
          <w:sz w:val="22"/>
        </w:rPr>
      </w:pPr>
      <w:r>
        <w:rPr>
          <w:i/>
          <w:sz w:val="24"/>
        </w:rPr>
        <w:t>4. Gezondheidstoezicht, veiligheid en hygiëne van land- en bosbouw, nijverheid, ambachten en handel</w:t>
      </w:r>
    </w:p>
    <w:p w:rsidR="003358DE" w:rsidRDefault="003358DE">
      <w:pPr>
        <w:rPr>
          <w:sz w:val="22"/>
        </w:rPr>
      </w:pPr>
    </w:p>
    <w:p w:rsidR="003358DE" w:rsidRDefault="003358DE">
      <w:pPr>
        <w:ind w:left="1410" w:hanging="1410"/>
        <w:rPr>
          <w:sz w:val="18"/>
          <w:lang w:val="nl-BE"/>
        </w:rPr>
      </w:pPr>
      <w:r>
        <w:rPr>
          <w:sz w:val="22"/>
        </w:rPr>
        <w:t>3071</w:t>
      </w:r>
      <w:r>
        <w:rPr>
          <w:sz w:val="22"/>
        </w:rPr>
        <w:tab/>
        <w:t xml:space="preserve">Verslag inzake de werken tot de verbetering van de algemene hygiëne: Tableau de renseignements à l’appui d’une demande de subside de la commune de Lembecq, pour Travaux d’Assainissement à exécuter en 1880, 12/05/1880, 3 stukken </w:t>
      </w:r>
    </w:p>
    <w:p w:rsidR="003358DE" w:rsidRDefault="003358DE">
      <w:pPr>
        <w:ind w:left="1410"/>
        <w:rPr>
          <w:sz w:val="22"/>
          <w:lang w:val="nl-BE"/>
        </w:rPr>
      </w:pPr>
      <w:r>
        <w:rPr>
          <w:sz w:val="18"/>
          <w:lang w:val="nl-BE"/>
        </w:rPr>
        <w:t xml:space="preserve">met 1 plan, 1880  </w:t>
      </w:r>
    </w:p>
    <w:p w:rsidR="003358DE" w:rsidRDefault="003358DE">
      <w:pPr>
        <w:rPr>
          <w:sz w:val="22"/>
          <w:lang w:val="nl-BE"/>
        </w:rPr>
      </w:pPr>
    </w:p>
    <w:p w:rsidR="003358DE" w:rsidRPr="00A87B67" w:rsidRDefault="003358DE">
      <w:pPr>
        <w:ind w:left="1410" w:hanging="1410"/>
        <w:rPr>
          <w:sz w:val="22"/>
        </w:rPr>
      </w:pPr>
      <w:r>
        <w:rPr>
          <w:sz w:val="22"/>
          <w:lang w:val="nl-BE"/>
        </w:rPr>
        <w:t xml:space="preserve">3072-3082 </w:t>
      </w:r>
      <w:r>
        <w:rPr>
          <w:sz w:val="22"/>
          <w:lang w:val="nl-BE"/>
        </w:rPr>
        <w:tab/>
        <w:t>‘Carnet Sanitaire’, Gezondheidsboekje van leerlingen voor meisjes en jongens, 11 stukken</w:t>
      </w:r>
    </w:p>
    <w:p w:rsidR="003358DE" w:rsidRDefault="003358DE">
      <w:pPr>
        <w:ind w:left="1410"/>
        <w:rPr>
          <w:sz w:val="22"/>
          <w:lang w:val="en-GB"/>
        </w:rPr>
        <w:sectPr w:rsidR="003358DE">
          <w:type w:val="continuous"/>
          <w:pgSz w:w="11906" w:h="16838"/>
          <w:pgMar w:top="1417" w:right="991" w:bottom="1417" w:left="1276" w:header="708" w:footer="708" w:gutter="0"/>
          <w:cols w:space="708"/>
          <w:docGrid w:linePitch="360"/>
        </w:sectPr>
      </w:pPr>
      <w:r>
        <w:rPr>
          <w:sz w:val="22"/>
          <w:lang w:val="en-GB"/>
        </w:rPr>
        <w:t xml:space="preserve">1912 – 1916 </w:t>
      </w:r>
    </w:p>
    <w:p w:rsidR="003358DE" w:rsidRDefault="003358DE">
      <w:pPr>
        <w:ind w:left="1410"/>
        <w:rPr>
          <w:sz w:val="22"/>
          <w:lang w:val="en-GB"/>
        </w:rPr>
      </w:pPr>
      <w:r>
        <w:rPr>
          <w:sz w:val="22"/>
          <w:lang w:val="en-GB"/>
        </w:rPr>
        <w:t>3072</w:t>
      </w:r>
      <w:r>
        <w:rPr>
          <w:sz w:val="22"/>
          <w:lang w:val="en-GB"/>
        </w:rPr>
        <w:tab/>
        <w:t>Boon, Maurice</w:t>
      </w:r>
    </w:p>
    <w:p w:rsidR="003358DE" w:rsidRDefault="003358DE">
      <w:pPr>
        <w:ind w:left="1410"/>
        <w:rPr>
          <w:sz w:val="22"/>
          <w:lang w:val="en-GB"/>
        </w:rPr>
      </w:pPr>
      <w:r>
        <w:rPr>
          <w:sz w:val="22"/>
          <w:lang w:val="en-GB"/>
        </w:rPr>
        <w:t>3073</w:t>
      </w:r>
      <w:r>
        <w:rPr>
          <w:sz w:val="22"/>
          <w:lang w:val="en-GB"/>
        </w:rPr>
        <w:tab/>
        <w:t>Cammaert, Charles</w:t>
      </w:r>
    </w:p>
    <w:p w:rsidR="003358DE" w:rsidRPr="00A87B67" w:rsidRDefault="003358DE">
      <w:pPr>
        <w:ind w:left="1410"/>
        <w:rPr>
          <w:sz w:val="22"/>
          <w:lang w:val="en-GB"/>
        </w:rPr>
      </w:pPr>
      <w:r>
        <w:rPr>
          <w:sz w:val="22"/>
          <w:lang w:val="en-GB"/>
        </w:rPr>
        <w:t>3074</w:t>
      </w:r>
      <w:r>
        <w:rPr>
          <w:sz w:val="22"/>
          <w:lang w:val="en-GB"/>
        </w:rPr>
        <w:tab/>
        <w:t>Decocker, Emile</w:t>
      </w:r>
    </w:p>
    <w:p w:rsidR="003358DE" w:rsidRDefault="003358DE">
      <w:pPr>
        <w:ind w:left="1410"/>
        <w:rPr>
          <w:sz w:val="22"/>
        </w:rPr>
      </w:pPr>
      <w:r>
        <w:rPr>
          <w:sz w:val="22"/>
        </w:rPr>
        <w:t>3075</w:t>
      </w:r>
      <w:r>
        <w:rPr>
          <w:sz w:val="22"/>
        </w:rPr>
        <w:tab/>
        <w:t>Deraedemaeker, Albert</w:t>
      </w:r>
    </w:p>
    <w:p w:rsidR="003358DE" w:rsidRDefault="003358DE">
      <w:pPr>
        <w:ind w:left="1410"/>
        <w:rPr>
          <w:sz w:val="22"/>
        </w:rPr>
      </w:pPr>
      <w:r>
        <w:rPr>
          <w:sz w:val="22"/>
        </w:rPr>
        <w:t>3076</w:t>
      </w:r>
      <w:r>
        <w:rPr>
          <w:sz w:val="22"/>
        </w:rPr>
        <w:tab/>
        <w:t>Merckx, Henri</w:t>
      </w:r>
    </w:p>
    <w:p w:rsidR="003358DE" w:rsidRDefault="003358DE">
      <w:pPr>
        <w:ind w:left="1410"/>
        <w:rPr>
          <w:sz w:val="22"/>
        </w:rPr>
      </w:pPr>
      <w:r>
        <w:rPr>
          <w:sz w:val="22"/>
        </w:rPr>
        <w:t>3077</w:t>
      </w:r>
      <w:r>
        <w:rPr>
          <w:sz w:val="22"/>
        </w:rPr>
        <w:tab/>
        <w:t>Neef, Lodewijk</w:t>
      </w:r>
    </w:p>
    <w:p w:rsidR="003358DE" w:rsidRDefault="003358DE">
      <w:pPr>
        <w:ind w:left="1410"/>
        <w:rPr>
          <w:sz w:val="22"/>
        </w:rPr>
      </w:pPr>
      <w:r>
        <w:rPr>
          <w:sz w:val="22"/>
        </w:rPr>
        <w:t>3078</w:t>
      </w:r>
      <w:r>
        <w:rPr>
          <w:sz w:val="22"/>
        </w:rPr>
        <w:tab/>
        <w:t>Pissens, Henri</w:t>
      </w:r>
    </w:p>
    <w:p w:rsidR="003358DE" w:rsidRDefault="003358DE">
      <w:pPr>
        <w:ind w:left="1410"/>
        <w:rPr>
          <w:sz w:val="22"/>
        </w:rPr>
      </w:pPr>
      <w:r>
        <w:rPr>
          <w:sz w:val="22"/>
        </w:rPr>
        <w:t>3079</w:t>
      </w:r>
      <w:r>
        <w:rPr>
          <w:sz w:val="22"/>
        </w:rPr>
        <w:tab/>
        <w:t>Sluys, Charles</w:t>
      </w:r>
    </w:p>
    <w:p w:rsidR="003358DE" w:rsidRDefault="003358DE">
      <w:pPr>
        <w:ind w:left="1410"/>
        <w:rPr>
          <w:sz w:val="22"/>
          <w:lang w:val="nl-BE"/>
        </w:rPr>
      </w:pPr>
      <w:r>
        <w:rPr>
          <w:sz w:val="22"/>
        </w:rPr>
        <w:t>3080</w:t>
      </w:r>
      <w:r>
        <w:rPr>
          <w:sz w:val="22"/>
        </w:rPr>
        <w:tab/>
        <w:t>Vanderelst, Louis</w:t>
      </w:r>
    </w:p>
    <w:p w:rsidR="003358DE" w:rsidRDefault="003358DE">
      <w:pPr>
        <w:ind w:left="1410"/>
        <w:rPr>
          <w:sz w:val="22"/>
          <w:lang w:val="nl-BE"/>
        </w:rPr>
      </w:pPr>
      <w:r>
        <w:rPr>
          <w:sz w:val="22"/>
          <w:lang w:val="nl-BE"/>
        </w:rPr>
        <w:t>3081</w:t>
      </w:r>
      <w:r>
        <w:rPr>
          <w:sz w:val="22"/>
          <w:lang w:val="nl-BE"/>
        </w:rPr>
        <w:tab/>
        <w:t>Vanderelst, Louis</w:t>
      </w:r>
    </w:p>
    <w:p w:rsidR="003358DE" w:rsidRDefault="003358DE">
      <w:pPr>
        <w:ind w:left="1410"/>
        <w:rPr>
          <w:sz w:val="16"/>
          <w:lang w:val="nl-BE"/>
        </w:rPr>
      </w:pPr>
      <w:r>
        <w:rPr>
          <w:sz w:val="22"/>
          <w:lang w:val="nl-BE"/>
        </w:rPr>
        <w:tab/>
        <w:t>3082</w:t>
      </w:r>
      <w:r>
        <w:rPr>
          <w:sz w:val="22"/>
          <w:lang w:val="nl-BE"/>
        </w:rPr>
        <w:tab/>
        <w:t>Van Diest, Albert</w:t>
      </w:r>
    </w:p>
    <w:p w:rsidR="003358DE" w:rsidRDefault="003358DE">
      <w:pPr>
        <w:ind w:left="2124"/>
        <w:rPr>
          <w:sz w:val="22"/>
          <w:lang w:val="nl-BE"/>
        </w:rPr>
        <w:sectPr w:rsidR="003358DE">
          <w:type w:val="continuous"/>
          <w:pgSz w:w="11906" w:h="16838"/>
          <w:pgMar w:top="1417" w:right="991" w:bottom="1417" w:left="1276" w:header="708" w:footer="708" w:gutter="0"/>
          <w:cols w:num="2" w:space="708"/>
          <w:docGrid w:linePitch="360"/>
        </w:sectPr>
      </w:pPr>
      <w:r>
        <w:rPr>
          <w:sz w:val="16"/>
          <w:lang w:val="nl-BE"/>
        </w:rPr>
        <w:t xml:space="preserve">met 4 blanco exemplaren, 1924, 1930, 1965 (2 exemplaren) </w:t>
      </w:r>
    </w:p>
    <w:p w:rsidR="003358DE" w:rsidRDefault="003358DE">
      <w:pPr>
        <w:rPr>
          <w:sz w:val="22"/>
          <w:lang w:val="nl-BE"/>
        </w:rPr>
      </w:pPr>
    </w:p>
    <w:p w:rsidR="003358DE" w:rsidRDefault="003358DE">
      <w:pPr>
        <w:ind w:left="1410" w:hanging="1410"/>
        <w:rPr>
          <w:sz w:val="22"/>
          <w:lang w:val="nl-BE"/>
        </w:rPr>
      </w:pPr>
      <w:r>
        <w:rPr>
          <w:sz w:val="22"/>
          <w:lang w:val="nl-BE"/>
        </w:rPr>
        <w:t xml:space="preserve">3083 </w:t>
      </w:r>
      <w:r>
        <w:rPr>
          <w:sz w:val="22"/>
          <w:lang w:val="nl-BE"/>
        </w:rPr>
        <w:tab/>
      </w:r>
      <w:r>
        <w:rPr>
          <w:sz w:val="22"/>
          <w:lang w:val="nl-BE"/>
        </w:rPr>
        <w:tab/>
        <w:t xml:space="preserve">Brief  van dokter De Vloo betreffende mond- en klauwzeer, 12/10/1931, 1 stuk </w:t>
      </w:r>
    </w:p>
    <w:p w:rsidR="003358DE" w:rsidRDefault="003358DE">
      <w:pPr>
        <w:ind w:left="708" w:firstLine="708"/>
        <w:rPr>
          <w:sz w:val="22"/>
          <w:lang w:val="nl-BE"/>
        </w:rPr>
      </w:pPr>
    </w:p>
    <w:p w:rsidR="003358DE" w:rsidRDefault="003358DE">
      <w:pPr>
        <w:ind w:left="1410" w:hanging="1410"/>
        <w:rPr>
          <w:sz w:val="22"/>
        </w:rPr>
      </w:pPr>
      <w:r>
        <w:rPr>
          <w:sz w:val="22"/>
          <w:lang w:val="nl-BE"/>
        </w:rPr>
        <w:t xml:space="preserve">3084 </w:t>
      </w:r>
      <w:r>
        <w:rPr>
          <w:sz w:val="22"/>
          <w:lang w:val="nl-BE"/>
        </w:rPr>
        <w:tab/>
        <w:t xml:space="preserve">Instructies betreffende de mond-en klauwzeer met aanplakborden, [1930 – 1960],1 omslag </w:t>
      </w:r>
    </w:p>
    <w:p w:rsidR="003358DE" w:rsidRDefault="003358DE">
      <w:pPr>
        <w:rPr>
          <w:sz w:val="22"/>
        </w:rPr>
      </w:pPr>
    </w:p>
    <w:p w:rsidR="003358DE" w:rsidRDefault="003358DE">
      <w:pPr>
        <w:rPr>
          <w:sz w:val="22"/>
        </w:rPr>
      </w:pPr>
      <w:r>
        <w:rPr>
          <w:sz w:val="22"/>
        </w:rPr>
        <w:t xml:space="preserve">3085 </w:t>
      </w:r>
      <w:r>
        <w:rPr>
          <w:sz w:val="22"/>
        </w:rPr>
        <w:tab/>
      </w:r>
      <w:r>
        <w:rPr>
          <w:sz w:val="22"/>
        </w:rPr>
        <w:tab/>
        <w:t xml:space="preserve">Staten en briefwisseling m.b.t. de gevallen van mond- en klauwzeer, 1940 – 1964, 1 omslag      </w:t>
      </w:r>
    </w:p>
    <w:p w:rsidR="003358DE" w:rsidRDefault="003358DE">
      <w:pPr>
        <w:ind w:left="844" w:firstLine="566"/>
        <w:rPr>
          <w:color w:val="FF00FF"/>
          <w:sz w:val="22"/>
        </w:rPr>
      </w:pPr>
      <w:r>
        <w:rPr>
          <w:sz w:val="22"/>
        </w:rPr>
        <w:t>(1.779.1)</w:t>
      </w:r>
    </w:p>
    <w:p w:rsidR="003358DE" w:rsidRDefault="003358DE">
      <w:pPr>
        <w:ind w:left="142"/>
        <w:rPr>
          <w:color w:val="FF00FF"/>
          <w:sz w:val="22"/>
        </w:rPr>
      </w:pPr>
    </w:p>
    <w:p w:rsidR="003358DE" w:rsidRDefault="003358DE">
      <w:pPr>
        <w:ind w:left="1410" w:hanging="1410"/>
        <w:rPr>
          <w:sz w:val="22"/>
        </w:rPr>
      </w:pPr>
      <w:r>
        <w:rPr>
          <w:sz w:val="22"/>
        </w:rPr>
        <w:t>3086</w:t>
      </w:r>
      <w:r>
        <w:rPr>
          <w:sz w:val="22"/>
        </w:rPr>
        <w:tab/>
      </w:r>
      <w:r>
        <w:rPr>
          <w:sz w:val="22"/>
        </w:rPr>
        <w:tab/>
        <w:t xml:space="preserve">Briefwisseling, wetgeving, lijsten en inentingenfiches m.b.t. mond- en klauwzeer, 1955 – 1976, 1 pak </w:t>
      </w:r>
    </w:p>
    <w:p w:rsidR="003358DE" w:rsidRDefault="003358DE">
      <w:pPr>
        <w:rPr>
          <w:sz w:val="22"/>
        </w:rPr>
      </w:pPr>
    </w:p>
    <w:p w:rsidR="003358DE" w:rsidRDefault="003358DE">
      <w:pPr>
        <w:ind w:left="1410" w:hanging="1410"/>
        <w:rPr>
          <w:sz w:val="22"/>
          <w:lang w:val="nl-BE"/>
        </w:rPr>
      </w:pPr>
      <w:r>
        <w:rPr>
          <w:sz w:val="22"/>
          <w:lang w:val="nl-BE"/>
        </w:rPr>
        <w:t xml:space="preserve">3087 </w:t>
      </w:r>
      <w:r>
        <w:rPr>
          <w:sz w:val="22"/>
          <w:lang w:val="nl-BE"/>
        </w:rPr>
        <w:tab/>
        <w:t>Omzendbrief, brief en besluit betreffende de aanwezigheid van muskusratten, 1954 – 1969, 3 stukken</w:t>
      </w:r>
      <w:r>
        <w:rPr>
          <w:lang w:val="nl-BE"/>
        </w:rPr>
        <w:t xml:space="preserve"> </w:t>
      </w:r>
    </w:p>
    <w:p w:rsidR="003358DE" w:rsidRDefault="003358DE">
      <w:pPr>
        <w:rPr>
          <w:sz w:val="22"/>
          <w:lang w:val="nl-BE"/>
        </w:rPr>
      </w:pPr>
    </w:p>
    <w:p w:rsidR="003358DE" w:rsidRDefault="003358DE">
      <w:pPr>
        <w:tabs>
          <w:tab w:val="left" w:pos="2410"/>
        </w:tabs>
        <w:ind w:left="2410"/>
        <w:rPr>
          <w:sz w:val="22"/>
          <w:u w:val="single"/>
        </w:rPr>
      </w:pPr>
      <w:r>
        <w:rPr>
          <w:i/>
          <w:sz w:val="24"/>
        </w:rPr>
        <w:t>5. Gezondheidspolitie van huisdieren en slachtvlees</w:t>
      </w:r>
    </w:p>
    <w:p w:rsidR="003358DE" w:rsidRDefault="003358DE">
      <w:pPr>
        <w:rPr>
          <w:sz w:val="22"/>
          <w:u w:val="single"/>
        </w:rPr>
      </w:pPr>
    </w:p>
    <w:p w:rsidR="003358DE" w:rsidRDefault="003358DE">
      <w:pPr>
        <w:rPr>
          <w:sz w:val="22"/>
          <w:lang w:val="nl-BE"/>
        </w:rPr>
      </w:pPr>
      <w:r>
        <w:rPr>
          <w:sz w:val="22"/>
          <w:lang w:val="nl-BE"/>
        </w:rPr>
        <w:t xml:space="preserve">3088 </w:t>
      </w:r>
      <w:r>
        <w:rPr>
          <w:sz w:val="22"/>
          <w:lang w:val="nl-BE"/>
        </w:rPr>
        <w:tab/>
      </w:r>
      <w:r>
        <w:rPr>
          <w:sz w:val="22"/>
          <w:lang w:val="nl-BE"/>
        </w:rPr>
        <w:tab/>
        <w:t xml:space="preserve">Ingekomen brieven betreffende de gezondheidspolitie en de huisdieren, 1905 – 1918, </w:t>
      </w:r>
    </w:p>
    <w:p w:rsidR="003358DE" w:rsidRDefault="003358DE">
      <w:pPr>
        <w:ind w:left="708" w:firstLine="708"/>
        <w:rPr>
          <w:sz w:val="22"/>
        </w:rPr>
      </w:pPr>
      <w:r>
        <w:rPr>
          <w:sz w:val="22"/>
          <w:lang w:val="nl-BE"/>
        </w:rPr>
        <w:t>1 omslag</w:t>
      </w:r>
      <w:r>
        <w:rPr>
          <w:sz w:val="22"/>
          <w:lang w:val="nl-BE"/>
        </w:rPr>
        <w:tab/>
        <w:t xml:space="preserve"> </w:t>
      </w:r>
    </w:p>
    <w:p w:rsidR="003358DE" w:rsidRDefault="003358DE">
      <w:pPr>
        <w:rPr>
          <w:sz w:val="22"/>
        </w:rPr>
      </w:pPr>
    </w:p>
    <w:p w:rsidR="003358DE" w:rsidRDefault="003358DE">
      <w:pPr>
        <w:ind w:left="1410" w:hanging="1410"/>
        <w:rPr>
          <w:sz w:val="22"/>
        </w:rPr>
      </w:pPr>
      <w:r>
        <w:rPr>
          <w:sz w:val="22"/>
          <w:lang w:val="nl-BE"/>
        </w:rPr>
        <w:t xml:space="preserve">3089 </w:t>
      </w:r>
      <w:r>
        <w:rPr>
          <w:sz w:val="22"/>
          <w:lang w:val="nl-BE"/>
        </w:rPr>
        <w:tab/>
      </w:r>
      <w:r>
        <w:rPr>
          <w:sz w:val="22"/>
          <w:lang w:val="nl-BE"/>
        </w:rPr>
        <w:tab/>
        <w:t xml:space="preserve">Affiches betreffende de preventie van hondsdolheid en ontvangstbewijzen voor meldingen van hondsdolheid uit andere gemeenten, 1907, 1 omslag  </w:t>
      </w:r>
    </w:p>
    <w:p w:rsidR="003358DE" w:rsidRDefault="003358DE">
      <w:pPr>
        <w:rPr>
          <w:sz w:val="22"/>
          <w:lang w:val="nl-BE"/>
        </w:rPr>
      </w:pPr>
      <w:r>
        <w:rPr>
          <w:sz w:val="22"/>
        </w:rPr>
        <w:tab/>
        <w:t xml:space="preserve"> </w:t>
      </w:r>
    </w:p>
    <w:p w:rsidR="003358DE" w:rsidRDefault="003358DE">
      <w:pPr>
        <w:ind w:left="1410" w:hanging="1410"/>
        <w:rPr>
          <w:color w:val="0000FF"/>
          <w:sz w:val="22"/>
          <w:lang w:val="nl-BE"/>
        </w:rPr>
      </w:pPr>
      <w:r>
        <w:rPr>
          <w:sz w:val="22"/>
          <w:lang w:val="nl-BE"/>
        </w:rPr>
        <w:t xml:space="preserve">3090 </w:t>
      </w:r>
      <w:r>
        <w:rPr>
          <w:sz w:val="22"/>
          <w:lang w:val="nl-BE"/>
        </w:rPr>
        <w:tab/>
        <w:t xml:space="preserve">Lijsten van de aangiften van de reisduiven met verklaringen van hun bezitters, 1940 – 1942, 1 omslag   </w:t>
      </w:r>
    </w:p>
    <w:p w:rsidR="003358DE" w:rsidRDefault="003358DE">
      <w:pPr>
        <w:rPr>
          <w:color w:val="0000FF"/>
          <w:sz w:val="22"/>
          <w:lang w:val="nl-BE"/>
        </w:rPr>
      </w:pPr>
    </w:p>
    <w:p w:rsidR="003358DE" w:rsidRDefault="003358DE">
      <w:pPr>
        <w:ind w:left="1410" w:hanging="1410"/>
        <w:rPr>
          <w:sz w:val="16"/>
          <w:lang w:val="nl-BE"/>
        </w:rPr>
      </w:pPr>
      <w:r>
        <w:rPr>
          <w:sz w:val="22"/>
          <w:lang w:val="nl-BE"/>
        </w:rPr>
        <w:t xml:space="preserve">3091 </w:t>
      </w:r>
      <w:r>
        <w:rPr>
          <w:sz w:val="22"/>
          <w:lang w:val="nl-BE"/>
        </w:rPr>
        <w:tab/>
        <w:t xml:space="preserve">Register betreffende het houden van reisduiven: Registre Matricule des colombiers de pigeons voyageurs, register betreffende het houden van reisduiven, 31/121923 – 8/02/950, 1 deel </w:t>
      </w:r>
    </w:p>
    <w:p w:rsidR="003358DE" w:rsidRDefault="003358DE">
      <w:pPr>
        <w:ind w:left="1410"/>
        <w:rPr>
          <w:sz w:val="16"/>
          <w:lang w:val="nl-BE"/>
        </w:rPr>
      </w:pPr>
      <w:r>
        <w:rPr>
          <w:sz w:val="16"/>
          <w:lang w:val="nl-BE"/>
        </w:rPr>
        <w:t>Met één aanvulling op 08/02/1950</w:t>
      </w:r>
    </w:p>
    <w:p w:rsidR="003358DE" w:rsidRDefault="003358DE">
      <w:pPr>
        <w:ind w:left="1410"/>
        <w:rPr>
          <w:sz w:val="16"/>
          <w:lang w:val="nl-BE"/>
        </w:rPr>
      </w:pPr>
      <w:r>
        <w:rPr>
          <w:sz w:val="16"/>
          <w:lang w:val="nl-BE"/>
        </w:rPr>
        <w:t>Met achteraan een alfabetische index</w:t>
      </w:r>
    </w:p>
    <w:p w:rsidR="003358DE" w:rsidRDefault="003358DE">
      <w:pPr>
        <w:ind w:left="1410"/>
        <w:rPr>
          <w:color w:val="008000"/>
          <w:sz w:val="22"/>
          <w:lang w:val="nl-BE"/>
        </w:rPr>
      </w:pPr>
      <w:r>
        <w:rPr>
          <w:sz w:val="16"/>
          <w:lang w:val="nl-BE"/>
        </w:rPr>
        <w:t xml:space="preserve">Met één affiche 24/07/1923 </w:t>
      </w:r>
    </w:p>
    <w:p w:rsidR="003358DE" w:rsidRDefault="003358DE">
      <w:pPr>
        <w:rPr>
          <w:color w:val="008000"/>
          <w:sz w:val="22"/>
          <w:lang w:val="nl-BE"/>
        </w:rPr>
      </w:pPr>
    </w:p>
    <w:p w:rsidR="003358DE" w:rsidRDefault="003358DE">
      <w:pPr>
        <w:ind w:left="1410" w:hanging="1410"/>
        <w:rPr>
          <w:sz w:val="22"/>
        </w:rPr>
      </w:pPr>
      <w:r>
        <w:rPr>
          <w:sz w:val="22"/>
        </w:rPr>
        <w:t>3092</w:t>
      </w:r>
      <w:r>
        <w:rPr>
          <w:sz w:val="22"/>
        </w:rPr>
        <w:tab/>
      </w:r>
      <w:r>
        <w:rPr>
          <w:sz w:val="22"/>
        </w:rPr>
        <w:tab/>
        <w:t xml:space="preserve">Staten van houders van duiven en briefwisseling m.b.t. de controle op de duiven, 1950 – 1974, 1 omslag </w:t>
      </w:r>
    </w:p>
    <w:p w:rsidR="003358DE" w:rsidRDefault="003358DE">
      <w:pPr>
        <w:rPr>
          <w:sz w:val="22"/>
        </w:rPr>
      </w:pPr>
    </w:p>
    <w:p w:rsidR="003358DE" w:rsidRDefault="003358DE">
      <w:pPr>
        <w:ind w:left="1410" w:hanging="1410"/>
        <w:rPr>
          <w:sz w:val="22"/>
          <w:lang w:val="nl-BE"/>
        </w:rPr>
      </w:pPr>
      <w:r>
        <w:rPr>
          <w:sz w:val="22"/>
        </w:rPr>
        <w:t>3093</w:t>
      </w:r>
      <w:r>
        <w:rPr>
          <w:sz w:val="22"/>
        </w:rPr>
        <w:tab/>
      </w:r>
      <w:r>
        <w:rPr>
          <w:sz w:val="22"/>
        </w:rPr>
        <w:tab/>
        <w:t xml:space="preserve">Wetgeving en briefwisseling m.b.t. het houden van varkens en maatregelen tegen varkenspest, 1946 – 1973, 1 omslag </w:t>
      </w:r>
    </w:p>
    <w:p w:rsidR="003358DE" w:rsidRDefault="003358DE">
      <w:pPr>
        <w:rPr>
          <w:sz w:val="22"/>
          <w:lang w:val="nl-BE"/>
        </w:rPr>
      </w:pPr>
    </w:p>
    <w:p w:rsidR="003358DE" w:rsidRDefault="003358DE">
      <w:pPr>
        <w:ind w:left="1410" w:hanging="1410"/>
        <w:rPr>
          <w:sz w:val="18"/>
          <w:lang w:val="nl-BE"/>
        </w:rPr>
      </w:pPr>
      <w:r>
        <w:rPr>
          <w:sz w:val="22"/>
          <w:lang w:val="nl-BE"/>
        </w:rPr>
        <w:t xml:space="preserve">3094 </w:t>
      </w:r>
      <w:r>
        <w:rPr>
          <w:sz w:val="22"/>
          <w:lang w:val="nl-BE"/>
        </w:rPr>
        <w:tab/>
        <w:t xml:space="preserve">Ingekomen brief met inlichtingenformulier betreffende de verkoop van een paard, 11/03/1941, 1 stuk </w:t>
      </w:r>
    </w:p>
    <w:p w:rsidR="003358DE" w:rsidRDefault="003358DE">
      <w:pPr>
        <w:ind w:left="708" w:firstLine="708"/>
        <w:rPr>
          <w:sz w:val="22"/>
        </w:rPr>
      </w:pPr>
      <w:r>
        <w:rPr>
          <w:sz w:val="18"/>
          <w:lang w:val="nl-BE"/>
        </w:rPr>
        <w:t>met blanco formulieren</w:t>
      </w:r>
    </w:p>
    <w:p w:rsidR="003358DE" w:rsidRDefault="003358DE">
      <w:pPr>
        <w:rPr>
          <w:sz w:val="22"/>
        </w:rPr>
      </w:pPr>
    </w:p>
    <w:p w:rsidR="003358DE" w:rsidRDefault="003358DE">
      <w:pPr>
        <w:rPr>
          <w:sz w:val="22"/>
        </w:rPr>
      </w:pPr>
      <w:r>
        <w:rPr>
          <w:sz w:val="22"/>
        </w:rPr>
        <w:t>3095</w:t>
      </w:r>
      <w:r>
        <w:rPr>
          <w:sz w:val="22"/>
        </w:rPr>
        <w:tab/>
      </w:r>
      <w:r>
        <w:rPr>
          <w:sz w:val="22"/>
        </w:rPr>
        <w:tab/>
        <w:t xml:space="preserve">Onderrichtingen en briefwisseling m.b.t. het vilbeluik, 1943 – 1975, 1 omslag </w:t>
      </w:r>
    </w:p>
    <w:p w:rsidR="003358DE" w:rsidRDefault="003358DE">
      <w:pPr>
        <w:rPr>
          <w:sz w:val="22"/>
        </w:rPr>
      </w:pPr>
      <w:r>
        <w:rPr>
          <w:sz w:val="22"/>
        </w:rPr>
        <w:tab/>
      </w:r>
    </w:p>
    <w:p w:rsidR="003358DE" w:rsidRDefault="003358DE">
      <w:pPr>
        <w:rPr>
          <w:sz w:val="22"/>
        </w:rPr>
      </w:pPr>
      <w:r>
        <w:rPr>
          <w:sz w:val="22"/>
        </w:rPr>
        <w:t>3096</w:t>
      </w:r>
      <w:r>
        <w:rPr>
          <w:sz w:val="22"/>
        </w:rPr>
        <w:tab/>
      </w:r>
      <w:r>
        <w:rPr>
          <w:sz w:val="22"/>
        </w:rPr>
        <w:tab/>
        <w:t xml:space="preserve">Briefwisseling betreffende het vilbeluik, 1949 – 1952, 1 omslag </w:t>
      </w:r>
    </w:p>
    <w:p w:rsidR="003358DE" w:rsidRDefault="003358DE">
      <w:pPr>
        <w:rPr>
          <w:sz w:val="22"/>
        </w:rPr>
      </w:pPr>
      <w:r>
        <w:rPr>
          <w:sz w:val="22"/>
        </w:rPr>
        <w:tab/>
      </w:r>
      <w:r>
        <w:rPr>
          <w:sz w:val="22"/>
        </w:rPr>
        <w:tab/>
      </w:r>
      <w:r>
        <w:rPr>
          <w:sz w:val="22"/>
        </w:rPr>
        <w:tab/>
      </w:r>
      <w:r>
        <w:rPr>
          <w:sz w:val="22"/>
        </w:rPr>
        <w:tab/>
      </w:r>
    </w:p>
    <w:p w:rsidR="003358DE" w:rsidRDefault="003358DE">
      <w:pPr>
        <w:rPr>
          <w:sz w:val="22"/>
        </w:rPr>
      </w:pPr>
      <w:r>
        <w:rPr>
          <w:sz w:val="22"/>
        </w:rPr>
        <w:t xml:space="preserve">3097 </w:t>
      </w:r>
      <w:r>
        <w:rPr>
          <w:sz w:val="22"/>
        </w:rPr>
        <w:tab/>
      </w:r>
      <w:r>
        <w:rPr>
          <w:sz w:val="22"/>
        </w:rPr>
        <w:tab/>
        <w:t xml:space="preserve">Briefwisseling en wetgeving m.b.t. hondsdolheid en pseudovogelpest, 1950 – 1974, </w:t>
      </w:r>
    </w:p>
    <w:p w:rsidR="003358DE" w:rsidRDefault="003358DE">
      <w:pPr>
        <w:ind w:left="708" w:firstLine="708"/>
        <w:rPr>
          <w:sz w:val="22"/>
        </w:rPr>
      </w:pPr>
      <w:r>
        <w:rPr>
          <w:sz w:val="22"/>
        </w:rPr>
        <w:t xml:space="preserve">1 omslag </w:t>
      </w:r>
    </w:p>
    <w:p w:rsidR="003358DE" w:rsidRDefault="003358DE">
      <w:pPr>
        <w:ind w:left="1080" w:firstLine="336"/>
        <w:rPr>
          <w:sz w:val="22"/>
        </w:rPr>
      </w:pPr>
    </w:p>
    <w:p w:rsidR="003358DE" w:rsidRDefault="003358DE">
      <w:pPr>
        <w:ind w:left="1410" w:hanging="1410"/>
        <w:rPr>
          <w:sz w:val="22"/>
          <w:lang w:val="nl-BE"/>
        </w:rPr>
      </w:pPr>
      <w:r>
        <w:rPr>
          <w:sz w:val="22"/>
        </w:rPr>
        <w:t>3098</w:t>
      </w:r>
      <w:r>
        <w:rPr>
          <w:sz w:val="22"/>
        </w:rPr>
        <w:tab/>
      </w:r>
      <w:r>
        <w:rPr>
          <w:sz w:val="22"/>
        </w:rPr>
        <w:tab/>
        <w:t xml:space="preserve">Wetgeving en briefwisseling m.b.t. het houden van veemarkten en het voorkomen van hondsdolheid, 1955 – 1962, 1 omslag </w:t>
      </w:r>
    </w:p>
    <w:p w:rsidR="003358DE" w:rsidRDefault="003358DE">
      <w:pPr>
        <w:ind w:left="1080" w:firstLine="336"/>
        <w:rPr>
          <w:sz w:val="22"/>
          <w:lang w:val="nl-BE"/>
        </w:rPr>
      </w:pPr>
    </w:p>
    <w:p w:rsidR="003358DE" w:rsidRDefault="003358DE">
      <w:pPr>
        <w:ind w:left="1410" w:hanging="1410"/>
        <w:rPr>
          <w:sz w:val="22"/>
          <w:lang w:val="nl-BE"/>
        </w:rPr>
      </w:pPr>
      <w:r>
        <w:rPr>
          <w:sz w:val="22"/>
        </w:rPr>
        <w:t>3099</w:t>
      </w:r>
      <w:r>
        <w:rPr>
          <w:sz w:val="22"/>
        </w:rPr>
        <w:tab/>
      </w:r>
      <w:r>
        <w:rPr>
          <w:sz w:val="22"/>
        </w:rPr>
        <w:tab/>
        <w:t xml:space="preserve">Briefwisseling, staten en wetgeving m.b.t. inentingen tegen rundertuberculose, 1951 – 1976,  1 pak (1.779.1) </w:t>
      </w:r>
    </w:p>
    <w:p w:rsidR="003358DE" w:rsidRDefault="003358DE">
      <w:pPr>
        <w:rPr>
          <w:sz w:val="22"/>
          <w:lang w:val="nl-BE"/>
        </w:rPr>
      </w:pPr>
    </w:p>
    <w:p w:rsidR="003358DE" w:rsidRDefault="003358DE">
      <w:pPr>
        <w:rPr>
          <w:sz w:val="22"/>
        </w:rPr>
      </w:pPr>
      <w:r>
        <w:rPr>
          <w:sz w:val="22"/>
        </w:rPr>
        <w:t>3100</w:t>
      </w:r>
      <w:r>
        <w:rPr>
          <w:sz w:val="22"/>
        </w:rPr>
        <w:tab/>
        <w:t xml:space="preserve"> </w:t>
      </w:r>
      <w:r>
        <w:rPr>
          <w:sz w:val="22"/>
        </w:rPr>
        <w:tab/>
        <w:t xml:space="preserve">Staten en briefwisseling m.b.t. inentingen tegen rundertuberculose, 1955 – 1965, 1 pak    </w:t>
      </w:r>
    </w:p>
    <w:p w:rsidR="003358DE" w:rsidRDefault="003358DE">
      <w:pPr>
        <w:ind w:left="1080" w:firstLine="336"/>
        <w:rPr>
          <w:sz w:val="22"/>
        </w:rPr>
      </w:pPr>
    </w:p>
    <w:p w:rsidR="003358DE" w:rsidRDefault="003358DE">
      <w:pPr>
        <w:rPr>
          <w:sz w:val="22"/>
        </w:rPr>
      </w:pPr>
      <w:r>
        <w:rPr>
          <w:sz w:val="22"/>
        </w:rPr>
        <w:t>3101</w:t>
      </w:r>
      <w:r>
        <w:rPr>
          <w:sz w:val="22"/>
        </w:rPr>
        <w:tab/>
      </w:r>
      <w:r>
        <w:rPr>
          <w:sz w:val="22"/>
        </w:rPr>
        <w:tab/>
        <w:t xml:space="preserve">Briefwisseling en wetgeving m.b.t. myxomatose, 1953, 1omslag (1.779.1) </w:t>
      </w:r>
    </w:p>
    <w:p w:rsidR="003358DE" w:rsidRDefault="003358DE">
      <w:pPr>
        <w:ind w:left="1416"/>
        <w:rPr>
          <w:sz w:val="22"/>
        </w:rPr>
      </w:pPr>
    </w:p>
    <w:p w:rsidR="003358DE" w:rsidRDefault="003358DE">
      <w:pPr>
        <w:rPr>
          <w:sz w:val="22"/>
        </w:rPr>
      </w:pPr>
      <w:r>
        <w:rPr>
          <w:sz w:val="22"/>
          <w:lang w:val="nl-BE"/>
        </w:rPr>
        <w:t>3102</w:t>
      </w:r>
      <w:r>
        <w:rPr>
          <w:sz w:val="22"/>
          <w:lang w:val="nl-BE"/>
        </w:rPr>
        <w:tab/>
        <w:t xml:space="preserve"> </w:t>
      </w:r>
      <w:r>
        <w:rPr>
          <w:sz w:val="22"/>
          <w:lang w:val="nl-BE"/>
        </w:rPr>
        <w:tab/>
        <w:t xml:space="preserve">Register van aangiften van gestorven dieren, 20/05/1953 – 12/07/1976, 1 deel  </w:t>
      </w:r>
    </w:p>
    <w:p w:rsidR="003358DE" w:rsidRDefault="003358DE">
      <w:pPr>
        <w:rPr>
          <w:sz w:val="22"/>
        </w:rPr>
      </w:pPr>
    </w:p>
    <w:p w:rsidR="003358DE" w:rsidRDefault="003358DE">
      <w:pPr>
        <w:ind w:left="1410" w:hanging="1410"/>
        <w:rPr>
          <w:sz w:val="22"/>
        </w:rPr>
      </w:pPr>
      <w:r>
        <w:rPr>
          <w:sz w:val="22"/>
        </w:rPr>
        <w:t>3103</w:t>
      </w:r>
      <w:r>
        <w:rPr>
          <w:sz w:val="22"/>
        </w:rPr>
        <w:tab/>
      </w:r>
      <w:r>
        <w:rPr>
          <w:sz w:val="22"/>
        </w:rPr>
        <w:tab/>
        <w:t>Onderrichtingen en briefwisseling m.b.t. het vervoer der dieren, 1960 – 1968, 1 omslag (1.779.6)</w:t>
      </w:r>
      <w:r>
        <w:rPr>
          <w:color w:val="FF00FF"/>
          <w:sz w:val="22"/>
        </w:rPr>
        <w:t xml:space="preserve"> </w:t>
      </w:r>
    </w:p>
    <w:p w:rsidR="003358DE" w:rsidRDefault="003358DE">
      <w:pPr>
        <w:ind w:left="1410" w:hanging="1410"/>
        <w:rPr>
          <w:sz w:val="22"/>
        </w:rPr>
      </w:pPr>
    </w:p>
    <w:p w:rsidR="003358DE" w:rsidRDefault="003358DE">
      <w:pPr>
        <w:pStyle w:val="Tekstopmerking1"/>
        <w:rPr>
          <w:sz w:val="22"/>
          <w:lang w:val="nl-BE"/>
        </w:rPr>
      </w:pPr>
      <w:r>
        <w:rPr>
          <w:sz w:val="22"/>
          <w:lang w:val="nl-BE"/>
        </w:rPr>
        <w:t xml:space="preserve">3104-3105 </w:t>
      </w:r>
      <w:r>
        <w:rPr>
          <w:sz w:val="22"/>
          <w:lang w:val="nl-BE"/>
        </w:rPr>
        <w:tab/>
        <w:t xml:space="preserve">Aangifteformulieren van de slachtingen, 1926 – 1927, 1 omslag en 1 pak </w:t>
      </w:r>
    </w:p>
    <w:p w:rsidR="003358DE" w:rsidRDefault="003358DE">
      <w:pPr>
        <w:ind w:left="708" w:firstLine="708"/>
        <w:rPr>
          <w:sz w:val="22"/>
          <w:lang w:val="nl-BE"/>
        </w:rPr>
      </w:pPr>
      <w:r>
        <w:rPr>
          <w:sz w:val="22"/>
          <w:lang w:val="nl-BE"/>
        </w:rPr>
        <w:t xml:space="preserve">3104 </w:t>
      </w:r>
      <w:r>
        <w:rPr>
          <w:sz w:val="22"/>
          <w:lang w:val="nl-BE"/>
        </w:rPr>
        <w:tab/>
        <w:t>1926, 1 omslag</w:t>
      </w:r>
      <w:r>
        <w:rPr>
          <w:sz w:val="22"/>
          <w:lang w:val="nl-BE"/>
        </w:rPr>
        <w:tab/>
      </w:r>
    </w:p>
    <w:p w:rsidR="003358DE" w:rsidRDefault="003358DE">
      <w:pPr>
        <w:ind w:left="1416"/>
        <w:rPr>
          <w:sz w:val="22"/>
          <w:u w:val="single"/>
          <w:lang w:val="nl-BE"/>
        </w:rPr>
      </w:pPr>
      <w:r>
        <w:rPr>
          <w:sz w:val="22"/>
          <w:lang w:val="nl-BE"/>
        </w:rPr>
        <w:t>3105</w:t>
      </w:r>
      <w:r>
        <w:rPr>
          <w:sz w:val="22"/>
          <w:lang w:val="nl-BE"/>
        </w:rPr>
        <w:tab/>
        <w:t>1927, 1 pak</w:t>
      </w:r>
      <w:r>
        <w:rPr>
          <w:sz w:val="22"/>
          <w:lang w:val="nl-BE"/>
        </w:rPr>
        <w:tab/>
      </w:r>
      <w:r>
        <w:rPr>
          <w:sz w:val="22"/>
          <w:lang w:val="nl-BE"/>
        </w:rPr>
        <w:tab/>
      </w:r>
    </w:p>
    <w:p w:rsidR="003358DE" w:rsidRDefault="003358DE">
      <w:pPr>
        <w:rPr>
          <w:sz w:val="22"/>
          <w:u w:val="single"/>
          <w:lang w:val="nl-BE"/>
        </w:rPr>
      </w:pPr>
    </w:p>
    <w:p w:rsidR="003358DE" w:rsidRDefault="003358DE">
      <w:pPr>
        <w:rPr>
          <w:sz w:val="22"/>
          <w:lang w:val="nl-BE"/>
        </w:rPr>
      </w:pPr>
      <w:r>
        <w:rPr>
          <w:sz w:val="22"/>
          <w:lang w:val="nl-BE"/>
        </w:rPr>
        <w:t xml:space="preserve">3106-3109 </w:t>
      </w:r>
      <w:r>
        <w:rPr>
          <w:sz w:val="22"/>
          <w:lang w:val="nl-BE"/>
        </w:rPr>
        <w:tab/>
        <w:t xml:space="preserve">Registers der slachtingaangiften voor dieren bestemd voor de openbare voeding, </w:t>
      </w:r>
    </w:p>
    <w:p w:rsidR="003358DE" w:rsidRDefault="003358DE">
      <w:pPr>
        <w:ind w:left="708" w:firstLine="708"/>
        <w:rPr>
          <w:sz w:val="22"/>
          <w:lang w:val="nl-BE"/>
        </w:rPr>
      </w:pPr>
      <w:r>
        <w:rPr>
          <w:sz w:val="22"/>
          <w:lang w:val="nl-BE"/>
        </w:rPr>
        <w:t xml:space="preserve">1927 – 1950, 4 delen   </w:t>
      </w:r>
    </w:p>
    <w:p w:rsidR="003358DE" w:rsidRDefault="003358DE">
      <w:pPr>
        <w:ind w:left="1416"/>
        <w:rPr>
          <w:sz w:val="18"/>
          <w:lang w:val="nl-BE"/>
        </w:rPr>
      </w:pPr>
      <w:r>
        <w:rPr>
          <w:sz w:val="22"/>
          <w:lang w:val="nl-BE"/>
        </w:rPr>
        <w:t xml:space="preserve">3106 </w:t>
      </w:r>
      <w:r>
        <w:rPr>
          <w:sz w:val="22"/>
          <w:lang w:val="nl-BE"/>
        </w:rPr>
        <w:tab/>
        <w:t xml:space="preserve">1927 – 1931 </w:t>
      </w:r>
    </w:p>
    <w:p w:rsidR="003358DE" w:rsidRDefault="003358DE">
      <w:pPr>
        <w:ind w:left="1416" w:firstLine="708"/>
        <w:rPr>
          <w:sz w:val="22"/>
          <w:lang w:val="nl-BE"/>
        </w:rPr>
      </w:pPr>
      <w:r>
        <w:rPr>
          <w:sz w:val="18"/>
          <w:lang w:val="nl-BE"/>
        </w:rPr>
        <w:t xml:space="preserve"> beschadigd</w:t>
      </w:r>
    </w:p>
    <w:p w:rsidR="003358DE" w:rsidRDefault="003358DE">
      <w:pPr>
        <w:ind w:left="1416"/>
        <w:rPr>
          <w:sz w:val="22"/>
          <w:lang w:val="nl-BE"/>
        </w:rPr>
      </w:pPr>
      <w:r>
        <w:rPr>
          <w:sz w:val="22"/>
          <w:lang w:val="nl-BE"/>
        </w:rPr>
        <w:t>3107</w:t>
      </w:r>
      <w:r>
        <w:rPr>
          <w:sz w:val="22"/>
          <w:lang w:val="nl-BE"/>
        </w:rPr>
        <w:tab/>
        <w:t xml:space="preserve">1938 – 14/06/1939 </w:t>
      </w:r>
    </w:p>
    <w:p w:rsidR="003358DE" w:rsidRDefault="003358DE">
      <w:pPr>
        <w:ind w:left="1416"/>
        <w:rPr>
          <w:sz w:val="22"/>
          <w:lang w:val="nl-BE"/>
        </w:rPr>
      </w:pPr>
      <w:r>
        <w:rPr>
          <w:sz w:val="22"/>
          <w:lang w:val="nl-BE"/>
        </w:rPr>
        <w:t>3108</w:t>
      </w:r>
      <w:r>
        <w:rPr>
          <w:sz w:val="22"/>
          <w:lang w:val="nl-BE"/>
        </w:rPr>
        <w:tab/>
        <w:t xml:space="preserve">28/06/1939 – 1940 </w:t>
      </w:r>
    </w:p>
    <w:p w:rsidR="003358DE" w:rsidRDefault="003358DE">
      <w:pPr>
        <w:ind w:left="1416"/>
        <w:rPr>
          <w:color w:val="FF00FF"/>
          <w:sz w:val="22"/>
        </w:rPr>
      </w:pPr>
      <w:r>
        <w:rPr>
          <w:sz w:val="22"/>
          <w:lang w:val="nl-BE"/>
        </w:rPr>
        <w:t>3109</w:t>
      </w:r>
      <w:r>
        <w:rPr>
          <w:sz w:val="22"/>
          <w:lang w:val="nl-BE"/>
        </w:rPr>
        <w:tab/>
        <w:t xml:space="preserve">1948 – 1950  </w:t>
      </w:r>
    </w:p>
    <w:p w:rsidR="003358DE" w:rsidRDefault="003358DE">
      <w:pPr>
        <w:rPr>
          <w:color w:val="FF00FF"/>
          <w:sz w:val="22"/>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3110-3132</w:t>
      </w:r>
      <w:r>
        <w:rPr>
          <w:sz w:val="22"/>
          <w:lang w:val="nl-BE"/>
        </w:rPr>
        <w:tab/>
        <w:t>Aangifteformulieren van de slachtingen van aan de keuring onderworpen dieren, 1948 – 1961, 23 katernen</w:t>
      </w:r>
    </w:p>
    <w:p w:rsidR="003358DE" w:rsidRDefault="003358DE">
      <w:pPr>
        <w:ind w:left="702" w:firstLine="708"/>
        <w:rPr>
          <w:sz w:val="22"/>
          <w:lang w:val="nl-BE"/>
        </w:rPr>
      </w:pPr>
      <w:r>
        <w:rPr>
          <w:sz w:val="22"/>
          <w:lang w:val="nl-BE"/>
        </w:rPr>
        <w:t>3110</w:t>
      </w:r>
      <w:r>
        <w:rPr>
          <w:sz w:val="22"/>
          <w:lang w:val="nl-BE"/>
        </w:rPr>
        <w:tab/>
        <w:t>nrs. 1 – 50, 1948</w:t>
      </w:r>
    </w:p>
    <w:p w:rsidR="003358DE" w:rsidRDefault="003358DE">
      <w:pPr>
        <w:ind w:left="702" w:firstLine="708"/>
        <w:rPr>
          <w:sz w:val="22"/>
          <w:lang w:val="nl-BE"/>
        </w:rPr>
      </w:pPr>
      <w:r>
        <w:rPr>
          <w:sz w:val="22"/>
          <w:lang w:val="nl-BE"/>
        </w:rPr>
        <w:tab/>
        <w:t>3111</w:t>
      </w:r>
      <w:r>
        <w:rPr>
          <w:sz w:val="22"/>
          <w:lang w:val="nl-BE"/>
        </w:rPr>
        <w:tab/>
        <w:t xml:space="preserve">nrs. 51 – 100, 1948 – 1949 </w:t>
      </w:r>
    </w:p>
    <w:p w:rsidR="003358DE" w:rsidRDefault="003358DE">
      <w:pPr>
        <w:ind w:left="702" w:firstLine="708"/>
        <w:rPr>
          <w:sz w:val="22"/>
          <w:lang w:val="nl-BE"/>
        </w:rPr>
      </w:pPr>
      <w:r>
        <w:rPr>
          <w:sz w:val="22"/>
          <w:lang w:val="nl-BE"/>
        </w:rPr>
        <w:t>3112</w:t>
      </w:r>
      <w:r>
        <w:rPr>
          <w:sz w:val="22"/>
          <w:lang w:val="nl-BE"/>
        </w:rPr>
        <w:tab/>
        <w:t xml:space="preserve">nrs. 101 – 150, 1949 – 1950 </w:t>
      </w:r>
    </w:p>
    <w:p w:rsidR="003358DE" w:rsidRDefault="003358DE">
      <w:pPr>
        <w:ind w:left="702" w:firstLine="708"/>
        <w:rPr>
          <w:sz w:val="22"/>
          <w:lang w:val="nl-BE"/>
        </w:rPr>
      </w:pPr>
      <w:r>
        <w:rPr>
          <w:sz w:val="22"/>
          <w:lang w:val="nl-BE"/>
        </w:rPr>
        <w:t>3113</w:t>
      </w:r>
      <w:r>
        <w:rPr>
          <w:sz w:val="22"/>
          <w:lang w:val="nl-BE"/>
        </w:rPr>
        <w:tab/>
        <w:t>nrs. 151 – 200, 1950</w:t>
      </w:r>
    </w:p>
    <w:p w:rsidR="003358DE" w:rsidRDefault="003358DE">
      <w:pPr>
        <w:ind w:left="702" w:firstLine="708"/>
        <w:rPr>
          <w:sz w:val="22"/>
          <w:lang w:val="nl-BE"/>
        </w:rPr>
      </w:pPr>
      <w:r>
        <w:rPr>
          <w:sz w:val="22"/>
          <w:lang w:val="nl-BE"/>
        </w:rPr>
        <w:t>3114</w:t>
      </w:r>
      <w:r>
        <w:rPr>
          <w:sz w:val="22"/>
          <w:lang w:val="nl-BE"/>
        </w:rPr>
        <w:tab/>
        <w:t xml:space="preserve">nrs. 201 – 250, 1951 </w:t>
      </w:r>
    </w:p>
    <w:p w:rsidR="003358DE" w:rsidRDefault="003358DE">
      <w:pPr>
        <w:ind w:left="702" w:firstLine="708"/>
        <w:rPr>
          <w:sz w:val="22"/>
          <w:lang w:val="nl-BE"/>
        </w:rPr>
      </w:pPr>
      <w:r>
        <w:rPr>
          <w:sz w:val="22"/>
          <w:lang w:val="nl-BE"/>
        </w:rPr>
        <w:t>3115</w:t>
      </w:r>
      <w:r>
        <w:rPr>
          <w:sz w:val="22"/>
          <w:lang w:val="nl-BE"/>
        </w:rPr>
        <w:tab/>
        <w:t>nrs. 251 – 300, 11951 – 1952</w:t>
      </w:r>
    </w:p>
    <w:p w:rsidR="003358DE" w:rsidRDefault="003358DE">
      <w:pPr>
        <w:ind w:left="702" w:firstLine="708"/>
        <w:rPr>
          <w:sz w:val="22"/>
          <w:lang w:val="nl-BE"/>
        </w:rPr>
      </w:pPr>
      <w:r>
        <w:rPr>
          <w:sz w:val="22"/>
          <w:lang w:val="nl-BE"/>
        </w:rPr>
        <w:t>3116</w:t>
      </w:r>
      <w:r>
        <w:rPr>
          <w:sz w:val="22"/>
          <w:lang w:val="nl-BE"/>
        </w:rPr>
        <w:tab/>
        <w:t xml:space="preserve">nrs. 301 – 350, 1952  </w:t>
      </w:r>
    </w:p>
    <w:p w:rsidR="003358DE" w:rsidRDefault="003358DE">
      <w:pPr>
        <w:ind w:left="702" w:firstLine="708"/>
        <w:rPr>
          <w:sz w:val="22"/>
          <w:lang w:val="nl-BE"/>
        </w:rPr>
      </w:pPr>
      <w:r>
        <w:rPr>
          <w:sz w:val="22"/>
          <w:lang w:val="nl-BE"/>
        </w:rPr>
        <w:t>3117</w:t>
      </w:r>
      <w:r>
        <w:rPr>
          <w:sz w:val="22"/>
          <w:lang w:val="nl-BE"/>
        </w:rPr>
        <w:tab/>
        <w:t>nrs. 351 – 400, 1952 – 1953</w:t>
      </w:r>
    </w:p>
    <w:p w:rsidR="003358DE" w:rsidRDefault="003358DE">
      <w:pPr>
        <w:ind w:firstLine="708"/>
        <w:rPr>
          <w:sz w:val="22"/>
          <w:lang w:val="nl-BE"/>
        </w:rPr>
      </w:pPr>
      <w:r>
        <w:rPr>
          <w:sz w:val="22"/>
          <w:lang w:val="nl-BE"/>
        </w:rPr>
        <w:tab/>
        <w:t>3118</w:t>
      </w:r>
      <w:r>
        <w:rPr>
          <w:sz w:val="22"/>
          <w:lang w:val="nl-BE"/>
        </w:rPr>
        <w:tab/>
        <w:t>1953 – 1954</w:t>
      </w:r>
    </w:p>
    <w:p w:rsidR="003358DE" w:rsidRDefault="003358DE">
      <w:pPr>
        <w:ind w:firstLine="708"/>
        <w:rPr>
          <w:sz w:val="22"/>
          <w:lang w:val="nl-BE"/>
        </w:rPr>
      </w:pPr>
      <w:r>
        <w:rPr>
          <w:sz w:val="22"/>
          <w:lang w:val="nl-BE"/>
        </w:rPr>
        <w:tab/>
        <w:t>3119</w:t>
      </w:r>
      <w:r>
        <w:rPr>
          <w:sz w:val="22"/>
          <w:lang w:val="nl-BE"/>
        </w:rPr>
        <w:tab/>
        <w:t>1954 – 1955</w:t>
      </w:r>
    </w:p>
    <w:p w:rsidR="003358DE" w:rsidRDefault="003358DE">
      <w:pPr>
        <w:ind w:firstLine="708"/>
        <w:rPr>
          <w:sz w:val="22"/>
          <w:lang w:val="nl-BE"/>
        </w:rPr>
      </w:pPr>
      <w:r>
        <w:rPr>
          <w:sz w:val="22"/>
          <w:lang w:val="nl-BE"/>
        </w:rPr>
        <w:tab/>
        <w:t>3120</w:t>
      </w:r>
      <w:r>
        <w:rPr>
          <w:sz w:val="22"/>
          <w:lang w:val="nl-BE"/>
        </w:rPr>
        <w:tab/>
        <w:t>1955</w:t>
      </w:r>
      <w:r>
        <w:rPr>
          <w:sz w:val="22"/>
          <w:lang w:val="nl-BE"/>
        </w:rPr>
        <w:tab/>
      </w:r>
    </w:p>
    <w:p w:rsidR="003358DE" w:rsidRDefault="003358DE">
      <w:pPr>
        <w:ind w:firstLine="708"/>
        <w:rPr>
          <w:sz w:val="22"/>
          <w:lang w:val="nl-BE"/>
        </w:rPr>
      </w:pPr>
      <w:r>
        <w:rPr>
          <w:sz w:val="22"/>
          <w:lang w:val="nl-BE"/>
        </w:rPr>
        <w:tab/>
        <w:t>3121</w:t>
      </w:r>
      <w:r>
        <w:rPr>
          <w:sz w:val="22"/>
          <w:lang w:val="nl-BE"/>
        </w:rPr>
        <w:tab/>
        <w:t>1956</w:t>
      </w:r>
    </w:p>
    <w:p w:rsidR="003358DE" w:rsidRDefault="003358DE">
      <w:pPr>
        <w:ind w:left="708" w:firstLine="708"/>
        <w:rPr>
          <w:sz w:val="22"/>
          <w:lang w:val="nl-BE"/>
        </w:rPr>
      </w:pPr>
      <w:r>
        <w:rPr>
          <w:sz w:val="22"/>
          <w:lang w:val="nl-BE"/>
        </w:rPr>
        <w:t>3122</w:t>
      </w:r>
      <w:r>
        <w:rPr>
          <w:sz w:val="22"/>
          <w:lang w:val="nl-BE"/>
        </w:rPr>
        <w:tab/>
        <w:t xml:space="preserve">1956 – 1957 </w:t>
      </w:r>
    </w:p>
    <w:p w:rsidR="003358DE" w:rsidRDefault="003358DE">
      <w:pPr>
        <w:ind w:firstLine="708"/>
        <w:rPr>
          <w:sz w:val="22"/>
          <w:lang w:val="nl-BE"/>
        </w:rPr>
      </w:pPr>
      <w:r>
        <w:rPr>
          <w:sz w:val="22"/>
          <w:lang w:val="nl-BE"/>
        </w:rPr>
        <w:tab/>
        <w:t>3123</w:t>
      </w:r>
      <w:r>
        <w:rPr>
          <w:sz w:val="22"/>
          <w:lang w:val="nl-BE"/>
        </w:rPr>
        <w:tab/>
        <w:t>1957 – 1958</w:t>
      </w:r>
    </w:p>
    <w:p w:rsidR="003358DE" w:rsidRDefault="003358DE">
      <w:pPr>
        <w:ind w:firstLine="708"/>
        <w:rPr>
          <w:sz w:val="22"/>
          <w:lang w:val="nl-BE"/>
        </w:rPr>
      </w:pPr>
      <w:r>
        <w:rPr>
          <w:sz w:val="22"/>
          <w:lang w:val="nl-BE"/>
        </w:rPr>
        <w:tab/>
        <w:t>3124</w:t>
      </w:r>
      <w:r>
        <w:rPr>
          <w:sz w:val="22"/>
          <w:lang w:val="nl-BE"/>
        </w:rPr>
        <w:tab/>
        <w:t xml:space="preserve">1958 – 1959 </w:t>
      </w:r>
    </w:p>
    <w:p w:rsidR="003358DE" w:rsidRDefault="003358DE">
      <w:pPr>
        <w:ind w:left="702" w:firstLine="708"/>
        <w:rPr>
          <w:sz w:val="22"/>
          <w:lang w:val="nl-BE"/>
        </w:rPr>
      </w:pPr>
      <w:r>
        <w:rPr>
          <w:sz w:val="22"/>
          <w:lang w:val="nl-BE"/>
        </w:rPr>
        <w:t>3125</w:t>
      </w:r>
      <w:r>
        <w:rPr>
          <w:sz w:val="22"/>
          <w:lang w:val="nl-BE"/>
        </w:rPr>
        <w:tab/>
        <w:t>1959 – 1960</w:t>
      </w:r>
    </w:p>
    <w:p w:rsidR="003358DE" w:rsidRDefault="003358DE">
      <w:pPr>
        <w:ind w:firstLine="708"/>
        <w:rPr>
          <w:sz w:val="22"/>
          <w:lang w:val="nl-BE"/>
        </w:rPr>
      </w:pPr>
      <w:r>
        <w:rPr>
          <w:sz w:val="22"/>
          <w:lang w:val="nl-BE"/>
        </w:rPr>
        <w:tab/>
        <w:t>3126</w:t>
      </w:r>
      <w:r>
        <w:rPr>
          <w:sz w:val="22"/>
          <w:lang w:val="nl-BE"/>
        </w:rPr>
        <w:tab/>
        <w:t>1960</w:t>
      </w:r>
    </w:p>
    <w:p w:rsidR="003358DE" w:rsidRDefault="003358DE">
      <w:pPr>
        <w:ind w:left="702" w:firstLine="708"/>
        <w:rPr>
          <w:sz w:val="22"/>
          <w:lang w:val="nl-BE"/>
        </w:rPr>
        <w:sectPr w:rsidR="003358DE">
          <w:type w:val="continuous"/>
          <w:pgSz w:w="11906" w:h="16838"/>
          <w:pgMar w:top="1417" w:right="991" w:bottom="1417" w:left="1276" w:header="708" w:footer="708" w:gutter="0"/>
          <w:cols w:num="2" w:space="352" w:equalWidth="0">
            <w:col w:w="4820" w:space="352"/>
            <w:col w:w="4465"/>
          </w:cols>
          <w:docGrid w:linePitch="360"/>
        </w:sectPr>
      </w:pPr>
      <w:r>
        <w:rPr>
          <w:sz w:val="22"/>
          <w:lang w:val="nl-BE"/>
        </w:rPr>
        <w:t>3127</w:t>
      </w:r>
      <w:r>
        <w:rPr>
          <w:sz w:val="22"/>
          <w:lang w:val="nl-BE"/>
        </w:rPr>
        <w:tab/>
        <w:t>1961</w:t>
      </w:r>
    </w:p>
    <w:p w:rsidR="003358DE" w:rsidRDefault="003358DE">
      <w:pPr>
        <w:ind w:left="2124" w:hanging="706"/>
        <w:rPr>
          <w:sz w:val="22"/>
          <w:lang w:val="nl-BE"/>
        </w:rPr>
      </w:pPr>
      <w:r>
        <w:rPr>
          <w:sz w:val="22"/>
          <w:lang w:val="nl-BE"/>
        </w:rPr>
        <w:t>3128</w:t>
      </w:r>
      <w:r>
        <w:rPr>
          <w:sz w:val="22"/>
          <w:lang w:val="nl-BE"/>
        </w:rPr>
        <w:tab/>
        <w:t>1961 – 1962</w:t>
      </w:r>
    </w:p>
    <w:p w:rsidR="003358DE" w:rsidRDefault="003358DE">
      <w:pPr>
        <w:ind w:left="2124" w:hanging="706"/>
        <w:rPr>
          <w:sz w:val="22"/>
          <w:lang w:val="nl-BE"/>
        </w:rPr>
      </w:pPr>
      <w:r>
        <w:rPr>
          <w:sz w:val="22"/>
          <w:lang w:val="nl-BE"/>
        </w:rPr>
        <w:t>3129</w:t>
      </w:r>
      <w:r>
        <w:rPr>
          <w:sz w:val="22"/>
          <w:lang w:val="nl-BE"/>
        </w:rPr>
        <w:tab/>
        <w:t>1962</w:t>
      </w:r>
    </w:p>
    <w:p w:rsidR="003358DE" w:rsidRDefault="003358DE">
      <w:pPr>
        <w:ind w:left="2124" w:hanging="706"/>
        <w:rPr>
          <w:sz w:val="22"/>
          <w:lang w:val="nl-BE"/>
        </w:rPr>
      </w:pPr>
      <w:r>
        <w:rPr>
          <w:sz w:val="22"/>
          <w:lang w:val="nl-BE"/>
        </w:rPr>
        <w:t>3130</w:t>
      </w:r>
      <w:r>
        <w:rPr>
          <w:sz w:val="22"/>
          <w:lang w:val="nl-BE"/>
        </w:rPr>
        <w:tab/>
        <w:t>1962 – 1963</w:t>
      </w:r>
    </w:p>
    <w:p w:rsidR="003358DE" w:rsidRDefault="003358DE">
      <w:pPr>
        <w:ind w:left="2124" w:hanging="706"/>
        <w:rPr>
          <w:sz w:val="22"/>
          <w:lang w:val="nl-BE"/>
        </w:rPr>
      </w:pPr>
      <w:r>
        <w:rPr>
          <w:sz w:val="22"/>
          <w:lang w:val="nl-BE"/>
        </w:rPr>
        <w:t>3131</w:t>
      </w:r>
      <w:r>
        <w:rPr>
          <w:sz w:val="22"/>
          <w:lang w:val="nl-BE"/>
        </w:rPr>
        <w:tab/>
        <w:t>1963</w:t>
      </w:r>
    </w:p>
    <w:p w:rsidR="003358DE" w:rsidRDefault="003358DE">
      <w:pPr>
        <w:ind w:left="2124" w:hanging="706"/>
        <w:rPr>
          <w:color w:val="FF00FF"/>
          <w:sz w:val="22"/>
          <w:lang w:val="nl-BE"/>
        </w:rPr>
      </w:pPr>
      <w:r>
        <w:rPr>
          <w:sz w:val="22"/>
          <w:lang w:val="nl-BE"/>
        </w:rPr>
        <w:t>3132</w:t>
      </w:r>
      <w:r>
        <w:rPr>
          <w:sz w:val="22"/>
          <w:lang w:val="nl-BE"/>
        </w:rPr>
        <w:tab/>
        <w:t xml:space="preserve">1963 – 1964 </w:t>
      </w:r>
    </w:p>
    <w:p w:rsidR="003358DE" w:rsidRDefault="003358DE">
      <w:pPr>
        <w:rPr>
          <w:color w:val="FF00FF"/>
          <w:sz w:val="22"/>
          <w:lang w:val="nl-BE"/>
        </w:rPr>
      </w:pPr>
    </w:p>
    <w:p w:rsidR="003358DE" w:rsidRDefault="003358DE">
      <w:pPr>
        <w:sectPr w:rsidR="003358DE">
          <w:type w:val="continuous"/>
          <w:pgSz w:w="11906" w:h="16838"/>
          <w:pgMar w:top="1417" w:right="991" w:bottom="1417" w:left="1276" w:header="708" w:footer="708" w:gutter="0"/>
          <w:cols w:num="2" w:space="708"/>
          <w:docGrid w:linePitch="360"/>
        </w:sectPr>
      </w:pPr>
    </w:p>
    <w:p w:rsidR="003358DE" w:rsidRDefault="003358DE">
      <w:pPr>
        <w:rPr>
          <w:sz w:val="22"/>
          <w:lang w:val="nl-BE"/>
        </w:rPr>
      </w:pPr>
    </w:p>
    <w:p w:rsidR="003358DE" w:rsidRDefault="003358DE">
      <w:pPr>
        <w:ind w:left="1410" w:hanging="1410"/>
        <w:rPr>
          <w:sz w:val="22"/>
          <w:lang w:val="nl-BE"/>
        </w:rPr>
      </w:pPr>
    </w:p>
    <w:p w:rsidR="003358DE" w:rsidRDefault="003358DE">
      <w:pPr>
        <w:ind w:left="1410" w:hanging="1410"/>
        <w:rPr>
          <w:sz w:val="22"/>
          <w:lang w:val="nl-BE"/>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3133-3167</w:t>
      </w:r>
      <w:r>
        <w:rPr>
          <w:sz w:val="22"/>
          <w:lang w:val="nl-BE"/>
        </w:rPr>
        <w:tab/>
        <w:t>Aangifteformulieren m.b.t. de slachting van niet aan de keuring onderworpen dieren, 1953 – 1979, 35 katernen</w:t>
      </w:r>
    </w:p>
    <w:p w:rsidR="003358DE" w:rsidRDefault="003358DE">
      <w:pPr>
        <w:ind w:left="708" w:firstLine="708"/>
        <w:rPr>
          <w:sz w:val="22"/>
          <w:lang w:val="nl-BE"/>
        </w:rPr>
      </w:pPr>
      <w:r>
        <w:rPr>
          <w:sz w:val="22"/>
          <w:lang w:val="nl-BE"/>
        </w:rPr>
        <w:t>3133</w:t>
      </w:r>
      <w:r>
        <w:rPr>
          <w:sz w:val="22"/>
          <w:lang w:val="nl-BE"/>
        </w:rPr>
        <w:tab/>
        <w:t>1953</w:t>
      </w:r>
      <w:r>
        <w:rPr>
          <w:sz w:val="22"/>
          <w:lang w:val="nl-BE"/>
        </w:rPr>
        <w:tab/>
      </w:r>
      <w:r>
        <w:rPr>
          <w:sz w:val="22"/>
          <w:lang w:val="nl-BE"/>
        </w:rPr>
        <w:tab/>
      </w:r>
      <w:r>
        <w:rPr>
          <w:sz w:val="22"/>
          <w:lang w:val="nl-BE"/>
        </w:rPr>
        <w:tab/>
      </w:r>
      <w:r>
        <w:rPr>
          <w:sz w:val="22"/>
          <w:lang w:val="nl-BE"/>
        </w:rPr>
        <w:tab/>
        <w:t>3151</w:t>
      </w:r>
      <w:r>
        <w:rPr>
          <w:sz w:val="22"/>
          <w:lang w:val="nl-BE"/>
        </w:rPr>
        <w:tab/>
        <w:t>1963 – 1964</w:t>
      </w:r>
    </w:p>
    <w:p w:rsidR="003358DE" w:rsidRDefault="003358DE">
      <w:pPr>
        <w:ind w:left="708" w:firstLine="708"/>
        <w:rPr>
          <w:sz w:val="22"/>
          <w:lang w:val="nl-BE"/>
        </w:rPr>
      </w:pPr>
      <w:r>
        <w:rPr>
          <w:sz w:val="22"/>
          <w:lang w:val="nl-BE"/>
        </w:rPr>
        <w:t>3134</w:t>
      </w:r>
      <w:r>
        <w:rPr>
          <w:sz w:val="22"/>
          <w:lang w:val="nl-BE"/>
        </w:rPr>
        <w:tab/>
        <w:t>1954 – 1955</w:t>
      </w:r>
      <w:r>
        <w:rPr>
          <w:sz w:val="22"/>
          <w:lang w:val="nl-BE"/>
        </w:rPr>
        <w:tab/>
      </w:r>
      <w:r>
        <w:rPr>
          <w:sz w:val="22"/>
          <w:lang w:val="nl-BE"/>
        </w:rPr>
        <w:tab/>
      </w:r>
      <w:r>
        <w:rPr>
          <w:sz w:val="22"/>
          <w:lang w:val="nl-BE"/>
        </w:rPr>
        <w:tab/>
        <w:t>3152</w:t>
      </w:r>
      <w:r>
        <w:rPr>
          <w:sz w:val="22"/>
          <w:lang w:val="nl-BE"/>
        </w:rPr>
        <w:tab/>
        <w:t>1964</w:t>
      </w:r>
    </w:p>
    <w:p w:rsidR="003358DE" w:rsidRDefault="003358DE">
      <w:pPr>
        <w:ind w:left="708" w:firstLine="708"/>
        <w:rPr>
          <w:sz w:val="22"/>
          <w:lang w:val="nl-BE"/>
        </w:rPr>
      </w:pPr>
      <w:r>
        <w:rPr>
          <w:sz w:val="22"/>
          <w:lang w:val="nl-BE"/>
        </w:rPr>
        <w:t>3135</w:t>
      </w:r>
      <w:r>
        <w:rPr>
          <w:sz w:val="22"/>
          <w:lang w:val="nl-BE"/>
        </w:rPr>
        <w:tab/>
        <w:t>1955 – 1956</w:t>
      </w:r>
      <w:r>
        <w:rPr>
          <w:sz w:val="22"/>
          <w:lang w:val="nl-BE"/>
        </w:rPr>
        <w:tab/>
      </w:r>
      <w:r>
        <w:rPr>
          <w:sz w:val="22"/>
          <w:lang w:val="nl-BE"/>
        </w:rPr>
        <w:tab/>
      </w:r>
      <w:r>
        <w:rPr>
          <w:sz w:val="22"/>
          <w:lang w:val="nl-BE"/>
        </w:rPr>
        <w:tab/>
        <w:t>3153</w:t>
      </w:r>
      <w:r>
        <w:rPr>
          <w:sz w:val="22"/>
          <w:lang w:val="nl-BE"/>
        </w:rPr>
        <w:tab/>
        <w:t>1964 – 1 965</w:t>
      </w:r>
    </w:p>
    <w:p w:rsidR="003358DE" w:rsidRDefault="003358DE">
      <w:pPr>
        <w:ind w:left="708" w:firstLine="708"/>
        <w:rPr>
          <w:sz w:val="22"/>
          <w:lang w:val="nl-BE"/>
        </w:rPr>
      </w:pPr>
      <w:r>
        <w:rPr>
          <w:sz w:val="22"/>
          <w:lang w:val="nl-BE"/>
        </w:rPr>
        <w:t>3136</w:t>
      </w:r>
      <w:r>
        <w:rPr>
          <w:sz w:val="22"/>
          <w:lang w:val="nl-BE"/>
        </w:rPr>
        <w:tab/>
        <w:t>1956</w:t>
      </w:r>
      <w:r>
        <w:rPr>
          <w:sz w:val="22"/>
          <w:lang w:val="nl-BE"/>
        </w:rPr>
        <w:tab/>
      </w:r>
      <w:r>
        <w:rPr>
          <w:sz w:val="22"/>
          <w:lang w:val="nl-BE"/>
        </w:rPr>
        <w:tab/>
      </w:r>
      <w:r>
        <w:rPr>
          <w:sz w:val="22"/>
          <w:lang w:val="nl-BE"/>
        </w:rPr>
        <w:tab/>
      </w:r>
      <w:r>
        <w:rPr>
          <w:sz w:val="22"/>
          <w:lang w:val="nl-BE"/>
        </w:rPr>
        <w:tab/>
        <w:t>3154</w:t>
      </w:r>
      <w:r>
        <w:rPr>
          <w:sz w:val="22"/>
          <w:lang w:val="nl-BE"/>
        </w:rPr>
        <w:tab/>
        <w:t>1966</w:t>
      </w:r>
    </w:p>
    <w:p w:rsidR="003358DE" w:rsidRDefault="003358DE">
      <w:pPr>
        <w:ind w:left="708" w:firstLine="708"/>
        <w:rPr>
          <w:sz w:val="22"/>
          <w:lang w:val="nl-BE"/>
        </w:rPr>
      </w:pPr>
      <w:r>
        <w:rPr>
          <w:sz w:val="22"/>
          <w:lang w:val="nl-BE"/>
        </w:rPr>
        <w:t>3137</w:t>
      </w:r>
      <w:r>
        <w:rPr>
          <w:sz w:val="22"/>
          <w:lang w:val="nl-BE"/>
        </w:rPr>
        <w:tab/>
        <w:t>1956</w:t>
      </w:r>
      <w:r>
        <w:rPr>
          <w:sz w:val="22"/>
          <w:lang w:val="nl-BE"/>
        </w:rPr>
        <w:tab/>
      </w:r>
      <w:r>
        <w:rPr>
          <w:sz w:val="22"/>
          <w:lang w:val="nl-BE"/>
        </w:rPr>
        <w:tab/>
      </w:r>
      <w:r>
        <w:rPr>
          <w:sz w:val="22"/>
          <w:lang w:val="nl-BE"/>
        </w:rPr>
        <w:tab/>
      </w:r>
      <w:r>
        <w:rPr>
          <w:sz w:val="22"/>
          <w:lang w:val="nl-BE"/>
        </w:rPr>
        <w:tab/>
        <w:t>3155</w:t>
      </w:r>
      <w:r>
        <w:rPr>
          <w:sz w:val="22"/>
          <w:lang w:val="nl-BE"/>
        </w:rPr>
        <w:tab/>
        <w:t>1968</w:t>
      </w:r>
    </w:p>
    <w:p w:rsidR="003358DE" w:rsidRDefault="003358DE">
      <w:pPr>
        <w:ind w:left="708" w:firstLine="708"/>
        <w:rPr>
          <w:sz w:val="22"/>
          <w:lang w:val="nl-BE"/>
        </w:rPr>
      </w:pPr>
      <w:r>
        <w:rPr>
          <w:sz w:val="22"/>
          <w:lang w:val="nl-BE"/>
        </w:rPr>
        <w:t>3138</w:t>
      </w:r>
      <w:r>
        <w:rPr>
          <w:sz w:val="22"/>
          <w:lang w:val="nl-BE"/>
        </w:rPr>
        <w:tab/>
        <w:t>1956 – 1957</w:t>
      </w:r>
      <w:r>
        <w:rPr>
          <w:sz w:val="22"/>
          <w:lang w:val="nl-BE"/>
        </w:rPr>
        <w:tab/>
      </w:r>
      <w:r>
        <w:rPr>
          <w:sz w:val="22"/>
          <w:lang w:val="nl-BE"/>
        </w:rPr>
        <w:tab/>
      </w:r>
      <w:r>
        <w:rPr>
          <w:sz w:val="22"/>
          <w:lang w:val="nl-BE"/>
        </w:rPr>
        <w:tab/>
        <w:t>3156</w:t>
      </w:r>
      <w:r>
        <w:rPr>
          <w:sz w:val="22"/>
          <w:lang w:val="nl-BE"/>
        </w:rPr>
        <w:tab/>
        <w:t>1968 – 1969</w:t>
      </w:r>
    </w:p>
    <w:p w:rsidR="003358DE" w:rsidRDefault="003358DE">
      <w:pPr>
        <w:ind w:left="708" w:firstLine="708"/>
        <w:rPr>
          <w:sz w:val="22"/>
          <w:lang w:val="nl-BE"/>
        </w:rPr>
      </w:pPr>
      <w:r>
        <w:rPr>
          <w:sz w:val="22"/>
          <w:lang w:val="nl-BE"/>
        </w:rPr>
        <w:t>3139</w:t>
      </w:r>
      <w:r>
        <w:rPr>
          <w:sz w:val="22"/>
          <w:lang w:val="nl-BE"/>
        </w:rPr>
        <w:tab/>
        <w:t>1957</w:t>
      </w:r>
      <w:r>
        <w:rPr>
          <w:sz w:val="22"/>
          <w:lang w:val="nl-BE"/>
        </w:rPr>
        <w:tab/>
      </w:r>
      <w:r>
        <w:rPr>
          <w:sz w:val="22"/>
          <w:lang w:val="nl-BE"/>
        </w:rPr>
        <w:tab/>
      </w:r>
      <w:r>
        <w:rPr>
          <w:sz w:val="22"/>
          <w:lang w:val="nl-BE"/>
        </w:rPr>
        <w:tab/>
      </w:r>
      <w:r>
        <w:rPr>
          <w:sz w:val="22"/>
          <w:lang w:val="nl-BE"/>
        </w:rPr>
        <w:tab/>
        <w:t>3157</w:t>
      </w:r>
      <w:r>
        <w:rPr>
          <w:sz w:val="22"/>
          <w:lang w:val="nl-BE"/>
        </w:rPr>
        <w:tab/>
        <w:t>1969 – 1970</w:t>
      </w:r>
    </w:p>
    <w:p w:rsidR="003358DE" w:rsidRDefault="003358DE">
      <w:pPr>
        <w:ind w:left="708" w:firstLine="708"/>
        <w:rPr>
          <w:sz w:val="22"/>
          <w:lang w:val="nl-BE"/>
        </w:rPr>
      </w:pPr>
      <w:r>
        <w:rPr>
          <w:sz w:val="22"/>
          <w:lang w:val="nl-BE"/>
        </w:rPr>
        <w:t>3140</w:t>
      </w:r>
      <w:r>
        <w:rPr>
          <w:sz w:val="22"/>
          <w:lang w:val="nl-BE"/>
        </w:rPr>
        <w:tab/>
        <w:t>1957 – 1958</w:t>
      </w:r>
      <w:r>
        <w:rPr>
          <w:sz w:val="22"/>
          <w:lang w:val="nl-BE"/>
        </w:rPr>
        <w:tab/>
      </w:r>
      <w:r>
        <w:rPr>
          <w:sz w:val="22"/>
          <w:lang w:val="nl-BE"/>
        </w:rPr>
        <w:tab/>
      </w:r>
      <w:r>
        <w:rPr>
          <w:sz w:val="22"/>
          <w:lang w:val="nl-BE"/>
        </w:rPr>
        <w:tab/>
        <w:t>3158</w:t>
      </w:r>
      <w:r>
        <w:rPr>
          <w:sz w:val="22"/>
          <w:lang w:val="nl-BE"/>
        </w:rPr>
        <w:tab/>
        <w:t>1970</w:t>
      </w:r>
    </w:p>
    <w:p w:rsidR="003358DE" w:rsidRDefault="003358DE">
      <w:pPr>
        <w:ind w:left="708" w:firstLine="708"/>
        <w:rPr>
          <w:sz w:val="22"/>
          <w:lang w:val="nl-BE"/>
        </w:rPr>
      </w:pPr>
      <w:r>
        <w:rPr>
          <w:sz w:val="22"/>
          <w:lang w:val="nl-BE"/>
        </w:rPr>
        <w:t>3141</w:t>
      </w:r>
      <w:r>
        <w:rPr>
          <w:sz w:val="22"/>
          <w:lang w:val="nl-BE"/>
        </w:rPr>
        <w:tab/>
        <w:t>1958</w:t>
      </w:r>
      <w:r>
        <w:rPr>
          <w:sz w:val="22"/>
          <w:lang w:val="nl-BE"/>
        </w:rPr>
        <w:tab/>
      </w:r>
      <w:r>
        <w:rPr>
          <w:sz w:val="22"/>
          <w:lang w:val="nl-BE"/>
        </w:rPr>
        <w:tab/>
      </w:r>
      <w:r>
        <w:rPr>
          <w:sz w:val="22"/>
          <w:lang w:val="nl-BE"/>
        </w:rPr>
        <w:tab/>
      </w:r>
      <w:r>
        <w:rPr>
          <w:sz w:val="22"/>
          <w:lang w:val="nl-BE"/>
        </w:rPr>
        <w:tab/>
        <w:t>3159</w:t>
      </w:r>
      <w:r>
        <w:rPr>
          <w:sz w:val="22"/>
          <w:lang w:val="nl-BE"/>
        </w:rPr>
        <w:tab/>
        <w:t>1970 - 1971</w:t>
      </w:r>
    </w:p>
    <w:p w:rsidR="003358DE" w:rsidRDefault="003358DE">
      <w:pPr>
        <w:ind w:left="708" w:firstLine="708"/>
        <w:rPr>
          <w:sz w:val="22"/>
          <w:lang w:val="nl-BE"/>
        </w:rPr>
      </w:pPr>
      <w:r>
        <w:rPr>
          <w:sz w:val="22"/>
          <w:lang w:val="nl-BE"/>
        </w:rPr>
        <w:t>3142</w:t>
      </w:r>
      <w:r>
        <w:rPr>
          <w:sz w:val="22"/>
          <w:lang w:val="nl-BE"/>
        </w:rPr>
        <w:tab/>
        <w:t>1958</w:t>
      </w:r>
      <w:r>
        <w:rPr>
          <w:sz w:val="22"/>
          <w:lang w:val="nl-BE"/>
        </w:rPr>
        <w:tab/>
      </w:r>
      <w:r>
        <w:rPr>
          <w:sz w:val="22"/>
          <w:lang w:val="nl-BE"/>
        </w:rPr>
        <w:tab/>
      </w:r>
      <w:r>
        <w:rPr>
          <w:sz w:val="22"/>
          <w:lang w:val="nl-BE"/>
        </w:rPr>
        <w:tab/>
      </w:r>
      <w:r>
        <w:rPr>
          <w:sz w:val="22"/>
          <w:lang w:val="nl-BE"/>
        </w:rPr>
        <w:tab/>
        <w:t>3160</w:t>
      </w:r>
      <w:r>
        <w:rPr>
          <w:sz w:val="22"/>
          <w:lang w:val="nl-BE"/>
        </w:rPr>
        <w:tab/>
        <w:t>1971</w:t>
      </w:r>
    </w:p>
    <w:p w:rsidR="003358DE" w:rsidRDefault="003358DE">
      <w:pPr>
        <w:ind w:left="708" w:firstLine="708"/>
        <w:rPr>
          <w:sz w:val="22"/>
          <w:lang w:val="nl-BE"/>
        </w:rPr>
      </w:pPr>
      <w:r>
        <w:rPr>
          <w:sz w:val="22"/>
          <w:lang w:val="nl-BE"/>
        </w:rPr>
        <w:t>3143</w:t>
      </w:r>
      <w:r>
        <w:rPr>
          <w:sz w:val="22"/>
          <w:lang w:val="nl-BE"/>
        </w:rPr>
        <w:tab/>
        <w:t>1958 – 1959</w:t>
      </w:r>
      <w:r>
        <w:rPr>
          <w:sz w:val="22"/>
          <w:lang w:val="nl-BE"/>
        </w:rPr>
        <w:tab/>
      </w:r>
      <w:r>
        <w:rPr>
          <w:sz w:val="22"/>
          <w:lang w:val="nl-BE"/>
        </w:rPr>
        <w:tab/>
      </w:r>
      <w:r>
        <w:rPr>
          <w:sz w:val="22"/>
          <w:lang w:val="nl-BE"/>
        </w:rPr>
        <w:tab/>
        <w:t>3161</w:t>
      </w:r>
      <w:r>
        <w:rPr>
          <w:sz w:val="22"/>
          <w:lang w:val="nl-BE"/>
        </w:rPr>
        <w:tab/>
        <w:t>1971</w:t>
      </w:r>
    </w:p>
    <w:p w:rsidR="003358DE" w:rsidRDefault="003358DE">
      <w:pPr>
        <w:ind w:left="708" w:firstLine="708"/>
        <w:rPr>
          <w:sz w:val="22"/>
          <w:lang w:val="nl-BE"/>
        </w:rPr>
      </w:pPr>
      <w:r>
        <w:rPr>
          <w:sz w:val="22"/>
          <w:lang w:val="nl-BE"/>
        </w:rPr>
        <w:t>3144</w:t>
      </w:r>
      <w:r>
        <w:rPr>
          <w:sz w:val="22"/>
          <w:lang w:val="nl-BE"/>
        </w:rPr>
        <w:tab/>
        <w:t>1959</w:t>
      </w:r>
      <w:r>
        <w:rPr>
          <w:sz w:val="22"/>
          <w:lang w:val="nl-BE"/>
        </w:rPr>
        <w:tab/>
      </w:r>
      <w:r>
        <w:rPr>
          <w:sz w:val="22"/>
          <w:lang w:val="nl-BE"/>
        </w:rPr>
        <w:tab/>
      </w:r>
      <w:r>
        <w:rPr>
          <w:sz w:val="22"/>
          <w:lang w:val="nl-BE"/>
        </w:rPr>
        <w:tab/>
      </w:r>
      <w:r>
        <w:rPr>
          <w:sz w:val="22"/>
          <w:lang w:val="nl-BE"/>
        </w:rPr>
        <w:tab/>
        <w:t>3162</w:t>
      </w:r>
      <w:r>
        <w:rPr>
          <w:sz w:val="22"/>
          <w:lang w:val="nl-BE"/>
        </w:rPr>
        <w:tab/>
        <w:t>1972</w:t>
      </w:r>
    </w:p>
    <w:p w:rsidR="003358DE" w:rsidRDefault="003358DE">
      <w:pPr>
        <w:ind w:left="708" w:firstLine="708"/>
        <w:rPr>
          <w:sz w:val="22"/>
          <w:lang w:val="nl-BE"/>
        </w:rPr>
      </w:pPr>
      <w:r>
        <w:rPr>
          <w:sz w:val="22"/>
          <w:lang w:val="nl-BE"/>
        </w:rPr>
        <w:t>3145</w:t>
      </w:r>
      <w:r>
        <w:rPr>
          <w:sz w:val="22"/>
          <w:lang w:val="nl-BE"/>
        </w:rPr>
        <w:tab/>
        <w:t>1959 – 1960</w:t>
      </w:r>
      <w:r>
        <w:rPr>
          <w:sz w:val="22"/>
          <w:lang w:val="nl-BE"/>
        </w:rPr>
        <w:tab/>
      </w:r>
      <w:r>
        <w:rPr>
          <w:sz w:val="22"/>
          <w:lang w:val="nl-BE"/>
        </w:rPr>
        <w:tab/>
      </w:r>
      <w:r>
        <w:rPr>
          <w:sz w:val="22"/>
          <w:lang w:val="nl-BE"/>
        </w:rPr>
        <w:tab/>
        <w:t>3163</w:t>
      </w:r>
      <w:r>
        <w:rPr>
          <w:sz w:val="22"/>
          <w:lang w:val="nl-BE"/>
        </w:rPr>
        <w:tab/>
        <w:t xml:space="preserve">1972 – 1973 </w:t>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3146</w:t>
      </w:r>
      <w:r>
        <w:rPr>
          <w:sz w:val="22"/>
          <w:lang w:val="nl-BE"/>
        </w:rPr>
        <w:tab/>
        <w:t>1960</w:t>
      </w:r>
      <w:r>
        <w:rPr>
          <w:sz w:val="22"/>
          <w:lang w:val="nl-BE"/>
        </w:rPr>
        <w:tab/>
      </w:r>
      <w:r>
        <w:rPr>
          <w:sz w:val="22"/>
          <w:lang w:val="nl-BE"/>
        </w:rPr>
        <w:tab/>
      </w:r>
      <w:r>
        <w:rPr>
          <w:sz w:val="22"/>
          <w:lang w:val="nl-BE"/>
        </w:rPr>
        <w:tab/>
      </w:r>
      <w:r>
        <w:rPr>
          <w:sz w:val="22"/>
          <w:lang w:val="nl-BE"/>
        </w:rPr>
        <w:tab/>
        <w:t>3164</w:t>
      </w:r>
      <w:r>
        <w:rPr>
          <w:sz w:val="22"/>
          <w:lang w:val="nl-BE"/>
        </w:rPr>
        <w:tab/>
        <w:t>1973</w:t>
      </w:r>
    </w:p>
    <w:p w:rsidR="003358DE" w:rsidRDefault="003358DE">
      <w:pPr>
        <w:ind w:left="708" w:firstLine="708"/>
        <w:rPr>
          <w:sz w:val="22"/>
          <w:lang w:val="nl-BE"/>
        </w:rPr>
      </w:pPr>
      <w:r>
        <w:rPr>
          <w:sz w:val="22"/>
          <w:lang w:val="nl-BE"/>
        </w:rPr>
        <w:t>3147</w:t>
      </w:r>
      <w:r>
        <w:rPr>
          <w:sz w:val="22"/>
          <w:lang w:val="nl-BE"/>
        </w:rPr>
        <w:tab/>
        <w:t xml:space="preserve">1960 – 1961 </w:t>
      </w:r>
      <w:r>
        <w:rPr>
          <w:sz w:val="22"/>
          <w:lang w:val="nl-BE"/>
        </w:rPr>
        <w:tab/>
      </w:r>
      <w:r>
        <w:rPr>
          <w:sz w:val="22"/>
          <w:lang w:val="nl-BE"/>
        </w:rPr>
        <w:tab/>
      </w:r>
      <w:r>
        <w:rPr>
          <w:sz w:val="22"/>
          <w:lang w:val="nl-BE"/>
        </w:rPr>
        <w:tab/>
        <w:t>3165</w:t>
      </w:r>
      <w:r>
        <w:rPr>
          <w:sz w:val="22"/>
          <w:lang w:val="nl-BE"/>
        </w:rPr>
        <w:tab/>
        <w:t>1973 – 1974</w:t>
      </w:r>
    </w:p>
    <w:p w:rsidR="003358DE" w:rsidRDefault="003358DE">
      <w:pPr>
        <w:ind w:left="1416"/>
        <w:rPr>
          <w:sz w:val="22"/>
          <w:lang w:val="nl-BE"/>
        </w:rPr>
      </w:pPr>
      <w:r>
        <w:rPr>
          <w:sz w:val="22"/>
          <w:lang w:val="nl-BE"/>
        </w:rPr>
        <w:t>3148</w:t>
      </w:r>
      <w:r>
        <w:rPr>
          <w:sz w:val="22"/>
          <w:lang w:val="nl-BE"/>
        </w:rPr>
        <w:tab/>
        <w:t>1961</w:t>
      </w:r>
      <w:r>
        <w:rPr>
          <w:sz w:val="22"/>
          <w:lang w:val="nl-BE"/>
        </w:rPr>
        <w:tab/>
      </w:r>
      <w:r>
        <w:rPr>
          <w:sz w:val="22"/>
          <w:lang w:val="nl-BE"/>
        </w:rPr>
        <w:tab/>
      </w:r>
      <w:r>
        <w:rPr>
          <w:sz w:val="22"/>
          <w:lang w:val="nl-BE"/>
        </w:rPr>
        <w:tab/>
      </w:r>
      <w:r>
        <w:rPr>
          <w:sz w:val="22"/>
          <w:lang w:val="nl-BE"/>
        </w:rPr>
        <w:tab/>
        <w:t>3166</w:t>
      </w:r>
      <w:r>
        <w:rPr>
          <w:sz w:val="22"/>
          <w:lang w:val="nl-BE"/>
        </w:rPr>
        <w:tab/>
        <w:t>1973 – 1974</w:t>
      </w:r>
    </w:p>
    <w:p w:rsidR="003358DE" w:rsidRDefault="003358DE">
      <w:pPr>
        <w:rPr>
          <w:sz w:val="22"/>
          <w:lang w:val="nl-BE"/>
        </w:rPr>
      </w:pPr>
      <w:r>
        <w:rPr>
          <w:sz w:val="22"/>
          <w:lang w:val="nl-BE"/>
        </w:rPr>
        <w:tab/>
      </w:r>
      <w:r>
        <w:rPr>
          <w:sz w:val="22"/>
          <w:lang w:val="nl-BE"/>
        </w:rPr>
        <w:tab/>
        <w:t xml:space="preserve">3149 </w:t>
      </w:r>
      <w:r>
        <w:rPr>
          <w:sz w:val="22"/>
          <w:lang w:val="nl-BE"/>
        </w:rPr>
        <w:tab/>
        <w:t>1961 – 1962</w:t>
      </w:r>
      <w:r>
        <w:rPr>
          <w:sz w:val="22"/>
          <w:lang w:val="nl-BE"/>
        </w:rPr>
        <w:tab/>
      </w:r>
      <w:r>
        <w:rPr>
          <w:sz w:val="22"/>
          <w:lang w:val="nl-BE"/>
        </w:rPr>
        <w:tab/>
      </w:r>
      <w:r>
        <w:rPr>
          <w:sz w:val="22"/>
          <w:lang w:val="nl-BE"/>
        </w:rPr>
        <w:tab/>
        <w:t>3167</w:t>
      </w:r>
      <w:r>
        <w:rPr>
          <w:sz w:val="22"/>
          <w:lang w:val="nl-BE"/>
        </w:rPr>
        <w:tab/>
        <w:t>1974</w:t>
      </w:r>
    </w:p>
    <w:p w:rsidR="003358DE" w:rsidRDefault="003358DE">
      <w:pPr>
        <w:rPr>
          <w:color w:val="008000"/>
          <w:sz w:val="22"/>
          <w:lang w:val="nl-BE"/>
        </w:rPr>
      </w:pPr>
      <w:r>
        <w:rPr>
          <w:sz w:val="22"/>
          <w:lang w:val="nl-BE"/>
        </w:rPr>
        <w:tab/>
      </w:r>
      <w:r>
        <w:rPr>
          <w:sz w:val="22"/>
          <w:lang w:val="nl-BE"/>
        </w:rPr>
        <w:tab/>
        <w:t>3150</w:t>
      </w:r>
      <w:r>
        <w:rPr>
          <w:sz w:val="22"/>
          <w:lang w:val="nl-BE"/>
        </w:rPr>
        <w:tab/>
        <w:t>1962 – 1963</w:t>
      </w:r>
      <w:r>
        <w:rPr>
          <w:sz w:val="22"/>
          <w:lang w:val="nl-BE"/>
        </w:rPr>
        <w:tab/>
      </w:r>
      <w:r>
        <w:rPr>
          <w:sz w:val="22"/>
          <w:lang w:val="nl-BE"/>
        </w:rPr>
        <w:tab/>
      </w:r>
    </w:p>
    <w:p w:rsidR="003358DE" w:rsidRDefault="003358DE">
      <w:pPr>
        <w:rPr>
          <w:color w:val="008000"/>
          <w:sz w:val="22"/>
          <w:lang w:val="nl-BE"/>
        </w:rPr>
      </w:pPr>
    </w:p>
    <w:p w:rsidR="003358DE" w:rsidRDefault="003358DE">
      <w:pPr>
        <w:ind w:left="1410" w:hanging="1410"/>
        <w:rPr>
          <w:sz w:val="22"/>
          <w:lang w:val="nl-BE"/>
        </w:rPr>
      </w:pPr>
      <w:r>
        <w:rPr>
          <w:sz w:val="22"/>
          <w:lang w:val="nl-BE"/>
        </w:rPr>
        <w:t>3168</w:t>
      </w:r>
      <w:r>
        <w:rPr>
          <w:sz w:val="22"/>
          <w:lang w:val="nl-BE"/>
        </w:rPr>
        <w:tab/>
        <w:t>Inschrijvingsregister van de slachting van niet aan de keuring onderworpen dieren, 17/01/1966 – 11/12/1979, 1 deel</w:t>
      </w:r>
    </w:p>
    <w:p w:rsidR="003358DE" w:rsidRDefault="003358DE">
      <w:pPr>
        <w:pStyle w:val="Tekstopmerking1"/>
        <w:rPr>
          <w:sz w:val="22"/>
          <w:lang w:val="nl-BE"/>
        </w:rPr>
      </w:pPr>
    </w:p>
    <w:p w:rsidR="003358DE" w:rsidRDefault="003358DE">
      <w:pPr>
        <w:pStyle w:val="Tekstopmerking1"/>
        <w:ind w:left="1410" w:hanging="1410"/>
        <w:rPr>
          <w:sz w:val="22"/>
          <w:lang w:val="nl-BE"/>
        </w:rPr>
      </w:pPr>
      <w:r>
        <w:rPr>
          <w:sz w:val="22"/>
          <w:lang w:val="nl-BE"/>
        </w:rPr>
        <w:t>3169- 3172</w:t>
      </w:r>
      <w:r>
        <w:rPr>
          <w:sz w:val="22"/>
          <w:lang w:val="nl-BE"/>
        </w:rPr>
        <w:tab/>
        <w:t>Aangifteformulieren van de slachtingen voor huishoudelijk gebruik, 1948 – 1953,  4 katernen</w:t>
      </w:r>
    </w:p>
    <w:p w:rsidR="003358DE" w:rsidRDefault="003358DE">
      <w:pPr>
        <w:ind w:left="702" w:firstLine="708"/>
        <w:rPr>
          <w:sz w:val="22"/>
          <w:lang w:val="nl-BE"/>
        </w:rPr>
      </w:pPr>
      <w:r>
        <w:rPr>
          <w:sz w:val="22"/>
          <w:lang w:val="nl-BE"/>
        </w:rPr>
        <w:t>3169</w:t>
      </w:r>
      <w:r>
        <w:rPr>
          <w:sz w:val="22"/>
          <w:lang w:val="nl-BE"/>
        </w:rPr>
        <w:tab/>
        <w:t xml:space="preserve">nrs. 1 – 50, 1948 – 1950 </w:t>
      </w:r>
    </w:p>
    <w:p w:rsidR="003358DE" w:rsidRDefault="003358DE">
      <w:pPr>
        <w:ind w:left="702" w:firstLine="708"/>
        <w:rPr>
          <w:sz w:val="22"/>
          <w:lang w:val="nl-BE"/>
        </w:rPr>
      </w:pPr>
      <w:r>
        <w:rPr>
          <w:sz w:val="22"/>
          <w:lang w:val="nl-BE"/>
        </w:rPr>
        <w:tab/>
        <w:t>3170</w:t>
      </w:r>
      <w:r>
        <w:rPr>
          <w:sz w:val="22"/>
          <w:lang w:val="nl-BE"/>
        </w:rPr>
        <w:tab/>
        <w:t>nrs. 51 – 100, 1950 – 1951</w:t>
      </w:r>
    </w:p>
    <w:p w:rsidR="003358DE" w:rsidRDefault="003358DE">
      <w:pPr>
        <w:ind w:left="702" w:firstLine="708"/>
        <w:rPr>
          <w:sz w:val="22"/>
          <w:lang w:val="nl-BE"/>
        </w:rPr>
      </w:pPr>
      <w:r>
        <w:rPr>
          <w:sz w:val="22"/>
          <w:lang w:val="nl-BE"/>
        </w:rPr>
        <w:t>3171</w:t>
      </w:r>
      <w:r>
        <w:rPr>
          <w:sz w:val="22"/>
          <w:lang w:val="nl-BE"/>
        </w:rPr>
        <w:tab/>
        <w:t xml:space="preserve">nrs. 101 – 150, 1951 – 1953 </w:t>
      </w:r>
    </w:p>
    <w:p w:rsidR="003358DE" w:rsidRDefault="003358DE">
      <w:pPr>
        <w:ind w:left="702" w:firstLine="708"/>
        <w:rPr>
          <w:sz w:val="16"/>
          <w:szCs w:val="16"/>
          <w:lang w:val="nl-BE"/>
        </w:rPr>
      </w:pPr>
      <w:r>
        <w:rPr>
          <w:sz w:val="22"/>
          <w:lang w:val="nl-BE"/>
        </w:rPr>
        <w:t>3172</w:t>
      </w:r>
      <w:r>
        <w:rPr>
          <w:sz w:val="22"/>
          <w:lang w:val="nl-BE"/>
        </w:rPr>
        <w:tab/>
        <w:t>nrs. 151 – 200, ongedateerd</w:t>
      </w:r>
    </w:p>
    <w:p w:rsidR="003358DE" w:rsidRDefault="003358DE">
      <w:pPr>
        <w:ind w:left="1416" w:firstLine="708"/>
        <w:rPr>
          <w:color w:val="008000"/>
          <w:sz w:val="22"/>
          <w:lang w:val="nl-BE"/>
        </w:rPr>
      </w:pPr>
      <w:r>
        <w:rPr>
          <w:sz w:val="16"/>
          <w:szCs w:val="16"/>
          <w:lang w:val="nl-BE"/>
        </w:rPr>
        <w:t xml:space="preserve">blanco exemplaar </w:t>
      </w:r>
    </w:p>
    <w:p w:rsidR="003358DE" w:rsidRDefault="003358DE">
      <w:pPr>
        <w:rPr>
          <w:color w:val="008000"/>
          <w:sz w:val="22"/>
          <w:lang w:val="nl-BE"/>
        </w:rPr>
      </w:pPr>
    </w:p>
    <w:p w:rsidR="003358DE" w:rsidRDefault="003358DE">
      <w:pPr>
        <w:ind w:left="1410" w:hanging="1410"/>
        <w:rPr>
          <w:sz w:val="22"/>
          <w:lang w:val="nl-BE"/>
        </w:rPr>
      </w:pPr>
      <w:r>
        <w:rPr>
          <w:sz w:val="22"/>
          <w:lang w:val="nl-BE"/>
        </w:rPr>
        <w:t>3173</w:t>
      </w:r>
      <w:r>
        <w:rPr>
          <w:sz w:val="22"/>
          <w:lang w:val="nl-BE"/>
        </w:rPr>
        <w:tab/>
        <w:t>Inschrijvingsregister van de slachtingen voor huishoudelijk gebruik, ongedateerd, 1 katern</w:t>
      </w:r>
    </w:p>
    <w:p w:rsidR="003358DE" w:rsidRDefault="003358DE">
      <w:pPr>
        <w:rPr>
          <w:sz w:val="22"/>
          <w:lang w:val="nl-BE"/>
        </w:rPr>
      </w:pPr>
    </w:p>
    <w:p w:rsidR="003358DE" w:rsidRDefault="003358DE">
      <w:pPr>
        <w:ind w:left="1410" w:hanging="1410"/>
        <w:rPr>
          <w:sz w:val="16"/>
          <w:szCs w:val="16"/>
          <w:lang w:val="nl-BE"/>
        </w:rPr>
      </w:pPr>
      <w:r>
        <w:rPr>
          <w:sz w:val="22"/>
          <w:lang w:val="nl-BE"/>
        </w:rPr>
        <w:t xml:space="preserve">3174 </w:t>
      </w:r>
      <w:r>
        <w:rPr>
          <w:sz w:val="22"/>
          <w:lang w:val="nl-BE"/>
        </w:rPr>
        <w:tab/>
      </w:r>
      <w:r>
        <w:rPr>
          <w:sz w:val="22"/>
          <w:lang w:val="nl-BE"/>
        </w:rPr>
        <w:tab/>
        <w:t>Aangifteformulieren van de slachtingen in nood geslachte dieren, ongedateerd, nrs 1 – 50, ongedateerd, 1 katern</w:t>
      </w:r>
    </w:p>
    <w:p w:rsidR="003358DE" w:rsidRDefault="003358DE">
      <w:pPr>
        <w:ind w:firstLine="708"/>
        <w:rPr>
          <w:sz w:val="16"/>
          <w:szCs w:val="16"/>
        </w:rPr>
      </w:pPr>
      <w:r>
        <w:rPr>
          <w:sz w:val="16"/>
          <w:szCs w:val="16"/>
          <w:lang w:val="nl-BE"/>
        </w:rPr>
        <w:tab/>
        <w:t>Blanco exemplaar</w:t>
      </w:r>
      <w:r>
        <w:rPr>
          <w:color w:val="FF00FF"/>
          <w:sz w:val="16"/>
          <w:szCs w:val="16"/>
          <w:lang w:val="nl-BE"/>
        </w:rPr>
        <w:tab/>
      </w:r>
    </w:p>
    <w:p w:rsidR="003358DE" w:rsidRDefault="003358DE">
      <w:pPr>
        <w:rPr>
          <w:sz w:val="16"/>
          <w:szCs w:val="16"/>
        </w:rPr>
      </w:pPr>
    </w:p>
    <w:p w:rsidR="003358DE" w:rsidRDefault="003358DE">
      <w:pPr>
        <w:ind w:left="1410" w:hanging="1410"/>
        <w:rPr>
          <w:sz w:val="22"/>
          <w:u w:val="single"/>
          <w:lang w:val="nl-BE"/>
        </w:rPr>
      </w:pPr>
      <w:r>
        <w:rPr>
          <w:sz w:val="22"/>
        </w:rPr>
        <w:t>3175</w:t>
      </w:r>
      <w:r>
        <w:rPr>
          <w:sz w:val="22"/>
        </w:rPr>
        <w:tab/>
      </w:r>
      <w:r>
        <w:rPr>
          <w:sz w:val="22"/>
        </w:rPr>
        <w:tab/>
        <w:t xml:space="preserve">Ingekomen brief en wetgeving m.b.t. het bijhouden van statistieken van het aantal geslachte dieren, 1948, 4 stukken </w:t>
      </w:r>
    </w:p>
    <w:p w:rsidR="003358DE" w:rsidRDefault="003358DE">
      <w:pPr>
        <w:rPr>
          <w:sz w:val="22"/>
          <w:u w:val="single"/>
          <w:lang w:val="nl-BE"/>
        </w:rPr>
      </w:pPr>
    </w:p>
    <w:p w:rsidR="003358DE" w:rsidRDefault="003358DE">
      <w:pPr>
        <w:ind w:left="1410" w:hanging="1410"/>
        <w:rPr>
          <w:sz w:val="18"/>
          <w:lang w:val="nl-BE"/>
        </w:rPr>
      </w:pPr>
      <w:r>
        <w:rPr>
          <w:sz w:val="22"/>
          <w:lang w:val="nl-BE"/>
        </w:rPr>
        <w:t xml:space="preserve">3176 </w:t>
      </w:r>
      <w:r>
        <w:rPr>
          <w:sz w:val="22"/>
          <w:lang w:val="nl-BE"/>
        </w:rPr>
        <w:tab/>
        <w:t xml:space="preserve">Register van belasting op de vleeskeuring: Expertise de Viandes, 28/05/1931 – 30/12/1937, 1 deel  </w:t>
      </w:r>
    </w:p>
    <w:p w:rsidR="003358DE" w:rsidRDefault="003358DE">
      <w:pPr>
        <w:ind w:left="702" w:firstLine="708"/>
        <w:rPr>
          <w:sz w:val="22"/>
        </w:rPr>
      </w:pPr>
      <w:r>
        <w:rPr>
          <w:sz w:val="18"/>
          <w:lang w:val="nl-BE"/>
        </w:rPr>
        <w:t>met 1 staat, 02/01/1938 – 31/03/1938</w:t>
      </w:r>
    </w:p>
    <w:p w:rsidR="003358DE" w:rsidRDefault="003358DE">
      <w:pPr>
        <w:rPr>
          <w:sz w:val="22"/>
        </w:rPr>
      </w:pPr>
    </w:p>
    <w:p w:rsidR="003358DE" w:rsidRDefault="003358DE">
      <w:pPr>
        <w:ind w:left="1410" w:hanging="1410"/>
        <w:rPr>
          <w:sz w:val="22"/>
          <w:u w:val="single"/>
        </w:rPr>
      </w:pPr>
      <w:r>
        <w:rPr>
          <w:sz w:val="22"/>
        </w:rPr>
        <w:t>3177</w:t>
      </w:r>
      <w:r>
        <w:rPr>
          <w:sz w:val="22"/>
        </w:rPr>
        <w:tab/>
        <w:t>Briefwisseling en wetgeving m.b.t. vleeskeuringen, met staten van beenhouwers, 1932 – 1976, 1 omslag</w:t>
      </w:r>
      <w:r>
        <w:rPr>
          <w:sz w:val="22"/>
        </w:rPr>
        <w:tab/>
        <w:t xml:space="preserve"> </w:t>
      </w:r>
    </w:p>
    <w:p w:rsidR="003358DE" w:rsidRDefault="003358DE">
      <w:pPr>
        <w:ind w:left="1410"/>
        <w:rPr>
          <w:sz w:val="22"/>
          <w:u w:val="single"/>
        </w:rPr>
      </w:pPr>
    </w:p>
    <w:p w:rsidR="003358DE" w:rsidRDefault="003358DE">
      <w:pPr>
        <w:rPr>
          <w:sz w:val="22"/>
        </w:rPr>
      </w:pPr>
      <w:r>
        <w:rPr>
          <w:sz w:val="22"/>
        </w:rPr>
        <w:t>3178</w:t>
      </w:r>
      <w:r>
        <w:rPr>
          <w:sz w:val="22"/>
        </w:rPr>
        <w:tab/>
      </w:r>
      <w:r>
        <w:rPr>
          <w:sz w:val="22"/>
        </w:rPr>
        <w:tab/>
        <w:t>Briefwisseling en staten m.b.t. de controle op vleeswaren, 1952 – 1973, 1 omslag</w:t>
      </w: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rPr>
          <w:sz w:val="22"/>
        </w:rPr>
      </w:pPr>
    </w:p>
    <w:p w:rsidR="003358DE" w:rsidRDefault="003358DE">
      <w:pPr>
        <w:tabs>
          <w:tab w:val="left" w:pos="2410"/>
        </w:tabs>
        <w:ind w:left="2410"/>
        <w:rPr>
          <w:sz w:val="22"/>
        </w:rPr>
      </w:pPr>
      <w:r>
        <w:rPr>
          <w:i/>
          <w:sz w:val="24"/>
        </w:rPr>
        <w:t>6. Toezicht op het drinkwater</w:t>
      </w:r>
    </w:p>
    <w:p w:rsidR="003358DE" w:rsidRDefault="003358DE">
      <w:pPr>
        <w:rPr>
          <w:sz w:val="22"/>
        </w:rPr>
      </w:pPr>
    </w:p>
    <w:p w:rsidR="003358DE" w:rsidRDefault="003358DE">
      <w:pPr>
        <w:ind w:left="1410" w:hanging="1410"/>
        <w:rPr>
          <w:sz w:val="22"/>
          <w:lang w:val="nl-BE"/>
        </w:rPr>
      </w:pPr>
      <w:r>
        <w:rPr>
          <w:sz w:val="22"/>
          <w:lang w:val="nl-BE"/>
        </w:rPr>
        <w:t>3179-3181</w:t>
      </w:r>
      <w:r>
        <w:rPr>
          <w:sz w:val="22"/>
          <w:lang w:val="nl-BE"/>
        </w:rPr>
        <w:tab/>
        <w:t>Besluiten van de bestendige deputatie m.b.t. het de uitbetaling van de inspectiedienst voor fabrieken en ateliers die mogelijk een vervuiling van de Zenne kunnen betekenen,  1873 – 1875, 3 stukken.</w:t>
      </w:r>
    </w:p>
    <w:p w:rsidR="003358DE" w:rsidRDefault="003358DE">
      <w:pPr>
        <w:ind w:left="1410"/>
        <w:rPr>
          <w:sz w:val="22"/>
          <w:lang w:val="nl-BE"/>
        </w:rPr>
      </w:pPr>
      <w:r>
        <w:rPr>
          <w:sz w:val="22"/>
          <w:lang w:val="nl-BE"/>
        </w:rPr>
        <w:t>3179</w:t>
      </w:r>
      <w:r>
        <w:rPr>
          <w:sz w:val="22"/>
          <w:lang w:val="nl-BE"/>
        </w:rPr>
        <w:tab/>
        <w:t>26/02/1873</w:t>
      </w:r>
    </w:p>
    <w:p w:rsidR="003358DE" w:rsidRDefault="003358DE">
      <w:pPr>
        <w:ind w:left="1410"/>
        <w:rPr>
          <w:sz w:val="22"/>
          <w:lang w:val="nl-BE"/>
        </w:rPr>
      </w:pPr>
      <w:r>
        <w:rPr>
          <w:sz w:val="22"/>
          <w:lang w:val="nl-BE"/>
        </w:rPr>
        <w:t>3180</w:t>
      </w:r>
      <w:r>
        <w:rPr>
          <w:sz w:val="22"/>
          <w:lang w:val="nl-BE"/>
        </w:rPr>
        <w:tab/>
        <w:t>25/02/1874</w:t>
      </w:r>
    </w:p>
    <w:p w:rsidR="003358DE" w:rsidRDefault="003358DE">
      <w:pPr>
        <w:ind w:left="1410"/>
        <w:rPr>
          <w:sz w:val="22"/>
        </w:rPr>
      </w:pPr>
      <w:r>
        <w:rPr>
          <w:sz w:val="22"/>
          <w:lang w:val="nl-BE"/>
        </w:rPr>
        <w:t>3181</w:t>
      </w:r>
      <w:r>
        <w:rPr>
          <w:sz w:val="22"/>
          <w:lang w:val="nl-BE"/>
        </w:rPr>
        <w:tab/>
        <w:t>10/03/1875</w:t>
      </w:r>
    </w:p>
    <w:p w:rsidR="003358DE" w:rsidRDefault="003358DE">
      <w:pPr>
        <w:rPr>
          <w:sz w:val="22"/>
        </w:rPr>
      </w:pPr>
    </w:p>
    <w:p w:rsidR="003358DE" w:rsidRDefault="003358DE">
      <w:pPr>
        <w:ind w:left="1410" w:hanging="1410"/>
        <w:rPr>
          <w:lang w:val="nl-BE"/>
        </w:rPr>
      </w:pPr>
      <w:r>
        <w:rPr>
          <w:sz w:val="22"/>
        </w:rPr>
        <w:t xml:space="preserve">3182 </w:t>
      </w:r>
      <w:r>
        <w:rPr>
          <w:sz w:val="22"/>
        </w:rPr>
        <w:tab/>
      </w:r>
      <w:r>
        <w:rPr>
          <w:sz w:val="22"/>
        </w:rPr>
        <w:tab/>
        <w:t>Wetgeving, documentatie en analyses van de hygiëne van de oppervlaktewateren, 1952 – 1976, 1 pak</w:t>
      </w:r>
      <w:r>
        <w:rPr>
          <w:sz w:val="22"/>
        </w:rPr>
        <w:tab/>
      </w:r>
      <w:r>
        <w:rPr>
          <w:sz w:val="22"/>
        </w:rPr>
        <w:tab/>
      </w:r>
      <w:r>
        <w:rPr>
          <w:sz w:val="22"/>
        </w:rPr>
        <w:tab/>
      </w:r>
      <w:r>
        <w:rPr>
          <w:sz w:val="22"/>
        </w:rPr>
        <w:tab/>
      </w:r>
      <w:r>
        <w:rPr>
          <w:sz w:val="22"/>
        </w:rPr>
        <w:tab/>
      </w:r>
    </w:p>
    <w:p w:rsidR="003358DE" w:rsidRDefault="003358DE">
      <w:pPr>
        <w:ind w:left="-142"/>
        <w:rPr>
          <w:lang w:val="nl-BE"/>
        </w:rPr>
      </w:pPr>
    </w:p>
    <w:p w:rsidR="003358DE" w:rsidRDefault="003358DE">
      <w:pPr>
        <w:rPr>
          <w:i/>
          <w:sz w:val="24"/>
        </w:rPr>
      </w:pPr>
      <w:r>
        <w:rPr>
          <w:sz w:val="22"/>
          <w:lang w:val="nl-BE"/>
        </w:rPr>
        <w:t xml:space="preserve">3183 </w:t>
      </w:r>
      <w:r>
        <w:rPr>
          <w:sz w:val="22"/>
          <w:lang w:val="nl-BE"/>
        </w:rPr>
        <w:tab/>
      </w:r>
      <w:r>
        <w:rPr>
          <w:sz w:val="22"/>
          <w:lang w:val="nl-BE"/>
        </w:rPr>
        <w:tab/>
        <w:t xml:space="preserve">Briefwisseling betreffende de verontreiniging van de Zenne, 1963, 1 omslag </w:t>
      </w:r>
    </w:p>
    <w:p w:rsidR="003358DE" w:rsidRDefault="003358DE">
      <w:pPr>
        <w:tabs>
          <w:tab w:val="left" w:pos="2410"/>
        </w:tabs>
        <w:ind w:left="2410"/>
        <w:rPr>
          <w:i/>
          <w:sz w:val="24"/>
        </w:rPr>
      </w:pPr>
    </w:p>
    <w:p w:rsidR="003358DE" w:rsidRDefault="003358DE">
      <w:pPr>
        <w:tabs>
          <w:tab w:val="left" w:pos="2410"/>
        </w:tabs>
        <w:ind w:left="2410"/>
        <w:rPr>
          <w:color w:val="3366FF"/>
          <w:sz w:val="22"/>
        </w:rPr>
      </w:pPr>
      <w:r>
        <w:rPr>
          <w:i/>
          <w:sz w:val="24"/>
        </w:rPr>
        <w:t>7. Toezicht op de bewoonbaarheid van woningen</w:t>
      </w:r>
    </w:p>
    <w:p w:rsidR="003358DE" w:rsidRDefault="003358DE">
      <w:pPr>
        <w:rPr>
          <w:color w:val="3366FF"/>
          <w:sz w:val="22"/>
        </w:rPr>
      </w:pPr>
    </w:p>
    <w:p w:rsidR="003358DE" w:rsidRDefault="003358DE">
      <w:pPr>
        <w:ind w:left="1410" w:hanging="1410"/>
        <w:rPr>
          <w:color w:val="3366FF"/>
          <w:sz w:val="22"/>
        </w:rPr>
      </w:pPr>
      <w:r>
        <w:rPr>
          <w:sz w:val="22"/>
          <w:lang w:val="nl-BE"/>
        </w:rPr>
        <w:t xml:space="preserve">3184 </w:t>
      </w:r>
      <w:r>
        <w:rPr>
          <w:sz w:val="22"/>
          <w:lang w:val="nl-BE"/>
        </w:rPr>
        <w:tab/>
        <w:t xml:space="preserve">Brief aan de Gezondheidshoofdinspecteur betreffende de melding dat een geneeskundig getuigschrift voor de ontsmetting van een huis verstuurd is door de burgemeester, 1949, 1 stuk </w:t>
      </w:r>
    </w:p>
    <w:p w:rsidR="003358DE" w:rsidRDefault="003358DE">
      <w:pPr>
        <w:rPr>
          <w:color w:val="3366FF"/>
          <w:sz w:val="22"/>
        </w:rPr>
      </w:pPr>
    </w:p>
    <w:p w:rsidR="003358DE" w:rsidRDefault="003358DE">
      <w:pPr>
        <w:tabs>
          <w:tab w:val="left" w:pos="2410"/>
        </w:tabs>
        <w:ind w:left="2410"/>
        <w:rPr>
          <w:bCs/>
          <w:sz w:val="22"/>
        </w:rPr>
      </w:pPr>
      <w:r>
        <w:rPr>
          <w:i/>
          <w:sz w:val="24"/>
        </w:rPr>
        <w:t>8. Toezicht op de hinderlijke, gevaarlijke en ongezonde inrichting</w:t>
      </w:r>
    </w:p>
    <w:p w:rsidR="003358DE" w:rsidRDefault="003358DE">
      <w:pPr>
        <w:rPr>
          <w:bCs/>
          <w:sz w:val="22"/>
        </w:rPr>
      </w:pPr>
    </w:p>
    <w:p w:rsidR="003358DE" w:rsidRDefault="003358DE">
      <w:pPr>
        <w:rPr>
          <w:bCs/>
          <w:sz w:val="22"/>
          <w:lang w:val="nl-BE"/>
        </w:rPr>
      </w:pPr>
      <w:r>
        <w:rPr>
          <w:bCs/>
          <w:sz w:val="22"/>
          <w:lang w:val="nl-BE"/>
        </w:rPr>
        <w:t>3185</w:t>
      </w:r>
      <w:r>
        <w:rPr>
          <w:bCs/>
          <w:sz w:val="22"/>
          <w:lang w:val="nl-BE"/>
        </w:rPr>
        <w:tab/>
      </w:r>
      <w:r>
        <w:rPr>
          <w:bCs/>
          <w:sz w:val="22"/>
          <w:lang w:val="nl-BE"/>
        </w:rPr>
        <w:tab/>
        <w:t xml:space="preserve">Fiches m.b.t. verleende vergunningen, 1950 – 1973, 1 kaartsysteem   </w:t>
      </w:r>
    </w:p>
    <w:p w:rsidR="003358DE" w:rsidRDefault="003358DE">
      <w:pPr>
        <w:rPr>
          <w:bCs/>
          <w:sz w:val="22"/>
          <w:lang w:val="nl-BE"/>
        </w:rPr>
      </w:pPr>
    </w:p>
    <w:p w:rsidR="003358DE" w:rsidRDefault="003358DE">
      <w:pPr>
        <w:rPr>
          <w:bCs/>
          <w:color w:val="FF00FF"/>
          <w:sz w:val="22"/>
        </w:rPr>
      </w:pPr>
      <w:r>
        <w:rPr>
          <w:bCs/>
          <w:sz w:val="22"/>
        </w:rPr>
        <w:t>3186-3264</w:t>
      </w:r>
      <w:r>
        <w:rPr>
          <w:bCs/>
          <w:sz w:val="22"/>
        </w:rPr>
        <w:tab/>
        <w:t xml:space="preserve">Onderzoeken de commodo et incommodo, 1910 – 1930, 1 pak, 30 omslagen en 92 stukken </w:t>
      </w:r>
    </w:p>
    <w:p w:rsidR="003358DE" w:rsidRDefault="003358DE">
      <w:pPr>
        <w:rPr>
          <w:bCs/>
          <w:color w:val="FF00FF"/>
          <w:sz w:val="22"/>
        </w:rPr>
      </w:pPr>
    </w:p>
    <w:p w:rsidR="003358DE" w:rsidRDefault="003358DE">
      <w:pPr>
        <w:ind w:left="709" w:firstLine="707"/>
        <w:rPr>
          <w:sz w:val="16"/>
          <w:lang w:val="nl-BE"/>
        </w:rPr>
      </w:pPr>
      <w:r>
        <w:rPr>
          <w:sz w:val="22"/>
        </w:rPr>
        <w:t>3186</w:t>
      </w:r>
      <w:r>
        <w:rPr>
          <w:sz w:val="22"/>
        </w:rPr>
        <w:tab/>
        <w:t xml:space="preserve">Adant, Nicolas </w:t>
      </w:r>
      <w:r>
        <w:rPr>
          <w:sz w:val="22"/>
          <w:lang w:val="nl-BE"/>
        </w:rPr>
        <w:t xml:space="preserve">opslagplaats voor carbure, 1910, 1 omslag </w:t>
      </w:r>
    </w:p>
    <w:p w:rsidR="003358DE" w:rsidRDefault="003358DE">
      <w:pPr>
        <w:ind w:left="1416" w:firstLine="708"/>
        <w:rPr>
          <w:sz w:val="16"/>
        </w:rPr>
      </w:pPr>
      <w:r>
        <w:rPr>
          <w:sz w:val="16"/>
          <w:lang w:val="nl-BE"/>
        </w:rPr>
        <w:t>Met één plan, 22/01/1910</w:t>
      </w:r>
    </w:p>
    <w:p w:rsidR="003358DE" w:rsidRDefault="003358DE">
      <w:pPr>
        <w:ind w:left="1416" w:firstLine="708"/>
        <w:rPr>
          <w:bCs/>
          <w:sz w:val="22"/>
        </w:rPr>
      </w:pPr>
      <w:r>
        <w:rPr>
          <w:sz w:val="16"/>
        </w:rPr>
        <w:t>met één kadasterplan, 22/01/1910</w:t>
      </w:r>
    </w:p>
    <w:p w:rsidR="003358DE" w:rsidRDefault="003358DE">
      <w:pPr>
        <w:ind w:left="1416" w:firstLine="708"/>
        <w:rPr>
          <w:bCs/>
          <w:sz w:val="22"/>
        </w:rPr>
      </w:pPr>
    </w:p>
    <w:p w:rsidR="003358DE" w:rsidRDefault="003358DE">
      <w:pPr>
        <w:ind w:left="2124" w:hanging="708"/>
        <w:rPr>
          <w:sz w:val="16"/>
        </w:rPr>
      </w:pPr>
      <w:r>
        <w:rPr>
          <w:bCs/>
          <w:sz w:val="22"/>
        </w:rPr>
        <w:t>3187</w:t>
      </w:r>
      <w:r>
        <w:rPr>
          <w:bCs/>
          <w:sz w:val="22"/>
        </w:rPr>
        <w:tab/>
      </w:r>
      <w:r>
        <w:rPr>
          <w:sz w:val="22"/>
        </w:rPr>
        <w:t xml:space="preserve">administratie van de spoorwegen voor een opslagplaats voor 4000 liter petroleum, 1903, 1 omslag </w:t>
      </w:r>
    </w:p>
    <w:p w:rsidR="003358DE" w:rsidRDefault="003358DE">
      <w:pPr>
        <w:ind w:left="2127"/>
        <w:rPr>
          <w:sz w:val="16"/>
        </w:rPr>
      </w:pPr>
      <w:r>
        <w:rPr>
          <w:sz w:val="16"/>
        </w:rPr>
        <w:t xml:space="preserve">Met één plan, 06/08/1902 </w:t>
      </w:r>
    </w:p>
    <w:p w:rsidR="003358DE" w:rsidRDefault="003358DE">
      <w:pPr>
        <w:ind w:left="1416" w:firstLine="708"/>
        <w:rPr>
          <w:bCs/>
          <w:color w:val="FF00FF"/>
          <w:sz w:val="22"/>
        </w:rPr>
      </w:pPr>
      <w:r>
        <w:rPr>
          <w:sz w:val="16"/>
        </w:rPr>
        <w:t xml:space="preserve">Met één uittreksel uit de kadasterplannen [1903] </w:t>
      </w:r>
    </w:p>
    <w:p w:rsidR="003358DE" w:rsidRDefault="003358DE">
      <w:pPr>
        <w:ind w:left="1416" w:firstLine="708"/>
        <w:rPr>
          <w:bCs/>
          <w:color w:val="FF00FF"/>
          <w:sz w:val="22"/>
        </w:rPr>
      </w:pPr>
    </w:p>
    <w:p w:rsidR="003358DE" w:rsidRDefault="003358DE">
      <w:pPr>
        <w:ind w:left="2118" w:hanging="702"/>
        <w:rPr>
          <w:bCs/>
          <w:sz w:val="22"/>
          <w:lang w:val="nl-BE"/>
        </w:rPr>
      </w:pPr>
      <w:r>
        <w:rPr>
          <w:sz w:val="22"/>
          <w:lang w:val="nl-BE"/>
        </w:rPr>
        <w:t xml:space="preserve">3188 </w:t>
      </w:r>
      <w:r>
        <w:rPr>
          <w:sz w:val="22"/>
          <w:lang w:val="nl-BE"/>
        </w:rPr>
        <w:tab/>
        <w:t xml:space="preserve">Alles Luc voor de plaatsing van een benzinemotor, 24/02/1912, 1 stuk  </w:t>
      </w:r>
    </w:p>
    <w:p w:rsidR="003358DE" w:rsidRDefault="003358DE">
      <w:pPr>
        <w:ind w:left="2118" w:hanging="702"/>
        <w:rPr>
          <w:bCs/>
          <w:sz w:val="22"/>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18" w:hanging="2118"/>
        <w:rPr>
          <w:sz w:val="16"/>
        </w:rPr>
      </w:pPr>
      <w:r>
        <w:tab/>
      </w:r>
      <w:r>
        <w:tab/>
        <w:t>3189</w:t>
      </w:r>
      <w:r>
        <w:tab/>
        <w:t xml:space="preserve">Brasserie et Vinaigre de Lembecq (brouwerij) voor de plaatsing van een stoommachine, 1897 – 1898, 1 omslag </w:t>
      </w:r>
    </w:p>
    <w:p w:rsidR="003358DE" w:rsidRDefault="003358DE">
      <w:pPr>
        <w:ind w:left="2127" w:hanging="709"/>
        <w:rPr>
          <w:color w:val="CC99FF"/>
          <w:sz w:val="22"/>
        </w:rPr>
      </w:pPr>
      <w:r>
        <w:rPr>
          <w:sz w:val="16"/>
          <w:lang w:val="nl-BE"/>
        </w:rPr>
        <w:tab/>
        <w:t>Met twee plannen, ongedateerd</w:t>
      </w:r>
    </w:p>
    <w:p w:rsidR="003358DE" w:rsidRDefault="003358DE">
      <w:pPr>
        <w:ind w:left="2127" w:hanging="709"/>
        <w:rPr>
          <w:color w:val="CC99FF"/>
          <w:sz w:val="22"/>
        </w:rPr>
      </w:pPr>
    </w:p>
    <w:p w:rsidR="003358DE" w:rsidRDefault="003358DE">
      <w:pPr>
        <w:ind w:left="2124" w:hanging="708"/>
        <w:rPr>
          <w:bCs/>
          <w:sz w:val="22"/>
          <w:lang w:val="nl-BE"/>
        </w:rPr>
      </w:pPr>
      <w:r>
        <w:rPr>
          <w:sz w:val="22"/>
          <w:lang w:val="nl-BE"/>
        </w:rPr>
        <w:t>3190</w:t>
      </w:r>
      <w:r>
        <w:rPr>
          <w:sz w:val="22"/>
          <w:lang w:val="nl-BE"/>
        </w:rPr>
        <w:tab/>
        <w:t xml:space="preserve">Brichaux Alfons </w:t>
      </w:r>
      <w:r>
        <w:rPr>
          <w:bCs/>
          <w:sz w:val="22"/>
          <w:lang w:val="nl-BE"/>
        </w:rPr>
        <w:t>voor de plaatsing van een el</w:t>
      </w:r>
      <w:r>
        <w:rPr>
          <w:sz w:val="22"/>
        </w:rPr>
        <w:t>ectrische motor in zijn koffiebranderij, 1911, 2 stukken</w:t>
      </w:r>
      <w:r>
        <w:rPr>
          <w:color w:val="0000FF"/>
          <w:sz w:val="22"/>
          <w:lang w:val="nl-BE"/>
        </w:rPr>
        <w:t xml:space="preserve"> </w:t>
      </w:r>
    </w:p>
    <w:p w:rsidR="003358DE" w:rsidRDefault="003358DE">
      <w:pPr>
        <w:ind w:left="2124" w:hanging="708"/>
        <w:rPr>
          <w:bCs/>
          <w:sz w:val="22"/>
          <w:lang w:val="nl-BE"/>
        </w:rPr>
      </w:pPr>
    </w:p>
    <w:p w:rsidR="003358DE" w:rsidRDefault="003358DE">
      <w:pPr>
        <w:ind w:left="2124" w:hanging="708"/>
        <w:rPr>
          <w:sz w:val="16"/>
        </w:rPr>
      </w:pPr>
      <w:r>
        <w:rPr>
          <w:sz w:val="22"/>
          <w:lang w:val="nl-BE"/>
        </w:rPr>
        <w:t>3191</w:t>
      </w:r>
      <w:r>
        <w:rPr>
          <w:sz w:val="22"/>
          <w:lang w:val="nl-BE"/>
        </w:rPr>
        <w:tab/>
        <w:t xml:space="preserve">Brichau F.  </w:t>
      </w:r>
      <w:r>
        <w:rPr>
          <w:bCs/>
          <w:sz w:val="22"/>
        </w:rPr>
        <w:t xml:space="preserve">voor het </w:t>
      </w:r>
      <w:r>
        <w:rPr>
          <w:bCs/>
          <w:sz w:val="22"/>
          <w:lang w:val="nl-BE"/>
        </w:rPr>
        <w:t xml:space="preserve">plaatsen van een benzinepomp </w:t>
      </w:r>
      <w:r>
        <w:rPr>
          <w:sz w:val="22"/>
        </w:rPr>
        <w:t>langsheen de Bergensesteenweg, 1925, 1 omslag</w:t>
      </w:r>
    </w:p>
    <w:p w:rsidR="003358DE" w:rsidRDefault="003358DE">
      <w:pPr>
        <w:ind w:left="2832" w:hanging="708"/>
        <w:rPr>
          <w:sz w:val="16"/>
        </w:rPr>
      </w:pPr>
      <w:r>
        <w:rPr>
          <w:sz w:val="16"/>
        </w:rPr>
        <w:t xml:space="preserve">Met één kadasterplan, 23/06/1925, </w:t>
      </w:r>
    </w:p>
    <w:p w:rsidR="003358DE" w:rsidRDefault="003358DE">
      <w:pPr>
        <w:ind w:left="2832" w:hanging="708"/>
        <w:rPr>
          <w:bCs/>
          <w:color w:val="FF00FF"/>
          <w:sz w:val="22"/>
        </w:rPr>
      </w:pPr>
      <w:r>
        <w:rPr>
          <w:sz w:val="16"/>
        </w:rPr>
        <w:t xml:space="preserve">Met één plan van de locatie van de benzinepomp, ongedateerd, in 2 exemplaren </w:t>
      </w:r>
    </w:p>
    <w:p w:rsidR="003358DE" w:rsidRDefault="003358DE">
      <w:pPr>
        <w:ind w:left="2832" w:hanging="708"/>
        <w:rPr>
          <w:bCs/>
          <w:color w:val="FF00FF"/>
          <w:sz w:val="22"/>
        </w:rPr>
      </w:pPr>
    </w:p>
    <w:p w:rsidR="003358DE" w:rsidRDefault="003358DE">
      <w:pPr>
        <w:ind w:left="2124" w:hanging="714"/>
        <w:rPr>
          <w:sz w:val="16"/>
        </w:rPr>
      </w:pPr>
      <w:r>
        <w:rPr>
          <w:sz w:val="22"/>
        </w:rPr>
        <w:t>3192</w:t>
      </w:r>
      <w:r>
        <w:rPr>
          <w:sz w:val="22"/>
        </w:rPr>
        <w:tab/>
        <w:t xml:space="preserve">Carez Eugène voor de oprichting van een brouwerij en azijnstokerij, 1888 – 1889, 1omslag </w:t>
      </w:r>
    </w:p>
    <w:p w:rsidR="003358DE" w:rsidRDefault="003358DE">
      <w:pPr>
        <w:ind w:left="720" w:firstLine="690"/>
        <w:rPr>
          <w:sz w:val="16"/>
        </w:rPr>
      </w:pPr>
      <w:r>
        <w:rPr>
          <w:sz w:val="16"/>
        </w:rPr>
        <w:tab/>
      </w:r>
      <w:r>
        <w:rPr>
          <w:sz w:val="16"/>
        </w:rPr>
        <w:tab/>
        <w:t>Met één plan, ongedateerd</w:t>
      </w:r>
    </w:p>
    <w:p w:rsidR="003358DE" w:rsidRDefault="003358DE">
      <w:pPr>
        <w:ind w:left="720" w:firstLine="690"/>
        <w:rPr>
          <w:color w:val="FF00FF"/>
        </w:rPr>
      </w:pPr>
      <w:r>
        <w:rPr>
          <w:sz w:val="16"/>
        </w:rPr>
        <w:tab/>
      </w:r>
      <w:r>
        <w:rPr>
          <w:sz w:val="16"/>
        </w:rPr>
        <w:tab/>
        <w:t>Met één kadasterplan, 1888</w:t>
      </w:r>
    </w:p>
    <w:p w:rsidR="003358DE" w:rsidRDefault="003358DE">
      <w:pPr>
        <w:ind w:left="720" w:firstLine="690"/>
        <w:rPr>
          <w:color w:val="FF00FF"/>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4" w:hanging="2124"/>
      </w:pPr>
      <w:r>
        <w:rPr>
          <w:lang w:val="nl-NL"/>
        </w:rPr>
        <w:tab/>
      </w:r>
      <w:r>
        <w:rPr>
          <w:lang w:val="nl-NL"/>
        </w:rPr>
        <w:tab/>
      </w:r>
      <w:r>
        <w:t>3193</w:t>
      </w:r>
      <w:r>
        <w:tab/>
        <w:t xml:space="preserve">Casteels, Jos voor de plaatsing van een motor in zijn werkplaats, 1910, 5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4" w:hanging="2124"/>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4" w:hanging="2124"/>
        <w:rPr>
          <w:color w:val="FF00FF"/>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3194-3217</w:t>
      </w:r>
      <w:r>
        <w:tab/>
        <w:t>Claes, Paul, 1865 – 1876, 24 stukken</w:t>
      </w:r>
    </w:p>
    <w:p w:rsidR="003358DE" w:rsidRDefault="003358DE">
      <w:pPr>
        <w:rPr>
          <w:sz w:val="22"/>
          <w:lang w:val="nl-BE"/>
        </w:rPr>
      </w:pPr>
      <w:r>
        <w:rPr>
          <w:sz w:val="22"/>
          <w:lang w:val="nl-BE"/>
        </w:rPr>
        <w:tab/>
      </w:r>
      <w:r>
        <w:rPr>
          <w:sz w:val="22"/>
          <w:lang w:val="nl-BE"/>
        </w:rPr>
        <w:tab/>
      </w:r>
      <w:r>
        <w:rPr>
          <w:sz w:val="22"/>
          <w:lang w:val="nl-BE"/>
        </w:rPr>
        <w:tab/>
        <w:t>3194-3210</w:t>
      </w:r>
      <w:r>
        <w:rPr>
          <w:sz w:val="22"/>
          <w:lang w:val="nl-BE"/>
        </w:rPr>
        <w:tab/>
        <w:t>Stukken m.b.t. de suikerbietenfabriek, 1865 – 1876,  17 stukken</w:t>
      </w:r>
    </w:p>
    <w:p w:rsidR="003358DE" w:rsidRDefault="003358DE">
      <w:pPr>
        <w:ind w:left="3540" w:hanging="708"/>
        <w:rPr>
          <w:sz w:val="22"/>
        </w:rPr>
      </w:pPr>
      <w:r>
        <w:rPr>
          <w:sz w:val="22"/>
          <w:lang w:val="nl-BE"/>
        </w:rPr>
        <w:t>3194</w:t>
      </w:r>
      <w:r>
        <w:rPr>
          <w:sz w:val="22"/>
          <w:lang w:val="nl-BE"/>
        </w:rPr>
        <w:tab/>
        <w:t>Toestemming van de bestendige deputatie m.b.t. de plaatsing van een nieuwe stoommachine, 4/10/1865</w:t>
      </w:r>
    </w:p>
    <w:p w:rsidR="003358DE" w:rsidRDefault="003358DE">
      <w:pPr>
        <w:ind w:left="3534" w:hanging="702"/>
        <w:rPr>
          <w:sz w:val="22"/>
          <w:lang w:val="fr-FR"/>
        </w:rPr>
      </w:pPr>
      <w:r>
        <w:rPr>
          <w:sz w:val="22"/>
        </w:rPr>
        <w:t>3195</w:t>
      </w:r>
      <w:r>
        <w:rPr>
          <w:sz w:val="22"/>
        </w:rPr>
        <w:tab/>
      </w:r>
      <w:r>
        <w:rPr>
          <w:sz w:val="22"/>
        </w:rPr>
        <w:tab/>
        <w:t xml:space="preserve">Situatieplan van de suikerbietenfabriek van Paul Claes in het centrum en detailplan van een deel van de gebouwen, 8/07/1865 </w:t>
      </w:r>
    </w:p>
    <w:p w:rsidR="003358DE" w:rsidRDefault="003358DE">
      <w:pPr>
        <w:ind w:left="3534" w:hanging="702"/>
        <w:rPr>
          <w:sz w:val="22"/>
          <w:lang w:val="fr-FR"/>
        </w:rPr>
      </w:pPr>
      <w:r>
        <w:rPr>
          <w:sz w:val="22"/>
          <w:lang w:val="fr-FR"/>
        </w:rPr>
        <w:t>3196</w:t>
      </w:r>
      <w:r>
        <w:rPr>
          <w:sz w:val="22"/>
          <w:lang w:val="fr-FR"/>
        </w:rPr>
        <w:tab/>
      </w:r>
      <w:r>
        <w:rPr>
          <w:sz w:val="22"/>
          <w:lang w:val="fr-FR"/>
        </w:rPr>
        <w:tab/>
        <w:t xml:space="preserve">‘Plan de la disposition intérieure du local dans lequel un nouveau Générateur sera placé, joint à la demande d'autorisation faite par Monsieur Paul Claes, à Lembecq’, 10/07/1865 </w:t>
      </w:r>
    </w:p>
    <w:p w:rsidR="003358DE" w:rsidRPr="00A87B67" w:rsidRDefault="003358DE">
      <w:pPr>
        <w:ind w:left="3534" w:hanging="702"/>
        <w:rPr>
          <w:sz w:val="22"/>
          <w:lang w:val="fr-FR"/>
        </w:rPr>
      </w:pPr>
      <w:r>
        <w:rPr>
          <w:sz w:val="22"/>
          <w:lang w:val="fr-FR"/>
        </w:rPr>
        <w:t>3197</w:t>
      </w:r>
      <w:r>
        <w:rPr>
          <w:sz w:val="22"/>
          <w:lang w:val="fr-FR"/>
        </w:rPr>
        <w:tab/>
      </w:r>
      <w:r>
        <w:rPr>
          <w:sz w:val="22"/>
          <w:lang w:val="fr-FR"/>
        </w:rPr>
        <w:tab/>
        <w:t xml:space="preserve">‘Plan de la disposition intérieure du Local dans lequel un nouveau Générateur sera placé, joint à la demande d'autorisation faite par Monsieur Paul Claes à Lembecq’,  detailplan van de stokerij van Paul Claes, 10/07/1865 </w:t>
      </w:r>
    </w:p>
    <w:p w:rsidR="003358DE" w:rsidRDefault="003358DE">
      <w:pPr>
        <w:ind w:left="3534" w:hanging="702"/>
        <w:rPr>
          <w:lang w:val="fr-FR"/>
        </w:rPr>
      </w:pPr>
      <w:r>
        <w:rPr>
          <w:sz w:val="22"/>
          <w:lang w:val="nl-BE"/>
        </w:rPr>
        <w:t>3198</w:t>
      </w:r>
      <w:r>
        <w:rPr>
          <w:sz w:val="22"/>
          <w:lang w:val="nl-BE"/>
        </w:rPr>
        <w:tab/>
        <w:t>Toestemming van de bestendige deputatie m.b.t. het in werking stellen van de stoommachine, 3/10/1866</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2835"/>
        </w:tabs>
        <w:spacing w:line="240" w:lineRule="auto"/>
        <w:ind w:left="3534" w:hanging="3534"/>
        <w:rPr>
          <w:lang w:val="fr-FR"/>
        </w:rPr>
      </w:pPr>
      <w:r>
        <w:rPr>
          <w:lang w:val="fr-FR"/>
        </w:rPr>
        <w:tab/>
      </w:r>
      <w:r>
        <w:rPr>
          <w:lang w:val="fr-FR"/>
        </w:rPr>
        <w:tab/>
      </w:r>
      <w:r>
        <w:rPr>
          <w:lang w:val="fr-FR"/>
        </w:rPr>
        <w:tab/>
      </w:r>
      <w:r>
        <w:rPr>
          <w:lang w:val="fr-FR"/>
        </w:rPr>
        <w:tab/>
      </w:r>
      <w:r>
        <w:t>3199</w:t>
      </w:r>
      <w:r>
        <w:tab/>
        <w:t>‘Extrait du cadastre’, plan m.b.t. de plaatsing van een generator en distilleerder, 02/07/1866</w:t>
      </w:r>
    </w:p>
    <w:p w:rsidR="003358DE" w:rsidRDefault="003358DE">
      <w:pPr>
        <w:ind w:left="3534" w:hanging="702"/>
        <w:rPr>
          <w:sz w:val="22"/>
          <w:lang w:val="nl-BE"/>
        </w:rPr>
      </w:pPr>
      <w:r>
        <w:rPr>
          <w:sz w:val="22"/>
          <w:lang w:val="fr-FR"/>
        </w:rPr>
        <w:t>3200</w:t>
      </w:r>
      <w:r>
        <w:rPr>
          <w:sz w:val="22"/>
          <w:lang w:val="fr-FR"/>
        </w:rPr>
        <w:tab/>
      </w:r>
      <w:r>
        <w:rPr>
          <w:sz w:val="22"/>
          <w:lang w:val="fr-FR"/>
        </w:rPr>
        <w:tab/>
        <w:t xml:space="preserve">‘Plan de la disposition des Locaux, joint à la demande d'autorisation de Mr. Paul Claes, en date du  juillet 1866, 2/07/1866 </w:t>
      </w:r>
    </w:p>
    <w:p w:rsidR="003358DE" w:rsidRDefault="003358DE">
      <w:pPr>
        <w:ind w:left="3540" w:hanging="708"/>
        <w:rPr>
          <w:sz w:val="22"/>
          <w:lang w:val="nl-BE"/>
        </w:rPr>
      </w:pPr>
      <w:r>
        <w:rPr>
          <w:sz w:val="22"/>
          <w:lang w:val="nl-BE"/>
        </w:rPr>
        <w:t>3201</w:t>
      </w:r>
      <w:r>
        <w:rPr>
          <w:sz w:val="22"/>
          <w:lang w:val="nl-BE"/>
        </w:rPr>
        <w:tab/>
        <w:t>Toestemming van de bestendige deputatie m.b.t. de plaatsing van een nieuwe stoommachine te plaatsen en een andere stoommachine te verplaatsen, 2/01/1867</w:t>
      </w:r>
    </w:p>
    <w:p w:rsidR="003358DE" w:rsidRDefault="003358DE">
      <w:pPr>
        <w:ind w:left="3534" w:hanging="702"/>
        <w:rPr>
          <w:sz w:val="22"/>
          <w:lang w:val="nl-BE"/>
        </w:rPr>
      </w:pPr>
      <w:r>
        <w:rPr>
          <w:sz w:val="22"/>
          <w:lang w:val="nl-BE"/>
        </w:rPr>
        <w:t>3202</w:t>
      </w:r>
      <w:r>
        <w:rPr>
          <w:sz w:val="22"/>
          <w:lang w:val="nl-BE"/>
        </w:rPr>
        <w:tab/>
        <w:t>Toestemming van de bestendige deputatie m.b.t. de plaatsing van een nieuwe stoommachine, 16/04/1867</w:t>
      </w:r>
    </w:p>
    <w:p w:rsidR="003358DE" w:rsidRDefault="003358DE">
      <w:pPr>
        <w:ind w:left="3534" w:hanging="702"/>
        <w:rPr>
          <w:sz w:val="16"/>
          <w:lang w:val="nl-BE"/>
        </w:rPr>
      </w:pPr>
      <w:r>
        <w:rPr>
          <w:sz w:val="22"/>
          <w:lang w:val="nl-BE"/>
        </w:rPr>
        <w:t>3203</w:t>
      </w:r>
      <w:r>
        <w:rPr>
          <w:sz w:val="22"/>
          <w:lang w:val="nl-BE"/>
        </w:rPr>
        <w:tab/>
        <w:t>Toestemmingen van de bestendige deputatie om een tweede stoommachine te plaatsen, 30/06/1875</w:t>
      </w:r>
    </w:p>
    <w:p w:rsidR="003358DE" w:rsidRDefault="003358DE">
      <w:pPr>
        <w:ind w:left="2832" w:firstLine="708"/>
      </w:pPr>
      <w:r>
        <w:rPr>
          <w:sz w:val="16"/>
          <w:lang w:val="nl-BE"/>
        </w:rPr>
        <w:t>Met beschrijving in bijlage</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4" w:hanging="2124"/>
      </w:pPr>
      <w:r>
        <w:tab/>
      </w:r>
      <w:r>
        <w:tab/>
      </w:r>
      <w:r>
        <w:tab/>
      </w:r>
      <w:r>
        <w:tab/>
      </w:r>
      <w:r>
        <w:tab/>
        <w:t>3204</w:t>
      </w:r>
      <w:r>
        <w:tab/>
        <w:t xml:space="preserve">‘Extrait du cadastre’, plan m.b.t. de plaatsing van een generator,  </w:t>
      </w:r>
    </w:p>
    <w:p w:rsidR="003358DE" w:rsidRDefault="003358DE">
      <w:pPr>
        <w:ind w:left="2832" w:firstLine="708"/>
        <w:rPr>
          <w:sz w:val="22"/>
          <w:lang w:val="fr-FR"/>
        </w:rPr>
      </w:pPr>
      <w:r>
        <w:t xml:space="preserve">7/03/1875  </w:t>
      </w:r>
    </w:p>
    <w:p w:rsidR="003358DE" w:rsidRDefault="003358DE">
      <w:pPr>
        <w:ind w:left="3540" w:hanging="708"/>
        <w:rPr>
          <w:sz w:val="22"/>
          <w:lang w:val="nl-BE"/>
        </w:rPr>
      </w:pPr>
      <w:r>
        <w:rPr>
          <w:sz w:val="22"/>
          <w:lang w:val="fr-FR"/>
        </w:rPr>
        <w:t>3205</w:t>
      </w:r>
      <w:r>
        <w:rPr>
          <w:sz w:val="22"/>
          <w:lang w:val="fr-FR"/>
        </w:rPr>
        <w:tab/>
        <w:t>‘Plan de la disposition intérieure du local dans lequel un nouveau Générateur sera placé, joint à la demande d'autorisation faite par Monsieur Paul Claes, en date du 18 Mars 1875, 7/03/1875</w:t>
      </w:r>
    </w:p>
    <w:p w:rsidR="003358DE" w:rsidRDefault="003358DE">
      <w:pPr>
        <w:ind w:left="3540" w:hanging="708"/>
        <w:rPr>
          <w:sz w:val="22"/>
          <w:lang w:val="nl-BE"/>
        </w:rPr>
      </w:pPr>
      <w:r>
        <w:rPr>
          <w:sz w:val="22"/>
          <w:lang w:val="nl-BE"/>
        </w:rPr>
        <w:t>3206</w:t>
      </w:r>
      <w:r>
        <w:rPr>
          <w:sz w:val="22"/>
          <w:lang w:val="nl-BE"/>
        </w:rPr>
        <w:tab/>
        <w:t>Toestemming van de bestendige deputatie om een tweede stoommachine te plaatsen, 12/08/1875</w:t>
      </w:r>
    </w:p>
    <w:p w:rsidR="003358DE" w:rsidRDefault="003358DE">
      <w:pPr>
        <w:ind w:left="3540" w:hanging="708"/>
        <w:rPr>
          <w:sz w:val="22"/>
          <w:lang w:val="fr-FR"/>
        </w:rPr>
      </w:pPr>
      <w:r>
        <w:rPr>
          <w:sz w:val="22"/>
          <w:lang w:val="nl-BE"/>
        </w:rPr>
        <w:t>3207</w:t>
      </w:r>
      <w:r>
        <w:rPr>
          <w:sz w:val="22"/>
          <w:lang w:val="nl-BE"/>
        </w:rPr>
        <w:tab/>
        <w:t>Toestemming van de bestendige deputatie om een nieuwe stoommachine te plaatsen, 23/11/1876</w:t>
      </w:r>
    </w:p>
    <w:p w:rsidR="003358DE" w:rsidRDefault="003358DE">
      <w:pPr>
        <w:ind w:left="3540" w:hanging="705"/>
        <w:rPr>
          <w:sz w:val="22"/>
          <w:lang w:val="fr-FR"/>
        </w:rPr>
      </w:pPr>
      <w:r>
        <w:rPr>
          <w:sz w:val="22"/>
          <w:lang w:val="fr-FR"/>
        </w:rPr>
        <w:t>3208</w:t>
      </w:r>
      <w:r>
        <w:rPr>
          <w:sz w:val="22"/>
          <w:lang w:val="fr-FR"/>
        </w:rPr>
        <w:tab/>
        <w:t xml:space="preserve">‘Plan de la disposition du local, joint à une demande de Monsieur Paul Claes, en date du 29 juillet 1876’, detailplan, 2/05/1876 </w:t>
      </w:r>
    </w:p>
    <w:p w:rsidR="003358DE" w:rsidRDefault="003358DE">
      <w:pPr>
        <w:ind w:left="3537" w:hanging="705"/>
        <w:rPr>
          <w:sz w:val="22"/>
          <w:lang w:val="fr-FR"/>
        </w:rPr>
      </w:pPr>
      <w:r>
        <w:rPr>
          <w:sz w:val="22"/>
          <w:lang w:val="fr-FR"/>
        </w:rPr>
        <w:t>3209</w:t>
      </w:r>
      <w:r>
        <w:rPr>
          <w:sz w:val="22"/>
          <w:lang w:val="fr-FR"/>
        </w:rPr>
        <w:tab/>
      </w:r>
      <w:r>
        <w:rPr>
          <w:sz w:val="22"/>
          <w:lang w:val="fr-FR"/>
        </w:rPr>
        <w:tab/>
        <w:t>‘Commune de Lembecq. Extrait du cadastre. Plan des lieux comprenant un rayon de 200 mètres’, 17/04/1876</w:t>
      </w:r>
      <w:r>
        <w:rPr>
          <w:color w:val="FF00FF"/>
          <w:sz w:val="22"/>
          <w:lang w:val="fr-FR"/>
        </w:rPr>
        <w:t xml:space="preserve"> </w:t>
      </w:r>
    </w:p>
    <w:p w:rsidR="003358DE" w:rsidRPr="00A87B67" w:rsidRDefault="003358DE">
      <w:pPr>
        <w:ind w:left="3537" w:hanging="705"/>
        <w:rPr>
          <w:sz w:val="22"/>
          <w:lang w:val="fr-FR"/>
        </w:rPr>
      </w:pPr>
      <w:r>
        <w:rPr>
          <w:sz w:val="22"/>
          <w:lang w:val="fr-FR"/>
        </w:rPr>
        <w:t>3210</w:t>
      </w:r>
      <w:r>
        <w:rPr>
          <w:sz w:val="22"/>
          <w:lang w:val="fr-FR"/>
        </w:rPr>
        <w:tab/>
        <w:t xml:space="preserve">‘Commune de Lembecq. Plan des lieux comprenant un rayon de 200 mètres, joint à une demande faite par Monsieur Paul Claes, en date du 29 juillet 1876’, 2/05/1876 </w:t>
      </w:r>
    </w:p>
    <w:p w:rsidR="003358DE" w:rsidRDefault="003358DE">
      <w:pPr>
        <w:ind w:left="2829" w:hanging="705"/>
        <w:rPr>
          <w:bCs/>
          <w:sz w:val="16"/>
          <w:szCs w:val="16"/>
          <w:lang w:val="nl-BE"/>
        </w:rPr>
      </w:pPr>
      <w:r>
        <w:rPr>
          <w:sz w:val="22"/>
          <w:lang w:val="nl-BE"/>
        </w:rPr>
        <w:t>3211</w:t>
      </w:r>
      <w:r>
        <w:rPr>
          <w:sz w:val="22"/>
          <w:lang w:val="nl-BE"/>
        </w:rPr>
        <w:tab/>
        <w:t>Toestemming van de bestendige deputatie om een steengroeve uit te baten, 11/01/1865, 1 stuk</w:t>
      </w:r>
    </w:p>
    <w:p w:rsidR="003358DE" w:rsidRDefault="003358DE">
      <w:pPr>
        <w:ind w:left="2121" w:firstLine="708"/>
        <w:rPr>
          <w:bCs/>
          <w:sz w:val="22"/>
          <w:lang w:val="nl-BE"/>
        </w:rPr>
      </w:pPr>
      <w:r>
        <w:rPr>
          <w:bCs/>
          <w:sz w:val="16"/>
          <w:szCs w:val="16"/>
          <w:lang w:val="nl-BE"/>
        </w:rPr>
        <w:t xml:space="preserve">Met twee plannen, </w:t>
      </w:r>
      <w:r>
        <w:rPr>
          <w:sz w:val="16"/>
          <w:szCs w:val="16"/>
          <w:lang w:val="nl-BE"/>
        </w:rPr>
        <w:t xml:space="preserve">1864 </w:t>
      </w:r>
    </w:p>
    <w:p w:rsidR="003358DE" w:rsidRDefault="003358DE">
      <w:pPr>
        <w:ind w:left="2829" w:hanging="705"/>
        <w:rPr>
          <w:sz w:val="16"/>
          <w:szCs w:val="16"/>
          <w:lang w:val="nl-BE"/>
        </w:rPr>
      </w:pPr>
      <w:r>
        <w:rPr>
          <w:bCs/>
          <w:sz w:val="22"/>
          <w:lang w:val="nl-BE"/>
        </w:rPr>
        <w:t>3212</w:t>
      </w:r>
      <w:r>
        <w:rPr>
          <w:sz w:val="22"/>
          <w:lang w:val="nl-BE"/>
        </w:rPr>
        <w:tab/>
        <w:t>Toestemming van de bestendige deputatie om een brug over de Zenne op te richten met daarop een spoorweg, 29/04/1870, 1 stuk</w:t>
      </w:r>
    </w:p>
    <w:p w:rsidR="003358DE" w:rsidRDefault="003358DE">
      <w:pPr>
        <w:ind w:left="2127" w:firstLine="705"/>
        <w:rPr>
          <w:sz w:val="22"/>
          <w:lang w:val="nl-BE"/>
        </w:rPr>
      </w:pPr>
      <w:r>
        <w:rPr>
          <w:sz w:val="16"/>
          <w:szCs w:val="16"/>
          <w:lang w:val="nl-BE"/>
        </w:rPr>
        <w:t>Met één plan, 1/11/1864, 1 stuk – locatie onbekend</w:t>
      </w:r>
    </w:p>
    <w:p w:rsidR="003358DE" w:rsidRDefault="003358DE">
      <w:pPr>
        <w:ind w:left="2832" w:hanging="708"/>
        <w:rPr>
          <w:sz w:val="22"/>
          <w:lang w:val="nl-BE"/>
        </w:rPr>
      </w:pPr>
      <w:r>
        <w:rPr>
          <w:sz w:val="22"/>
          <w:lang w:val="nl-BE"/>
        </w:rPr>
        <w:t>3213-3215</w:t>
      </w:r>
      <w:r>
        <w:rPr>
          <w:sz w:val="22"/>
          <w:lang w:val="nl-BE"/>
        </w:rPr>
        <w:tab/>
        <w:t>Fabriek voor potasse, 1872, 3 stukken</w:t>
      </w:r>
    </w:p>
    <w:p w:rsidR="003358DE" w:rsidRDefault="003358DE">
      <w:pPr>
        <w:ind w:left="3534" w:hanging="702"/>
      </w:pPr>
      <w:r>
        <w:rPr>
          <w:sz w:val="22"/>
          <w:lang w:val="nl-BE"/>
        </w:rPr>
        <w:t>3213</w:t>
      </w:r>
      <w:r>
        <w:rPr>
          <w:sz w:val="22"/>
          <w:lang w:val="nl-BE"/>
        </w:rPr>
        <w:tab/>
        <w:t xml:space="preserve">Toestemming van van de bestendige deputatie om een fabriek voor potasse op te richten, 27/11/1872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2835"/>
        </w:tabs>
        <w:spacing w:line="240" w:lineRule="auto"/>
        <w:ind w:left="3534" w:hanging="2124"/>
        <w:rPr>
          <w:bCs/>
          <w:lang w:val="fr-FR"/>
        </w:rPr>
      </w:pPr>
      <w:r>
        <w:tab/>
      </w:r>
      <w:r>
        <w:tab/>
      </w:r>
      <w:r>
        <w:tab/>
      </w:r>
      <w:r>
        <w:rPr>
          <w:lang w:val="fr-FR"/>
        </w:rPr>
        <w:t>3214</w:t>
      </w:r>
      <w:r>
        <w:rPr>
          <w:lang w:val="fr-FR"/>
        </w:rPr>
        <w:tab/>
        <w:t xml:space="preserve">‘Extrait du plan cadastral de diverses proriétés comprisesd dans un Rayon de 200 mètres à partir du point A qui est l’emplacement de la fabrique de Potasse a ériger par Monsieur Paul Claes’, 15/07/1872  </w:t>
      </w:r>
    </w:p>
    <w:p w:rsidR="003358DE" w:rsidRDefault="003358DE">
      <w:pPr>
        <w:ind w:left="3537" w:hanging="705"/>
        <w:rPr>
          <w:sz w:val="22"/>
        </w:rPr>
      </w:pPr>
      <w:r>
        <w:rPr>
          <w:bCs/>
          <w:sz w:val="22"/>
          <w:lang w:val="fr-FR"/>
        </w:rPr>
        <w:t>3215</w:t>
      </w:r>
      <w:r>
        <w:rPr>
          <w:sz w:val="22"/>
          <w:lang w:val="fr-FR"/>
        </w:rPr>
        <w:t xml:space="preserve"> </w:t>
      </w:r>
      <w:r>
        <w:rPr>
          <w:sz w:val="22"/>
          <w:lang w:val="fr-FR"/>
        </w:rPr>
        <w:tab/>
        <w:t xml:space="preserve">‘Plan d'une fabrique de potasse brute à eriger à Lembecq par Mr. Paul Claes industriel, 19/07/1872 </w:t>
      </w:r>
    </w:p>
    <w:p w:rsidR="003358DE" w:rsidRDefault="003358DE">
      <w:pPr>
        <w:tabs>
          <w:tab w:val="left" w:pos="2835"/>
        </w:tabs>
        <w:ind w:left="3537" w:hanging="1419"/>
        <w:rPr>
          <w:sz w:val="22"/>
        </w:rPr>
      </w:pPr>
      <w:r>
        <w:rPr>
          <w:sz w:val="22"/>
        </w:rPr>
        <w:t>3216</w:t>
      </w:r>
      <w:r>
        <w:rPr>
          <w:sz w:val="22"/>
        </w:rPr>
        <w:tab/>
        <w:t>Toestemming van van de bestendige deputatie om een fabriek voor potasse</w:t>
      </w:r>
    </w:p>
    <w:p w:rsidR="003358DE" w:rsidRDefault="003358DE">
      <w:pPr>
        <w:tabs>
          <w:tab w:val="left" w:pos="2835"/>
        </w:tabs>
        <w:ind w:left="3537" w:hanging="1419"/>
        <w:rPr>
          <w:bCs/>
          <w:sz w:val="22"/>
          <w:lang w:val="fr-FR"/>
        </w:rPr>
      </w:pPr>
      <w:r>
        <w:rPr>
          <w:sz w:val="22"/>
        </w:rPr>
        <w:tab/>
      </w:r>
      <w:r>
        <w:rPr>
          <w:sz w:val="22"/>
          <w:lang w:val="fr-FR"/>
        </w:rPr>
        <w:t>op te richten , 06/01/1873, 1 stuk</w:t>
      </w:r>
    </w:p>
    <w:p w:rsidR="003358DE" w:rsidRDefault="003358DE">
      <w:pPr>
        <w:ind w:left="2832" w:hanging="714"/>
        <w:rPr>
          <w:color w:val="FF00FF"/>
          <w:sz w:val="22"/>
          <w:lang w:val="fr-FR"/>
        </w:rPr>
      </w:pPr>
      <w:r>
        <w:rPr>
          <w:bCs/>
          <w:sz w:val="22"/>
          <w:lang w:val="fr-FR"/>
        </w:rPr>
        <w:t>3217</w:t>
      </w:r>
      <w:r>
        <w:rPr>
          <w:bCs/>
          <w:sz w:val="22"/>
          <w:lang w:val="fr-FR"/>
        </w:rPr>
        <w:tab/>
        <w:t>Plan : P</w:t>
      </w:r>
      <w:r>
        <w:rPr>
          <w:sz w:val="22"/>
          <w:lang w:val="fr-FR"/>
        </w:rPr>
        <w:t xml:space="preserve">lan extrait du cadastre de la commune de Lembecq joint à la demande d'échange faite par Monsieur Paul Claes, le 28 Février 1863, 28/02/1863, 1 stuk </w:t>
      </w:r>
    </w:p>
    <w:p w:rsidR="003358DE" w:rsidRDefault="003358DE">
      <w:pPr>
        <w:ind w:left="2127" w:hanging="709"/>
        <w:rPr>
          <w:color w:val="FF00FF"/>
          <w:sz w:val="22"/>
          <w:lang w:val="fr-FR"/>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708" w:hanging="708"/>
        <w:rPr>
          <w:sz w:val="16"/>
        </w:rPr>
      </w:pPr>
      <w:r>
        <w:rPr>
          <w:color w:val="CC99FF"/>
          <w:sz w:val="20"/>
          <w:lang w:val="fr-FR"/>
        </w:rPr>
        <w:tab/>
      </w:r>
      <w:r>
        <w:rPr>
          <w:color w:val="CC99FF"/>
          <w:sz w:val="20"/>
          <w:lang w:val="fr-FR"/>
        </w:rPr>
        <w:tab/>
      </w:r>
      <w:r>
        <w:rPr>
          <w:color w:val="CC99FF"/>
          <w:sz w:val="20"/>
          <w:lang w:val="fr-FR"/>
        </w:rPr>
        <w:tab/>
      </w:r>
      <w:r>
        <w:t>3218</w:t>
      </w:r>
      <w:r>
        <w:tab/>
        <w:t xml:space="preserve">Cornet &amp; Delval voor de plaatsing van stoommachines, 1879, 1 omslag </w:t>
      </w:r>
    </w:p>
    <w:p w:rsidR="003358DE" w:rsidRDefault="003358DE">
      <w:pPr>
        <w:ind w:left="1416" w:firstLine="708"/>
        <w:rPr>
          <w:sz w:val="16"/>
          <w:szCs w:val="16"/>
          <w:lang w:val="nl-BE"/>
        </w:rPr>
      </w:pPr>
      <w:r>
        <w:rPr>
          <w:sz w:val="16"/>
        </w:rPr>
        <w:t xml:space="preserve">met één plan van een stoomketel op te richten in de steengroeve Sint-Veroon, ongedateerd </w:t>
      </w:r>
    </w:p>
    <w:p w:rsidR="003358DE" w:rsidRDefault="003358DE">
      <w:pPr>
        <w:ind w:left="1416" w:firstLine="708"/>
        <w:rPr>
          <w:color w:val="FF00FF"/>
          <w:sz w:val="16"/>
          <w:szCs w:val="16"/>
          <w:lang w:val="nl-BE"/>
        </w:rPr>
      </w:pPr>
      <w:r>
        <w:rPr>
          <w:sz w:val="16"/>
          <w:szCs w:val="16"/>
          <w:lang w:val="nl-BE"/>
        </w:rPr>
        <w:t xml:space="preserve">met drie plannen van de gebouwen, 1897, 3 stukken </w:t>
      </w:r>
    </w:p>
    <w:p w:rsidR="003358DE" w:rsidRDefault="003358DE">
      <w:pPr>
        <w:ind w:left="1416" w:firstLine="708"/>
        <w:rPr>
          <w:color w:val="FF00FF"/>
          <w:sz w:val="16"/>
          <w:szCs w:val="16"/>
          <w:lang w:val="nl-BE"/>
        </w:rPr>
      </w:pPr>
    </w:p>
    <w:p w:rsidR="003358DE" w:rsidRDefault="003358DE">
      <w:pPr>
        <w:ind w:left="2124" w:hanging="684"/>
        <w:rPr>
          <w:sz w:val="16"/>
          <w:lang w:val="nl-BE"/>
        </w:rPr>
      </w:pPr>
      <w:r>
        <w:rPr>
          <w:sz w:val="22"/>
          <w:lang w:val="nl-BE"/>
        </w:rPr>
        <w:t>3219</w:t>
      </w:r>
      <w:r>
        <w:rPr>
          <w:sz w:val="22"/>
          <w:lang w:val="nl-BE"/>
        </w:rPr>
        <w:tab/>
      </w:r>
      <w:r>
        <w:rPr>
          <w:sz w:val="22"/>
        </w:rPr>
        <w:t>Vergunningen voor de plaatsing van stoommachines</w:t>
      </w:r>
      <w:r>
        <w:rPr>
          <w:sz w:val="22"/>
          <w:lang w:val="nl-BE"/>
        </w:rPr>
        <w:t xml:space="preserve"> wolwasserij Dandoy &amp; cie, 1882, 1 omslag,</w:t>
      </w:r>
      <w:r>
        <w:rPr>
          <w:sz w:val="22"/>
        </w:rPr>
        <w:tab/>
      </w:r>
    </w:p>
    <w:p w:rsidR="003358DE" w:rsidRDefault="003358DE">
      <w:pPr>
        <w:ind w:left="1416" w:firstLine="708"/>
        <w:rPr>
          <w:sz w:val="16"/>
          <w:lang w:val="fr-FR"/>
        </w:rPr>
      </w:pPr>
      <w:r>
        <w:rPr>
          <w:sz w:val="16"/>
          <w:lang w:val="nl-BE"/>
        </w:rPr>
        <w:t xml:space="preserve">Met één plan van een stoomketel, ongedateerd </w:t>
      </w:r>
    </w:p>
    <w:p w:rsidR="003358DE" w:rsidRDefault="003358DE">
      <w:pPr>
        <w:ind w:left="2124"/>
        <w:rPr>
          <w:sz w:val="16"/>
        </w:rPr>
      </w:pPr>
      <w:r>
        <w:rPr>
          <w:sz w:val="16"/>
          <w:lang w:val="fr-FR"/>
        </w:rPr>
        <w:t xml:space="preserve">Met één plan ‘plan des locaux servant du lavage de laines et des reservoirs de décantation de Messierus Dandoy et Cie a Lembecq, 18/10/1882, 1 stuk </w:t>
      </w:r>
    </w:p>
    <w:p w:rsidR="003358DE" w:rsidRDefault="003358DE">
      <w:pPr>
        <w:ind w:left="2124"/>
        <w:rPr>
          <w:sz w:val="16"/>
        </w:rPr>
      </w:pPr>
      <w:r>
        <w:rPr>
          <w:sz w:val="16"/>
        </w:rPr>
        <w:t xml:space="preserve">Met twee situatieplannen, 1882 </w:t>
      </w:r>
    </w:p>
    <w:p w:rsidR="003358DE" w:rsidRDefault="003358DE">
      <w:pPr>
        <w:ind w:left="2124"/>
        <w:rPr>
          <w:sz w:val="22"/>
          <w:lang w:val="nl-BE"/>
        </w:rPr>
      </w:pPr>
      <w:r>
        <w:rPr>
          <w:sz w:val="16"/>
        </w:rPr>
        <w:t xml:space="preserve">Met één plan van de gebouwen, [1882] </w:t>
      </w:r>
    </w:p>
    <w:p w:rsidR="003358DE" w:rsidRDefault="003358DE">
      <w:pPr>
        <w:ind w:left="2124" w:hanging="714"/>
        <w:rPr>
          <w:sz w:val="16"/>
          <w:lang w:val="nl-BE"/>
        </w:rPr>
      </w:pPr>
      <w:r>
        <w:rPr>
          <w:sz w:val="22"/>
          <w:lang w:val="nl-BE"/>
        </w:rPr>
        <w:t>3220</w:t>
      </w:r>
      <w:r>
        <w:rPr>
          <w:sz w:val="22"/>
          <w:lang w:val="nl-BE"/>
        </w:rPr>
        <w:tab/>
        <w:t xml:space="preserve">gebroeder Defossez voor de plaatsing van een gasmotor, 1910 – 1914, 1 omslag  </w:t>
      </w:r>
    </w:p>
    <w:p w:rsidR="003358DE" w:rsidRDefault="003358DE">
      <w:pPr>
        <w:ind w:left="1410" w:hanging="1410"/>
        <w:rPr>
          <w:sz w:val="16"/>
        </w:rPr>
      </w:pPr>
      <w:r>
        <w:rPr>
          <w:sz w:val="16"/>
          <w:lang w:val="nl-BE"/>
        </w:rPr>
        <w:tab/>
      </w:r>
      <w:r>
        <w:rPr>
          <w:sz w:val="16"/>
          <w:lang w:val="nl-BE"/>
        </w:rPr>
        <w:tab/>
      </w:r>
      <w:r>
        <w:rPr>
          <w:sz w:val="16"/>
          <w:lang w:val="nl-BE"/>
        </w:rPr>
        <w:tab/>
        <w:t>Met één plan, 04/01/1913</w:t>
      </w:r>
    </w:p>
    <w:p w:rsidR="003358DE" w:rsidRDefault="003358DE">
      <w:pPr>
        <w:ind w:left="1416" w:firstLine="708"/>
        <w:rPr>
          <w:sz w:val="16"/>
        </w:rPr>
      </w:pPr>
      <w:r>
        <w:rPr>
          <w:sz w:val="16"/>
        </w:rPr>
        <w:t xml:space="preserve">Met één plan van de motor, [1914] </w:t>
      </w:r>
    </w:p>
    <w:p w:rsidR="003358DE" w:rsidRDefault="003358DE">
      <w:pPr>
        <w:ind w:left="1416" w:firstLine="708"/>
        <w:rPr>
          <w:sz w:val="16"/>
        </w:rPr>
      </w:pPr>
      <w:r>
        <w:rPr>
          <w:sz w:val="16"/>
        </w:rPr>
        <w:t xml:space="preserve">Met één plan van de technische installatie, [1914] </w:t>
      </w:r>
    </w:p>
    <w:p w:rsidR="003358DE" w:rsidRDefault="003358DE">
      <w:pPr>
        <w:ind w:left="1416" w:firstLine="708"/>
        <w:rPr>
          <w:sz w:val="16"/>
        </w:rPr>
      </w:pPr>
    </w:p>
    <w:p w:rsidR="003358DE" w:rsidRDefault="003358DE">
      <w:pPr>
        <w:ind w:left="708" w:firstLine="708"/>
        <w:rPr>
          <w:sz w:val="22"/>
        </w:rPr>
      </w:pPr>
      <w:r>
        <w:rPr>
          <w:sz w:val="22"/>
        </w:rPr>
        <w:t>3221</w:t>
      </w:r>
      <w:r>
        <w:rPr>
          <w:sz w:val="22"/>
        </w:rPr>
        <w:tab/>
        <w:t>D</w:t>
      </w:r>
      <w:r>
        <w:rPr>
          <w:sz w:val="22"/>
          <w:lang w:val="nl-BE"/>
        </w:rPr>
        <w:t xml:space="preserve">efrijn Joseph  voor de </w:t>
      </w:r>
      <w:r>
        <w:rPr>
          <w:bCs/>
          <w:sz w:val="22"/>
          <w:lang w:val="nl-BE"/>
        </w:rPr>
        <w:t xml:space="preserve">plaatsing van </w:t>
      </w:r>
      <w:r>
        <w:rPr>
          <w:sz w:val="22"/>
        </w:rPr>
        <w:t xml:space="preserve">benzinemotor, 1914, 2 stukken </w:t>
      </w:r>
    </w:p>
    <w:p w:rsidR="003358DE" w:rsidRDefault="003358DE">
      <w:pPr>
        <w:ind w:left="708" w:firstLine="708"/>
        <w:rPr>
          <w:sz w:val="22"/>
        </w:rPr>
      </w:pPr>
    </w:p>
    <w:p w:rsidR="003358DE" w:rsidRDefault="003358DE">
      <w:pPr>
        <w:ind w:left="720" w:firstLine="696"/>
        <w:rPr>
          <w:sz w:val="22"/>
          <w:lang w:val="nl-BE"/>
        </w:rPr>
      </w:pPr>
      <w:r>
        <w:rPr>
          <w:sz w:val="22"/>
        </w:rPr>
        <w:t>3222-3224</w:t>
      </w:r>
      <w:r>
        <w:rPr>
          <w:sz w:val="22"/>
          <w:lang w:val="nl-BE"/>
        </w:rPr>
        <w:tab/>
        <w:t>Delchambre Léon, aterlier en ijzersmelterij,  1905, 1919, 1924,</w:t>
      </w:r>
    </w:p>
    <w:p w:rsidR="003358DE" w:rsidRDefault="003358DE">
      <w:pPr>
        <w:ind w:left="1428" w:firstLine="696"/>
        <w:rPr>
          <w:sz w:val="22"/>
          <w:lang w:val="nl-BE"/>
        </w:rPr>
      </w:pPr>
      <w:r>
        <w:rPr>
          <w:sz w:val="22"/>
          <w:lang w:val="nl-BE"/>
        </w:rPr>
        <w:t>2 omslagen en 1 stuk</w:t>
      </w:r>
    </w:p>
    <w:p w:rsidR="003358DE" w:rsidRDefault="003358DE">
      <w:pPr>
        <w:ind w:left="3549" w:hanging="1425"/>
        <w:rPr>
          <w:sz w:val="16"/>
          <w:lang w:val="nl-BE"/>
        </w:rPr>
      </w:pPr>
      <w:r>
        <w:rPr>
          <w:sz w:val="22"/>
          <w:lang w:val="nl-BE"/>
        </w:rPr>
        <w:t>3222    oprichting atelier van Delchambre Léon, 1905, 1 omslag</w:t>
      </w:r>
    </w:p>
    <w:p w:rsidR="003358DE" w:rsidRDefault="003358DE">
      <w:pPr>
        <w:ind w:left="3549" w:hanging="708"/>
        <w:rPr>
          <w:sz w:val="16"/>
        </w:rPr>
      </w:pPr>
      <w:r>
        <w:rPr>
          <w:sz w:val="16"/>
          <w:lang w:val="nl-BE"/>
        </w:rPr>
        <w:t xml:space="preserve">met één kadasterplan, </w:t>
      </w:r>
      <w:r>
        <w:rPr>
          <w:sz w:val="16"/>
        </w:rPr>
        <w:t>31/12/1904</w:t>
      </w:r>
    </w:p>
    <w:p w:rsidR="003358DE" w:rsidRDefault="003358DE">
      <w:pPr>
        <w:ind w:left="3549" w:hanging="708"/>
        <w:rPr>
          <w:sz w:val="22"/>
          <w:szCs w:val="22"/>
          <w:lang w:val="nl-BE"/>
        </w:rPr>
      </w:pPr>
      <w:r>
        <w:rPr>
          <w:sz w:val="16"/>
        </w:rPr>
        <w:t>met één plan, 31/12/1904</w:t>
      </w:r>
    </w:p>
    <w:p w:rsidR="003358DE" w:rsidRDefault="003358DE">
      <w:pPr>
        <w:ind w:left="3549" w:hanging="1425"/>
        <w:rPr>
          <w:sz w:val="16"/>
          <w:lang w:val="nl-BE"/>
        </w:rPr>
      </w:pPr>
      <w:r>
        <w:rPr>
          <w:sz w:val="22"/>
          <w:szCs w:val="22"/>
          <w:lang w:val="nl-BE"/>
        </w:rPr>
        <w:t>3223     ijzersmelterij Delchambre Léon, 1909, 1 omslag</w:t>
      </w:r>
    </w:p>
    <w:p w:rsidR="003358DE" w:rsidRDefault="003358DE">
      <w:pPr>
        <w:ind w:left="3549" w:hanging="708"/>
        <w:rPr>
          <w:sz w:val="16"/>
        </w:rPr>
      </w:pPr>
      <w:r>
        <w:rPr>
          <w:sz w:val="16"/>
          <w:lang w:val="nl-BE"/>
        </w:rPr>
        <w:t xml:space="preserve">met één kadasterplan, </w:t>
      </w:r>
      <w:r>
        <w:rPr>
          <w:sz w:val="16"/>
        </w:rPr>
        <w:t>08/09/1909</w:t>
      </w:r>
    </w:p>
    <w:p w:rsidR="003358DE" w:rsidRDefault="003358DE">
      <w:pPr>
        <w:ind w:left="3549" w:hanging="708"/>
        <w:rPr>
          <w:sz w:val="22"/>
          <w:lang w:val="nl-BE"/>
        </w:rPr>
      </w:pPr>
      <w:r>
        <w:rPr>
          <w:sz w:val="16"/>
        </w:rPr>
        <w:t xml:space="preserve">met één plan, </w:t>
      </w:r>
      <w:r>
        <w:rPr>
          <w:sz w:val="16"/>
          <w:lang w:val="nl-BE"/>
        </w:rPr>
        <w:t>20/05/1909</w:t>
      </w:r>
    </w:p>
    <w:p w:rsidR="003358DE" w:rsidRDefault="003358DE">
      <w:pPr>
        <w:ind w:left="1416" w:firstLine="711"/>
        <w:rPr>
          <w:sz w:val="22"/>
          <w:lang w:val="nl-BE"/>
        </w:rPr>
      </w:pPr>
      <w:r>
        <w:rPr>
          <w:sz w:val="22"/>
          <w:lang w:val="nl-BE"/>
        </w:rPr>
        <w:t>3224</w:t>
      </w:r>
      <w:r>
        <w:rPr>
          <w:sz w:val="22"/>
          <w:lang w:val="nl-BE"/>
        </w:rPr>
        <w:tab/>
        <w:t xml:space="preserve">Bekendmaking van  de toelating aan Delchambre, Léon om een werkhuis </w:t>
      </w:r>
    </w:p>
    <w:p w:rsidR="003358DE" w:rsidRDefault="003358DE">
      <w:pPr>
        <w:ind w:left="2124" w:firstLine="708"/>
        <w:rPr>
          <w:sz w:val="22"/>
        </w:rPr>
      </w:pPr>
      <w:r>
        <w:rPr>
          <w:sz w:val="22"/>
          <w:lang w:val="nl-BE"/>
        </w:rPr>
        <w:t xml:space="preserve">met  electromotor en  gloeioven in te richten, 15/03/1924, 1 stuk  </w:t>
      </w:r>
    </w:p>
    <w:p w:rsidR="003358DE" w:rsidRDefault="003358DE">
      <w:pPr>
        <w:ind w:left="2124" w:firstLine="708"/>
        <w:rPr>
          <w:sz w:val="22"/>
        </w:rPr>
      </w:pPr>
    </w:p>
    <w:p w:rsidR="003358DE" w:rsidRDefault="003358DE">
      <w:pPr>
        <w:ind w:left="2124" w:hanging="708"/>
        <w:rPr>
          <w:sz w:val="16"/>
          <w:lang w:val="nl-BE"/>
        </w:rPr>
      </w:pPr>
      <w:r>
        <w:rPr>
          <w:sz w:val="22"/>
        </w:rPr>
        <w:t>3225</w:t>
      </w:r>
      <w:r>
        <w:rPr>
          <w:sz w:val="22"/>
        </w:rPr>
        <w:tab/>
        <w:t>Denayer Victor</w:t>
      </w:r>
      <w:r>
        <w:rPr>
          <w:bCs/>
          <w:sz w:val="22"/>
          <w:lang w:val="nl-BE"/>
        </w:rPr>
        <w:t xml:space="preserve"> voor een slachthuis </w:t>
      </w:r>
      <w:r>
        <w:rPr>
          <w:sz w:val="22"/>
        </w:rPr>
        <w:t xml:space="preserve">in zijn woning, 1904 – 1905, 1 omslag </w:t>
      </w:r>
    </w:p>
    <w:p w:rsidR="003358DE" w:rsidRDefault="003358DE">
      <w:pPr>
        <w:ind w:left="2832" w:hanging="708"/>
        <w:rPr>
          <w:sz w:val="16"/>
        </w:rPr>
      </w:pPr>
      <w:r>
        <w:rPr>
          <w:sz w:val="16"/>
          <w:lang w:val="nl-BE"/>
        </w:rPr>
        <w:t xml:space="preserve">met één kadasterplan, </w:t>
      </w:r>
      <w:r>
        <w:rPr>
          <w:sz w:val="16"/>
        </w:rPr>
        <w:t>27/05/1905</w:t>
      </w:r>
    </w:p>
    <w:p w:rsidR="003358DE" w:rsidRDefault="003358DE">
      <w:pPr>
        <w:ind w:left="2832" w:hanging="708"/>
        <w:rPr>
          <w:color w:val="FF00FF"/>
          <w:sz w:val="22"/>
          <w:lang w:val="nl-BE"/>
        </w:rPr>
      </w:pPr>
      <w:r>
        <w:rPr>
          <w:sz w:val="16"/>
        </w:rPr>
        <w:t>met één plan, 12/07/1904</w:t>
      </w:r>
    </w:p>
    <w:p w:rsidR="003358DE" w:rsidRDefault="003358DE">
      <w:pPr>
        <w:ind w:left="2832" w:hanging="708"/>
        <w:rPr>
          <w:color w:val="FF00FF"/>
          <w:sz w:val="22"/>
          <w:lang w:val="nl-BE"/>
        </w:rPr>
      </w:pPr>
    </w:p>
    <w:p w:rsidR="003358DE" w:rsidRDefault="003358DE">
      <w:pPr>
        <w:rPr>
          <w:bCs/>
          <w:sz w:val="16"/>
          <w:lang w:val="nl-BE"/>
        </w:rPr>
      </w:pPr>
      <w:r>
        <w:rPr>
          <w:sz w:val="22"/>
          <w:lang w:val="nl-BE"/>
        </w:rPr>
        <w:tab/>
      </w:r>
      <w:r>
        <w:rPr>
          <w:sz w:val="22"/>
          <w:lang w:val="nl-BE"/>
        </w:rPr>
        <w:tab/>
        <w:t>3226</w:t>
      </w:r>
      <w:r>
        <w:rPr>
          <w:sz w:val="22"/>
          <w:lang w:val="nl-BE"/>
        </w:rPr>
        <w:tab/>
        <w:t xml:space="preserve">Gebroeders Fourez  voor de </w:t>
      </w:r>
      <w:r>
        <w:rPr>
          <w:bCs/>
          <w:sz w:val="22"/>
          <w:lang w:val="nl-BE"/>
        </w:rPr>
        <w:t>uitbating van een drukkerij</w:t>
      </w:r>
      <w:r>
        <w:rPr>
          <w:sz w:val="22"/>
          <w:lang w:val="nl-BE"/>
        </w:rPr>
        <w:t xml:space="preserve">, 1906 – 1907, 1 omslag </w:t>
      </w:r>
    </w:p>
    <w:p w:rsidR="003358DE" w:rsidRDefault="003358DE">
      <w:pPr>
        <w:ind w:left="2832" w:hanging="708"/>
        <w:rPr>
          <w:color w:val="FF00FF"/>
          <w:sz w:val="22"/>
        </w:rPr>
      </w:pPr>
      <w:r>
        <w:rPr>
          <w:bCs/>
          <w:sz w:val="16"/>
          <w:lang w:val="nl-BE"/>
        </w:rPr>
        <w:t>met één plan, 8/09/1906</w:t>
      </w:r>
    </w:p>
    <w:p w:rsidR="003358DE" w:rsidRDefault="003358DE">
      <w:pPr>
        <w:ind w:left="2832" w:hanging="708"/>
        <w:rPr>
          <w:color w:val="FF00FF"/>
          <w:sz w:val="22"/>
        </w:rPr>
      </w:pPr>
    </w:p>
    <w:p w:rsidR="003358DE" w:rsidRDefault="003358DE">
      <w:pPr>
        <w:ind w:left="2124" w:hanging="708"/>
      </w:pPr>
      <w:r>
        <w:rPr>
          <w:sz w:val="22"/>
        </w:rPr>
        <w:t>3227</w:t>
      </w:r>
      <w:r>
        <w:rPr>
          <w:sz w:val="22"/>
        </w:rPr>
        <w:tab/>
        <w:t xml:space="preserve"> </w:t>
      </w:r>
      <w:r>
        <w:rPr>
          <w:sz w:val="22"/>
          <w:lang w:val="nl-BE"/>
        </w:rPr>
        <w:t>Gebroeders Gheysen voor een</w:t>
      </w:r>
      <w:r>
        <w:rPr>
          <w:sz w:val="22"/>
        </w:rPr>
        <w:t xml:space="preserve"> fabriek voor recuperatie van rubber en de oprichting van een garage met magazijn, 1908 – 1910, 1946 1 omslag  </w:t>
      </w:r>
    </w:p>
    <w:p w:rsidR="003358DE" w:rsidRDefault="003358DE">
      <w:pPr>
        <w:ind w:left="1416" w:firstLine="708"/>
        <w:rPr>
          <w:sz w:val="16"/>
          <w:lang w:val="nl-BE"/>
        </w:rPr>
      </w:pPr>
      <w:r>
        <w:t>Met één plan van de rubberfabriek, ongedateerd</w:t>
      </w:r>
    </w:p>
    <w:p w:rsidR="003358DE" w:rsidRDefault="003358DE">
      <w:pPr>
        <w:ind w:left="2832" w:hanging="708"/>
        <w:rPr>
          <w:sz w:val="16"/>
          <w:lang w:val="nl-BE"/>
        </w:rPr>
      </w:pPr>
      <w:r>
        <w:rPr>
          <w:sz w:val="16"/>
          <w:lang w:val="nl-BE"/>
        </w:rPr>
        <w:t xml:space="preserve">met één detailplan, 5/01/1910  </w:t>
      </w:r>
    </w:p>
    <w:p w:rsidR="003358DE" w:rsidRDefault="003358DE">
      <w:pPr>
        <w:ind w:left="2832" w:hanging="708"/>
        <w:rPr>
          <w:lang w:val="nl-BE"/>
        </w:rPr>
      </w:pPr>
      <w:r>
        <w:rPr>
          <w:sz w:val="16"/>
          <w:lang w:val="nl-BE"/>
        </w:rPr>
        <w:t xml:space="preserve">met één kadasterplan, </w:t>
      </w:r>
      <w:r>
        <w:rPr>
          <w:sz w:val="16"/>
        </w:rPr>
        <w:t xml:space="preserve">5/01/1905 </w:t>
      </w:r>
    </w:p>
    <w:p w:rsidR="003358DE" w:rsidRDefault="003358DE">
      <w:pPr>
        <w:ind w:left="2832" w:hanging="708"/>
        <w:rPr>
          <w:lang w:val="nl-BE"/>
        </w:rPr>
      </w:pPr>
    </w:p>
    <w:p w:rsidR="003358DE" w:rsidRDefault="003358DE">
      <w:pPr>
        <w:ind w:left="2124" w:hanging="708"/>
        <w:rPr>
          <w:sz w:val="22"/>
          <w:lang w:val="nl-BE"/>
        </w:rPr>
      </w:pPr>
      <w:r>
        <w:rPr>
          <w:sz w:val="22"/>
          <w:lang w:val="nl-BE"/>
        </w:rPr>
        <w:t>3228</w:t>
      </w:r>
      <w:r>
        <w:rPr>
          <w:sz w:val="22"/>
          <w:lang w:val="nl-BE"/>
        </w:rPr>
        <w:tab/>
        <w:t xml:space="preserve">Henderdael Charles voor de </w:t>
      </w:r>
      <w:r>
        <w:rPr>
          <w:sz w:val="22"/>
        </w:rPr>
        <w:t>uitbating van een steenbakkerij voor één seizoen</w:t>
      </w:r>
      <w:r>
        <w:rPr>
          <w:sz w:val="22"/>
          <w:lang w:val="nl-BE"/>
        </w:rPr>
        <w:t xml:space="preserve">, 1925, 3 stukken </w:t>
      </w:r>
    </w:p>
    <w:p w:rsidR="003358DE" w:rsidRDefault="003358DE">
      <w:pPr>
        <w:ind w:left="2124" w:hanging="708"/>
        <w:rPr>
          <w:sz w:val="22"/>
          <w:lang w:val="nl-BE"/>
        </w:rPr>
      </w:pPr>
    </w:p>
    <w:p w:rsidR="003358DE" w:rsidRDefault="003358DE">
      <w:pPr>
        <w:rPr>
          <w:sz w:val="22"/>
          <w:lang w:val="nl-BE"/>
        </w:rPr>
      </w:pPr>
      <w:r>
        <w:rPr>
          <w:sz w:val="22"/>
          <w:lang w:val="nl-BE"/>
        </w:rPr>
        <w:tab/>
      </w:r>
      <w:r>
        <w:rPr>
          <w:sz w:val="22"/>
          <w:lang w:val="nl-BE"/>
        </w:rPr>
        <w:tab/>
        <w:t>3229</w:t>
      </w:r>
      <w:r>
        <w:rPr>
          <w:sz w:val="22"/>
          <w:lang w:val="nl-BE"/>
        </w:rPr>
        <w:tab/>
        <w:t xml:space="preserve">Hubert Léopold voor een kopiergieterij, 1914, 3 stukken </w:t>
      </w:r>
    </w:p>
    <w:p w:rsidR="003358DE" w:rsidRDefault="003358DE">
      <w:pPr>
        <w:rPr>
          <w:sz w:val="22"/>
          <w:lang w:val="nl-BE"/>
        </w:rPr>
      </w:pPr>
    </w:p>
    <w:p w:rsidR="003358DE" w:rsidRDefault="003358DE">
      <w:pPr>
        <w:ind w:left="708" w:firstLine="708"/>
        <w:rPr>
          <w:sz w:val="18"/>
        </w:rPr>
      </w:pPr>
      <w:r>
        <w:rPr>
          <w:sz w:val="22"/>
          <w:lang w:val="nl-BE"/>
        </w:rPr>
        <w:t>3230</w:t>
      </w:r>
      <w:r>
        <w:rPr>
          <w:sz w:val="22"/>
          <w:lang w:val="nl-BE"/>
        </w:rPr>
        <w:tab/>
        <w:t xml:space="preserve">Le Solidit Belge voor de </w:t>
      </w:r>
      <w:r>
        <w:rPr>
          <w:sz w:val="22"/>
        </w:rPr>
        <w:t>oprichting  van een cementfabriek, 1925 – 1966, 1 omslag</w:t>
      </w:r>
    </w:p>
    <w:p w:rsidR="003358DE" w:rsidRDefault="003358DE">
      <w:pPr>
        <w:ind w:left="1418" w:firstLine="706"/>
        <w:rPr>
          <w:sz w:val="18"/>
        </w:rPr>
      </w:pPr>
      <w:r>
        <w:rPr>
          <w:sz w:val="18"/>
        </w:rPr>
        <w:t xml:space="preserve">met 3 plannen, 1925  </w:t>
      </w:r>
    </w:p>
    <w:p w:rsidR="003358DE" w:rsidRDefault="003358DE">
      <w:pPr>
        <w:ind w:left="1418" w:firstLine="706"/>
        <w:rPr>
          <w:sz w:val="18"/>
        </w:rPr>
      </w:pPr>
    </w:p>
    <w:p w:rsidR="003358DE" w:rsidRDefault="003358DE">
      <w:pPr>
        <w:ind w:left="2124" w:hanging="708"/>
        <w:rPr>
          <w:sz w:val="16"/>
          <w:lang w:val="nl-BE"/>
        </w:rPr>
      </w:pPr>
      <w:r>
        <w:rPr>
          <w:sz w:val="22"/>
          <w:lang w:val="nl-BE"/>
        </w:rPr>
        <w:t>3231</w:t>
      </w:r>
      <w:r>
        <w:rPr>
          <w:sz w:val="22"/>
          <w:lang w:val="nl-BE"/>
        </w:rPr>
        <w:tab/>
        <w:t>Luyckx Alfons</w:t>
      </w:r>
      <w:r>
        <w:t xml:space="preserve"> voor de </w:t>
      </w:r>
      <w:r>
        <w:rPr>
          <w:sz w:val="22"/>
        </w:rPr>
        <w:t>uitbating van een steenbakkerij voor een periode van tien jaar</w:t>
      </w:r>
      <w:r>
        <w:rPr>
          <w:sz w:val="22"/>
          <w:lang w:val="nl-BE"/>
        </w:rPr>
        <w:t xml:space="preserve">, 1903, 1 omslag  </w:t>
      </w:r>
    </w:p>
    <w:p w:rsidR="003358DE" w:rsidRDefault="003358DE">
      <w:pPr>
        <w:rPr>
          <w:sz w:val="16"/>
          <w:lang w:val="nl-BE"/>
        </w:rPr>
      </w:pPr>
      <w:r>
        <w:rPr>
          <w:sz w:val="16"/>
          <w:lang w:val="nl-BE"/>
        </w:rPr>
        <w:tab/>
      </w:r>
      <w:r>
        <w:rPr>
          <w:sz w:val="16"/>
          <w:lang w:val="nl-BE"/>
        </w:rPr>
        <w:tab/>
      </w:r>
      <w:r>
        <w:rPr>
          <w:sz w:val="16"/>
          <w:lang w:val="nl-BE"/>
        </w:rPr>
        <w:tab/>
        <w:t>met één kadasterplan, 28/04/1903</w:t>
      </w:r>
    </w:p>
    <w:p w:rsidR="003358DE" w:rsidRDefault="003358DE">
      <w:pPr>
        <w:rPr>
          <w:sz w:val="16"/>
          <w:lang w:val="nl-BE"/>
        </w:rPr>
      </w:pPr>
    </w:p>
    <w:p w:rsidR="003358DE" w:rsidRDefault="003358DE">
      <w:pPr>
        <w:ind w:left="708" w:firstLine="708"/>
        <w:rPr>
          <w:sz w:val="22"/>
        </w:rPr>
      </w:pPr>
      <w:r>
        <w:rPr>
          <w:sz w:val="22"/>
        </w:rPr>
        <w:t xml:space="preserve">3232  </w:t>
      </w:r>
      <w:r>
        <w:rPr>
          <w:sz w:val="22"/>
        </w:rPr>
        <w:tab/>
        <w:t xml:space="preserve">Marlier E fabriek voor de produktie van gehydrateerde barythe, 1904 – 1905, 1 </w:t>
      </w:r>
    </w:p>
    <w:p w:rsidR="003358DE" w:rsidRDefault="003358DE">
      <w:pPr>
        <w:ind w:left="2124"/>
      </w:pPr>
      <w:r>
        <w:rPr>
          <w:sz w:val="22"/>
        </w:rPr>
        <w:t xml:space="preserve">omslag </w:t>
      </w:r>
    </w:p>
    <w:p w:rsidR="003358DE" w:rsidRDefault="003358DE">
      <w:pPr>
        <w:ind w:left="2832" w:hanging="708"/>
      </w:pPr>
      <w:r>
        <w:t xml:space="preserve">Met één plan, 26/12/1904 </w:t>
      </w:r>
    </w:p>
    <w:p w:rsidR="003358DE" w:rsidRDefault="003358DE">
      <w:pPr>
        <w:ind w:left="2832" w:hanging="708"/>
      </w:pPr>
      <w:r>
        <w:t>Met één kadasterplan, 26/11/1904</w:t>
      </w:r>
    </w:p>
    <w:p w:rsidR="003358DE" w:rsidRDefault="003358DE">
      <w:pPr>
        <w:ind w:left="2832" w:hanging="708"/>
      </w:pPr>
    </w:p>
    <w:p w:rsidR="003358DE" w:rsidRDefault="003358DE">
      <w:pPr>
        <w:ind w:left="1416"/>
        <w:rPr>
          <w:sz w:val="22"/>
        </w:rPr>
      </w:pPr>
      <w:r>
        <w:rPr>
          <w:bCs/>
          <w:sz w:val="22"/>
        </w:rPr>
        <w:t>3233</w:t>
      </w:r>
      <w:r>
        <w:rPr>
          <w:bCs/>
          <w:sz w:val="22"/>
          <w:lang w:val="nl-BE"/>
        </w:rPr>
        <w:t xml:space="preserve"> </w:t>
      </w:r>
      <w:r>
        <w:rPr>
          <w:bCs/>
          <w:sz w:val="22"/>
          <w:lang w:val="nl-BE"/>
        </w:rPr>
        <w:tab/>
      </w:r>
      <w:r>
        <w:rPr>
          <w:sz w:val="22"/>
          <w:lang w:val="nl-BE"/>
        </w:rPr>
        <w:t xml:space="preserve">Martin-Waha  voor </w:t>
      </w:r>
      <w:r>
        <w:rPr>
          <w:bCs/>
          <w:sz w:val="22"/>
          <w:lang w:val="nl-BE"/>
        </w:rPr>
        <w:t xml:space="preserve">opslagplaatsen voor gevaarlijke stoffen </w:t>
      </w:r>
      <w:r>
        <w:rPr>
          <w:sz w:val="22"/>
        </w:rPr>
        <w:t xml:space="preserve">in het bijhuis, 1901 – </w:t>
      </w:r>
    </w:p>
    <w:p w:rsidR="003358DE" w:rsidRDefault="003358DE">
      <w:pPr>
        <w:ind w:left="1416" w:firstLine="708"/>
        <w:rPr>
          <w:sz w:val="22"/>
          <w:lang w:val="nl-BE"/>
        </w:rPr>
      </w:pPr>
      <w:r>
        <w:rPr>
          <w:sz w:val="22"/>
        </w:rPr>
        <w:t xml:space="preserve">1902, 4 stukken </w:t>
      </w:r>
    </w:p>
    <w:p w:rsidR="003358DE" w:rsidRDefault="003358DE">
      <w:pPr>
        <w:ind w:left="1416" w:firstLine="708"/>
        <w:rPr>
          <w:sz w:val="22"/>
          <w:lang w:val="nl-BE"/>
        </w:rPr>
      </w:pPr>
    </w:p>
    <w:p w:rsidR="003358DE" w:rsidRDefault="003358DE">
      <w:pPr>
        <w:ind w:left="2127" w:hanging="709"/>
        <w:rPr>
          <w:sz w:val="16"/>
          <w:lang w:val="nl-BE"/>
        </w:rPr>
      </w:pPr>
      <w:r>
        <w:rPr>
          <w:sz w:val="22"/>
          <w:lang w:val="nl-BE"/>
        </w:rPr>
        <w:t>3234</w:t>
      </w:r>
      <w:r>
        <w:rPr>
          <w:sz w:val="22"/>
          <w:lang w:val="nl-BE"/>
        </w:rPr>
        <w:tab/>
        <w:t xml:space="preserve">Massien  J.B. voor het </w:t>
      </w:r>
      <w:r>
        <w:rPr>
          <w:bCs/>
          <w:sz w:val="22"/>
          <w:lang w:val="nl-BE"/>
        </w:rPr>
        <w:t xml:space="preserve">oprichten van een </w:t>
      </w:r>
      <w:r>
        <w:rPr>
          <w:sz w:val="22"/>
          <w:lang w:val="nl-BE"/>
        </w:rPr>
        <w:t xml:space="preserve">ijzergieterij, 1904 – 1905, 1 omslag </w:t>
      </w:r>
    </w:p>
    <w:p w:rsidR="003358DE" w:rsidRDefault="003358DE">
      <w:pPr>
        <w:ind w:left="2832" w:hanging="708"/>
        <w:rPr>
          <w:sz w:val="16"/>
        </w:rPr>
      </w:pPr>
      <w:r>
        <w:rPr>
          <w:sz w:val="16"/>
          <w:lang w:val="nl-BE"/>
        </w:rPr>
        <w:t xml:space="preserve">met één kadasterplan, </w:t>
      </w:r>
      <w:r>
        <w:rPr>
          <w:sz w:val="16"/>
        </w:rPr>
        <w:t>08/11//1904</w:t>
      </w:r>
    </w:p>
    <w:p w:rsidR="003358DE" w:rsidRDefault="003358DE">
      <w:pPr>
        <w:ind w:left="2832" w:hanging="708"/>
        <w:rPr>
          <w:color w:val="FF00FF"/>
          <w:sz w:val="22"/>
          <w:lang w:val="nl-BE"/>
        </w:rPr>
      </w:pPr>
      <w:r>
        <w:rPr>
          <w:sz w:val="16"/>
        </w:rPr>
        <w:t>met één plan, 16/11/1904</w:t>
      </w:r>
    </w:p>
    <w:p w:rsidR="003358DE" w:rsidRDefault="003358DE">
      <w:pPr>
        <w:ind w:left="2832" w:hanging="708"/>
        <w:rPr>
          <w:color w:val="FF00FF"/>
          <w:sz w:val="22"/>
          <w:lang w:val="nl-BE"/>
        </w:rPr>
      </w:pPr>
    </w:p>
    <w:p w:rsidR="003358DE" w:rsidRDefault="003358DE">
      <w:pPr>
        <w:ind w:left="2124" w:hanging="708"/>
        <w:rPr>
          <w:sz w:val="22"/>
          <w:lang w:val="nl-BE"/>
        </w:rPr>
      </w:pPr>
      <w:r>
        <w:rPr>
          <w:sz w:val="22"/>
          <w:lang w:val="nl-BE"/>
        </w:rPr>
        <w:t>3235</w:t>
      </w:r>
      <w:r>
        <w:rPr>
          <w:sz w:val="22"/>
          <w:lang w:val="nl-BE"/>
        </w:rPr>
        <w:tab/>
        <w:t>ongedateerde plannen van Mertens, Henri voor de plaatsing van een benzinepomp van 2000 liter, ongedateerd, 2 stukken</w:t>
      </w:r>
    </w:p>
    <w:p w:rsidR="003358DE" w:rsidRDefault="003358DE">
      <w:pPr>
        <w:ind w:left="2124" w:hanging="708"/>
        <w:rPr>
          <w:sz w:val="22"/>
          <w:lang w:val="nl-BE"/>
        </w:rPr>
      </w:pPr>
    </w:p>
    <w:p w:rsidR="003358DE" w:rsidRDefault="003358DE">
      <w:pPr>
        <w:ind w:left="2124" w:hanging="708"/>
        <w:rPr>
          <w:sz w:val="16"/>
          <w:lang w:val="nl-BE"/>
        </w:rPr>
      </w:pPr>
      <w:r>
        <w:rPr>
          <w:sz w:val="22"/>
          <w:lang w:val="nl-BE"/>
        </w:rPr>
        <w:t>3236</w:t>
      </w:r>
      <w:r>
        <w:rPr>
          <w:sz w:val="22"/>
          <w:lang w:val="nl-BE"/>
        </w:rPr>
        <w:tab/>
      </w:r>
      <w:r>
        <w:rPr>
          <w:sz w:val="22"/>
        </w:rPr>
        <w:t>Nerinckx, Edouard  voor de plaatsing van stoommachines</w:t>
      </w:r>
      <w:r>
        <w:rPr>
          <w:sz w:val="22"/>
          <w:lang w:val="nl-BE"/>
        </w:rPr>
        <w:t xml:space="preserve">, 1861, 1865, 1878 – 1979, 1 omslag </w:t>
      </w:r>
    </w:p>
    <w:p w:rsidR="003358DE" w:rsidRDefault="003358DE">
      <w:pPr>
        <w:ind w:left="1416" w:firstLine="708"/>
        <w:rPr>
          <w:sz w:val="16"/>
          <w:lang w:val="nl-BE"/>
        </w:rPr>
      </w:pPr>
      <w:r>
        <w:rPr>
          <w:sz w:val="16"/>
          <w:lang w:val="nl-BE"/>
        </w:rPr>
        <w:t xml:space="preserve">Met twee situatieplannen, 11/04/1861 </w:t>
      </w:r>
    </w:p>
    <w:p w:rsidR="003358DE" w:rsidRDefault="003358DE">
      <w:pPr>
        <w:ind w:left="1416" w:firstLine="708"/>
        <w:rPr>
          <w:sz w:val="16"/>
          <w:lang w:val="nl-BE"/>
        </w:rPr>
      </w:pPr>
      <w:r>
        <w:rPr>
          <w:sz w:val="16"/>
          <w:lang w:val="nl-BE"/>
        </w:rPr>
        <w:t xml:space="preserve">Met twee plannen van de gebouwen, 1/12/1864 </w:t>
      </w:r>
      <w:r>
        <w:t xml:space="preserve"> </w:t>
      </w:r>
    </w:p>
    <w:p w:rsidR="003358DE" w:rsidRDefault="003358DE">
      <w:pPr>
        <w:ind w:left="1416" w:firstLine="708"/>
        <w:rPr>
          <w:color w:val="FF00FF"/>
          <w:sz w:val="16"/>
          <w:lang w:val="nl-BE"/>
        </w:rPr>
      </w:pPr>
      <w:r>
        <w:rPr>
          <w:sz w:val="16"/>
          <w:lang w:val="nl-BE"/>
        </w:rPr>
        <w:t xml:space="preserve">Met één plan van de papierfabriek, 12/12/1876 </w:t>
      </w:r>
    </w:p>
    <w:p w:rsidR="003358DE" w:rsidRDefault="003358DE">
      <w:pPr>
        <w:ind w:left="1416" w:firstLine="708"/>
        <w:rPr>
          <w:color w:val="FF00FF"/>
          <w:sz w:val="16"/>
          <w:lang w:val="nl-BE"/>
        </w:rPr>
      </w:pPr>
    </w:p>
    <w:p w:rsidR="003358DE" w:rsidRDefault="003358DE">
      <w:pPr>
        <w:ind w:left="708" w:firstLine="708"/>
        <w:rPr>
          <w:sz w:val="16"/>
        </w:rPr>
      </w:pPr>
      <w:r>
        <w:rPr>
          <w:sz w:val="22"/>
          <w:lang w:val="nl-BE"/>
        </w:rPr>
        <w:t xml:space="preserve">3237    </w:t>
      </w:r>
      <w:r>
        <w:rPr>
          <w:sz w:val="22"/>
        </w:rPr>
        <w:t xml:space="preserve">Nerinckx, Vital voor de plaatsing van stoommachines, 1888, 1 omslag  </w:t>
      </w:r>
    </w:p>
    <w:p w:rsidR="003358DE" w:rsidRDefault="003358DE">
      <w:pPr>
        <w:ind w:left="1416" w:firstLine="708"/>
        <w:rPr>
          <w:sz w:val="16"/>
        </w:rPr>
      </w:pPr>
      <w:r>
        <w:rPr>
          <w:sz w:val="16"/>
        </w:rPr>
        <w:t>Met één kadasterplan in 2 exemplaren, 31/12/1887</w:t>
      </w:r>
    </w:p>
    <w:p w:rsidR="003358DE" w:rsidRDefault="003358DE">
      <w:pPr>
        <w:ind w:left="1416" w:firstLine="708"/>
        <w:rPr>
          <w:sz w:val="16"/>
        </w:rPr>
      </w:pPr>
      <w:r>
        <w:rPr>
          <w:sz w:val="16"/>
        </w:rPr>
        <w:t>Met één kadasterplan in 2 exemplaren, 22/08/1888</w:t>
      </w:r>
    </w:p>
    <w:p w:rsidR="003358DE" w:rsidRDefault="003358DE">
      <w:pPr>
        <w:ind w:left="1416" w:firstLine="708"/>
        <w:rPr>
          <w:color w:val="FF00FF"/>
          <w:sz w:val="22"/>
          <w:lang w:val="nl-BE"/>
        </w:rPr>
      </w:pPr>
      <w:r>
        <w:rPr>
          <w:sz w:val="16"/>
        </w:rPr>
        <w:t xml:space="preserve">Met een plan van de brasserie, 22/02/1888 in 2 exemplaren  </w:t>
      </w:r>
    </w:p>
    <w:p w:rsidR="003358DE" w:rsidRDefault="003358DE">
      <w:pPr>
        <w:ind w:left="1416" w:firstLine="708"/>
        <w:rPr>
          <w:color w:val="FF00FF"/>
          <w:sz w:val="22"/>
          <w:lang w:val="nl-BE"/>
        </w:rPr>
      </w:pPr>
    </w:p>
    <w:p w:rsidR="003358DE" w:rsidRDefault="003358DE">
      <w:pPr>
        <w:ind w:left="708" w:firstLine="708"/>
        <w:rPr>
          <w:sz w:val="22"/>
          <w:lang w:val="nl-BE"/>
        </w:rPr>
      </w:pPr>
      <w:r>
        <w:rPr>
          <w:sz w:val="22"/>
          <w:lang w:val="nl-BE"/>
        </w:rPr>
        <w:t>3238-3239</w:t>
      </w:r>
      <w:r>
        <w:rPr>
          <w:sz w:val="22"/>
          <w:lang w:val="nl-BE"/>
        </w:rPr>
        <w:tab/>
        <w:t>N.V. Papeteries De Ruysscher, 1920, 1925 – 1927, 7 stukken</w:t>
      </w:r>
    </w:p>
    <w:p w:rsidR="003358DE" w:rsidRDefault="003358DE">
      <w:pPr>
        <w:ind w:left="2826" w:hanging="714"/>
        <w:rPr>
          <w:sz w:val="22"/>
          <w:lang w:val="nl-BE"/>
        </w:rPr>
      </w:pPr>
      <w:r>
        <w:rPr>
          <w:sz w:val="22"/>
          <w:lang w:val="nl-BE"/>
        </w:rPr>
        <w:t>3238</w:t>
      </w:r>
      <w:r>
        <w:rPr>
          <w:sz w:val="22"/>
          <w:lang w:val="nl-BE"/>
        </w:rPr>
        <w:tab/>
      </w:r>
      <w:r>
        <w:rPr>
          <w:sz w:val="22"/>
        </w:rPr>
        <w:t xml:space="preserve">plaatsing </w:t>
      </w:r>
      <w:r>
        <w:rPr>
          <w:sz w:val="22"/>
          <w:lang w:val="nl-BE"/>
        </w:rPr>
        <w:t xml:space="preserve">van een betonnen vloer op de afleiding van de Zenne, 1920, 3 stukken  </w:t>
      </w:r>
    </w:p>
    <w:p w:rsidR="003358DE" w:rsidRDefault="003358DE">
      <w:pPr>
        <w:ind w:left="2826" w:hanging="714"/>
        <w:rPr>
          <w:color w:val="FF00FF"/>
          <w:sz w:val="22"/>
          <w:lang w:val="nl-BE"/>
        </w:rPr>
      </w:pPr>
      <w:r>
        <w:rPr>
          <w:sz w:val="22"/>
          <w:lang w:val="nl-BE"/>
        </w:rPr>
        <w:t>3239</w:t>
      </w:r>
      <w:r>
        <w:rPr>
          <w:sz w:val="22"/>
          <w:lang w:val="nl-BE"/>
        </w:rPr>
        <w:tab/>
      </w:r>
      <w:r>
        <w:rPr>
          <w:sz w:val="22"/>
        </w:rPr>
        <w:t>plaatsing van</w:t>
      </w:r>
      <w:r>
        <w:t xml:space="preserve"> </w:t>
      </w:r>
      <w:r>
        <w:rPr>
          <w:sz w:val="22"/>
        </w:rPr>
        <w:t>opslagplaatsen voor benzine en gas</w:t>
      </w:r>
      <w:r>
        <w:rPr>
          <w:sz w:val="22"/>
          <w:lang w:val="nl-BE"/>
        </w:rPr>
        <w:t xml:space="preserve">, 1925 – 1927, 4 stukken </w:t>
      </w:r>
    </w:p>
    <w:p w:rsidR="003358DE" w:rsidRDefault="003358DE">
      <w:pPr>
        <w:ind w:left="2826" w:hanging="714"/>
        <w:rPr>
          <w:color w:val="FF00FF"/>
          <w:sz w:val="22"/>
          <w:lang w:val="nl-BE"/>
        </w:rPr>
      </w:pPr>
    </w:p>
    <w:p w:rsidR="003358DE" w:rsidRDefault="003358DE">
      <w:pPr>
        <w:ind w:left="2127" w:hanging="720"/>
        <w:rPr>
          <w:color w:val="FF00FF"/>
          <w:sz w:val="22"/>
        </w:rPr>
      </w:pPr>
      <w:r>
        <w:rPr>
          <w:sz w:val="22"/>
        </w:rPr>
        <w:t>3240</w:t>
      </w:r>
      <w:r>
        <w:rPr>
          <w:sz w:val="22"/>
        </w:rPr>
        <w:tab/>
      </w:r>
      <w:r>
        <w:rPr>
          <w:sz w:val="22"/>
          <w:lang w:val="nl-BE"/>
        </w:rPr>
        <w:t>Peeters Joseph</w:t>
      </w:r>
      <w:r>
        <w:rPr>
          <w:bCs/>
          <w:sz w:val="22"/>
          <w:lang w:val="nl-BE"/>
        </w:rPr>
        <w:t xml:space="preserve"> opslagplaatsen voor gevaarlijke stoffen</w:t>
      </w:r>
      <w:r>
        <w:rPr>
          <w:sz w:val="22"/>
        </w:rPr>
        <w:t xml:space="preserve"> in de woning van Peeters Joseph gelegen Stokerijstraat, 1902, 4 stukken </w:t>
      </w:r>
    </w:p>
    <w:p w:rsidR="003358DE" w:rsidRDefault="003358DE">
      <w:pPr>
        <w:ind w:left="2127" w:hanging="720"/>
        <w:rPr>
          <w:color w:val="FF00FF"/>
          <w:sz w:val="22"/>
        </w:rPr>
      </w:pPr>
    </w:p>
    <w:p w:rsidR="003358DE" w:rsidRDefault="003358DE">
      <w:pPr>
        <w:ind w:left="699" w:firstLine="708"/>
        <w:rPr>
          <w:sz w:val="22"/>
          <w:lang w:val="nl-BE"/>
        </w:rPr>
      </w:pPr>
      <w:r>
        <w:rPr>
          <w:sz w:val="22"/>
        </w:rPr>
        <w:t>3241-3243</w:t>
      </w:r>
      <w:r>
        <w:rPr>
          <w:sz w:val="22"/>
        </w:rPr>
        <w:tab/>
        <w:t xml:space="preserve">   Picalausa Ferdinand, 1903 – 1904, 1925, 2 omslagen en 3 stukken</w:t>
      </w:r>
    </w:p>
    <w:p w:rsidR="003358DE" w:rsidRDefault="003358DE">
      <w:pPr>
        <w:ind w:left="2974" w:hanging="850"/>
        <w:rPr>
          <w:sz w:val="22"/>
          <w:lang w:val="nl-BE"/>
        </w:rPr>
      </w:pPr>
      <w:r>
        <w:rPr>
          <w:sz w:val="22"/>
          <w:lang w:val="nl-BE"/>
        </w:rPr>
        <w:t>3241</w:t>
      </w:r>
      <w:r>
        <w:rPr>
          <w:sz w:val="22"/>
          <w:lang w:val="nl-BE"/>
        </w:rPr>
        <w:tab/>
      </w:r>
      <w:r>
        <w:rPr>
          <w:sz w:val="22"/>
        </w:rPr>
        <w:t>uitbating van een steenbakkerij voor één seizoen</w:t>
      </w:r>
      <w:r>
        <w:rPr>
          <w:sz w:val="22"/>
          <w:lang w:val="nl-BE"/>
        </w:rPr>
        <w:t>, 1903, 1 omslag</w:t>
      </w:r>
    </w:p>
    <w:p w:rsidR="003358DE" w:rsidRDefault="003358DE">
      <w:pPr>
        <w:ind w:left="2974" w:hanging="850"/>
        <w:rPr>
          <w:sz w:val="22"/>
          <w:lang w:val="nl-BE"/>
        </w:rPr>
      </w:pPr>
      <w:r>
        <w:rPr>
          <w:sz w:val="22"/>
          <w:lang w:val="nl-BE"/>
        </w:rPr>
        <w:t>3242</w:t>
      </w:r>
      <w:r>
        <w:rPr>
          <w:sz w:val="22"/>
          <w:lang w:val="nl-BE"/>
        </w:rPr>
        <w:tab/>
      </w:r>
      <w:r>
        <w:rPr>
          <w:sz w:val="22"/>
        </w:rPr>
        <w:t>uitbating van een steenbakkerij voor één seizoen</w:t>
      </w:r>
      <w:r>
        <w:rPr>
          <w:sz w:val="22"/>
          <w:lang w:val="nl-BE"/>
        </w:rPr>
        <w:t>, 1925, 3 stukken</w:t>
      </w:r>
    </w:p>
    <w:p w:rsidR="003358DE" w:rsidRDefault="003358DE">
      <w:pPr>
        <w:ind w:left="2974" w:hanging="852"/>
        <w:rPr>
          <w:sz w:val="16"/>
          <w:lang w:val="nl-BE"/>
        </w:rPr>
      </w:pPr>
      <w:r>
        <w:rPr>
          <w:sz w:val="22"/>
          <w:lang w:val="nl-BE"/>
        </w:rPr>
        <w:t>3243</w:t>
      </w:r>
      <w:r>
        <w:rPr>
          <w:sz w:val="22"/>
        </w:rPr>
        <w:t xml:space="preserve"> </w:t>
      </w:r>
      <w:r>
        <w:rPr>
          <w:sz w:val="22"/>
        </w:rPr>
        <w:tab/>
        <w:t>uitbating van een steenbakkerij voor een periode van tien jaar</w:t>
      </w:r>
      <w:r>
        <w:rPr>
          <w:sz w:val="22"/>
          <w:lang w:val="nl-BE"/>
        </w:rPr>
        <w:t>, 1904, 1 omslag</w:t>
      </w:r>
    </w:p>
    <w:p w:rsidR="003358DE" w:rsidRDefault="003358DE">
      <w:pPr>
        <w:ind w:left="2268" w:hanging="852"/>
        <w:rPr>
          <w:sz w:val="16"/>
          <w:lang w:val="nl-BE"/>
        </w:rPr>
      </w:pPr>
      <w:r>
        <w:rPr>
          <w:sz w:val="16"/>
          <w:lang w:val="nl-BE"/>
        </w:rPr>
        <w:tab/>
      </w:r>
      <w:r>
        <w:rPr>
          <w:sz w:val="16"/>
          <w:lang w:val="nl-BE"/>
        </w:rPr>
        <w:tab/>
        <w:t xml:space="preserve">   met één kadasterplan, 04/02/1904 </w:t>
      </w:r>
    </w:p>
    <w:p w:rsidR="003358DE" w:rsidRDefault="003358DE">
      <w:pPr>
        <w:ind w:left="2268" w:hanging="852"/>
        <w:rPr>
          <w:sz w:val="16"/>
          <w:lang w:val="nl-BE"/>
        </w:rPr>
      </w:pPr>
    </w:p>
    <w:p w:rsidR="003358DE" w:rsidRDefault="003358DE">
      <w:pPr>
        <w:ind w:left="2124" w:hanging="708"/>
        <w:rPr>
          <w:bCs/>
          <w:color w:val="0000FF"/>
          <w:sz w:val="22"/>
        </w:rPr>
      </w:pPr>
      <w:r>
        <w:rPr>
          <w:sz w:val="22"/>
          <w:lang w:val="nl-BE"/>
        </w:rPr>
        <w:t>3244</w:t>
      </w:r>
      <w:r>
        <w:rPr>
          <w:sz w:val="22"/>
          <w:lang w:val="nl-BE"/>
        </w:rPr>
        <w:tab/>
      </w:r>
      <w:r>
        <w:rPr>
          <w:bCs/>
          <w:sz w:val="22"/>
        </w:rPr>
        <w:t xml:space="preserve">Plannen voor de installatie van een benzinepomp met reservoir door S.A.T.A.M., 31/08/1929, 2 stukken </w:t>
      </w:r>
    </w:p>
    <w:p w:rsidR="003358DE" w:rsidRDefault="003358DE">
      <w:pPr>
        <w:ind w:left="2124" w:hanging="708"/>
        <w:rPr>
          <w:bCs/>
          <w:color w:val="0000FF"/>
          <w:sz w:val="22"/>
        </w:rPr>
      </w:pPr>
    </w:p>
    <w:p w:rsidR="003358DE" w:rsidRDefault="003358DE">
      <w:pPr>
        <w:ind w:left="2124" w:hanging="708"/>
        <w:rPr>
          <w:sz w:val="22"/>
          <w:lang w:val="nl-BE"/>
        </w:rPr>
      </w:pPr>
      <w:r>
        <w:rPr>
          <w:sz w:val="22"/>
          <w:lang w:val="fr-FR"/>
        </w:rPr>
        <w:t>3245-3246</w:t>
      </w:r>
      <w:r>
        <w:rPr>
          <w:sz w:val="22"/>
          <w:lang w:val="fr-FR"/>
        </w:rPr>
        <w:tab/>
        <w:t xml:space="preserve"> SA Tubes sans Soudure, 1 omslag en 2 stukken</w:t>
      </w:r>
    </w:p>
    <w:p w:rsidR="003358DE" w:rsidRDefault="003358DE">
      <w:pPr>
        <w:ind w:left="2829" w:hanging="705"/>
        <w:rPr>
          <w:bCs/>
          <w:sz w:val="16"/>
          <w:lang w:val="nl-BE"/>
        </w:rPr>
      </w:pPr>
      <w:r>
        <w:rPr>
          <w:sz w:val="22"/>
          <w:lang w:val="nl-BE"/>
        </w:rPr>
        <w:t>3245</w:t>
      </w:r>
      <w:r>
        <w:rPr>
          <w:sz w:val="22"/>
          <w:lang w:val="nl-BE"/>
        </w:rPr>
        <w:tab/>
        <w:t xml:space="preserve">Oprichting van de fabriek, plaatsing van stoomketels, werktuigen en verwarmingstoestellen, 1897 – 1912, 1 omslag </w:t>
      </w:r>
    </w:p>
    <w:p w:rsidR="003358DE" w:rsidRDefault="003358DE">
      <w:pPr>
        <w:rPr>
          <w:bCs/>
          <w:sz w:val="22"/>
          <w:lang w:val="nl-BE"/>
        </w:rPr>
      </w:pPr>
      <w:r>
        <w:rPr>
          <w:bCs/>
          <w:sz w:val="16"/>
          <w:lang w:val="nl-BE"/>
        </w:rPr>
        <w:tab/>
      </w:r>
      <w:r>
        <w:rPr>
          <w:bCs/>
          <w:sz w:val="16"/>
          <w:lang w:val="nl-BE"/>
        </w:rPr>
        <w:tab/>
      </w:r>
      <w:r>
        <w:rPr>
          <w:bCs/>
          <w:sz w:val="16"/>
          <w:lang w:val="nl-BE"/>
        </w:rPr>
        <w:tab/>
      </w:r>
      <w:r>
        <w:rPr>
          <w:bCs/>
          <w:sz w:val="16"/>
          <w:lang w:val="nl-BE"/>
        </w:rPr>
        <w:tab/>
        <w:t xml:space="preserve">Met één </w:t>
      </w:r>
      <w:r>
        <w:rPr>
          <w:sz w:val="16"/>
        </w:rPr>
        <w:t>uittreksel uit het kadastraal plan</w:t>
      </w:r>
      <w:r>
        <w:rPr>
          <w:bCs/>
          <w:sz w:val="16"/>
          <w:lang w:val="nl-BE"/>
        </w:rPr>
        <w:t xml:space="preserve">, 18/10/1911 </w:t>
      </w:r>
    </w:p>
    <w:p w:rsidR="003358DE" w:rsidRDefault="003358DE">
      <w:pPr>
        <w:rPr>
          <w:sz w:val="16"/>
        </w:rPr>
      </w:pPr>
      <w:r>
        <w:rPr>
          <w:bCs/>
          <w:sz w:val="22"/>
          <w:lang w:val="nl-BE"/>
        </w:rPr>
        <w:tab/>
      </w:r>
      <w:r>
        <w:rPr>
          <w:bCs/>
          <w:sz w:val="22"/>
          <w:lang w:val="nl-BE"/>
        </w:rPr>
        <w:tab/>
      </w:r>
      <w:r>
        <w:rPr>
          <w:bCs/>
          <w:sz w:val="22"/>
          <w:lang w:val="nl-BE"/>
        </w:rPr>
        <w:tab/>
      </w:r>
      <w:r>
        <w:rPr>
          <w:bCs/>
          <w:sz w:val="22"/>
          <w:lang w:val="nl-BE"/>
        </w:rPr>
        <w:tab/>
      </w:r>
      <w:r>
        <w:rPr>
          <w:bCs/>
          <w:sz w:val="16"/>
          <w:lang w:val="nl-BE"/>
        </w:rPr>
        <w:t xml:space="preserve">met één plan, 14/01/1897 </w:t>
      </w:r>
    </w:p>
    <w:p w:rsidR="003358DE" w:rsidRDefault="003358DE">
      <w:pPr>
        <w:ind w:left="2832"/>
        <w:rPr>
          <w:sz w:val="16"/>
        </w:rPr>
      </w:pPr>
      <w:r>
        <w:rPr>
          <w:sz w:val="16"/>
        </w:rPr>
        <w:t xml:space="preserve">Met één plan van de bestaande en op te richten technische installaties, 28/05/1897 in 2 exemplaren </w:t>
      </w:r>
    </w:p>
    <w:p w:rsidR="003358DE" w:rsidRDefault="003358DE">
      <w:pPr>
        <w:ind w:left="2124" w:firstLine="708"/>
        <w:rPr>
          <w:sz w:val="22"/>
        </w:rPr>
      </w:pPr>
      <w:r>
        <w:rPr>
          <w:sz w:val="16"/>
        </w:rPr>
        <w:t>met één kadasterplan, 18/10/1911</w:t>
      </w:r>
    </w:p>
    <w:p w:rsidR="003358DE" w:rsidRDefault="003358DE">
      <w:pPr>
        <w:ind w:left="2832" w:hanging="708"/>
        <w:rPr>
          <w:color w:val="0000FF"/>
          <w:sz w:val="22"/>
        </w:rPr>
      </w:pPr>
      <w:r>
        <w:rPr>
          <w:sz w:val="22"/>
        </w:rPr>
        <w:t xml:space="preserve">3246 </w:t>
      </w:r>
      <w:r>
        <w:rPr>
          <w:sz w:val="22"/>
        </w:rPr>
        <w:tab/>
        <w:t xml:space="preserve">Ingekomen brief betreffende voor een locomobiel met verbrijzelaar in het magazijn met antwoord van de politiecommissaris van Lembeek  1919, 2 stukken   </w:t>
      </w:r>
    </w:p>
    <w:p w:rsidR="003358DE" w:rsidRDefault="003358DE">
      <w:pPr>
        <w:ind w:left="2832" w:hanging="708"/>
        <w:rPr>
          <w:color w:val="0000FF"/>
          <w:sz w:val="22"/>
        </w:rPr>
      </w:pPr>
    </w:p>
    <w:p w:rsidR="003358DE" w:rsidRDefault="003358DE">
      <w:pPr>
        <w:ind w:left="2832" w:hanging="708"/>
        <w:rPr>
          <w:color w:val="0000FF"/>
          <w:sz w:val="22"/>
        </w:rPr>
      </w:pPr>
    </w:p>
    <w:p w:rsidR="003358DE" w:rsidRDefault="003358DE">
      <w:pPr>
        <w:ind w:left="2832" w:hanging="708"/>
        <w:rPr>
          <w:color w:val="0000FF"/>
          <w:sz w:val="22"/>
        </w:rPr>
      </w:pPr>
    </w:p>
    <w:p w:rsidR="003358DE" w:rsidRDefault="003358DE">
      <w:pPr>
        <w:ind w:left="2832" w:hanging="708"/>
        <w:rPr>
          <w:color w:val="0000FF"/>
          <w:sz w:val="22"/>
        </w:rPr>
      </w:pPr>
    </w:p>
    <w:p w:rsidR="003358DE" w:rsidRDefault="003358DE">
      <w:pPr>
        <w:ind w:left="2832" w:hanging="708"/>
        <w:rPr>
          <w:color w:val="0000FF"/>
          <w:sz w:val="22"/>
        </w:rPr>
      </w:pPr>
    </w:p>
    <w:p w:rsidR="003358DE" w:rsidRDefault="003358DE">
      <w:pPr>
        <w:ind w:left="2127" w:hanging="711"/>
        <w:rPr>
          <w:bCs/>
          <w:sz w:val="22"/>
          <w:lang w:val="nl-BE"/>
        </w:rPr>
      </w:pPr>
      <w:r>
        <w:rPr>
          <w:bCs/>
          <w:sz w:val="22"/>
        </w:rPr>
        <w:t>3247-3249</w:t>
      </w:r>
      <w:r>
        <w:rPr>
          <w:bCs/>
          <w:sz w:val="22"/>
          <w:lang w:val="nl-BE"/>
        </w:rPr>
        <w:t xml:space="preserve"> </w:t>
      </w:r>
      <w:r>
        <w:rPr>
          <w:bCs/>
          <w:sz w:val="22"/>
          <w:lang w:val="nl-BE"/>
        </w:rPr>
        <w:tab/>
      </w:r>
      <w:r>
        <w:rPr>
          <w:sz w:val="22"/>
          <w:lang w:val="nl-BE"/>
        </w:rPr>
        <w:t xml:space="preserve">SA La Verrerie Franco-Belgie, 1900-1908, 2 omslagen en 2 stukken </w:t>
      </w:r>
    </w:p>
    <w:p w:rsidR="003358DE" w:rsidRDefault="003358DE">
      <w:pPr>
        <w:ind w:left="2829" w:hanging="705"/>
        <w:rPr>
          <w:sz w:val="16"/>
          <w:lang w:val="nl-BE"/>
        </w:rPr>
      </w:pPr>
      <w:r>
        <w:rPr>
          <w:bCs/>
          <w:sz w:val="22"/>
          <w:lang w:val="nl-BE"/>
        </w:rPr>
        <w:t>3247</w:t>
      </w:r>
      <w:r>
        <w:rPr>
          <w:bCs/>
          <w:sz w:val="22"/>
          <w:lang w:val="nl-BE"/>
        </w:rPr>
        <w:tab/>
        <w:t xml:space="preserve">oprichting van de fabriek </w:t>
      </w:r>
      <w:r>
        <w:rPr>
          <w:sz w:val="22"/>
        </w:rPr>
        <w:t xml:space="preserve">voor de productie van glazen flessen, 1900 – 1901, 1 omslag </w:t>
      </w:r>
    </w:p>
    <w:p w:rsidR="003358DE" w:rsidRDefault="003358DE">
      <w:pPr>
        <w:ind w:left="2127" w:hanging="709"/>
        <w:rPr>
          <w:sz w:val="16"/>
        </w:rPr>
      </w:pPr>
      <w:r>
        <w:rPr>
          <w:sz w:val="16"/>
          <w:lang w:val="nl-BE"/>
        </w:rPr>
        <w:tab/>
      </w:r>
      <w:r>
        <w:rPr>
          <w:sz w:val="16"/>
          <w:lang w:val="nl-BE"/>
        </w:rPr>
        <w:tab/>
        <w:t>Met één plan,</w:t>
      </w:r>
      <w:r>
        <w:rPr>
          <w:sz w:val="16"/>
        </w:rPr>
        <w:t xml:space="preserve"> 11/10/1900 </w:t>
      </w:r>
    </w:p>
    <w:p w:rsidR="003358DE" w:rsidRDefault="003358DE">
      <w:pPr>
        <w:ind w:left="2127" w:hanging="711"/>
        <w:rPr>
          <w:sz w:val="22"/>
          <w:lang w:val="nl-BE"/>
        </w:rPr>
      </w:pPr>
      <w:r>
        <w:rPr>
          <w:sz w:val="16"/>
        </w:rPr>
        <w:tab/>
      </w:r>
      <w:r>
        <w:rPr>
          <w:sz w:val="16"/>
        </w:rPr>
        <w:tab/>
        <w:t>met één kadasterplan, 17/09/1901</w:t>
      </w:r>
    </w:p>
    <w:p w:rsidR="003358DE" w:rsidRDefault="003358DE">
      <w:pPr>
        <w:ind w:left="2829" w:hanging="705"/>
        <w:rPr>
          <w:sz w:val="16"/>
          <w:lang w:val="nl-BE"/>
        </w:rPr>
      </w:pPr>
      <w:r>
        <w:rPr>
          <w:sz w:val="22"/>
          <w:lang w:val="nl-BE"/>
        </w:rPr>
        <w:t xml:space="preserve">3248 </w:t>
      </w:r>
      <w:r>
        <w:rPr>
          <w:sz w:val="22"/>
          <w:lang w:val="nl-BE"/>
        </w:rPr>
        <w:tab/>
        <w:t xml:space="preserve">plaatsing van stoommachines, Verrerie Franco-Belge, Société Anonyme, 1902 – 1905, 1 omslag </w:t>
      </w:r>
    </w:p>
    <w:p w:rsidR="003358DE" w:rsidRDefault="003358DE">
      <w:pPr>
        <w:ind w:left="2124" w:firstLine="708"/>
        <w:rPr>
          <w:sz w:val="16"/>
          <w:lang w:val="nl-BE"/>
        </w:rPr>
      </w:pPr>
      <w:r>
        <w:rPr>
          <w:sz w:val="16"/>
          <w:lang w:val="nl-BE"/>
        </w:rPr>
        <w:t xml:space="preserve">met 2 plannen, 1901 en [1905] </w:t>
      </w:r>
      <w:r>
        <w:rPr>
          <w:color w:val="FF00FF"/>
          <w:sz w:val="16"/>
          <w:lang w:val="nl-BE"/>
        </w:rPr>
        <w:t xml:space="preserve"> </w:t>
      </w:r>
    </w:p>
    <w:p w:rsidR="003358DE" w:rsidRDefault="003358DE">
      <w:pPr>
        <w:ind w:left="2832"/>
        <w:rPr>
          <w:sz w:val="22"/>
        </w:rPr>
      </w:pPr>
      <w:r>
        <w:rPr>
          <w:sz w:val="16"/>
          <w:lang w:val="nl-BE"/>
        </w:rPr>
        <w:t>met authentiek afschrift van de aanvraag tot de oprichting van een fabriek, Brussel, 20/3/1901</w:t>
      </w:r>
    </w:p>
    <w:p w:rsidR="003358DE" w:rsidRDefault="003358DE">
      <w:pPr>
        <w:ind w:left="2127" w:hanging="3"/>
        <w:rPr>
          <w:sz w:val="16"/>
        </w:rPr>
      </w:pPr>
      <w:r>
        <w:rPr>
          <w:sz w:val="22"/>
        </w:rPr>
        <w:t>3249</w:t>
      </w:r>
      <w:r>
        <w:rPr>
          <w:sz w:val="22"/>
        </w:rPr>
        <w:tab/>
        <w:t xml:space="preserve">Briefwisseling i.v.m.een staking </w:t>
      </w:r>
      <w:r>
        <w:t>, 1908, 2 stukken</w:t>
      </w:r>
      <w:r>
        <w:rPr>
          <w:color w:val="0000FF"/>
          <w:sz w:val="22"/>
          <w:lang w:val="nl-BE"/>
        </w:rPr>
        <w:t xml:space="preserve"> </w:t>
      </w:r>
    </w:p>
    <w:p w:rsidR="003358DE" w:rsidRDefault="003358DE">
      <w:pPr>
        <w:ind w:left="2832"/>
        <w:rPr>
          <w:sz w:val="22"/>
          <w:szCs w:val="22"/>
        </w:rPr>
      </w:pPr>
      <w:r>
        <w:rPr>
          <w:sz w:val="16"/>
        </w:rPr>
        <w:t>Door naamswijziging nu Boutellerie de Belgique</w:t>
      </w:r>
    </w:p>
    <w:p w:rsidR="003358DE" w:rsidRDefault="003358DE">
      <w:pPr>
        <w:ind w:left="2832" w:hanging="708"/>
        <w:rPr>
          <w:sz w:val="16"/>
          <w:szCs w:val="16"/>
          <w:lang w:val="nl-BE"/>
        </w:rPr>
      </w:pPr>
      <w:r>
        <w:rPr>
          <w:sz w:val="22"/>
          <w:szCs w:val="22"/>
        </w:rPr>
        <w:t>3250</w:t>
      </w:r>
      <w:r>
        <w:rPr>
          <w:sz w:val="22"/>
          <w:szCs w:val="22"/>
        </w:rPr>
        <w:tab/>
      </w:r>
      <w:r>
        <w:rPr>
          <w:sz w:val="22"/>
        </w:rPr>
        <w:t>Vergunningen voor de plaatsing van stoommachines</w:t>
      </w:r>
      <w:r>
        <w:rPr>
          <w:sz w:val="22"/>
          <w:lang w:val="nl-BE"/>
        </w:rPr>
        <w:t xml:space="preserve"> jeneverstokerij Schoenmaeker &amp; Lechien, 1878 – 1879, 1882, 1 omslag</w:t>
      </w:r>
      <w:r>
        <w:tab/>
      </w:r>
    </w:p>
    <w:p w:rsidR="003358DE" w:rsidRDefault="003358DE">
      <w:pPr>
        <w:ind w:left="2124" w:firstLine="708"/>
        <w:rPr>
          <w:sz w:val="16"/>
          <w:szCs w:val="16"/>
        </w:rPr>
      </w:pPr>
      <w:r>
        <w:rPr>
          <w:sz w:val="16"/>
          <w:szCs w:val="16"/>
          <w:lang w:val="nl-BE"/>
        </w:rPr>
        <w:t xml:space="preserve">met één situatie- en detailplan, 1879 </w:t>
      </w:r>
    </w:p>
    <w:p w:rsidR="003358DE" w:rsidRDefault="003358DE">
      <w:pPr>
        <w:ind w:left="2832"/>
        <w:rPr>
          <w:sz w:val="16"/>
          <w:szCs w:val="16"/>
        </w:rPr>
      </w:pPr>
      <w:r>
        <w:rPr>
          <w:sz w:val="16"/>
          <w:szCs w:val="16"/>
        </w:rPr>
        <w:t>met één plan met zowel details als kadastrale ligging, 22/08/1878</w:t>
      </w:r>
    </w:p>
    <w:p w:rsidR="003358DE" w:rsidRDefault="003358DE">
      <w:pPr>
        <w:ind w:left="2832"/>
        <w:rPr>
          <w:bCs/>
          <w:sz w:val="16"/>
          <w:szCs w:val="16"/>
        </w:rPr>
      </w:pPr>
      <w:r>
        <w:rPr>
          <w:sz w:val="16"/>
          <w:szCs w:val="16"/>
        </w:rPr>
        <w:t xml:space="preserve">met één plan van de gebouwen, 31/08/1881 </w:t>
      </w:r>
    </w:p>
    <w:p w:rsidR="003358DE" w:rsidRDefault="003358DE">
      <w:pPr>
        <w:ind w:left="2832"/>
        <w:rPr>
          <w:bCs/>
          <w:color w:val="FF00FF"/>
          <w:sz w:val="22"/>
        </w:rPr>
      </w:pPr>
      <w:r>
        <w:rPr>
          <w:bCs/>
          <w:sz w:val="16"/>
          <w:szCs w:val="16"/>
        </w:rPr>
        <w:t>met één kadasterplan, 31/01/1881</w:t>
      </w:r>
    </w:p>
    <w:p w:rsidR="003358DE" w:rsidRDefault="003358DE">
      <w:pPr>
        <w:ind w:left="2832"/>
        <w:rPr>
          <w:bCs/>
          <w:color w:val="FF00FF"/>
          <w:sz w:val="22"/>
        </w:rPr>
      </w:pPr>
    </w:p>
    <w:p w:rsidR="003358DE" w:rsidRDefault="003358DE">
      <w:pPr>
        <w:ind w:left="2196" w:hanging="780"/>
        <w:rPr>
          <w:color w:val="CC99FF"/>
          <w:sz w:val="22"/>
          <w:lang w:val="nl-BE"/>
        </w:rPr>
      </w:pPr>
      <w:r>
        <w:rPr>
          <w:sz w:val="22"/>
          <w:lang w:val="nl-BE"/>
        </w:rPr>
        <w:t>3251</w:t>
      </w:r>
      <w:r>
        <w:rPr>
          <w:sz w:val="22"/>
          <w:lang w:val="nl-BE"/>
        </w:rPr>
        <w:tab/>
        <w:t xml:space="preserve">Seghers Martin-Leopold en Deblander Joseph-Edouard </w:t>
      </w:r>
      <w:r>
        <w:rPr>
          <w:bCs/>
          <w:sz w:val="22"/>
          <w:lang w:val="nl-BE"/>
        </w:rPr>
        <w:t>v</w:t>
      </w:r>
      <w:r>
        <w:rPr>
          <w:sz w:val="22"/>
          <w:lang w:val="nl-BE"/>
        </w:rPr>
        <w:t xml:space="preserve">oor de </w:t>
      </w:r>
      <w:r>
        <w:rPr>
          <w:sz w:val="22"/>
        </w:rPr>
        <w:t>uitbating van een steenbakkerij voor één seizoen</w:t>
      </w:r>
      <w:r>
        <w:rPr>
          <w:sz w:val="22"/>
          <w:lang w:val="nl-BE"/>
        </w:rPr>
        <w:t xml:space="preserve">, </w:t>
      </w:r>
      <w:r>
        <w:rPr>
          <w:bCs/>
          <w:sz w:val="22"/>
          <w:lang w:val="nl-BE"/>
        </w:rPr>
        <w:t xml:space="preserve">1914, 4 stukken </w:t>
      </w:r>
    </w:p>
    <w:p w:rsidR="003358DE" w:rsidRDefault="003358DE">
      <w:pPr>
        <w:ind w:left="2124" w:hanging="708"/>
        <w:rPr>
          <w:color w:val="CC99FF"/>
          <w:sz w:val="22"/>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r>
      <w:r>
        <w:rPr>
          <w:lang w:val="nl-NL"/>
        </w:rPr>
        <w:t>2352-3254</w:t>
      </w:r>
      <w:r>
        <w:rPr>
          <w:lang w:val="nl-NL"/>
        </w:rPr>
        <w:tab/>
        <w:t>Stevens Paul (papierfabriek), 1905, 1911-1912, 3 omslagen</w:t>
      </w:r>
    </w:p>
    <w:p w:rsidR="003358DE" w:rsidRDefault="003358DE">
      <w:pPr>
        <w:ind w:left="2112" w:firstLine="12"/>
        <w:rPr>
          <w:sz w:val="22"/>
        </w:rPr>
      </w:pPr>
      <w:r>
        <w:rPr>
          <w:sz w:val="22"/>
        </w:rPr>
        <w:t>3252</w:t>
      </w:r>
      <w:r>
        <w:rPr>
          <w:sz w:val="22"/>
        </w:rPr>
        <w:tab/>
        <w:t>plaatsing van stoommachines, 1901</w:t>
      </w:r>
    </w:p>
    <w:p w:rsidR="003358DE" w:rsidRDefault="003358DE">
      <w:pPr>
        <w:ind w:left="1404" w:hanging="1404"/>
        <w:rPr>
          <w:sz w:val="22"/>
        </w:rPr>
      </w:pPr>
      <w:r>
        <w:rPr>
          <w:sz w:val="22"/>
        </w:rPr>
        <w:tab/>
      </w:r>
      <w:r>
        <w:rPr>
          <w:sz w:val="22"/>
        </w:rPr>
        <w:tab/>
      </w:r>
      <w:r>
        <w:rPr>
          <w:sz w:val="22"/>
        </w:rPr>
        <w:tab/>
      </w:r>
      <w:r>
        <w:rPr>
          <w:sz w:val="22"/>
        </w:rPr>
        <w:tab/>
      </w:r>
      <w:r>
        <w:rPr>
          <w:sz w:val="16"/>
        </w:rPr>
        <w:t>met één liggingsplan, 1901</w:t>
      </w:r>
    </w:p>
    <w:p w:rsidR="003358DE" w:rsidRDefault="003358DE">
      <w:pPr>
        <w:ind w:left="2832" w:hanging="708"/>
        <w:rPr>
          <w:sz w:val="16"/>
        </w:rPr>
      </w:pPr>
      <w:r>
        <w:rPr>
          <w:sz w:val="22"/>
        </w:rPr>
        <w:t>3253    plaatsing stoomketel, 1905</w:t>
      </w:r>
    </w:p>
    <w:p w:rsidR="003358DE" w:rsidRDefault="003358DE">
      <w:pPr>
        <w:ind w:left="2832" w:hanging="1425"/>
        <w:rPr>
          <w:sz w:val="16"/>
        </w:rPr>
      </w:pPr>
      <w:r>
        <w:rPr>
          <w:sz w:val="16"/>
        </w:rPr>
        <w:tab/>
        <w:t>met één plan, ongedateerd</w:t>
      </w:r>
    </w:p>
    <w:p w:rsidR="003358DE" w:rsidRDefault="003358DE">
      <w:pPr>
        <w:ind w:left="2832" w:hanging="1425"/>
        <w:rPr>
          <w:sz w:val="22"/>
        </w:rPr>
      </w:pPr>
      <w:r>
        <w:rPr>
          <w:sz w:val="16"/>
        </w:rPr>
        <w:tab/>
        <w:t>met één kadasterplan, 15/09/1905</w:t>
      </w:r>
    </w:p>
    <w:p w:rsidR="003358DE" w:rsidRDefault="003358DE">
      <w:pPr>
        <w:ind w:left="1404" w:hanging="1404"/>
        <w:rPr>
          <w:sz w:val="16"/>
        </w:rPr>
      </w:pPr>
      <w:r>
        <w:rPr>
          <w:sz w:val="22"/>
        </w:rPr>
        <w:tab/>
      </w:r>
      <w:r>
        <w:rPr>
          <w:sz w:val="22"/>
        </w:rPr>
        <w:tab/>
      </w:r>
      <w:r>
        <w:rPr>
          <w:sz w:val="22"/>
        </w:rPr>
        <w:tab/>
        <w:t xml:space="preserve">3254 </w:t>
      </w:r>
      <w:r>
        <w:rPr>
          <w:sz w:val="22"/>
        </w:rPr>
        <w:tab/>
        <w:t>plaatsing van stoommachines, 1911 – 1912</w:t>
      </w:r>
    </w:p>
    <w:p w:rsidR="003358DE" w:rsidRDefault="003358DE">
      <w:pPr>
        <w:ind w:left="1404" w:firstLine="12"/>
        <w:rPr>
          <w:sz w:val="16"/>
        </w:rPr>
      </w:pPr>
      <w:r>
        <w:rPr>
          <w:sz w:val="16"/>
        </w:rPr>
        <w:tab/>
      </w:r>
      <w:r>
        <w:rPr>
          <w:sz w:val="16"/>
        </w:rPr>
        <w:tab/>
        <w:t>met één liggingsplan, 1911</w:t>
      </w:r>
    </w:p>
    <w:p w:rsidR="003358DE" w:rsidRDefault="003358DE">
      <w:pPr>
        <w:ind w:left="1404" w:firstLine="12"/>
        <w:rPr>
          <w:sz w:val="16"/>
        </w:rPr>
      </w:pPr>
    </w:p>
    <w:p w:rsidR="003358DE" w:rsidRDefault="003358DE">
      <w:pPr>
        <w:ind w:left="2127" w:hanging="709"/>
        <w:rPr>
          <w:sz w:val="22"/>
        </w:rPr>
      </w:pPr>
      <w:r>
        <w:rPr>
          <w:sz w:val="22"/>
        </w:rPr>
        <w:t xml:space="preserve">3255  </w:t>
      </w:r>
      <w:r>
        <w:rPr>
          <w:sz w:val="22"/>
        </w:rPr>
        <w:tab/>
      </w:r>
      <w:r>
        <w:rPr>
          <w:sz w:val="22"/>
          <w:lang w:val="nl-BE"/>
        </w:rPr>
        <w:t>Strouble Fernand</w:t>
      </w:r>
      <w:r>
        <w:rPr>
          <w:bCs/>
          <w:sz w:val="22"/>
          <w:lang w:val="nl-BE"/>
        </w:rPr>
        <w:t xml:space="preserve"> de plaatsing van </w:t>
      </w:r>
      <w:r>
        <w:rPr>
          <w:sz w:val="22"/>
        </w:rPr>
        <w:t>3 motoren in de werkplaats, 1911, 8 stukken.</w:t>
      </w:r>
    </w:p>
    <w:p w:rsidR="003358DE" w:rsidRDefault="003358DE">
      <w:pPr>
        <w:ind w:left="2127" w:hanging="709"/>
        <w:rPr>
          <w:sz w:val="22"/>
          <w:lang w:val="nl-BE"/>
        </w:rPr>
      </w:pPr>
      <w:r>
        <w:rPr>
          <w:sz w:val="22"/>
        </w:rPr>
        <w:t xml:space="preserve"> </w:t>
      </w:r>
    </w:p>
    <w:p w:rsidR="003358DE" w:rsidRDefault="003358DE">
      <w:pPr>
        <w:ind w:left="2124" w:hanging="848"/>
        <w:rPr>
          <w:color w:val="FF9900"/>
          <w:sz w:val="22"/>
          <w:lang w:val="nl-BE"/>
        </w:rPr>
      </w:pPr>
      <w:r>
        <w:rPr>
          <w:sz w:val="22"/>
          <w:lang w:val="nl-BE"/>
        </w:rPr>
        <w:t xml:space="preserve">  3256-3258</w:t>
      </w:r>
      <w:r>
        <w:rPr>
          <w:sz w:val="22"/>
          <w:lang w:val="nl-BE"/>
        </w:rPr>
        <w:tab/>
        <w:t>Troch René, 1906-1907, 1909, 1925, 8 stukken</w:t>
      </w:r>
    </w:p>
    <w:p w:rsidR="003358DE" w:rsidRDefault="003358DE">
      <w:pPr>
        <w:ind w:left="2124" w:hanging="848"/>
        <w:rPr>
          <w:sz w:val="16"/>
          <w:lang w:val="nl-BE"/>
        </w:rPr>
      </w:pPr>
      <w:r>
        <w:rPr>
          <w:color w:val="FF9900"/>
          <w:sz w:val="22"/>
          <w:lang w:val="nl-BE"/>
        </w:rPr>
        <w:tab/>
      </w:r>
      <w:r>
        <w:rPr>
          <w:sz w:val="22"/>
          <w:lang w:val="nl-BE"/>
        </w:rPr>
        <w:t>3256</w:t>
      </w:r>
      <w:r>
        <w:rPr>
          <w:sz w:val="22"/>
          <w:lang w:val="nl-BE"/>
        </w:rPr>
        <w:tab/>
        <w:t>voor de uitbating van een stoommachine, 1906-1907, 3 stukken</w:t>
      </w:r>
    </w:p>
    <w:p w:rsidR="003358DE" w:rsidRDefault="003358DE">
      <w:pPr>
        <w:ind w:left="2124" w:hanging="848"/>
        <w:rPr>
          <w:sz w:val="22"/>
          <w:lang w:val="nl-BE"/>
        </w:rPr>
      </w:pPr>
      <w:r>
        <w:rPr>
          <w:sz w:val="16"/>
          <w:lang w:val="nl-BE"/>
        </w:rPr>
        <w:tab/>
      </w:r>
      <w:r>
        <w:rPr>
          <w:sz w:val="16"/>
          <w:lang w:val="nl-BE"/>
        </w:rPr>
        <w:tab/>
        <w:t>Met twee plannen, 1906 en ongedateerd</w:t>
      </w:r>
    </w:p>
    <w:p w:rsidR="003358DE" w:rsidRDefault="003358DE">
      <w:pPr>
        <w:ind w:left="2124" w:hanging="848"/>
        <w:rPr>
          <w:sz w:val="22"/>
          <w:lang w:val="nl-BE"/>
        </w:rPr>
      </w:pPr>
      <w:r>
        <w:rPr>
          <w:sz w:val="22"/>
          <w:lang w:val="nl-BE"/>
        </w:rPr>
        <w:tab/>
        <w:t>3257</w:t>
      </w:r>
      <w:r>
        <w:rPr>
          <w:sz w:val="22"/>
          <w:lang w:val="nl-BE"/>
        </w:rPr>
        <w:tab/>
        <w:t>voor de aanvraag van de plaatsing van een petroleummotor, 1909, 2 stukken</w:t>
      </w:r>
    </w:p>
    <w:p w:rsidR="003358DE" w:rsidRDefault="003358DE">
      <w:pPr>
        <w:ind w:left="2832" w:hanging="848"/>
        <w:rPr>
          <w:sz w:val="22"/>
          <w:lang w:val="nl-BE"/>
        </w:rPr>
      </w:pPr>
      <w:r>
        <w:rPr>
          <w:sz w:val="22"/>
          <w:lang w:val="nl-BE"/>
        </w:rPr>
        <w:t xml:space="preserve">  3258</w:t>
      </w:r>
      <w:r>
        <w:rPr>
          <w:sz w:val="22"/>
          <w:lang w:val="nl-BE"/>
        </w:rPr>
        <w:tab/>
        <w:t xml:space="preserve">voor de </w:t>
      </w:r>
      <w:r>
        <w:rPr>
          <w:sz w:val="22"/>
        </w:rPr>
        <w:t>uitbating van een steenbakkerij voor één seizoen</w:t>
      </w:r>
      <w:r>
        <w:rPr>
          <w:sz w:val="22"/>
          <w:lang w:val="nl-BE"/>
        </w:rPr>
        <w:t xml:space="preserve">, 1925, 3 stukken </w:t>
      </w:r>
    </w:p>
    <w:p w:rsidR="003358DE" w:rsidRDefault="003358DE">
      <w:pPr>
        <w:ind w:left="2832" w:hanging="848"/>
        <w:rPr>
          <w:sz w:val="22"/>
          <w:lang w:val="nl-BE"/>
        </w:rPr>
      </w:pPr>
    </w:p>
    <w:p w:rsidR="003358DE" w:rsidRDefault="003358DE">
      <w:pPr>
        <w:ind w:left="2124" w:hanging="708"/>
        <w:rPr>
          <w:sz w:val="22"/>
        </w:rPr>
      </w:pPr>
      <w:r>
        <w:rPr>
          <w:sz w:val="22"/>
        </w:rPr>
        <w:t xml:space="preserve">3259 </w:t>
      </w:r>
      <w:r>
        <w:rPr>
          <w:sz w:val="22"/>
        </w:rPr>
        <w:tab/>
        <w:t xml:space="preserve">Vandervelde Victor  voor uitbating van een steenbakkerij voor één seizoen, 1906 – 1911, 1 pak  </w:t>
      </w:r>
    </w:p>
    <w:p w:rsidR="003358DE" w:rsidRDefault="003358DE">
      <w:pPr>
        <w:ind w:left="2124" w:hanging="1413"/>
        <w:rPr>
          <w:sz w:val="22"/>
        </w:rPr>
      </w:pPr>
    </w:p>
    <w:p w:rsidR="003358DE" w:rsidRDefault="003358DE">
      <w:pPr>
        <w:ind w:left="2124" w:hanging="708"/>
        <w:rPr>
          <w:sz w:val="22"/>
          <w:lang w:val="nl-BE"/>
        </w:rPr>
      </w:pPr>
      <w:r>
        <w:rPr>
          <w:sz w:val="22"/>
          <w:lang w:val="nl-BE"/>
        </w:rPr>
        <w:t>3260</w:t>
      </w:r>
      <w:r>
        <w:rPr>
          <w:sz w:val="22"/>
          <w:lang w:val="nl-BE"/>
        </w:rPr>
        <w:tab/>
        <w:t xml:space="preserve">Ingekomen brief  van </w:t>
      </w:r>
      <w:r>
        <w:rPr>
          <w:sz w:val="22"/>
        </w:rPr>
        <w:t>Vandierendonck, M.L.</w:t>
      </w:r>
      <w:r>
        <w:rPr>
          <w:sz w:val="22"/>
          <w:lang w:val="nl-BE"/>
        </w:rPr>
        <w:t xml:space="preserve">betreffende een aanvraag voor de vervaardiging van verschillende producten (oxydides van zink, lood, tin, inkt, lijmstoffen,…) met antwoord van de gouverneur, 1912, 2 stukken   </w:t>
      </w:r>
    </w:p>
    <w:p w:rsidR="003358DE" w:rsidRDefault="003358DE">
      <w:pPr>
        <w:ind w:left="2124" w:hanging="1416"/>
        <w:rPr>
          <w:sz w:val="22"/>
          <w:lang w:val="nl-BE"/>
        </w:rPr>
      </w:pPr>
    </w:p>
    <w:p w:rsidR="003358DE" w:rsidRDefault="003358DE">
      <w:pPr>
        <w:ind w:left="2127" w:hanging="709"/>
        <w:rPr>
          <w:sz w:val="16"/>
          <w:lang w:val="nl-BE"/>
        </w:rPr>
      </w:pPr>
      <w:r>
        <w:rPr>
          <w:sz w:val="22"/>
        </w:rPr>
        <w:t>3261</w:t>
      </w:r>
      <w:r>
        <w:rPr>
          <w:sz w:val="22"/>
        </w:rPr>
        <w:tab/>
      </w:r>
      <w:r>
        <w:rPr>
          <w:sz w:val="22"/>
          <w:lang w:val="nl-BE"/>
        </w:rPr>
        <w:t>Vanheghen Alfons voor de oprichting van een koper- en bronsgieterij</w:t>
      </w:r>
      <w:r>
        <w:rPr>
          <w:sz w:val="22"/>
        </w:rPr>
        <w:t xml:space="preserve">, 1905 – 1906, 1 omslag  </w:t>
      </w:r>
    </w:p>
    <w:p w:rsidR="003358DE" w:rsidRDefault="003358DE">
      <w:pPr>
        <w:ind w:left="2832" w:hanging="708"/>
        <w:rPr>
          <w:sz w:val="16"/>
          <w:lang w:val="nl-BE"/>
        </w:rPr>
      </w:pPr>
      <w:r>
        <w:rPr>
          <w:sz w:val="16"/>
          <w:lang w:val="nl-BE"/>
        </w:rPr>
        <w:t>Met één plan, 23/12/1905</w:t>
      </w:r>
    </w:p>
    <w:p w:rsidR="003358DE" w:rsidRDefault="003358DE">
      <w:pPr>
        <w:ind w:left="2832" w:hanging="708"/>
        <w:rPr>
          <w:sz w:val="22"/>
          <w:lang w:val="nl-BE"/>
        </w:rPr>
      </w:pPr>
      <w:r>
        <w:rPr>
          <w:sz w:val="16"/>
          <w:lang w:val="nl-BE"/>
        </w:rPr>
        <w:t>Met één kadasterplan, 23/12/1905</w:t>
      </w:r>
    </w:p>
    <w:p w:rsidR="003358DE" w:rsidRDefault="003358DE">
      <w:pPr>
        <w:ind w:left="2832" w:hanging="708"/>
        <w:rPr>
          <w:sz w:val="22"/>
          <w:lang w:val="nl-BE"/>
        </w:rPr>
      </w:pPr>
    </w:p>
    <w:p w:rsidR="003358DE" w:rsidRDefault="003358DE">
      <w:pPr>
        <w:ind w:left="2127" w:hanging="711"/>
        <w:rPr>
          <w:color w:val="CC99FF"/>
          <w:sz w:val="22"/>
          <w:lang w:val="nl-BE"/>
        </w:rPr>
      </w:pPr>
      <w:r>
        <w:rPr>
          <w:sz w:val="22"/>
          <w:lang w:val="nl-BE"/>
        </w:rPr>
        <w:t>3262</w:t>
      </w:r>
      <w:r>
        <w:rPr>
          <w:sz w:val="22"/>
          <w:lang w:val="nl-BE"/>
        </w:rPr>
        <w:tab/>
        <w:t xml:space="preserve">Vannerom François  </w:t>
      </w:r>
      <w:r>
        <w:rPr>
          <w:sz w:val="22"/>
        </w:rPr>
        <w:t>uitbating van een steenkbakkerij voor één seizoen</w:t>
      </w:r>
      <w:r>
        <w:rPr>
          <w:sz w:val="22"/>
          <w:lang w:val="nl-BE"/>
        </w:rPr>
        <w:t xml:space="preserve">, 1903, 1 omslag </w:t>
      </w:r>
    </w:p>
    <w:p w:rsidR="003358DE" w:rsidRDefault="003358DE">
      <w:pPr>
        <w:ind w:left="2127" w:hanging="850"/>
        <w:rPr>
          <w:color w:val="CC99FF"/>
          <w:sz w:val="22"/>
          <w:lang w:val="nl-BE"/>
        </w:rPr>
      </w:pPr>
    </w:p>
    <w:p w:rsidR="003358DE" w:rsidRDefault="003358DE">
      <w:pPr>
        <w:ind w:left="2127" w:hanging="709"/>
        <w:rPr>
          <w:color w:val="CC99FF"/>
          <w:sz w:val="22"/>
        </w:rPr>
      </w:pPr>
      <w:r>
        <w:rPr>
          <w:sz w:val="22"/>
        </w:rPr>
        <w:t>3263</w:t>
      </w:r>
      <w:r>
        <w:rPr>
          <w:sz w:val="22"/>
        </w:rPr>
        <w:tab/>
        <w:t xml:space="preserve">Vogeleer-Vanstalle Antoine voor de uitbating van een steenkbakkerij voor één seizoen, 1905, 1 omslag </w:t>
      </w:r>
    </w:p>
    <w:p w:rsidR="003358DE" w:rsidRDefault="003358DE">
      <w:pPr>
        <w:ind w:left="2127" w:hanging="709"/>
        <w:rPr>
          <w:color w:val="CC99FF"/>
          <w:sz w:val="22"/>
        </w:rPr>
      </w:pPr>
    </w:p>
    <w:p w:rsidR="003358DE" w:rsidRDefault="003358DE">
      <w:pPr>
        <w:ind w:left="2124" w:hanging="708"/>
        <w:rPr>
          <w:sz w:val="22"/>
        </w:rPr>
      </w:pPr>
      <w:r>
        <w:rPr>
          <w:bCs/>
          <w:sz w:val="22"/>
          <w:lang w:val="nl-BE"/>
        </w:rPr>
        <w:t>3264</w:t>
      </w:r>
      <w:r>
        <w:rPr>
          <w:bCs/>
          <w:sz w:val="22"/>
          <w:lang w:val="nl-BE"/>
        </w:rPr>
        <w:tab/>
      </w:r>
      <w:r>
        <w:rPr>
          <w:sz w:val="22"/>
          <w:lang w:val="nl-BE"/>
        </w:rPr>
        <w:t xml:space="preserve">Wouters Jules voor de </w:t>
      </w:r>
      <w:r>
        <w:rPr>
          <w:sz w:val="22"/>
        </w:rPr>
        <w:t xml:space="preserve">uitbating van een steenkbakkerij voor één seizoen, 1924, 3 stukken </w:t>
      </w:r>
    </w:p>
    <w:p w:rsidR="003358DE" w:rsidRDefault="003358DE">
      <w:pPr>
        <w:rPr>
          <w:sz w:val="22"/>
        </w:rPr>
      </w:pPr>
    </w:p>
    <w:p w:rsidR="003358DE" w:rsidRDefault="003358DE">
      <w:pPr>
        <w:rPr>
          <w:sz w:val="22"/>
          <w:szCs w:val="22"/>
        </w:rPr>
      </w:pPr>
      <w:r>
        <w:rPr>
          <w:sz w:val="22"/>
        </w:rPr>
        <w:t>3265-3270</w:t>
      </w:r>
      <w:r>
        <w:rPr>
          <w:sz w:val="22"/>
        </w:rPr>
        <w:tab/>
        <w:t>Onbekende plannen, 1879, 1920, 1929, 1930, 5 stukken</w:t>
      </w:r>
    </w:p>
    <w:p w:rsidR="003358DE" w:rsidRDefault="003358DE">
      <w:pPr>
        <w:ind w:left="708" w:firstLine="708"/>
        <w:rPr>
          <w:sz w:val="22"/>
          <w:szCs w:val="22"/>
        </w:rPr>
      </w:pPr>
      <w:r>
        <w:rPr>
          <w:sz w:val="22"/>
          <w:szCs w:val="22"/>
        </w:rPr>
        <w:t xml:space="preserve">3265 </w:t>
      </w:r>
      <w:r>
        <w:rPr>
          <w:sz w:val="22"/>
          <w:szCs w:val="22"/>
        </w:rPr>
        <w:tab/>
        <w:t xml:space="preserve">constructieatelier op te richten in een gebouw op de hoek van </w:t>
      </w:r>
    </w:p>
    <w:p w:rsidR="003358DE" w:rsidRDefault="003358DE">
      <w:pPr>
        <w:ind w:left="2124"/>
        <w:rPr>
          <w:sz w:val="22"/>
          <w:szCs w:val="22"/>
        </w:rPr>
      </w:pPr>
      <w:r>
        <w:rPr>
          <w:sz w:val="22"/>
          <w:szCs w:val="22"/>
        </w:rPr>
        <w:t xml:space="preserve">de  Stokerijstraat en de de Lannoystraat, ongedateerd, 1 stuk </w:t>
      </w:r>
    </w:p>
    <w:p w:rsidR="003358DE" w:rsidRDefault="003358DE">
      <w:pPr>
        <w:ind w:left="708" w:firstLine="708"/>
        <w:rPr>
          <w:sz w:val="22"/>
          <w:szCs w:val="22"/>
          <w:lang w:val="nl-BE"/>
        </w:rPr>
      </w:pPr>
      <w:r>
        <w:rPr>
          <w:sz w:val="22"/>
          <w:szCs w:val="22"/>
        </w:rPr>
        <w:t>3266</w:t>
      </w:r>
      <w:r>
        <w:rPr>
          <w:sz w:val="22"/>
          <w:szCs w:val="22"/>
        </w:rPr>
        <w:tab/>
        <w:t xml:space="preserve">stoommachine, 20/08/1879, 1 stuk  </w:t>
      </w:r>
    </w:p>
    <w:p w:rsidR="003358DE" w:rsidRDefault="003358DE">
      <w:pPr>
        <w:ind w:left="1416" w:hanging="6"/>
        <w:rPr>
          <w:sz w:val="22"/>
          <w:szCs w:val="22"/>
          <w:lang w:val="nl-BE"/>
        </w:rPr>
      </w:pPr>
      <w:r>
        <w:rPr>
          <w:sz w:val="22"/>
          <w:szCs w:val="22"/>
          <w:lang w:val="nl-BE"/>
        </w:rPr>
        <w:t xml:space="preserve">3267 </w:t>
      </w:r>
      <w:r>
        <w:rPr>
          <w:sz w:val="22"/>
          <w:szCs w:val="22"/>
          <w:lang w:val="nl-BE"/>
        </w:rPr>
        <w:tab/>
        <w:t xml:space="preserve">sectie C Malheydestraat voor de plaatsing van stoomketels, 27/11/1920, </w:t>
      </w:r>
    </w:p>
    <w:p w:rsidR="003358DE" w:rsidRDefault="003358DE">
      <w:pPr>
        <w:ind w:left="1416" w:firstLine="708"/>
        <w:rPr>
          <w:sz w:val="22"/>
          <w:szCs w:val="22"/>
          <w:lang w:val="nl-BE"/>
        </w:rPr>
      </w:pPr>
      <w:r>
        <w:rPr>
          <w:sz w:val="22"/>
          <w:szCs w:val="22"/>
          <w:lang w:val="nl-BE"/>
        </w:rPr>
        <w:t xml:space="preserve">2 stukken   </w:t>
      </w:r>
    </w:p>
    <w:p w:rsidR="003358DE" w:rsidRDefault="003358DE">
      <w:pPr>
        <w:ind w:left="1416" w:hanging="6"/>
        <w:rPr>
          <w:sz w:val="22"/>
          <w:szCs w:val="22"/>
          <w:lang w:val="nl-BE"/>
        </w:rPr>
      </w:pPr>
      <w:r>
        <w:rPr>
          <w:sz w:val="22"/>
          <w:szCs w:val="22"/>
          <w:lang w:val="nl-BE"/>
        </w:rPr>
        <w:t>3268</w:t>
      </w:r>
      <w:r>
        <w:rPr>
          <w:sz w:val="22"/>
          <w:szCs w:val="22"/>
          <w:lang w:val="nl-BE"/>
        </w:rPr>
        <w:tab/>
        <w:t xml:space="preserve">sectie C Malheydestraat voor de plaatsing van stoomketels, 27/11/1920, </w:t>
      </w:r>
    </w:p>
    <w:p w:rsidR="003358DE" w:rsidRDefault="003358DE">
      <w:pPr>
        <w:ind w:left="1416" w:firstLine="708"/>
        <w:rPr>
          <w:sz w:val="22"/>
          <w:szCs w:val="22"/>
          <w:lang w:val="nl-BE"/>
        </w:rPr>
      </w:pPr>
      <w:r>
        <w:rPr>
          <w:sz w:val="22"/>
          <w:szCs w:val="22"/>
          <w:lang w:val="nl-BE"/>
        </w:rPr>
        <w:t xml:space="preserve">2 stukken   </w:t>
      </w:r>
    </w:p>
    <w:p w:rsidR="003358DE" w:rsidRDefault="003358DE">
      <w:pPr>
        <w:ind w:left="1404" w:firstLine="12"/>
        <w:rPr>
          <w:sz w:val="22"/>
          <w:szCs w:val="22"/>
          <w:lang w:val="nl-BE"/>
        </w:rPr>
      </w:pPr>
      <w:r>
        <w:rPr>
          <w:sz w:val="22"/>
          <w:szCs w:val="22"/>
          <w:lang w:val="nl-BE"/>
        </w:rPr>
        <w:t>3269</w:t>
      </w:r>
      <w:r>
        <w:rPr>
          <w:sz w:val="22"/>
          <w:szCs w:val="22"/>
          <w:lang w:val="nl-BE"/>
        </w:rPr>
        <w:tab/>
        <w:t xml:space="preserve">Gebouwen van de societé industrielle de acetophane, 5/12/1929, 1 stuk </w:t>
      </w:r>
    </w:p>
    <w:p w:rsidR="003358DE" w:rsidRDefault="003358DE">
      <w:pPr>
        <w:ind w:left="2124" w:hanging="708"/>
        <w:rPr>
          <w:color w:val="FF00FF"/>
          <w:sz w:val="22"/>
          <w:szCs w:val="22"/>
          <w:lang w:val="nl-BE"/>
        </w:rPr>
      </w:pPr>
      <w:r>
        <w:rPr>
          <w:sz w:val="22"/>
          <w:szCs w:val="22"/>
          <w:lang w:val="nl-BE"/>
        </w:rPr>
        <w:t>3270</w:t>
      </w:r>
      <w:r>
        <w:rPr>
          <w:sz w:val="22"/>
          <w:szCs w:val="22"/>
          <w:lang w:val="nl-BE"/>
        </w:rPr>
        <w:tab/>
        <w:t xml:space="preserve">Inplaatsing van de gebouwen van de societé industrielle de acetophane, 4/02/1930, 1 stuk </w:t>
      </w:r>
    </w:p>
    <w:p w:rsidR="003358DE" w:rsidRDefault="003358DE">
      <w:pPr>
        <w:ind w:left="2124" w:hanging="708"/>
        <w:rPr>
          <w:color w:val="FF00FF"/>
          <w:sz w:val="22"/>
          <w:szCs w:val="22"/>
          <w:lang w:val="nl-BE"/>
        </w:rPr>
      </w:pPr>
    </w:p>
    <w:p w:rsidR="003358DE" w:rsidRDefault="003358DE">
      <w:pPr>
        <w:ind w:left="1418" w:hanging="1418"/>
        <w:rPr>
          <w:sz w:val="22"/>
        </w:rPr>
      </w:pPr>
      <w:r>
        <w:rPr>
          <w:sz w:val="22"/>
          <w:szCs w:val="22"/>
          <w:lang w:val="nl-BE"/>
        </w:rPr>
        <w:t>3271-3282</w:t>
      </w:r>
      <w:r>
        <w:rPr>
          <w:sz w:val="22"/>
          <w:szCs w:val="22"/>
          <w:lang w:val="nl-BE"/>
        </w:rPr>
        <w:tab/>
      </w:r>
      <w:r>
        <w:rPr>
          <w:sz w:val="22"/>
          <w:lang w:val="nl-BE"/>
        </w:rPr>
        <w:t>Ver</w:t>
      </w:r>
      <w:r>
        <w:rPr>
          <w:sz w:val="22"/>
        </w:rPr>
        <w:t xml:space="preserve">gunningen voor de oprichting  van een werkhuizen en fabrieken, 1924 – 1943, 5 </w:t>
      </w:r>
    </w:p>
    <w:p w:rsidR="003358DE" w:rsidRDefault="003358DE">
      <w:pPr>
        <w:ind w:left="702" w:firstLine="708"/>
        <w:rPr>
          <w:sz w:val="22"/>
        </w:rPr>
      </w:pPr>
      <w:r>
        <w:rPr>
          <w:sz w:val="22"/>
        </w:rPr>
        <w:t xml:space="preserve">omslagen en 12 stukken  </w:t>
      </w:r>
    </w:p>
    <w:p w:rsidR="003358DE" w:rsidRDefault="003358DE">
      <w:pPr>
        <w:ind w:left="1410"/>
        <w:rPr>
          <w:sz w:val="16"/>
        </w:rPr>
      </w:pPr>
      <w:r>
        <w:rPr>
          <w:sz w:val="22"/>
        </w:rPr>
        <w:t>3271</w:t>
      </w:r>
      <w:r>
        <w:rPr>
          <w:sz w:val="22"/>
        </w:rPr>
        <w:tab/>
        <w:t>Casteels, Joseph, 1928 en 1942, 1 omslag</w:t>
      </w:r>
    </w:p>
    <w:p w:rsidR="003358DE" w:rsidRDefault="003358DE">
      <w:pPr>
        <w:ind w:left="1410"/>
        <w:rPr>
          <w:sz w:val="22"/>
          <w:lang w:val="fr-FR"/>
        </w:rPr>
      </w:pPr>
      <w:r>
        <w:rPr>
          <w:sz w:val="16"/>
        </w:rPr>
        <w:tab/>
      </w:r>
      <w:r>
        <w:rPr>
          <w:sz w:val="16"/>
        </w:rPr>
        <w:tab/>
        <w:t>Met twee plannen, 1928 en 1942</w:t>
      </w:r>
    </w:p>
    <w:p w:rsidR="003358DE" w:rsidRDefault="003358DE">
      <w:pPr>
        <w:ind w:left="1410"/>
        <w:rPr>
          <w:sz w:val="16"/>
          <w:lang w:val="fr-FR"/>
        </w:rPr>
      </w:pPr>
      <w:r>
        <w:rPr>
          <w:sz w:val="22"/>
          <w:lang w:val="fr-FR"/>
        </w:rPr>
        <w:t>3272</w:t>
      </w:r>
      <w:r>
        <w:rPr>
          <w:sz w:val="22"/>
          <w:lang w:val="fr-FR"/>
        </w:rPr>
        <w:tab/>
        <w:t>Defossez, Albert, 05/01/1930, 1 stuk</w:t>
      </w:r>
    </w:p>
    <w:p w:rsidR="003358DE" w:rsidRDefault="003358DE">
      <w:pPr>
        <w:ind w:left="1410"/>
        <w:rPr>
          <w:sz w:val="22"/>
          <w:lang w:val="nl-BE"/>
        </w:rPr>
      </w:pPr>
      <w:r>
        <w:rPr>
          <w:sz w:val="16"/>
          <w:lang w:val="fr-FR"/>
        </w:rPr>
        <w:tab/>
      </w:r>
      <w:r>
        <w:rPr>
          <w:sz w:val="16"/>
          <w:lang w:val="fr-FR"/>
        </w:rPr>
        <w:tab/>
      </w:r>
      <w:r>
        <w:rPr>
          <w:sz w:val="16"/>
          <w:lang w:val="nl-BE"/>
        </w:rPr>
        <w:t>Met één plan, 12/11/1929, 1 stuk</w:t>
      </w:r>
    </w:p>
    <w:p w:rsidR="003358DE" w:rsidRDefault="003358DE">
      <w:pPr>
        <w:rPr>
          <w:sz w:val="16"/>
          <w:lang w:val="nl-BE"/>
        </w:rPr>
      </w:pPr>
      <w:r>
        <w:rPr>
          <w:sz w:val="22"/>
          <w:lang w:val="nl-BE"/>
        </w:rPr>
        <w:tab/>
      </w:r>
      <w:r>
        <w:rPr>
          <w:sz w:val="22"/>
          <w:lang w:val="nl-BE"/>
        </w:rPr>
        <w:tab/>
        <w:t>3273</w:t>
      </w:r>
      <w:r>
        <w:rPr>
          <w:sz w:val="22"/>
          <w:lang w:val="nl-BE"/>
        </w:rPr>
        <w:tab/>
        <w:t>Paternotte, Gustaaf, 19/03/1930, 1 stuk</w:t>
      </w:r>
    </w:p>
    <w:p w:rsidR="003358DE" w:rsidRDefault="003358DE">
      <w:pPr>
        <w:ind w:left="1410"/>
        <w:rPr>
          <w:sz w:val="22"/>
          <w:lang w:val="nl-BE"/>
        </w:rPr>
      </w:pPr>
      <w:r>
        <w:rPr>
          <w:sz w:val="16"/>
          <w:lang w:val="nl-BE"/>
        </w:rPr>
        <w:tab/>
      </w:r>
      <w:r>
        <w:rPr>
          <w:sz w:val="16"/>
          <w:lang w:val="nl-BE"/>
        </w:rPr>
        <w:tab/>
        <w:t>Met één plan, 26/11/1929, 1 stuk</w:t>
      </w:r>
    </w:p>
    <w:p w:rsidR="003358DE" w:rsidRDefault="003358DE">
      <w:pPr>
        <w:ind w:left="1410"/>
        <w:rPr>
          <w:sz w:val="16"/>
          <w:lang w:val="nl-BE"/>
        </w:rPr>
      </w:pPr>
      <w:r>
        <w:rPr>
          <w:sz w:val="22"/>
          <w:lang w:val="nl-BE"/>
        </w:rPr>
        <w:t>3274</w:t>
      </w:r>
      <w:r>
        <w:rPr>
          <w:sz w:val="22"/>
          <w:lang w:val="nl-BE"/>
        </w:rPr>
        <w:tab/>
        <w:t>Tassignon, Auguste, 1930, 2 stukken</w:t>
      </w:r>
    </w:p>
    <w:p w:rsidR="003358DE" w:rsidRDefault="003358DE">
      <w:pPr>
        <w:ind w:left="1410"/>
        <w:rPr>
          <w:sz w:val="22"/>
          <w:lang w:val="fr-FR"/>
        </w:rPr>
      </w:pPr>
      <w:r>
        <w:rPr>
          <w:sz w:val="16"/>
          <w:lang w:val="nl-BE"/>
        </w:rPr>
        <w:tab/>
      </w:r>
      <w:r>
        <w:rPr>
          <w:sz w:val="16"/>
          <w:lang w:val="nl-BE"/>
        </w:rPr>
        <w:tab/>
        <w:t>Met één plan, 2/12/1929, 1 stuk</w:t>
      </w:r>
    </w:p>
    <w:p w:rsidR="003358DE" w:rsidRDefault="003358DE">
      <w:pPr>
        <w:ind w:left="1410"/>
        <w:rPr>
          <w:sz w:val="22"/>
          <w:lang w:val="nl-BE"/>
        </w:rPr>
      </w:pPr>
      <w:r>
        <w:rPr>
          <w:sz w:val="22"/>
          <w:lang w:val="fr-FR"/>
        </w:rPr>
        <w:t>3275</w:t>
      </w:r>
      <w:r>
        <w:rPr>
          <w:sz w:val="22"/>
          <w:lang w:val="fr-FR"/>
        </w:rPr>
        <w:tab/>
        <w:t>Société Industrielle de L’Acétophone, 1931, 3 stukken</w:t>
      </w:r>
    </w:p>
    <w:p w:rsidR="003358DE" w:rsidRDefault="003358DE">
      <w:pPr>
        <w:ind w:left="1410"/>
        <w:rPr>
          <w:sz w:val="22"/>
        </w:rPr>
      </w:pPr>
      <w:r>
        <w:rPr>
          <w:sz w:val="22"/>
          <w:lang w:val="nl-BE"/>
        </w:rPr>
        <w:t>3276</w:t>
      </w:r>
      <w:r>
        <w:rPr>
          <w:sz w:val="22"/>
          <w:lang w:val="nl-BE"/>
        </w:rPr>
        <w:tab/>
        <w:t>Vanmaldergem, Emile, 1931, 5 stukken</w:t>
      </w:r>
    </w:p>
    <w:p w:rsidR="003358DE" w:rsidRDefault="003358DE">
      <w:pPr>
        <w:ind w:left="1410"/>
        <w:rPr>
          <w:sz w:val="16"/>
        </w:rPr>
      </w:pPr>
      <w:r>
        <w:rPr>
          <w:sz w:val="22"/>
        </w:rPr>
        <w:t>3277</w:t>
      </w:r>
      <w:r>
        <w:rPr>
          <w:sz w:val="22"/>
        </w:rPr>
        <w:tab/>
        <w:t>Deblander, Ed., 1938, 1 omslag</w:t>
      </w:r>
    </w:p>
    <w:p w:rsidR="003358DE" w:rsidRDefault="003358DE">
      <w:pPr>
        <w:ind w:left="1410"/>
        <w:rPr>
          <w:sz w:val="22"/>
        </w:rPr>
      </w:pPr>
      <w:r>
        <w:rPr>
          <w:sz w:val="16"/>
        </w:rPr>
        <w:tab/>
      </w:r>
      <w:r>
        <w:rPr>
          <w:sz w:val="16"/>
        </w:rPr>
        <w:tab/>
        <w:t xml:space="preserve">met twee plannen, 1938 </w:t>
      </w:r>
    </w:p>
    <w:p w:rsidR="003358DE" w:rsidRDefault="003358DE">
      <w:pPr>
        <w:ind w:left="1410"/>
        <w:rPr>
          <w:sz w:val="22"/>
        </w:rPr>
      </w:pPr>
      <w:r>
        <w:rPr>
          <w:sz w:val="22"/>
        </w:rPr>
        <w:t>3278</w:t>
      </w:r>
      <w:r>
        <w:rPr>
          <w:sz w:val="22"/>
        </w:rPr>
        <w:tab/>
        <w:t>N.V. Engumi 1939, 1 omslag</w:t>
      </w:r>
    </w:p>
    <w:p w:rsidR="003358DE" w:rsidRDefault="003358DE">
      <w:pPr>
        <w:ind w:left="1410"/>
        <w:rPr>
          <w:sz w:val="22"/>
        </w:rPr>
      </w:pPr>
      <w:r>
        <w:rPr>
          <w:sz w:val="22"/>
        </w:rPr>
        <w:t>3279</w:t>
      </w:r>
      <w:r>
        <w:rPr>
          <w:sz w:val="22"/>
        </w:rPr>
        <w:tab/>
        <w:t>Delroisse, 1941, 1 omslag</w:t>
      </w:r>
    </w:p>
    <w:p w:rsidR="003358DE" w:rsidRDefault="003358DE">
      <w:pPr>
        <w:ind w:left="1410"/>
        <w:rPr>
          <w:sz w:val="16"/>
        </w:rPr>
      </w:pPr>
      <w:r>
        <w:rPr>
          <w:sz w:val="22"/>
        </w:rPr>
        <w:t>3280</w:t>
      </w:r>
      <w:r>
        <w:rPr>
          <w:sz w:val="22"/>
        </w:rPr>
        <w:tab/>
        <w:t>Schoofs, Maria Yvonne, 22/04/1943, 1 omslag</w:t>
      </w:r>
    </w:p>
    <w:p w:rsidR="003358DE" w:rsidRDefault="003358DE">
      <w:pPr>
        <w:ind w:left="1410"/>
        <w:rPr>
          <w:sz w:val="22"/>
        </w:rPr>
      </w:pPr>
      <w:r>
        <w:rPr>
          <w:sz w:val="16"/>
        </w:rPr>
        <w:tab/>
      </w:r>
      <w:r>
        <w:rPr>
          <w:sz w:val="16"/>
        </w:rPr>
        <w:tab/>
        <w:t>Met één plan, 1943</w:t>
      </w:r>
    </w:p>
    <w:p w:rsidR="003358DE" w:rsidRDefault="003358DE">
      <w:pPr>
        <w:ind w:left="1410"/>
        <w:rPr>
          <w:sz w:val="22"/>
          <w:lang w:val="nl-BE"/>
        </w:rPr>
      </w:pPr>
      <w:r>
        <w:rPr>
          <w:sz w:val="22"/>
        </w:rPr>
        <w:t>3281</w:t>
      </w:r>
      <w:r>
        <w:rPr>
          <w:sz w:val="22"/>
        </w:rPr>
        <w:tab/>
        <w:t>Hannon, Jean-Baptist, 15/07/1947, lege omslag</w:t>
      </w:r>
    </w:p>
    <w:p w:rsidR="003358DE" w:rsidRDefault="003358DE">
      <w:pPr>
        <w:ind w:firstLine="708"/>
        <w:rPr>
          <w:sz w:val="24"/>
          <w:lang w:val="nl-BE"/>
        </w:rPr>
      </w:pPr>
      <w:r>
        <w:rPr>
          <w:sz w:val="22"/>
          <w:lang w:val="nl-BE"/>
        </w:rPr>
        <w:tab/>
        <w:t>3282</w:t>
      </w:r>
      <w:r>
        <w:rPr>
          <w:sz w:val="22"/>
          <w:lang w:val="nl-BE"/>
        </w:rPr>
        <w:tab/>
        <w:t xml:space="preserve">P.V.B.A. Budex, 1950 – 1952, 1972, 1 omslag  </w:t>
      </w:r>
    </w:p>
    <w:p w:rsidR="003358DE" w:rsidRDefault="003358DE">
      <w:pPr>
        <w:ind w:left="1410" w:hanging="1410"/>
        <w:rPr>
          <w:bCs/>
          <w:sz w:val="22"/>
          <w:lang w:val="nl-BE"/>
        </w:rPr>
      </w:pPr>
      <w:r>
        <w:rPr>
          <w:sz w:val="24"/>
          <w:lang w:val="nl-BE"/>
        </w:rPr>
        <w:tab/>
      </w:r>
      <w:r>
        <w:rPr>
          <w:sz w:val="24"/>
          <w:lang w:val="nl-BE"/>
        </w:rPr>
        <w:tab/>
      </w:r>
      <w:r>
        <w:rPr>
          <w:sz w:val="24"/>
          <w:lang w:val="nl-BE"/>
        </w:rPr>
        <w:tab/>
      </w:r>
      <w:r>
        <w:rPr>
          <w:sz w:val="16"/>
          <w:szCs w:val="16"/>
          <w:lang w:val="nl-BE"/>
        </w:rPr>
        <w:t>Met één plan, 1972</w:t>
      </w:r>
    </w:p>
    <w:p w:rsidR="003358DE" w:rsidRDefault="003358DE">
      <w:pPr>
        <w:ind w:left="699" w:firstLine="708"/>
        <w:rPr>
          <w:bCs/>
          <w:sz w:val="22"/>
          <w:lang w:val="nl-BE"/>
        </w:rPr>
      </w:pPr>
    </w:p>
    <w:p w:rsidR="003358DE" w:rsidRDefault="003358DE">
      <w:pPr>
        <w:ind w:left="1410" w:hanging="1410"/>
        <w:rPr>
          <w:sz w:val="22"/>
          <w:lang w:val="nl-BE"/>
        </w:rPr>
      </w:pPr>
      <w:r>
        <w:rPr>
          <w:sz w:val="22"/>
        </w:rPr>
        <w:t>3283-3289</w:t>
      </w:r>
      <w:r>
        <w:rPr>
          <w:sz w:val="22"/>
        </w:rPr>
        <w:tab/>
      </w:r>
      <w:r>
        <w:rPr>
          <w:sz w:val="22"/>
        </w:rPr>
        <w:tab/>
        <w:t>Vergunningen voor de plaatsing van</w:t>
      </w:r>
      <w:r>
        <w:t xml:space="preserve"> </w:t>
      </w:r>
      <w:r>
        <w:rPr>
          <w:sz w:val="22"/>
        </w:rPr>
        <w:t xml:space="preserve">opslagplaatsen voor benzine en gas, 1933, 1946 – 1949, 1953, 2 omslagen en 12 stukken   </w:t>
      </w:r>
    </w:p>
    <w:p w:rsidR="003358DE" w:rsidRDefault="003358DE">
      <w:pPr>
        <w:rPr>
          <w:sz w:val="22"/>
          <w:lang w:val="fr-FR"/>
        </w:rPr>
      </w:pPr>
      <w:r>
        <w:rPr>
          <w:sz w:val="22"/>
          <w:lang w:val="nl-BE"/>
        </w:rPr>
        <w:tab/>
      </w:r>
      <w:r>
        <w:rPr>
          <w:sz w:val="22"/>
          <w:lang w:val="nl-BE"/>
        </w:rPr>
        <w:tab/>
      </w:r>
      <w:r>
        <w:rPr>
          <w:sz w:val="22"/>
          <w:lang w:val="fr-FR"/>
        </w:rPr>
        <w:t>3283</w:t>
      </w:r>
      <w:r>
        <w:rPr>
          <w:sz w:val="22"/>
          <w:lang w:val="fr-FR"/>
        </w:rPr>
        <w:tab/>
        <w:t>N.V. Ponts, Tunnels et Terrassements, 1933, 1 stuk</w:t>
      </w:r>
    </w:p>
    <w:p w:rsidR="003358DE" w:rsidRDefault="003358DE">
      <w:pPr>
        <w:rPr>
          <w:sz w:val="16"/>
          <w:lang w:val="nl-BE"/>
        </w:rPr>
      </w:pPr>
      <w:r>
        <w:rPr>
          <w:sz w:val="22"/>
          <w:lang w:val="fr-FR"/>
        </w:rPr>
        <w:tab/>
      </w:r>
      <w:r>
        <w:rPr>
          <w:sz w:val="22"/>
          <w:lang w:val="fr-FR"/>
        </w:rPr>
        <w:tab/>
      </w:r>
      <w:r>
        <w:rPr>
          <w:sz w:val="22"/>
          <w:lang w:val="nl-BE"/>
        </w:rPr>
        <w:t>3284</w:t>
      </w:r>
      <w:r>
        <w:rPr>
          <w:sz w:val="22"/>
          <w:lang w:val="nl-BE"/>
        </w:rPr>
        <w:tab/>
        <w:t>Laus, Ernest, 1946 – 1947, 1 omslag</w:t>
      </w:r>
    </w:p>
    <w:p w:rsidR="003358DE" w:rsidRDefault="003358DE">
      <w:pPr>
        <w:ind w:left="2124"/>
        <w:rPr>
          <w:sz w:val="22"/>
          <w:lang w:val="nl-BE"/>
        </w:rPr>
      </w:pPr>
      <w:r>
        <w:rPr>
          <w:sz w:val="16"/>
          <w:lang w:val="nl-BE"/>
        </w:rPr>
        <w:t>met één plan, 1946</w:t>
      </w:r>
    </w:p>
    <w:p w:rsidR="003358DE" w:rsidRDefault="003358DE">
      <w:pPr>
        <w:rPr>
          <w:sz w:val="16"/>
          <w:lang w:val="nl-BE"/>
        </w:rPr>
      </w:pPr>
      <w:r>
        <w:rPr>
          <w:sz w:val="22"/>
          <w:lang w:val="nl-BE"/>
        </w:rPr>
        <w:tab/>
      </w:r>
      <w:r>
        <w:rPr>
          <w:sz w:val="22"/>
          <w:lang w:val="nl-BE"/>
        </w:rPr>
        <w:tab/>
      </w:r>
      <w:r>
        <w:rPr>
          <w:sz w:val="22"/>
          <w:lang w:val="fr-FR"/>
        </w:rPr>
        <w:t>3285</w:t>
      </w:r>
      <w:r>
        <w:rPr>
          <w:sz w:val="22"/>
          <w:lang w:val="fr-FR"/>
        </w:rPr>
        <w:tab/>
        <w:t>N.V. Ponts, Tunnels et Terrassements, 1946 – 1949, 6 stukken</w:t>
      </w:r>
    </w:p>
    <w:p w:rsidR="003358DE" w:rsidRDefault="003358DE">
      <w:pPr>
        <w:ind w:left="1416" w:firstLine="708"/>
        <w:rPr>
          <w:sz w:val="22"/>
          <w:lang w:val="fr-FR"/>
        </w:rPr>
      </w:pPr>
      <w:r>
        <w:rPr>
          <w:sz w:val="16"/>
          <w:lang w:val="nl-BE"/>
        </w:rPr>
        <w:t xml:space="preserve">met twee plannen, 1949 en 1950 </w:t>
      </w:r>
    </w:p>
    <w:p w:rsidR="003358DE" w:rsidRDefault="003358DE">
      <w:pPr>
        <w:ind w:left="708" w:firstLine="708"/>
        <w:rPr>
          <w:sz w:val="16"/>
          <w:lang w:val="nl-BE"/>
        </w:rPr>
      </w:pPr>
      <w:r>
        <w:rPr>
          <w:sz w:val="22"/>
          <w:lang w:val="fr-FR"/>
        </w:rPr>
        <w:t>3286</w:t>
      </w:r>
      <w:r>
        <w:rPr>
          <w:sz w:val="22"/>
          <w:lang w:val="fr-FR"/>
        </w:rPr>
        <w:tab/>
        <w:t>N.V. Ponts, Tunnels et Terrassements, 1946 – 1949, 6 stukken</w:t>
      </w:r>
    </w:p>
    <w:p w:rsidR="003358DE" w:rsidRDefault="003358DE">
      <w:pPr>
        <w:ind w:left="1416" w:firstLine="708"/>
        <w:rPr>
          <w:sz w:val="22"/>
          <w:lang w:val="nl-BE"/>
        </w:rPr>
      </w:pPr>
      <w:r>
        <w:rPr>
          <w:sz w:val="16"/>
          <w:lang w:val="nl-BE"/>
        </w:rPr>
        <w:t xml:space="preserve">met twee plannen, 1949 en 1950 </w:t>
      </w:r>
    </w:p>
    <w:p w:rsidR="003358DE" w:rsidRDefault="003358DE">
      <w:pPr>
        <w:ind w:left="708" w:firstLine="708"/>
        <w:rPr>
          <w:sz w:val="22"/>
          <w:lang w:val="nl-BE"/>
        </w:rPr>
      </w:pPr>
      <w:r>
        <w:rPr>
          <w:sz w:val="22"/>
          <w:lang w:val="nl-BE"/>
        </w:rPr>
        <w:t>3287</w:t>
      </w:r>
      <w:r>
        <w:rPr>
          <w:sz w:val="22"/>
          <w:lang w:val="nl-BE"/>
        </w:rPr>
        <w:tab/>
        <w:t>Detournay, Fernand, 1950, 1 omslag</w:t>
      </w:r>
    </w:p>
    <w:p w:rsidR="003358DE" w:rsidRDefault="003358DE">
      <w:pPr>
        <w:rPr>
          <w:sz w:val="22"/>
          <w:lang w:val="nl-BE"/>
        </w:rPr>
      </w:pPr>
      <w:r>
        <w:rPr>
          <w:sz w:val="22"/>
          <w:lang w:val="nl-BE"/>
        </w:rPr>
        <w:tab/>
      </w:r>
      <w:r>
        <w:rPr>
          <w:sz w:val="22"/>
          <w:lang w:val="nl-BE"/>
        </w:rPr>
        <w:tab/>
      </w:r>
      <w:r>
        <w:rPr>
          <w:sz w:val="22"/>
          <w:lang w:val="nl-BE"/>
        </w:rPr>
        <w:tab/>
      </w:r>
      <w:r>
        <w:rPr>
          <w:sz w:val="16"/>
          <w:lang w:val="nl-BE"/>
        </w:rPr>
        <w:t>met één plan, 1953</w:t>
      </w:r>
    </w:p>
    <w:p w:rsidR="003358DE" w:rsidRDefault="003358DE">
      <w:pPr>
        <w:rPr>
          <w:sz w:val="22"/>
          <w:lang w:val="nl-BE"/>
        </w:rPr>
      </w:pPr>
      <w:r>
        <w:rPr>
          <w:sz w:val="22"/>
          <w:lang w:val="nl-BE"/>
        </w:rPr>
        <w:tab/>
      </w:r>
      <w:r>
        <w:rPr>
          <w:sz w:val="22"/>
          <w:lang w:val="nl-BE"/>
        </w:rPr>
        <w:tab/>
        <w:t>3288</w:t>
      </w:r>
      <w:r>
        <w:rPr>
          <w:sz w:val="22"/>
          <w:lang w:val="nl-BE"/>
        </w:rPr>
        <w:tab/>
        <w:t>Detournay, Fernand, 1953, 1 omslag</w:t>
      </w:r>
    </w:p>
    <w:p w:rsidR="003358DE" w:rsidRDefault="003358DE">
      <w:pPr>
        <w:rPr>
          <w:sz w:val="22"/>
          <w:lang w:val="nl-BE"/>
        </w:rPr>
      </w:pPr>
      <w:r>
        <w:rPr>
          <w:sz w:val="22"/>
          <w:lang w:val="nl-BE"/>
        </w:rPr>
        <w:tab/>
      </w:r>
      <w:r>
        <w:rPr>
          <w:sz w:val="22"/>
          <w:lang w:val="nl-BE"/>
        </w:rPr>
        <w:tab/>
      </w:r>
      <w:r>
        <w:rPr>
          <w:sz w:val="22"/>
          <w:lang w:val="nl-BE"/>
        </w:rPr>
        <w:tab/>
      </w:r>
      <w:r>
        <w:rPr>
          <w:sz w:val="16"/>
          <w:lang w:val="nl-BE"/>
        </w:rPr>
        <w:t>met één plan, 1953</w:t>
      </w:r>
    </w:p>
    <w:p w:rsidR="003358DE" w:rsidRDefault="003358DE">
      <w:pPr>
        <w:ind w:left="2127" w:hanging="709"/>
        <w:rPr>
          <w:sz w:val="22"/>
        </w:rPr>
      </w:pPr>
      <w:r>
        <w:rPr>
          <w:sz w:val="22"/>
          <w:lang w:val="nl-BE"/>
        </w:rPr>
        <w:t>3289</w:t>
      </w:r>
      <w:r>
        <w:rPr>
          <w:sz w:val="22"/>
          <w:lang w:val="nl-BE"/>
        </w:rPr>
        <w:tab/>
        <w:t xml:space="preserve">lijst van verleende vergunningen voor </w:t>
      </w:r>
      <w:r>
        <w:rPr>
          <w:sz w:val="22"/>
        </w:rPr>
        <w:t>opslagplaatsen van benzine en gas</w:t>
      </w:r>
      <w:r>
        <w:rPr>
          <w:sz w:val="22"/>
          <w:lang w:val="nl-BE"/>
        </w:rPr>
        <w:t>, 1927 – 1953, 1 stuk</w:t>
      </w:r>
    </w:p>
    <w:p w:rsidR="003358DE" w:rsidRDefault="003358DE">
      <w:pPr>
        <w:rPr>
          <w:sz w:val="22"/>
        </w:rPr>
      </w:pPr>
    </w:p>
    <w:p w:rsidR="003358DE" w:rsidRDefault="003358DE">
      <w:pPr>
        <w:ind w:left="1410" w:hanging="1410"/>
        <w:rPr>
          <w:sz w:val="22"/>
        </w:rPr>
      </w:pPr>
      <w:r>
        <w:rPr>
          <w:sz w:val="22"/>
        </w:rPr>
        <w:t>2390-3308</w:t>
      </w:r>
      <w:r>
        <w:rPr>
          <w:sz w:val="22"/>
        </w:rPr>
        <w:tab/>
      </w:r>
      <w:r>
        <w:rPr>
          <w:sz w:val="22"/>
        </w:rPr>
        <w:tab/>
        <w:t xml:space="preserve">Onderzoeken de commodo et incommodo en verleende vergunningen voor banketbakkerijen, 1937, 1939, 1945 – 1946, 1948, 1950 – 1968, 10 omslagen en 44 stukken   </w:t>
      </w:r>
    </w:p>
    <w:p w:rsidR="003358DE" w:rsidRDefault="003358DE">
      <w:pPr>
        <w:ind w:left="1410" w:hanging="1410"/>
        <w:rPr>
          <w:sz w:val="22"/>
        </w:rPr>
      </w:pPr>
      <w:r>
        <w:rPr>
          <w:sz w:val="22"/>
        </w:rPr>
        <w:tab/>
        <w:t>3290</w:t>
      </w:r>
      <w:r>
        <w:rPr>
          <w:sz w:val="22"/>
        </w:rPr>
        <w:tab/>
        <w:t>Carlier, Léopold, 1937, 6 stukken</w:t>
      </w:r>
    </w:p>
    <w:p w:rsidR="003358DE" w:rsidRDefault="003358DE">
      <w:pPr>
        <w:ind w:left="1410" w:hanging="1410"/>
        <w:rPr>
          <w:sz w:val="22"/>
          <w:lang w:val="nl-BE"/>
        </w:rPr>
      </w:pPr>
      <w:r>
        <w:rPr>
          <w:sz w:val="22"/>
        </w:rPr>
        <w:tab/>
        <w:t>3291</w:t>
      </w:r>
      <w:r>
        <w:rPr>
          <w:sz w:val="22"/>
        </w:rPr>
        <w:tab/>
        <w:t>Engelbert, Camille, 1939, 1 omslag</w:t>
      </w:r>
    </w:p>
    <w:p w:rsidR="003358DE" w:rsidRDefault="003358DE">
      <w:pPr>
        <w:ind w:left="1410" w:hanging="1410"/>
        <w:rPr>
          <w:sz w:val="16"/>
          <w:lang w:val="nl-BE"/>
        </w:rPr>
      </w:pPr>
      <w:r>
        <w:rPr>
          <w:sz w:val="22"/>
          <w:lang w:val="nl-BE"/>
        </w:rPr>
        <w:tab/>
      </w:r>
      <w:r>
        <w:rPr>
          <w:sz w:val="22"/>
          <w:lang w:val="nl-BE"/>
        </w:rPr>
        <w:tab/>
      </w:r>
      <w:r>
        <w:rPr>
          <w:sz w:val="22"/>
        </w:rPr>
        <w:t>3292</w:t>
      </w:r>
      <w:r>
        <w:rPr>
          <w:sz w:val="22"/>
          <w:lang w:val="nl-BE"/>
        </w:rPr>
        <w:tab/>
        <w:t>Debast, Andries, 1943 – 1956, 1 omslag</w:t>
      </w:r>
    </w:p>
    <w:p w:rsidR="003358DE" w:rsidRDefault="003358DE">
      <w:pPr>
        <w:ind w:left="1410" w:hanging="1410"/>
        <w:rPr>
          <w:sz w:val="16"/>
          <w:lang w:val="nl-BE"/>
        </w:rPr>
      </w:pPr>
      <w:r>
        <w:rPr>
          <w:sz w:val="16"/>
          <w:lang w:val="nl-BE"/>
        </w:rPr>
        <w:tab/>
      </w:r>
      <w:r>
        <w:rPr>
          <w:sz w:val="16"/>
          <w:lang w:val="nl-BE"/>
        </w:rPr>
        <w:tab/>
      </w:r>
      <w:r>
        <w:rPr>
          <w:sz w:val="16"/>
          <w:lang w:val="nl-BE"/>
        </w:rPr>
        <w:tab/>
        <w:t>met één plan, ongedateerd</w:t>
      </w:r>
      <w:r>
        <w:rPr>
          <w:sz w:val="16"/>
          <w:lang w:val="nl-BE"/>
        </w:rPr>
        <w:tab/>
      </w:r>
    </w:p>
    <w:p w:rsidR="003358DE" w:rsidRDefault="003358DE">
      <w:pPr>
        <w:ind w:left="1410" w:hanging="1410"/>
        <w:rPr>
          <w:sz w:val="22"/>
          <w:lang w:val="nl-BE"/>
        </w:rPr>
      </w:pPr>
      <w:r>
        <w:rPr>
          <w:sz w:val="16"/>
          <w:lang w:val="nl-BE"/>
        </w:rPr>
        <w:tab/>
      </w:r>
      <w:r>
        <w:rPr>
          <w:sz w:val="16"/>
          <w:lang w:val="nl-BE"/>
        </w:rPr>
        <w:tab/>
      </w:r>
      <w:r>
        <w:rPr>
          <w:sz w:val="22"/>
        </w:rPr>
        <w:t>3293</w:t>
      </w:r>
      <w:r>
        <w:rPr>
          <w:sz w:val="22"/>
          <w:lang w:val="nl-BE"/>
        </w:rPr>
        <w:tab/>
        <w:t>Decoster, Marcel, 1943 – 1957, 1 omslag</w:t>
      </w:r>
    </w:p>
    <w:p w:rsidR="003358DE" w:rsidRDefault="003358DE">
      <w:pPr>
        <w:ind w:left="1410" w:hanging="1410"/>
        <w:rPr>
          <w:sz w:val="22"/>
        </w:rPr>
      </w:pPr>
      <w:r>
        <w:rPr>
          <w:sz w:val="22"/>
          <w:lang w:val="nl-BE"/>
        </w:rPr>
        <w:tab/>
      </w:r>
      <w:r>
        <w:rPr>
          <w:sz w:val="22"/>
          <w:lang w:val="nl-BE"/>
        </w:rPr>
        <w:tab/>
      </w:r>
      <w:r>
        <w:rPr>
          <w:sz w:val="22"/>
          <w:lang w:val="nl-BE"/>
        </w:rPr>
        <w:tab/>
      </w:r>
      <w:r>
        <w:rPr>
          <w:sz w:val="16"/>
          <w:lang w:val="nl-BE"/>
        </w:rPr>
        <w:t>met één plan, ongedateerd</w:t>
      </w:r>
    </w:p>
    <w:p w:rsidR="003358DE" w:rsidRDefault="003358DE">
      <w:pPr>
        <w:ind w:left="1410" w:hanging="1410"/>
        <w:rPr>
          <w:sz w:val="22"/>
          <w:lang w:val="nl-BE"/>
        </w:rPr>
      </w:pPr>
      <w:r>
        <w:rPr>
          <w:sz w:val="22"/>
        </w:rPr>
        <w:tab/>
        <w:t>3294</w:t>
      </w:r>
      <w:r>
        <w:rPr>
          <w:sz w:val="22"/>
        </w:rPr>
        <w:tab/>
        <w:t>Ocula, Sabine, 1945, 7 stukken</w:t>
      </w:r>
    </w:p>
    <w:p w:rsidR="003358DE" w:rsidRDefault="003358DE">
      <w:pPr>
        <w:ind w:left="1410" w:hanging="1410"/>
        <w:rPr>
          <w:sz w:val="16"/>
          <w:lang w:val="nl-BE"/>
        </w:rPr>
      </w:pPr>
      <w:r>
        <w:rPr>
          <w:sz w:val="22"/>
          <w:lang w:val="nl-BE"/>
        </w:rPr>
        <w:tab/>
      </w:r>
      <w:r>
        <w:rPr>
          <w:sz w:val="22"/>
        </w:rPr>
        <w:t>3295</w:t>
      </w:r>
      <w:r>
        <w:rPr>
          <w:sz w:val="22"/>
          <w:lang w:val="nl-BE"/>
        </w:rPr>
        <w:tab/>
        <w:t>Cosijns, Emile, 1945 – 1946, 5 stukken</w:t>
      </w:r>
    </w:p>
    <w:p w:rsidR="003358DE" w:rsidRDefault="003358DE">
      <w:pPr>
        <w:ind w:left="1410" w:hanging="1410"/>
        <w:rPr>
          <w:sz w:val="16"/>
          <w:lang w:val="nl-BE"/>
        </w:rPr>
      </w:pPr>
      <w:r>
        <w:rPr>
          <w:sz w:val="16"/>
          <w:lang w:val="nl-BE"/>
        </w:rPr>
        <w:tab/>
      </w:r>
      <w:r>
        <w:rPr>
          <w:sz w:val="22"/>
        </w:rPr>
        <w:t>3296</w:t>
      </w:r>
      <w:r>
        <w:rPr>
          <w:sz w:val="22"/>
          <w:lang w:val="nl-BE"/>
        </w:rPr>
        <w:tab/>
        <w:t>Debelder, Maximilien, 1946 – 1958, 1 omslag</w:t>
      </w:r>
    </w:p>
    <w:p w:rsidR="003358DE" w:rsidRDefault="003358DE">
      <w:pPr>
        <w:ind w:left="1410" w:hanging="1410"/>
        <w:rPr>
          <w:sz w:val="22"/>
        </w:rPr>
      </w:pPr>
      <w:r>
        <w:rPr>
          <w:sz w:val="16"/>
          <w:lang w:val="nl-BE"/>
        </w:rPr>
        <w:tab/>
      </w:r>
      <w:r>
        <w:rPr>
          <w:sz w:val="22"/>
        </w:rPr>
        <w:t>3297</w:t>
      </w:r>
      <w:r>
        <w:rPr>
          <w:sz w:val="22"/>
        </w:rPr>
        <w:tab/>
      </w:r>
      <w:r>
        <w:rPr>
          <w:sz w:val="22"/>
          <w:lang w:val="nl-BE"/>
        </w:rPr>
        <w:t>Cornelis, Frans, 1947 – 1950, 4 stukken</w:t>
      </w:r>
    </w:p>
    <w:p w:rsidR="003358DE" w:rsidRDefault="003358DE">
      <w:pPr>
        <w:ind w:left="1410" w:hanging="1410"/>
        <w:rPr>
          <w:sz w:val="22"/>
          <w:lang w:val="nl-BE"/>
        </w:rPr>
      </w:pPr>
      <w:r>
        <w:rPr>
          <w:sz w:val="22"/>
        </w:rPr>
        <w:tab/>
        <w:t>3298</w:t>
      </w:r>
      <w:r>
        <w:rPr>
          <w:sz w:val="22"/>
          <w:lang w:val="nl-BE"/>
        </w:rPr>
        <w:tab/>
        <w:t>Decoster, H., 1948, 1 omslag</w:t>
      </w:r>
    </w:p>
    <w:p w:rsidR="003358DE" w:rsidRDefault="003358DE">
      <w:pPr>
        <w:ind w:left="1410" w:hanging="1410"/>
        <w:rPr>
          <w:sz w:val="22"/>
          <w:lang w:val="nl-BE"/>
        </w:rPr>
      </w:pPr>
      <w:r>
        <w:rPr>
          <w:sz w:val="22"/>
          <w:lang w:val="nl-BE"/>
        </w:rPr>
        <w:tab/>
      </w:r>
      <w:r>
        <w:rPr>
          <w:sz w:val="22"/>
        </w:rPr>
        <w:t>3299</w:t>
      </w:r>
      <w:r>
        <w:rPr>
          <w:sz w:val="22"/>
          <w:lang w:val="nl-BE"/>
        </w:rPr>
        <w:tab/>
        <w:t>Van Cutsem, Jacques, 1949 – 1965, 1 omslag</w:t>
      </w:r>
    </w:p>
    <w:p w:rsidR="003358DE" w:rsidRDefault="003358DE">
      <w:pPr>
        <w:ind w:left="1410" w:hanging="1410"/>
        <w:rPr>
          <w:sz w:val="16"/>
          <w:lang w:val="nl-BE"/>
        </w:rPr>
      </w:pPr>
      <w:r>
        <w:rPr>
          <w:sz w:val="22"/>
          <w:lang w:val="nl-BE"/>
        </w:rPr>
        <w:tab/>
      </w:r>
      <w:r>
        <w:rPr>
          <w:sz w:val="22"/>
        </w:rPr>
        <w:t>3300</w:t>
      </w:r>
      <w:r>
        <w:rPr>
          <w:sz w:val="22"/>
          <w:lang w:val="nl-BE"/>
        </w:rPr>
        <w:tab/>
        <w:t>Leuyckx, 1949 – 1965, 1 omslag</w:t>
      </w:r>
    </w:p>
    <w:p w:rsidR="003358DE" w:rsidRDefault="003358DE">
      <w:pPr>
        <w:ind w:left="1410" w:hanging="1410"/>
        <w:rPr>
          <w:sz w:val="22"/>
          <w:lang w:val="nl-BE"/>
        </w:rPr>
      </w:pPr>
      <w:r>
        <w:rPr>
          <w:sz w:val="16"/>
          <w:lang w:val="nl-BE"/>
        </w:rPr>
        <w:tab/>
      </w:r>
      <w:r>
        <w:rPr>
          <w:sz w:val="16"/>
          <w:lang w:val="nl-BE"/>
        </w:rPr>
        <w:tab/>
      </w:r>
      <w:r>
        <w:rPr>
          <w:sz w:val="16"/>
          <w:lang w:val="nl-BE"/>
        </w:rPr>
        <w:tab/>
        <w:t>met 3 plannen, 1965</w:t>
      </w:r>
    </w:p>
    <w:p w:rsidR="003358DE" w:rsidRDefault="003358DE">
      <w:pPr>
        <w:ind w:left="1410" w:hanging="1410"/>
        <w:rPr>
          <w:sz w:val="16"/>
          <w:lang w:val="nl-BE"/>
        </w:rPr>
      </w:pPr>
      <w:r>
        <w:rPr>
          <w:sz w:val="22"/>
          <w:lang w:val="nl-BE"/>
        </w:rPr>
        <w:tab/>
      </w:r>
      <w:r>
        <w:rPr>
          <w:sz w:val="22"/>
        </w:rPr>
        <w:t>3301</w:t>
      </w:r>
      <w:r>
        <w:rPr>
          <w:sz w:val="22"/>
          <w:lang w:val="nl-BE"/>
        </w:rPr>
        <w:tab/>
        <w:t>Vogeleer, Vital, 1950, 4 stukken</w:t>
      </w:r>
    </w:p>
    <w:p w:rsidR="003358DE" w:rsidRDefault="003358DE">
      <w:pPr>
        <w:ind w:left="1410" w:hanging="1410"/>
        <w:rPr>
          <w:sz w:val="22"/>
          <w:lang w:val="nl-BE"/>
        </w:rPr>
      </w:pPr>
      <w:r>
        <w:rPr>
          <w:sz w:val="16"/>
          <w:lang w:val="nl-BE"/>
        </w:rPr>
        <w:tab/>
      </w:r>
      <w:r>
        <w:rPr>
          <w:sz w:val="22"/>
        </w:rPr>
        <w:t>3302</w:t>
      </w:r>
      <w:r>
        <w:rPr>
          <w:sz w:val="22"/>
          <w:lang w:val="nl-BE"/>
        </w:rPr>
        <w:tab/>
        <w:t>Lories, Gustaaf, 1952 – 1967, 1 omslag</w:t>
      </w:r>
    </w:p>
    <w:p w:rsidR="003358DE" w:rsidRDefault="003358DE">
      <w:pPr>
        <w:ind w:left="1410" w:hanging="1410"/>
        <w:rPr>
          <w:sz w:val="16"/>
          <w:lang w:val="nl-BE"/>
        </w:rPr>
      </w:pPr>
      <w:r>
        <w:rPr>
          <w:sz w:val="22"/>
          <w:lang w:val="nl-BE"/>
        </w:rPr>
        <w:tab/>
      </w:r>
      <w:r>
        <w:rPr>
          <w:sz w:val="22"/>
          <w:lang w:val="nl-BE"/>
        </w:rPr>
        <w:tab/>
      </w:r>
      <w:r>
        <w:rPr>
          <w:sz w:val="22"/>
        </w:rPr>
        <w:t>3303</w:t>
      </w:r>
      <w:r>
        <w:rPr>
          <w:sz w:val="22"/>
          <w:lang w:val="nl-BE"/>
        </w:rPr>
        <w:tab/>
        <w:t>Vogeleer, Hubert, 1959 – 1960, 1 omslag</w:t>
      </w:r>
    </w:p>
    <w:p w:rsidR="003358DE" w:rsidRDefault="003358DE">
      <w:pPr>
        <w:ind w:left="1410" w:hanging="1410"/>
        <w:rPr>
          <w:sz w:val="22"/>
          <w:lang w:val="nl-BE"/>
        </w:rPr>
      </w:pPr>
      <w:r>
        <w:rPr>
          <w:sz w:val="16"/>
          <w:lang w:val="nl-BE"/>
        </w:rPr>
        <w:tab/>
      </w:r>
      <w:r>
        <w:rPr>
          <w:sz w:val="16"/>
          <w:lang w:val="nl-BE"/>
        </w:rPr>
        <w:tab/>
      </w:r>
      <w:r>
        <w:rPr>
          <w:sz w:val="16"/>
          <w:lang w:val="nl-BE"/>
        </w:rPr>
        <w:tab/>
        <w:t>met één plan, 09/01/1960 (in 2 exemplaren)</w:t>
      </w:r>
    </w:p>
    <w:p w:rsidR="003358DE" w:rsidRDefault="003358DE">
      <w:pPr>
        <w:ind w:left="1410" w:hanging="1410"/>
        <w:rPr>
          <w:sz w:val="22"/>
          <w:lang w:val="nl-BE"/>
        </w:rPr>
      </w:pPr>
      <w:r>
        <w:rPr>
          <w:sz w:val="22"/>
          <w:lang w:val="nl-BE"/>
        </w:rPr>
        <w:tab/>
      </w:r>
      <w:r>
        <w:rPr>
          <w:sz w:val="22"/>
        </w:rPr>
        <w:t>3304</w:t>
      </w:r>
      <w:r>
        <w:rPr>
          <w:sz w:val="22"/>
          <w:lang w:val="nl-BE"/>
        </w:rPr>
        <w:tab/>
        <w:t>Brass, Robert, 1964, 1 omslag</w:t>
      </w:r>
    </w:p>
    <w:p w:rsidR="003358DE" w:rsidRDefault="003358DE">
      <w:pPr>
        <w:ind w:left="1410" w:hanging="1410"/>
        <w:rPr>
          <w:sz w:val="22"/>
          <w:lang w:val="nl-BE"/>
        </w:rPr>
      </w:pPr>
      <w:r>
        <w:rPr>
          <w:sz w:val="22"/>
          <w:lang w:val="nl-BE"/>
        </w:rPr>
        <w:tab/>
      </w:r>
      <w:r>
        <w:rPr>
          <w:sz w:val="22"/>
        </w:rPr>
        <w:t>3305</w:t>
      </w:r>
      <w:r>
        <w:rPr>
          <w:sz w:val="22"/>
          <w:lang w:val="nl-BE"/>
        </w:rPr>
        <w:tab/>
        <w:t>Defraine, Pierre, 1966, 6 stukken</w:t>
      </w:r>
    </w:p>
    <w:p w:rsidR="003358DE" w:rsidRDefault="003358DE">
      <w:pPr>
        <w:ind w:left="1410" w:hanging="1410"/>
        <w:rPr>
          <w:sz w:val="22"/>
          <w:lang w:val="nl-BE"/>
        </w:rPr>
      </w:pPr>
      <w:r>
        <w:rPr>
          <w:sz w:val="22"/>
          <w:lang w:val="nl-BE"/>
        </w:rPr>
        <w:tab/>
      </w:r>
      <w:r>
        <w:rPr>
          <w:sz w:val="22"/>
        </w:rPr>
        <w:t>3306</w:t>
      </w:r>
      <w:r>
        <w:rPr>
          <w:sz w:val="22"/>
          <w:lang w:val="nl-BE"/>
        </w:rPr>
        <w:tab/>
        <w:t>Ghijssels, Jean, 1966 – 1968, 8 stukken</w:t>
      </w:r>
    </w:p>
    <w:p w:rsidR="003358DE" w:rsidRDefault="003358DE">
      <w:pPr>
        <w:ind w:left="1410" w:hanging="1410"/>
        <w:rPr>
          <w:sz w:val="22"/>
          <w:lang w:val="nl-BE"/>
        </w:rPr>
      </w:pPr>
      <w:r>
        <w:rPr>
          <w:sz w:val="22"/>
          <w:lang w:val="nl-BE"/>
        </w:rPr>
        <w:tab/>
      </w:r>
      <w:r>
        <w:rPr>
          <w:sz w:val="22"/>
          <w:lang w:val="nl-BE"/>
        </w:rPr>
        <w:tab/>
      </w:r>
      <w:r>
        <w:rPr>
          <w:sz w:val="22"/>
        </w:rPr>
        <w:t>3307</w:t>
      </w:r>
      <w:r>
        <w:rPr>
          <w:sz w:val="22"/>
          <w:lang w:val="nl-BE"/>
        </w:rPr>
        <w:tab/>
        <w:t>Vogeleer, Hubert, 1968, 7 stukken</w:t>
      </w:r>
    </w:p>
    <w:p w:rsidR="003358DE" w:rsidRDefault="003358DE">
      <w:pPr>
        <w:ind w:left="1410" w:hanging="1410"/>
        <w:rPr>
          <w:bCs/>
          <w:sz w:val="22"/>
          <w:lang w:val="nl-BE"/>
        </w:rPr>
      </w:pPr>
      <w:r>
        <w:rPr>
          <w:sz w:val="22"/>
          <w:lang w:val="nl-BE"/>
        </w:rPr>
        <w:tab/>
      </w:r>
      <w:r>
        <w:rPr>
          <w:sz w:val="22"/>
        </w:rPr>
        <w:t>3308</w:t>
      </w:r>
      <w:r>
        <w:rPr>
          <w:sz w:val="22"/>
          <w:lang w:val="nl-BE"/>
        </w:rPr>
        <w:tab/>
        <w:t>lijst van verleende vergunningen voor banketbakkerijen, 1937 – 1950, 1 stuk</w:t>
      </w:r>
    </w:p>
    <w:p w:rsidR="003358DE" w:rsidRDefault="003358DE">
      <w:pPr>
        <w:ind w:left="1416" w:hanging="1410"/>
        <w:rPr>
          <w:bCs/>
          <w:sz w:val="22"/>
          <w:lang w:val="nl-BE"/>
        </w:rPr>
      </w:pPr>
    </w:p>
    <w:p w:rsidR="003358DE" w:rsidRDefault="003358DE">
      <w:pPr>
        <w:ind w:left="1410" w:hanging="1410"/>
        <w:rPr>
          <w:sz w:val="22"/>
        </w:rPr>
      </w:pPr>
      <w:r>
        <w:rPr>
          <w:sz w:val="22"/>
        </w:rPr>
        <w:t>3309-3314</w:t>
      </w:r>
      <w:r>
        <w:rPr>
          <w:sz w:val="22"/>
        </w:rPr>
        <w:tab/>
        <w:t xml:space="preserve">Vergunningen </w:t>
      </w:r>
      <w:r>
        <w:rPr>
          <w:sz w:val="22"/>
          <w:lang w:val="nl-BE"/>
        </w:rPr>
        <w:t>voor</w:t>
      </w:r>
      <w:r>
        <w:rPr>
          <w:sz w:val="22"/>
        </w:rPr>
        <w:t xml:space="preserve"> de inrichting beenhouwerijen en vetsmelterijen,  1931 - 1957, 13 stukken</w:t>
      </w:r>
    </w:p>
    <w:p w:rsidR="003358DE" w:rsidRDefault="003358DE">
      <w:pPr>
        <w:ind w:left="2127" w:hanging="717"/>
        <w:rPr>
          <w:sz w:val="22"/>
        </w:rPr>
      </w:pPr>
      <w:r>
        <w:rPr>
          <w:sz w:val="22"/>
        </w:rPr>
        <w:t>3309</w:t>
      </w:r>
      <w:r>
        <w:rPr>
          <w:sz w:val="22"/>
        </w:rPr>
        <w:tab/>
      </w:r>
      <w:r>
        <w:rPr>
          <w:sz w:val="22"/>
          <w:lang w:val="nl-BE"/>
        </w:rPr>
        <w:t xml:space="preserve">Verwerping van de aanvraag tot uitbating door </w:t>
      </w:r>
      <w:r>
        <w:rPr>
          <w:sz w:val="22"/>
        </w:rPr>
        <w:t xml:space="preserve">Machiels Jan </w:t>
      </w:r>
      <w:r>
        <w:rPr>
          <w:bCs/>
          <w:sz w:val="22"/>
        </w:rPr>
        <w:t>door de bestendige deputatie</w:t>
      </w:r>
      <w:r>
        <w:rPr>
          <w:sz w:val="22"/>
        </w:rPr>
        <w:t xml:space="preserve">, 18/02/1931, 1 stuk </w:t>
      </w:r>
    </w:p>
    <w:p w:rsidR="003358DE" w:rsidRDefault="003358DE">
      <w:pPr>
        <w:rPr>
          <w:sz w:val="22"/>
        </w:rPr>
      </w:pPr>
      <w:r>
        <w:rPr>
          <w:sz w:val="22"/>
        </w:rPr>
        <w:tab/>
      </w:r>
      <w:r>
        <w:rPr>
          <w:sz w:val="22"/>
        </w:rPr>
        <w:tab/>
        <w:t>3310</w:t>
      </w:r>
      <w:r>
        <w:rPr>
          <w:sz w:val="22"/>
        </w:rPr>
        <w:tab/>
        <w:t>Debremaeker, Omer, 1933, 1 stuk</w:t>
      </w:r>
    </w:p>
    <w:p w:rsidR="003358DE" w:rsidRDefault="003358DE">
      <w:pPr>
        <w:ind w:left="708" w:firstLine="708"/>
        <w:rPr>
          <w:sz w:val="22"/>
        </w:rPr>
      </w:pPr>
      <w:r>
        <w:rPr>
          <w:sz w:val="22"/>
        </w:rPr>
        <w:t>3311</w:t>
      </w:r>
      <w:r>
        <w:rPr>
          <w:sz w:val="22"/>
        </w:rPr>
        <w:tab/>
        <w:t>Demaeseleer, Louis, 1934, 5 stukken</w:t>
      </w:r>
    </w:p>
    <w:p w:rsidR="003358DE" w:rsidRDefault="003358DE">
      <w:pPr>
        <w:rPr>
          <w:sz w:val="22"/>
        </w:rPr>
      </w:pPr>
      <w:r>
        <w:rPr>
          <w:sz w:val="22"/>
        </w:rPr>
        <w:tab/>
      </w:r>
      <w:r>
        <w:rPr>
          <w:sz w:val="22"/>
        </w:rPr>
        <w:tab/>
      </w:r>
      <w:r>
        <w:rPr>
          <w:sz w:val="22"/>
        </w:rPr>
        <w:tab/>
      </w:r>
      <w:r>
        <w:rPr>
          <w:sz w:val="16"/>
        </w:rPr>
        <w:t>met 3 plannen, 1934</w:t>
      </w:r>
    </w:p>
    <w:p w:rsidR="003358DE" w:rsidRDefault="003358DE">
      <w:pPr>
        <w:rPr>
          <w:sz w:val="22"/>
          <w:lang w:val="nl-BE"/>
        </w:rPr>
      </w:pPr>
      <w:r>
        <w:rPr>
          <w:sz w:val="22"/>
        </w:rPr>
        <w:tab/>
      </w:r>
      <w:r>
        <w:rPr>
          <w:sz w:val="22"/>
        </w:rPr>
        <w:tab/>
        <w:t>3312</w:t>
      </w:r>
      <w:r>
        <w:rPr>
          <w:sz w:val="22"/>
        </w:rPr>
        <w:tab/>
        <w:t>Vanlaer, Louis, 1938, 2 stukken</w:t>
      </w:r>
      <w:r>
        <w:rPr>
          <w:color w:val="0000FF"/>
          <w:sz w:val="22"/>
        </w:rPr>
        <w:tab/>
      </w:r>
    </w:p>
    <w:p w:rsidR="003358DE" w:rsidRDefault="003358DE">
      <w:pPr>
        <w:ind w:left="1410" w:hanging="702"/>
        <w:rPr>
          <w:sz w:val="22"/>
        </w:rPr>
      </w:pPr>
      <w:r>
        <w:rPr>
          <w:sz w:val="22"/>
          <w:lang w:val="nl-BE"/>
        </w:rPr>
        <w:tab/>
        <w:t>3313</w:t>
      </w:r>
      <w:r>
        <w:rPr>
          <w:sz w:val="22"/>
          <w:lang w:val="nl-BE"/>
        </w:rPr>
        <w:tab/>
        <w:t xml:space="preserve">Laus Albert, 27/12/1957, 1 stuk </w:t>
      </w:r>
    </w:p>
    <w:p w:rsidR="003358DE" w:rsidRDefault="003358DE">
      <w:pPr>
        <w:ind w:left="708" w:firstLine="708"/>
        <w:rPr>
          <w:bCs/>
          <w:sz w:val="22"/>
          <w:lang w:val="nl-BE"/>
        </w:rPr>
      </w:pPr>
      <w:r>
        <w:rPr>
          <w:sz w:val="22"/>
        </w:rPr>
        <w:t>3314</w:t>
      </w:r>
      <w:r>
        <w:rPr>
          <w:sz w:val="22"/>
        </w:rPr>
        <w:tab/>
        <w:t>lijst van beenhouwerijen en vetsmelterijen, 1934 – 1951, 3 stukken</w:t>
      </w:r>
    </w:p>
    <w:p w:rsidR="003358DE" w:rsidRDefault="003358DE">
      <w:pPr>
        <w:rPr>
          <w:bCs/>
          <w:sz w:val="22"/>
          <w:lang w:val="nl-BE"/>
        </w:rPr>
      </w:pPr>
    </w:p>
    <w:p w:rsidR="003358DE" w:rsidRDefault="003358DE">
      <w:pPr>
        <w:pStyle w:val="Voetnoottekst"/>
        <w:ind w:left="1410" w:hanging="1410"/>
        <w:rPr>
          <w:bCs/>
          <w:sz w:val="22"/>
        </w:rPr>
      </w:pPr>
      <w:r>
        <w:rPr>
          <w:sz w:val="22"/>
        </w:rPr>
        <w:t>3315</w:t>
      </w:r>
      <w:r>
        <w:rPr>
          <w:sz w:val="22"/>
        </w:rPr>
        <w:tab/>
      </w:r>
      <w:r>
        <w:rPr>
          <w:sz w:val="22"/>
        </w:rPr>
        <w:tab/>
        <w:t xml:space="preserve">Vergunningen </w:t>
      </w:r>
      <w:r>
        <w:rPr>
          <w:sz w:val="22"/>
          <w:lang w:val="nl-BE"/>
        </w:rPr>
        <w:t xml:space="preserve">voor </w:t>
      </w:r>
      <w:r>
        <w:rPr>
          <w:sz w:val="22"/>
        </w:rPr>
        <w:t xml:space="preserve">de opslag van afvalgoederen bij Herremans, Emile </w:t>
      </w:r>
      <w:r>
        <w:rPr>
          <w:bCs/>
          <w:sz w:val="22"/>
        </w:rPr>
        <w:t>verleend door het college van burgemeester en schepenen</w:t>
      </w:r>
      <w:r>
        <w:rPr>
          <w:sz w:val="22"/>
        </w:rPr>
        <w:t xml:space="preserve">, 1947, 1 omslag  </w:t>
      </w:r>
    </w:p>
    <w:p w:rsidR="003358DE" w:rsidRDefault="003358DE">
      <w:pPr>
        <w:ind w:left="699" w:firstLine="708"/>
        <w:rPr>
          <w:bCs/>
          <w:sz w:val="22"/>
        </w:rPr>
      </w:pPr>
    </w:p>
    <w:p w:rsidR="003358DE" w:rsidRDefault="003358DE">
      <w:pPr>
        <w:ind w:left="1410" w:hanging="1410"/>
        <w:rPr>
          <w:sz w:val="22"/>
        </w:rPr>
      </w:pPr>
      <w:r>
        <w:rPr>
          <w:sz w:val="22"/>
        </w:rPr>
        <w:t>3316-3331</w:t>
      </w:r>
      <w:r>
        <w:rPr>
          <w:sz w:val="22"/>
        </w:rPr>
        <w:tab/>
      </w:r>
      <w:r>
        <w:rPr>
          <w:sz w:val="22"/>
        </w:rPr>
        <w:tab/>
        <w:t>Onderzoeken van commodo en incommodo voor verschillende inrichtingen, 1933 – 1950, 8 omslagen en 36 stukken</w:t>
      </w:r>
      <w:r>
        <w:rPr>
          <w:sz w:val="22"/>
        </w:rPr>
        <w:tab/>
        <w:t xml:space="preserve">  </w:t>
      </w:r>
    </w:p>
    <w:p w:rsidR="003358DE" w:rsidRDefault="003358DE">
      <w:pPr>
        <w:rPr>
          <w:sz w:val="22"/>
        </w:rPr>
      </w:pPr>
      <w:r>
        <w:rPr>
          <w:sz w:val="22"/>
        </w:rPr>
        <w:tab/>
      </w:r>
      <w:r>
        <w:rPr>
          <w:sz w:val="22"/>
        </w:rPr>
        <w:tab/>
        <w:t>3316</w:t>
      </w:r>
      <w:r>
        <w:rPr>
          <w:sz w:val="22"/>
        </w:rPr>
        <w:tab/>
        <w:t>voor een bakkerij door Tassignon, Jean-Baptiste, 1933, 1 omslag</w:t>
      </w:r>
    </w:p>
    <w:p w:rsidR="003358DE" w:rsidRDefault="003358DE">
      <w:pPr>
        <w:rPr>
          <w:sz w:val="22"/>
        </w:rPr>
      </w:pPr>
      <w:r>
        <w:rPr>
          <w:sz w:val="22"/>
        </w:rPr>
        <w:tab/>
      </w:r>
      <w:r>
        <w:rPr>
          <w:sz w:val="22"/>
        </w:rPr>
        <w:tab/>
        <w:t>3317</w:t>
      </w:r>
      <w:r>
        <w:rPr>
          <w:sz w:val="22"/>
        </w:rPr>
        <w:tab/>
        <w:t>voor een drukkerij door Boon, Maurice, 1942, 1 omslag</w:t>
      </w:r>
    </w:p>
    <w:p w:rsidR="003358DE" w:rsidRDefault="003358DE">
      <w:pPr>
        <w:rPr>
          <w:sz w:val="22"/>
        </w:rPr>
      </w:pPr>
      <w:r>
        <w:rPr>
          <w:sz w:val="22"/>
        </w:rPr>
        <w:tab/>
      </w:r>
      <w:r>
        <w:rPr>
          <w:sz w:val="22"/>
        </w:rPr>
        <w:tab/>
        <w:t>3318</w:t>
      </w:r>
      <w:r>
        <w:rPr>
          <w:sz w:val="22"/>
        </w:rPr>
        <w:tab/>
        <w:t>voor een brood- en pasteibakkerij door Tassel, Marcel, 1947, 1 omslag</w:t>
      </w:r>
    </w:p>
    <w:p w:rsidR="003358DE" w:rsidRDefault="003358DE">
      <w:pPr>
        <w:rPr>
          <w:sz w:val="22"/>
        </w:rPr>
      </w:pPr>
      <w:r>
        <w:rPr>
          <w:sz w:val="22"/>
        </w:rPr>
        <w:tab/>
      </w:r>
      <w:r>
        <w:rPr>
          <w:sz w:val="22"/>
        </w:rPr>
        <w:tab/>
        <w:t>3319</w:t>
      </w:r>
      <w:r>
        <w:rPr>
          <w:sz w:val="22"/>
        </w:rPr>
        <w:tab/>
        <w:t>voor een beenhouwerij en slachthuis door Debremaker, Albert, 1937, 1 stuk</w:t>
      </w:r>
    </w:p>
    <w:p w:rsidR="003358DE" w:rsidRDefault="003358DE">
      <w:pPr>
        <w:rPr>
          <w:color w:val="3366FF"/>
          <w:sz w:val="22"/>
        </w:rPr>
      </w:pPr>
      <w:r>
        <w:rPr>
          <w:sz w:val="22"/>
        </w:rPr>
        <w:tab/>
      </w:r>
      <w:r>
        <w:rPr>
          <w:sz w:val="22"/>
        </w:rPr>
        <w:tab/>
        <w:t>3320</w:t>
      </w:r>
      <w:r>
        <w:rPr>
          <w:sz w:val="22"/>
        </w:rPr>
        <w:tab/>
        <w:t>voor een viswinkel door Servé, Henri, 1938, 1 omslag</w:t>
      </w:r>
    </w:p>
    <w:p w:rsidR="003358DE" w:rsidRDefault="003358DE">
      <w:pPr>
        <w:rPr>
          <w:sz w:val="22"/>
        </w:rPr>
      </w:pPr>
      <w:r>
        <w:rPr>
          <w:color w:val="3366FF"/>
          <w:sz w:val="22"/>
        </w:rPr>
        <w:tab/>
      </w:r>
      <w:r>
        <w:rPr>
          <w:color w:val="3366FF"/>
          <w:sz w:val="22"/>
        </w:rPr>
        <w:tab/>
      </w:r>
      <w:r>
        <w:rPr>
          <w:sz w:val="22"/>
        </w:rPr>
        <w:t>3321</w:t>
      </w:r>
      <w:r>
        <w:rPr>
          <w:sz w:val="22"/>
        </w:rPr>
        <w:tab/>
        <w:t>voor een kaasfabriek door Denayer, Victor, 1946, 6 stukken</w:t>
      </w:r>
    </w:p>
    <w:p w:rsidR="003358DE" w:rsidRDefault="003358DE">
      <w:pPr>
        <w:rPr>
          <w:sz w:val="22"/>
        </w:rPr>
      </w:pPr>
      <w:r>
        <w:rPr>
          <w:sz w:val="22"/>
        </w:rPr>
        <w:tab/>
      </w:r>
      <w:r>
        <w:rPr>
          <w:sz w:val="22"/>
        </w:rPr>
        <w:tab/>
        <w:t>3322</w:t>
      </w:r>
      <w:r>
        <w:rPr>
          <w:sz w:val="22"/>
        </w:rPr>
        <w:tab/>
        <w:t>voor een schoenmakerij door Devillé, Alfons, 1938, 1 omslag</w:t>
      </w:r>
    </w:p>
    <w:p w:rsidR="003358DE" w:rsidRDefault="003358DE">
      <w:pPr>
        <w:ind w:left="2127" w:hanging="709"/>
        <w:rPr>
          <w:sz w:val="22"/>
        </w:rPr>
      </w:pPr>
      <w:r>
        <w:rPr>
          <w:sz w:val="22"/>
        </w:rPr>
        <w:t>3323</w:t>
      </w:r>
      <w:r>
        <w:rPr>
          <w:sz w:val="22"/>
        </w:rPr>
        <w:tab/>
        <w:t>voor een opslagplaats voor ontvlambare stoffen door Vandystradt, Robert, 1935, 6 stukken</w:t>
      </w:r>
    </w:p>
    <w:p w:rsidR="003358DE" w:rsidRDefault="003358DE">
      <w:pPr>
        <w:rPr>
          <w:sz w:val="16"/>
        </w:rPr>
      </w:pPr>
      <w:r>
        <w:rPr>
          <w:sz w:val="22"/>
        </w:rPr>
        <w:tab/>
      </w:r>
      <w:r>
        <w:rPr>
          <w:sz w:val="22"/>
        </w:rPr>
        <w:tab/>
        <w:t>3324</w:t>
      </w:r>
      <w:r>
        <w:rPr>
          <w:sz w:val="22"/>
        </w:rPr>
        <w:tab/>
        <w:t>voor een drukkerij door Devillé, Guillaume, 1935, 1 omslag</w:t>
      </w:r>
    </w:p>
    <w:p w:rsidR="003358DE" w:rsidRDefault="003358DE">
      <w:pPr>
        <w:ind w:left="1416" w:firstLine="708"/>
        <w:rPr>
          <w:sz w:val="22"/>
        </w:rPr>
      </w:pPr>
      <w:r>
        <w:rPr>
          <w:sz w:val="16"/>
        </w:rPr>
        <w:t>met één schets, 1935</w:t>
      </w:r>
    </w:p>
    <w:p w:rsidR="003358DE" w:rsidRDefault="003358DE">
      <w:pPr>
        <w:rPr>
          <w:sz w:val="22"/>
        </w:rPr>
      </w:pPr>
      <w:r>
        <w:rPr>
          <w:sz w:val="22"/>
        </w:rPr>
        <w:tab/>
      </w:r>
      <w:r>
        <w:rPr>
          <w:sz w:val="22"/>
        </w:rPr>
        <w:tab/>
        <w:t>3325</w:t>
      </w:r>
      <w:r>
        <w:rPr>
          <w:sz w:val="22"/>
        </w:rPr>
        <w:tab/>
        <w:t>voor een drukkerij door Devillé, Jean, 1939, 5 stukken</w:t>
      </w:r>
    </w:p>
    <w:p w:rsidR="003358DE" w:rsidRDefault="003358DE">
      <w:pPr>
        <w:ind w:left="708" w:firstLine="708"/>
        <w:rPr>
          <w:sz w:val="22"/>
        </w:rPr>
      </w:pPr>
      <w:r>
        <w:rPr>
          <w:sz w:val="22"/>
        </w:rPr>
        <w:t>3326</w:t>
      </w:r>
      <w:r>
        <w:rPr>
          <w:sz w:val="22"/>
        </w:rPr>
        <w:tab/>
        <w:t xml:space="preserve">voor een werkplaats voor het steenkappen door Vuerings, Werner, </w:t>
      </w:r>
    </w:p>
    <w:p w:rsidR="003358DE" w:rsidRDefault="003358DE">
      <w:pPr>
        <w:ind w:left="1416" w:firstLine="708"/>
        <w:rPr>
          <w:sz w:val="22"/>
        </w:rPr>
      </w:pPr>
      <w:r>
        <w:rPr>
          <w:sz w:val="22"/>
        </w:rPr>
        <w:t>1938, 6 stukken</w:t>
      </w:r>
    </w:p>
    <w:p w:rsidR="003358DE" w:rsidRDefault="003358DE">
      <w:pPr>
        <w:rPr>
          <w:sz w:val="22"/>
        </w:rPr>
      </w:pPr>
      <w:r>
        <w:rPr>
          <w:sz w:val="22"/>
        </w:rPr>
        <w:tab/>
      </w:r>
      <w:r>
        <w:rPr>
          <w:sz w:val="22"/>
        </w:rPr>
        <w:tab/>
        <w:t>3327</w:t>
      </w:r>
      <w:r>
        <w:rPr>
          <w:sz w:val="22"/>
        </w:rPr>
        <w:tab/>
        <w:t>voor een autoherstelplaats door Doudelet, Ferdinand, 1937, 6 stukken</w:t>
      </w:r>
    </w:p>
    <w:p w:rsidR="003358DE" w:rsidRDefault="003358DE">
      <w:pPr>
        <w:rPr>
          <w:sz w:val="22"/>
        </w:rPr>
      </w:pPr>
      <w:r>
        <w:rPr>
          <w:sz w:val="22"/>
        </w:rPr>
        <w:tab/>
      </w:r>
      <w:r>
        <w:rPr>
          <w:sz w:val="22"/>
        </w:rPr>
        <w:tab/>
        <w:t>3328</w:t>
      </w:r>
      <w:r>
        <w:rPr>
          <w:sz w:val="22"/>
        </w:rPr>
        <w:tab/>
        <w:t>voor een garage door Brichau, Frans, 1946, 1 omslag</w:t>
      </w:r>
    </w:p>
    <w:p w:rsidR="003358DE" w:rsidRDefault="003358DE">
      <w:pPr>
        <w:ind w:left="2127" w:hanging="709"/>
        <w:rPr>
          <w:sz w:val="22"/>
        </w:rPr>
      </w:pPr>
      <w:r>
        <w:rPr>
          <w:sz w:val="22"/>
        </w:rPr>
        <w:t>3329</w:t>
      </w:r>
      <w:r>
        <w:rPr>
          <w:sz w:val="22"/>
        </w:rPr>
        <w:tab/>
        <w:t>voor een apotheker door Caimo, Jean, 1940, 5 stukken</w:t>
      </w:r>
    </w:p>
    <w:p w:rsidR="003358DE" w:rsidRDefault="003358DE">
      <w:pPr>
        <w:rPr>
          <w:sz w:val="22"/>
        </w:rPr>
      </w:pPr>
      <w:r>
        <w:rPr>
          <w:sz w:val="22"/>
        </w:rPr>
        <w:tab/>
      </w:r>
      <w:r>
        <w:rPr>
          <w:sz w:val="22"/>
        </w:rPr>
        <w:tab/>
        <w:t>3330</w:t>
      </w:r>
      <w:r>
        <w:rPr>
          <w:sz w:val="22"/>
        </w:rPr>
        <w:tab/>
        <w:t>voor een hoefsmederij door Tondeur, Isidore, 1950, 4 stukken</w:t>
      </w:r>
    </w:p>
    <w:p w:rsidR="003358DE" w:rsidRDefault="003358DE">
      <w:pPr>
        <w:ind w:left="708" w:firstLine="708"/>
        <w:rPr>
          <w:sz w:val="22"/>
          <w:lang w:val="nl-BE"/>
        </w:rPr>
      </w:pPr>
      <w:r>
        <w:rPr>
          <w:sz w:val="22"/>
        </w:rPr>
        <w:t>3331</w:t>
      </w:r>
      <w:r>
        <w:rPr>
          <w:sz w:val="22"/>
        </w:rPr>
        <w:tab/>
        <w:t>lijst van verscheidene inrichtingen, 1935 – 1950, 1 stuk</w:t>
      </w:r>
    </w:p>
    <w:p w:rsidR="003358DE" w:rsidRDefault="003358DE">
      <w:pPr>
        <w:rPr>
          <w:sz w:val="22"/>
          <w:lang w:val="nl-BE"/>
        </w:rPr>
      </w:pPr>
      <w:r>
        <w:rPr>
          <w:sz w:val="22"/>
          <w:lang w:val="nl-BE"/>
        </w:rPr>
        <w:tab/>
      </w:r>
      <w:r>
        <w:rPr>
          <w:sz w:val="22"/>
          <w:lang w:val="nl-BE"/>
        </w:rPr>
        <w:tab/>
      </w:r>
    </w:p>
    <w:p w:rsidR="003358DE" w:rsidRDefault="003358DE">
      <w:pPr>
        <w:ind w:left="1410" w:hanging="1410"/>
        <w:rPr>
          <w:color w:val="FF00FF"/>
          <w:sz w:val="22"/>
          <w:lang w:val="nl-BE"/>
        </w:rPr>
      </w:pPr>
      <w:r>
        <w:rPr>
          <w:sz w:val="22"/>
          <w:lang w:val="nl-BE"/>
        </w:rPr>
        <w:t>3332</w:t>
      </w:r>
      <w:r>
        <w:rPr>
          <w:sz w:val="22"/>
          <w:lang w:val="nl-BE"/>
        </w:rPr>
        <w:tab/>
        <w:t xml:space="preserve">Vraag om toelating voor de opening van een ijzergieterij door Pierre Debremaeker, 18/05/1948, 1 stuk </w:t>
      </w:r>
    </w:p>
    <w:p w:rsidR="003358DE" w:rsidRDefault="003358DE">
      <w:pPr>
        <w:rPr>
          <w:color w:val="FF00FF"/>
          <w:sz w:val="22"/>
          <w:lang w:val="nl-BE"/>
        </w:rPr>
      </w:pPr>
    </w:p>
    <w:p w:rsidR="003358DE" w:rsidRDefault="003358DE">
      <w:pPr>
        <w:tabs>
          <w:tab w:val="left" w:pos="1418"/>
        </w:tabs>
        <w:rPr>
          <w:sz w:val="22"/>
          <w:lang w:val="nl-BE"/>
        </w:rPr>
      </w:pPr>
      <w:r>
        <w:rPr>
          <w:sz w:val="22"/>
          <w:lang w:val="nl-BE"/>
        </w:rPr>
        <w:t>3333-3432</w:t>
      </w:r>
      <w:r>
        <w:rPr>
          <w:sz w:val="22"/>
          <w:lang w:val="nl-BE"/>
        </w:rPr>
        <w:tab/>
        <w:t>Onder</w:t>
      </w:r>
      <w:r>
        <w:rPr>
          <w:sz w:val="22"/>
        </w:rPr>
        <w:t xml:space="preserve">erzoeken de commodo et incommodo en verleende vergunningen voor opslagplaatsen </w:t>
      </w:r>
      <w:r>
        <w:rPr>
          <w:sz w:val="22"/>
        </w:rPr>
        <w:tab/>
        <w:t>voor mazout, 1952 – 1976, 6 omslagen en 329 stukken</w:t>
      </w:r>
      <w:r>
        <w:rPr>
          <w:color w:val="FF00FF"/>
          <w:sz w:val="22"/>
        </w:rPr>
        <w:t xml:space="preserve"> </w:t>
      </w:r>
    </w:p>
    <w:p w:rsidR="003358DE" w:rsidRDefault="003358DE" w:rsidP="0007002F">
      <w:pPr>
        <w:rPr>
          <w:sz w:val="22"/>
          <w:szCs w:val="22"/>
          <w:lang w:val="nl-BE"/>
        </w:rPr>
      </w:pPr>
      <w:r>
        <w:rPr>
          <w:sz w:val="22"/>
          <w:lang w:val="nl-BE"/>
        </w:rPr>
        <w:tab/>
      </w:r>
      <w:r>
        <w:rPr>
          <w:sz w:val="22"/>
          <w:lang w:val="nl-BE"/>
        </w:rPr>
        <w:tab/>
      </w:r>
    </w:p>
    <w:p w:rsidR="003358DE" w:rsidRDefault="003358DE">
      <w:pPr>
        <w:ind w:left="1416" w:hanging="1416"/>
        <w:rPr>
          <w:sz w:val="22"/>
        </w:rPr>
      </w:pPr>
      <w:r>
        <w:rPr>
          <w:sz w:val="22"/>
          <w:lang w:val="nl-BE"/>
        </w:rPr>
        <w:t xml:space="preserve">3433-3437 </w:t>
      </w:r>
      <w:r>
        <w:rPr>
          <w:sz w:val="22"/>
          <w:lang w:val="nl-BE"/>
        </w:rPr>
        <w:tab/>
        <w:t>On</w:t>
      </w:r>
      <w:r>
        <w:rPr>
          <w:sz w:val="22"/>
        </w:rPr>
        <w:t xml:space="preserve">derzoeken de commodo et incommodo en verleende vergunningen voor opslagplaatsen </w:t>
      </w:r>
    </w:p>
    <w:p w:rsidR="003358DE" w:rsidRDefault="003358DE">
      <w:pPr>
        <w:ind w:left="708" w:firstLine="708"/>
        <w:rPr>
          <w:sz w:val="22"/>
          <w:lang w:val="nl-BE"/>
        </w:rPr>
      </w:pPr>
      <w:r>
        <w:rPr>
          <w:sz w:val="22"/>
        </w:rPr>
        <w:t>voor propaangashouders, 1970 – 1976, 23 stukken</w:t>
      </w:r>
      <w:r>
        <w:rPr>
          <w:color w:val="FF00FF"/>
          <w:sz w:val="22"/>
        </w:rPr>
        <w:t xml:space="preserve"> </w:t>
      </w:r>
    </w:p>
    <w:p w:rsidR="003358DE" w:rsidRDefault="003358DE" w:rsidP="0007002F">
      <w:pPr>
        <w:ind w:left="708"/>
        <w:rPr>
          <w:color w:val="0000FF"/>
          <w:sz w:val="22"/>
          <w:lang w:val="nl-BE"/>
        </w:rPr>
      </w:pPr>
      <w:r>
        <w:rPr>
          <w:sz w:val="22"/>
          <w:lang w:val="nl-BE"/>
        </w:rPr>
        <w:tab/>
      </w:r>
    </w:p>
    <w:p w:rsidR="003358DE" w:rsidRDefault="003358DE">
      <w:pPr>
        <w:ind w:left="1410" w:hanging="1410"/>
        <w:rPr>
          <w:sz w:val="16"/>
          <w:lang w:val="nl-BE"/>
        </w:rPr>
      </w:pPr>
      <w:r>
        <w:rPr>
          <w:sz w:val="22"/>
          <w:szCs w:val="22"/>
          <w:lang w:val="nl-BE"/>
        </w:rPr>
        <w:t>3438</w:t>
      </w:r>
      <w:r>
        <w:rPr>
          <w:lang w:val="nl-BE"/>
        </w:rPr>
        <w:t xml:space="preserve"> </w:t>
      </w:r>
      <w:r>
        <w:rPr>
          <w:lang w:val="nl-BE"/>
        </w:rPr>
        <w:tab/>
      </w:r>
      <w:r>
        <w:rPr>
          <w:sz w:val="22"/>
        </w:rPr>
        <w:t xml:space="preserve">Vergunningen voor </w:t>
      </w:r>
      <w:r>
        <w:rPr>
          <w:sz w:val="22"/>
          <w:lang w:val="nl-BE"/>
        </w:rPr>
        <w:t xml:space="preserve">de uitbating van een schrijnwerkerij dor Vanderleenen, André </w:t>
      </w:r>
      <w:r>
        <w:rPr>
          <w:bCs/>
          <w:sz w:val="22"/>
        </w:rPr>
        <w:t>verleend door het college van burgemeester en schepenen</w:t>
      </w:r>
      <w:r>
        <w:rPr>
          <w:sz w:val="22"/>
          <w:lang w:val="nl-BE"/>
        </w:rPr>
        <w:t xml:space="preserve">, 1973, 1 omslag </w:t>
      </w:r>
    </w:p>
    <w:p w:rsidR="003358DE" w:rsidRDefault="003358DE">
      <w:pPr>
        <w:ind w:left="2124" w:firstLine="708"/>
        <w:rPr>
          <w:sz w:val="16"/>
          <w:lang w:val="nl-BE"/>
        </w:rPr>
      </w:pPr>
    </w:p>
    <w:p w:rsidR="003358DE" w:rsidRDefault="003358DE">
      <w:pPr>
        <w:ind w:left="1410" w:hanging="1410"/>
        <w:rPr>
          <w:sz w:val="18"/>
          <w:lang w:val="nl-BE"/>
        </w:rPr>
      </w:pPr>
      <w:r>
        <w:rPr>
          <w:sz w:val="22"/>
          <w:lang w:val="nl-BE"/>
        </w:rPr>
        <w:t>3439</w:t>
      </w:r>
      <w:r>
        <w:rPr>
          <w:sz w:val="22"/>
          <w:lang w:val="nl-BE"/>
        </w:rPr>
        <w:tab/>
      </w:r>
      <w:r>
        <w:rPr>
          <w:sz w:val="22"/>
          <w:lang w:val="nl-BE"/>
        </w:rPr>
        <w:tab/>
      </w:r>
      <w:r>
        <w:rPr>
          <w:sz w:val="22"/>
        </w:rPr>
        <w:t xml:space="preserve">Vergunningen </w:t>
      </w:r>
      <w:r>
        <w:rPr>
          <w:sz w:val="22"/>
          <w:lang w:val="nl-BE"/>
        </w:rPr>
        <w:t xml:space="preserve">voor </w:t>
      </w:r>
      <w:r>
        <w:rPr>
          <w:sz w:val="22"/>
        </w:rPr>
        <w:t xml:space="preserve">de aanleg van een visvijver in de Trompstraat </w:t>
      </w:r>
      <w:r>
        <w:rPr>
          <w:bCs/>
          <w:sz w:val="22"/>
        </w:rPr>
        <w:t>verleend door het college van burgemeester en schepenen</w:t>
      </w:r>
      <w:r>
        <w:rPr>
          <w:sz w:val="22"/>
        </w:rPr>
        <w:t>, 1965, 1 omslag</w:t>
      </w:r>
      <w:r>
        <w:rPr>
          <w:sz w:val="22"/>
        </w:rPr>
        <w:tab/>
      </w:r>
      <w:r>
        <w:rPr>
          <w:sz w:val="22"/>
        </w:rPr>
        <w:tab/>
      </w:r>
      <w:r>
        <w:rPr>
          <w:sz w:val="22"/>
        </w:rPr>
        <w:tab/>
      </w:r>
      <w:r>
        <w:rPr>
          <w:sz w:val="22"/>
        </w:rPr>
        <w:tab/>
      </w:r>
    </w:p>
    <w:p w:rsidR="003358DE" w:rsidRDefault="003358DE">
      <w:pPr>
        <w:ind w:left="1410" w:hanging="1410"/>
        <w:rPr>
          <w:bCs/>
          <w:sz w:val="22"/>
          <w:lang w:val="nl-BE"/>
        </w:rPr>
      </w:pPr>
      <w:r>
        <w:rPr>
          <w:sz w:val="18"/>
          <w:lang w:val="nl-BE"/>
        </w:rPr>
        <w:tab/>
        <w:t>Met één schets, [1965]</w:t>
      </w:r>
    </w:p>
    <w:p w:rsidR="003358DE" w:rsidRDefault="003358DE">
      <w:pPr>
        <w:ind w:left="699" w:firstLine="708"/>
        <w:rPr>
          <w:bCs/>
          <w:sz w:val="22"/>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bCs/>
        </w:rPr>
      </w:pPr>
      <w:r>
        <w:t xml:space="preserve">3440 </w:t>
      </w:r>
      <w:r>
        <w:tab/>
      </w:r>
      <w:r>
        <w:tab/>
        <w:t xml:space="preserve">Processen-verbaal van onderzoek van comodo en incommodo, 1913 – 1975, 1 pak </w:t>
      </w:r>
    </w:p>
    <w:p w:rsidR="003358DE" w:rsidRDefault="003358DE">
      <w:pPr>
        <w:rPr>
          <w:bCs/>
          <w:sz w:val="22"/>
        </w:rPr>
      </w:pPr>
    </w:p>
    <w:p w:rsidR="003358DE" w:rsidRDefault="003358DE">
      <w:pPr>
        <w:pStyle w:val="Voetnoottekst"/>
        <w:ind w:left="1410" w:hanging="1410"/>
        <w:rPr>
          <w:bCs/>
          <w:sz w:val="22"/>
        </w:rPr>
      </w:pPr>
      <w:r>
        <w:rPr>
          <w:sz w:val="22"/>
        </w:rPr>
        <w:t>3441</w:t>
      </w:r>
      <w:r>
        <w:rPr>
          <w:sz w:val="22"/>
        </w:rPr>
        <w:tab/>
      </w:r>
      <w:r>
        <w:rPr>
          <w:sz w:val="22"/>
        </w:rPr>
        <w:tab/>
        <w:t xml:space="preserve">Briefwisseling met personen die hun toelatingen voor uitbatingen van gevaarlijke, hinderlijke en ongezonde inrichtingen niet hernieuwd hebben, 1949 en 1956, 1 omslag  </w:t>
      </w:r>
    </w:p>
    <w:p w:rsidR="003358DE" w:rsidRDefault="003358DE">
      <w:pPr>
        <w:rPr>
          <w:bCs/>
          <w:sz w:val="22"/>
        </w:rPr>
      </w:pPr>
    </w:p>
    <w:p w:rsidR="003358DE" w:rsidRDefault="003358DE">
      <w:pPr>
        <w:ind w:left="1410" w:hanging="1410"/>
        <w:rPr>
          <w:sz w:val="22"/>
          <w:lang w:val="nl-BE"/>
        </w:rPr>
      </w:pPr>
      <w:r>
        <w:rPr>
          <w:sz w:val="22"/>
          <w:lang w:val="nl-BE"/>
        </w:rPr>
        <w:t>3442-3453</w:t>
      </w:r>
      <w:r>
        <w:rPr>
          <w:sz w:val="22"/>
          <w:lang w:val="nl-BE"/>
        </w:rPr>
        <w:tab/>
        <w:t xml:space="preserve">Bekendmakingen van de toelatingen voor het uitbaten van hinderlijke bedrijven, </w:t>
      </w:r>
    </w:p>
    <w:p w:rsidR="003358DE" w:rsidRDefault="003358DE">
      <w:pPr>
        <w:ind w:left="1410"/>
        <w:rPr>
          <w:sz w:val="22"/>
          <w:lang w:val="nl-BE"/>
        </w:rPr>
      </w:pPr>
      <w:r>
        <w:rPr>
          <w:sz w:val="22"/>
          <w:lang w:val="nl-BE"/>
        </w:rPr>
        <w:t xml:space="preserve">1886, 1922, 1928, 1937 – 1939, 12 stukken </w:t>
      </w:r>
    </w:p>
    <w:p w:rsidR="003358DE" w:rsidRDefault="003358DE">
      <w:pPr>
        <w:ind w:left="708" w:firstLine="702"/>
        <w:rPr>
          <w:sz w:val="22"/>
          <w:lang w:val="nl-BE"/>
        </w:rPr>
      </w:pPr>
      <w:r>
        <w:rPr>
          <w:sz w:val="22"/>
          <w:lang w:val="nl-BE"/>
        </w:rPr>
        <w:t xml:space="preserve">3442 </w:t>
      </w:r>
      <w:r>
        <w:rPr>
          <w:sz w:val="22"/>
          <w:lang w:val="nl-BE"/>
        </w:rPr>
        <w:tab/>
        <w:t xml:space="preserve">Defrijn, André, uitbating van een zandgroeve, 05/05/1886 </w:t>
      </w:r>
    </w:p>
    <w:p w:rsidR="003358DE" w:rsidRDefault="003358DE">
      <w:pPr>
        <w:ind w:left="2124" w:hanging="714"/>
        <w:rPr>
          <w:sz w:val="22"/>
          <w:lang w:val="nl-BE"/>
        </w:rPr>
      </w:pPr>
      <w:r>
        <w:rPr>
          <w:sz w:val="22"/>
          <w:lang w:val="nl-BE"/>
        </w:rPr>
        <w:t xml:space="preserve">3443 </w:t>
      </w:r>
      <w:r>
        <w:rPr>
          <w:sz w:val="22"/>
          <w:lang w:val="nl-BE"/>
        </w:rPr>
        <w:tab/>
        <w:t xml:space="preserve">Etablissements Vuleanc Bekendmaking, voor de oprichting van een rubberfabriek, 04/04/1922 </w:t>
      </w:r>
    </w:p>
    <w:p w:rsidR="003358DE" w:rsidRDefault="003358DE">
      <w:pPr>
        <w:rPr>
          <w:sz w:val="22"/>
          <w:lang w:val="nl-BE"/>
        </w:rPr>
      </w:pPr>
      <w:r>
        <w:rPr>
          <w:sz w:val="22"/>
          <w:lang w:val="nl-BE"/>
        </w:rPr>
        <w:tab/>
      </w:r>
      <w:r>
        <w:rPr>
          <w:sz w:val="22"/>
          <w:lang w:val="nl-BE"/>
        </w:rPr>
        <w:tab/>
        <w:t xml:space="preserve">3444 </w:t>
      </w:r>
      <w:r>
        <w:rPr>
          <w:sz w:val="22"/>
          <w:lang w:val="nl-BE"/>
        </w:rPr>
        <w:tab/>
        <w:t>Mertens H, voor een benzinepomp, 26/05/1928</w:t>
      </w:r>
    </w:p>
    <w:p w:rsidR="003358DE" w:rsidRDefault="003358DE">
      <w:pPr>
        <w:ind w:left="708" w:firstLine="708"/>
        <w:rPr>
          <w:sz w:val="22"/>
          <w:lang w:val="nl-BE"/>
        </w:rPr>
      </w:pPr>
      <w:r>
        <w:rPr>
          <w:sz w:val="22"/>
          <w:lang w:val="nl-BE"/>
        </w:rPr>
        <w:t>3445</w:t>
      </w:r>
      <w:r>
        <w:rPr>
          <w:sz w:val="22"/>
          <w:lang w:val="nl-BE"/>
        </w:rPr>
        <w:tab/>
        <w:t xml:space="preserve">Debremaeker, Albert, voor een slachthuis en beenhouwerij, 23/04/1937 </w:t>
      </w:r>
    </w:p>
    <w:p w:rsidR="003358DE" w:rsidRDefault="003358DE">
      <w:pPr>
        <w:rPr>
          <w:sz w:val="22"/>
          <w:lang w:val="nl-BE"/>
        </w:rPr>
      </w:pPr>
      <w:r>
        <w:rPr>
          <w:sz w:val="22"/>
          <w:lang w:val="nl-BE"/>
        </w:rPr>
        <w:tab/>
      </w:r>
      <w:r>
        <w:rPr>
          <w:sz w:val="22"/>
          <w:lang w:val="nl-BE"/>
        </w:rPr>
        <w:tab/>
        <w:t>3446</w:t>
      </w:r>
      <w:r>
        <w:rPr>
          <w:sz w:val="22"/>
          <w:lang w:val="nl-BE"/>
        </w:rPr>
        <w:tab/>
        <w:t>Herckx – Marin, voor een slachthuis en beenhouwerij, 3/11/1937</w:t>
      </w:r>
    </w:p>
    <w:p w:rsidR="003358DE" w:rsidRDefault="003358DE">
      <w:pPr>
        <w:rPr>
          <w:sz w:val="22"/>
          <w:lang w:val="nl-BE"/>
        </w:rPr>
      </w:pPr>
      <w:r>
        <w:rPr>
          <w:sz w:val="22"/>
          <w:lang w:val="nl-BE"/>
        </w:rPr>
        <w:tab/>
      </w:r>
      <w:r>
        <w:rPr>
          <w:sz w:val="22"/>
          <w:lang w:val="nl-BE"/>
        </w:rPr>
        <w:tab/>
        <w:t>3447</w:t>
      </w:r>
      <w:r>
        <w:rPr>
          <w:sz w:val="22"/>
          <w:lang w:val="nl-BE"/>
        </w:rPr>
        <w:tab/>
        <w:t>Picalausa, Vital, voor een slachthuis en beenhouwerij, 7/08/1937</w:t>
      </w:r>
    </w:p>
    <w:p w:rsidR="003358DE" w:rsidRDefault="003358DE">
      <w:pPr>
        <w:ind w:hanging="141"/>
        <w:rPr>
          <w:sz w:val="22"/>
          <w:lang w:val="nl-BE"/>
        </w:rPr>
      </w:pPr>
      <w:r>
        <w:rPr>
          <w:sz w:val="22"/>
          <w:lang w:val="nl-BE"/>
        </w:rPr>
        <w:tab/>
      </w:r>
      <w:r>
        <w:rPr>
          <w:sz w:val="22"/>
          <w:lang w:val="nl-BE"/>
        </w:rPr>
        <w:tab/>
      </w:r>
      <w:r>
        <w:rPr>
          <w:sz w:val="22"/>
          <w:lang w:val="nl-BE"/>
        </w:rPr>
        <w:tab/>
        <w:t>3448</w:t>
      </w:r>
      <w:r>
        <w:rPr>
          <w:sz w:val="22"/>
          <w:lang w:val="nl-BE"/>
        </w:rPr>
        <w:tab/>
        <w:t>Deblander, A., voor een ijzergieterij, 7/08/937</w:t>
      </w:r>
    </w:p>
    <w:p w:rsidR="003358DE" w:rsidRDefault="003358DE">
      <w:pPr>
        <w:ind w:hanging="141"/>
        <w:rPr>
          <w:sz w:val="22"/>
          <w:lang w:val="nl-BE"/>
        </w:rPr>
      </w:pPr>
      <w:r>
        <w:rPr>
          <w:sz w:val="22"/>
          <w:lang w:val="nl-BE"/>
        </w:rPr>
        <w:tab/>
      </w:r>
      <w:r>
        <w:rPr>
          <w:sz w:val="22"/>
          <w:lang w:val="nl-BE"/>
        </w:rPr>
        <w:tab/>
      </w:r>
      <w:r>
        <w:rPr>
          <w:sz w:val="22"/>
          <w:lang w:val="nl-BE"/>
        </w:rPr>
        <w:tab/>
        <w:t>3449</w:t>
      </w:r>
      <w:r>
        <w:rPr>
          <w:sz w:val="22"/>
          <w:lang w:val="nl-BE"/>
        </w:rPr>
        <w:tab/>
        <w:t>Ingehelst, Camille, pasteibakkerij, 7/11/1939</w:t>
      </w:r>
    </w:p>
    <w:p w:rsidR="003358DE" w:rsidRDefault="003358DE">
      <w:pPr>
        <w:ind w:hanging="141"/>
        <w:rPr>
          <w:sz w:val="22"/>
          <w:lang w:val="nl-BE"/>
        </w:rPr>
      </w:pPr>
      <w:r>
        <w:rPr>
          <w:sz w:val="22"/>
          <w:lang w:val="nl-BE"/>
        </w:rPr>
        <w:tab/>
      </w:r>
      <w:r>
        <w:rPr>
          <w:sz w:val="22"/>
          <w:lang w:val="nl-BE"/>
        </w:rPr>
        <w:tab/>
      </w:r>
      <w:r>
        <w:rPr>
          <w:sz w:val="22"/>
          <w:lang w:val="nl-BE"/>
        </w:rPr>
        <w:tab/>
        <w:t>3450</w:t>
      </w:r>
      <w:r>
        <w:rPr>
          <w:sz w:val="22"/>
          <w:lang w:val="nl-BE"/>
        </w:rPr>
        <w:tab/>
        <w:t>Maqestiaux, Emile, voor een verffabriek, 9/03/939</w:t>
      </w:r>
    </w:p>
    <w:p w:rsidR="003358DE" w:rsidRDefault="003358DE">
      <w:pPr>
        <w:ind w:hanging="141"/>
        <w:rPr>
          <w:sz w:val="22"/>
          <w:lang w:val="nl-BE"/>
        </w:rPr>
      </w:pPr>
      <w:r>
        <w:rPr>
          <w:sz w:val="22"/>
          <w:lang w:val="nl-BE"/>
        </w:rPr>
        <w:tab/>
      </w:r>
      <w:r>
        <w:rPr>
          <w:sz w:val="22"/>
          <w:lang w:val="nl-BE"/>
        </w:rPr>
        <w:tab/>
      </w:r>
      <w:r>
        <w:rPr>
          <w:sz w:val="22"/>
          <w:lang w:val="nl-BE"/>
        </w:rPr>
        <w:tab/>
        <w:t>3451</w:t>
      </w:r>
      <w:r>
        <w:rPr>
          <w:sz w:val="22"/>
          <w:lang w:val="nl-BE"/>
        </w:rPr>
        <w:tab/>
        <w:t>Detournay, Fernand, voor een opslagplaats voor benzine, 2/09/938</w:t>
      </w:r>
    </w:p>
    <w:p w:rsidR="003358DE" w:rsidRDefault="003358DE">
      <w:pPr>
        <w:ind w:hanging="141"/>
        <w:rPr>
          <w:sz w:val="22"/>
          <w:lang w:val="nl-BE"/>
        </w:rPr>
      </w:pPr>
      <w:r>
        <w:rPr>
          <w:sz w:val="22"/>
          <w:lang w:val="nl-BE"/>
        </w:rPr>
        <w:tab/>
      </w:r>
      <w:r>
        <w:rPr>
          <w:sz w:val="22"/>
          <w:lang w:val="nl-BE"/>
        </w:rPr>
        <w:tab/>
      </w:r>
      <w:r>
        <w:rPr>
          <w:sz w:val="22"/>
          <w:lang w:val="nl-BE"/>
        </w:rPr>
        <w:tab/>
        <w:t>3452</w:t>
      </w:r>
      <w:r>
        <w:rPr>
          <w:sz w:val="22"/>
          <w:lang w:val="nl-BE"/>
        </w:rPr>
        <w:tab/>
        <w:t>Vanmaldergem, E., voor een brouwerij en spuitwaterfabriek, 8/08/1938</w:t>
      </w:r>
    </w:p>
    <w:p w:rsidR="003358DE" w:rsidRDefault="003358DE">
      <w:pPr>
        <w:ind w:hanging="141"/>
        <w:rPr>
          <w:sz w:val="22"/>
          <w:lang w:val="nl-BE"/>
        </w:rPr>
      </w:pPr>
      <w:r>
        <w:rPr>
          <w:sz w:val="22"/>
          <w:lang w:val="nl-BE"/>
        </w:rPr>
        <w:tab/>
      </w:r>
      <w:r>
        <w:rPr>
          <w:sz w:val="22"/>
          <w:lang w:val="nl-BE"/>
        </w:rPr>
        <w:tab/>
      </w:r>
      <w:r>
        <w:rPr>
          <w:sz w:val="22"/>
          <w:lang w:val="nl-BE"/>
        </w:rPr>
        <w:tab/>
        <w:t>3453</w:t>
      </w:r>
      <w:r>
        <w:rPr>
          <w:sz w:val="22"/>
          <w:lang w:val="nl-BE"/>
        </w:rPr>
        <w:tab/>
        <w:t>Deblander, Edouard, voor een spuitwaterfabriek, 9/08/1938</w:t>
      </w:r>
    </w:p>
    <w:p w:rsidR="003358DE" w:rsidRDefault="003358DE">
      <w:pPr>
        <w:ind w:hanging="141"/>
        <w:rPr>
          <w:color w:val="0000FF"/>
          <w:sz w:val="22"/>
          <w:lang w:val="nl-BE"/>
        </w:rPr>
      </w:pPr>
      <w:r>
        <w:rPr>
          <w:sz w:val="22"/>
          <w:lang w:val="nl-BE"/>
        </w:rPr>
        <w:tab/>
      </w:r>
      <w:r>
        <w:rPr>
          <w:sz w:val="22"/>
          <w:lang w:val="nl-BE"/>
        </w:rPr>
        <w:tab/>
      </w:r>
      <w:r>
        <w:rPr>
          <w:sz w:val="22"/>
          <w:lang w:val="nl-BE"/>
        </w:rPr>
        <w:tab/>
        <w:t>3454</w:t>
      </w:r>
      <w:r>
        <w:rPr>
          <w:sz w:val="22"/>
          <w:lang w:val="nl-BE"/>
        </w:rPr>
        <w:tab/>
        <w:t>Detournay, Fernand, voor een autogarage, 1/10/1938</w:t>
      </w:r>
    </w:p>
    <w:p w:rsidR="003358DE" w:rsidRDefault="003358DE">
      <w:pPr>
        <w:ind w:hanging="141"/>
        <w:rPr>
          <w:color w:val="0000FF"/>
          <w:sz w:val="22"/>
          <w:lang w:val="nl-BE"/>
        </w:rPr>
      </w:pPr>
    </w:p>
    <w:p w:rsidR="003358DE" w:rsidRDefault="003358DE">
      <w:pPr>
        <w:ind w:left="1404" w:hanging="1404"/>
        <w:rPr>
          <w:color w:val="0000FF"/>
          <w:sz w:val="22"/>
          <w:lang w:val="nl-BE"/>
        </w:rPr>
      </w:pPr>
      <w:r>
        <w:rPr>
          <w:sz w:val="22"/>
          <w:lang w:val="nl-BE"/>
        </w:rPr>
        <w:t>3455</w:t>
      </w:r>
      <w:r>
        <w:rPr>
          <w:sz w:val="22"/>
          <w:lang w:val="nl-BE"/>
        </w:rPr>
        <w:tab/>
      </w:r>
      <w:r>
        <w:rPr>
          <w:sz w:val="22"/>
          <w:lang w:val="nl-BE"/>
        </w:rPr>
        <w:tab/>
        <w:t>Controleboekje van de bewaarplaats van explosieven bij Berghmans, Franz: Dépot temporaine d’explosifs brisants et de detonateurs à Lembecq’, 1913, 1 katern</w:t>
      </w:r>
    </w:p>
    <w:p w:rsidR="003358DE" w:rsidRDefault="003358DE">
      <w:pPr>
        <w:ind w:hanging="141"/>
        <w:rPr>
          <w:color w:val="0000FF"/>
          <w:sz w:val="22"/>
          <w:lang w:val="nl-BE"/>
        </w:rPr>
      </w:pPr>
    </w:p>
    <w:p w:rsidR="003358DE" w:rsidRDefault="003358DE">
      <w:pPr>
        <w:ind w:left="1410" w:hanging="1410"/>
        <w:rPr>
          <w:color w:val="0000FF"/>
          <w:sz w:val="22"/>
          <w:lang w:val="nl-BE"/>
        </w:rPr>
      </w:pPr>
      <w:r>
        <w:rPr>
          <w:sz w:val="22"/>
          <w:lang w:val="nl-BE"/>
        </w:rPr>
        <w:t xml:space="preserve">3456 </w:t>
      </w:r>
      <w:r>
        <w:rPr>
          <w:sz w:val="22"/>
          <w:lang w:val="nl-BE"/>
        </w:rPr>
        <w:tab/>
        <w:t xml:space="preserve">Afschrift van een besluit vanwege de Gouverneur van de provincie betreffende een vergunning voor een tijdelijke bewaarplaats van dynamiet voor de duur van een jaar aan de instelling der broeders Huis Sint Jozef, 04/10/1932, 1 stuk </w:t>
      </w:r>
    </w:p>
    <w:p w:rsidR="003358DE" w:rsidRDefault="003358DE">
      <w:pPr>
        <w:ind w:hanging="141"/>
        <w:rPr>
          <w:color w:val="0000FF"/>
          <w:sz w:val="22"/>
          <w:lang w:val="nl-BE"/>
        </w:rPr>
      </w:pPr>
    </w:p>
    <w:p w:rsidR="003358DE" w:rsidRDefault="003358DE">
      <w:pPr>
        <w:rPr>
          <w:sz w:val="22"/>
          <w:lang w:val="nl-BE"/>
        </w:rPr>
      </w:pPr>
      <w:r>
        <w:rPr>
          <w:sz w:val="22"/>
          <w:lang w:val="nl-BE"/>
        </w:rPr>
        <w:t>3457</w:t>
      </w:r>
      <w:r>
        <w:rPr>
          <w:sz w:val="22"/>
          <w:lang w:val="nl-BE"/>
        </w:rPr>
        <w:tab/>
      </w:r>
      <w:r>
        <w:rPr>
          <w:sz w:val="22"/>
          <w:lang w:val="nl-BE"/>
        </w:rPr>
        <w:tab/>
        <w:t xml:space="preserve">Briefwisseling en besluit van de gouverneur van de provincie betreffende een vergunning </w:t>
      </w:r>
    </w:p>
    <w:p w:rsidR="003358DE" w:rsidRDefault="003358DE">
      <w:pPr>
        <w:ind w:left="1404"/>
        <w:rPr>
          <w:color w:val="0000FF"/>
          <w:sz w:val="22"/>
          <w:lang w:val="nl-BE"/>
        </w:rPr>
      </w:pPr>
      <w:r>
        <w:rPr>
          <w:sz w:val="22"/>
          <w:lang w:val="nl-BE"/>
        </w:rPr>
        <w:t>voor een tijdelijke bewaarplaats voor explosieven bij aannemer Carpeaux, G., 1943-1944, 1 omslag</w:t>
      </w:r>
    </w:p>
    <w:p w:rsidR="003358DE" w:rsidRDefault="003358DE">
      <w:pPr>
        <w:ind w:hanging="141"/>
        <w:rPr>
          <w:color w:val="0000FF"/>
          <w:sz w:val="22"/>
          <w:lang w:val="nl-BE"/>
        </w:rPr>
      </w:pPr>
    </w:p>
    <w:p w:rsidR="003358DE" w:rsidRDefault="003358DE">
      <w:pPr>
        <w:ind w:hanging="141"/>
        <w:rPr>
          <w:color w:val="0000FF"/>
          <w:sz w:val="22"/>
          <w:lang w:val="nl-BE"/>
        </w:rPr>
      </w:pPr>
    </w:p>
    <w:p w:rsidR="003358DE" w:rsidRDefault="003358DE">
      <w:pPr>
        <w:ind w:hanging="141"/>
        <w:rPr>
          <w:color w:val="0000FF"/>
          <w:sz w:val="22"/>
          <w:lang w:val="nl-BE"/>
        </w:rPr>
      </w:pPr>
    </w:p>
    <w:p w:rsidR="0007002F" w:rsidRDefault="0007002F">
      <w:pPr>
        <w:ind w:hanging="141"/>
        <w:rPr>
          <w:color w:val="0000FF"/>
          <w:sz w:val="22"/>
          <w:lang w:val="nl-BE"/>
        </w:rPr>
      </w:pPr>
    </w:p>
    <w:p w:rsidR="0007002F" w:rsidRDefault="0007002F">
      <w:pPr>
        <w:ind w:hanging="141"/>
        <w:rPr>
          <w:color w:val="0000FF"/>
          <w:sz w:val="22"/>
          <w:lang w:val="nl-BE"/>
        </w:rPr>
      </w:pPr>
    </w:p>
    <w:p w:rsidR="0007002F" w:rsidRDefault="0007002F">
      <w:pPr>
        <w:ind w:hanging="141"/>
        <w:rPr>
          <w:color w:val="0000FF"/>
          <w:sz w:val="22"/>
          <w:lang w:val="nl-BE"/>
        </w:rPr>
      </w:pPr>
    </w:p>
    <w:p w:rsidR="0007002F" w:rsidRDefault="0007002F">
      <w:pPr>
        <w:ind w:hanging="141"/>
        <w:rPr>
          <w:color w:val="0000FF"/>
          <w:sz w:val="22"/>
          <w:lang w:val="nl-BE"/>
        </w:rPr>
      </w:pPr>
    </w:p>
    <w:p w:rsidR="0007002F" w:rsidRDefault="0007002F">
      <w:pPr>
        <w:ind w:hanging="141"/>
        <w:rPr>
          <w:color w:val="0000FF"/>
          <w:sz w:val="22"/>
          <w:lang w:val="nl-BE"/>
        </w:rPr>
      </w:pPr>
    </w:p>
    <w:p w:rsidR="003358DE" w:rsidRDefault="003358DE">
      <w:pPr>
        <w:ind w:hanging="141"/>
        <w:rPr>
          <w:color w:val="0000FF"/>
          <w:sz w:val="22"/>
          <w:lang w:val="nl-BE"/>
        </w:rPr>
      </w:pPr>
    </w:p>
    <w:p w:rsidR="003358DE" w:rsidRDefault="003358DE">
      <w:pPr>
        <w:ind w:hanging="141"/>
        <w:rPr>
          <w:color w:val="0000FF"/>
          <w:sz w:val="22"/>
          <w:lang w:val="nl-BE"/>
        </w:rPr>
      </w:pPr>
    </w:p>
    <w:p w:rsidR="003358DE" w:rsidRDefault="003358DE">
      <w:pPr>
        <w:tabs>
          <w:tab w:val="left" w:pos="2410"/>
        </w:tabs>
        <w:ind w:left="2410"/>
        <w:rPr>
          <w:sz w:val="22"/>
        </w:rPr>
      </w:pPr>
      <w:r>
        <w:rPr>
          <w:i/>
          <w:sz w:val="24"/>
        </w:rPr>
        <w:t>9. Andere bemoeiïngen m.b.t. het leefmilieu</w:t>
      </w:r>
    </w:p>
    <w:p w:rsidR="003358DE" w:rsidRDefault="003358DE">
      <w:pPr>
        <w:rPr>
          <w:sz w:val="22"/>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lang w:val="nl-NL"/>
        </w:rPr>
      </w:pPr>
      <w:r>
        <w:rPr>
          <w:lang w:val="nl-NL"/>
        </w:rPr>
        <w:t>3458</w:t>
      </w:r>
      <w:r>
        <w:rPr>
          <w:lang w:val="nl-NL"/>
        </w:rPr>
        <w:tab/>
      </w:r>
      <w:r>
        <w:rPr>
          <w:lang w:val="nl-NL"/>
        </w:rPr>
        <w:tab/>
        <w:t xml:space="preserve">Briefwisseling betreffende de plaatsing van een openbare waterplaats tegen de kerk, 1926,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rPr>
          <w:lang w:val="nl-NL"/>
        </w:rPr>
        <w:tab/>
      </w:r>
      <w:r>
        <w:rPr>
          <w:lang w:val="nl-NL"/>
        </w:rPr>
        <w:tab/>
        <w:t xml:space="preserve">1 omslag </w:t>
      </w:r>
    </w:p>
    <w:p w:rsidR="003358DE" w:rsidRDefault="003358DE">
      <w:pPr>
        <w:rPr>
          <w:sz w:val="22"/>
        </w:rPr>
      </w:pPr>
    </w:p>
    <w:p w:rsidR="003358DE" w:rsidRDefault="003358DE">
      <w:pPr>
        <w:rPr>
          <w:sz w:val="22"/>
          <w:lang w:val="nl-BE"/>
        </w:rPr>
      </w:pPr>
      <w:r>
        <w:rPr>
          <w:sz w:val="22"/>
        </w:rPr>
        <w:t>3</w:t>
      </w:r>
      <w:r>
        <w:rPr>
          <w:sz w:val="22"/>
          <w:lang w:val="nl-BE"/>
        </w:rPr>
        <w:t xml:space="preserve">459 </w:t>
      </w:r>
      <w:r>
        <w:rPr>
          <w:sz w:val="22"/>
          <w:lang w:val="nl-BE"/>
        </w:rPr>
        <w:tab/>
      </w:r>
      <w:r>
        <w:rPr>
          <w:sz w:val="22"/>
          <w:lang w:val="nl-BE"/>
        </w:rPr>
        <w:tab/>
        <w:t xml:space="preserve">Staten betreffende het vervoer van de vuilnis, 1943 – 1946 en ongedateerd, 4 stukken  </w:t>
      </w:r>
    </w:p>
    <w:p w:rsidR="003358DE" w:rsidRDefault="003358DE">
      <w:pPr>
        <w:rPr>
          <w:sz w:val="22"/>
          <w:lang w:val="nl-BE"/>
        </w:rPr>
      </w:pPr>
    </w:p>
    <w:p w:rsidR="003358DE" w:rsidRDefault="003358DE">
      <w:pPr>
        <w:rPr>
          <w:sz w:val="22"/>
        </w:rPr>
      </w:pPr>
      <w:r>
        <w:rPr>
          <w:sz w:val="22"/>
        </w:rPr>
        <w:t>3460</w:t>
      </w:r>
      <w:r>
        <w:rPr>
          <w:sz w:val="22"/>
        </w:rPr>
        <w:tab/>
      </w:r>
      <w:r>
        <w:rPr>
          <w:sz w:val="22"/>
        </w:rPr>
        <w:tab/>
        <w:t>Briefwisseling en documentatie m.b.t. de huisvuilophaling, 1952 – 1976, 1</w:t>
      </w:r>
      <w:r>
        <w:rPr>
          <w:color w:val="FF00FF"/>
          <w:sz w:val="22"/>
        </w:rPr>
        <w:t xml:space="preserve"> </w:t>
      </w:r>
      <w:r>
        <w:rPr>
          <w:sz w:val="22"/>
        </w:rPr>
        <w:t>pak</w:t>
      </w:r>
      <w:r>
        <w:rPr>
          <w:sz w:val="22"/>
        </w:rPr>
        <w:tab/>
      </w:r>
    </w:p>
    <w:p w:rsidR="003358DE" w:rsidRDefault="003358DE">
      <w:pPr>
        <w:rPr>
          <w:sz w:val="22"/>
        </w:rPr>
      </w:pPr>
      <w:r>
        <w:rPr>
          <w:sz w:val="22"/>
        </w:rPr>
        <w:tab/>
      </w:r>
    </w:p>
    <w:p w:rsidR="003358DE" w:rsidRDefault="003358DE">
      <w:pPr>
        <w:ind w:left="1410" w:hanging="1410"/>
        <w:rPr>
          <w:sz w:val="22"/>
        </w:rPr>
      </w:pPr>
      <w:r>
        <w:rPr>
          <w:sz w:val="22"/>
        </w:rPr>
        <w:t>3461</w:t>
      </w:r>
      <w:r>
        <w:rPr>
          <w:sz w:val="22"/>
        </w:rPr>
        <w:tab/>
      </w:r>
      <w:r>
        <w:rPr>
          <w:sz w:val="22"/>
        </w:rPr>
        <w:tab/>
        <w:t>Briefwisseling en wetgeving m.b.t. lozing van industrieel afvalwater in de gemeenteriolen, 1950 – 1966,1 omslag</w:t>
      </w:r>
      <w:r>
        <w:rPr>
          <w:sz w:val="22"/>
        </w:rPr>
        <w:tab/>
      </w:r>
      <w:r>
        <w:rPr>
          <w:sz w:val="22"/>
        </w:rPr>
        <w:tab/>
        <w:t xml:space="preserve"> </w:t>
      </w:r>
    </w:p>
    <w:p w:rsidR="003358DE" w:rsidRDefault="003358DE">
      <w:pPr>
        <w:ind w:left="1410" w:hanging="1410"/>
        <w:rPr>
          <w:sz w:val="22"/>
        </w:rPr>
      </w:pPr>
      <w:r>
        <w:rPr>
          <w:sz w:val="22"/>
        </w:rPr>
        <w:tab/>
      </w:r>
    </w:p>
    <w:p w:rsidR="003358DE" w:rsidRDefault="003358DE">
      <w:pPr>
        <w:rPr>
          <w:sz w:val="22"/>
        </w:rPr>
      </w:pPr>
      <w:r>
        <w:rPr>
          <w:sz w:val="22"/>
        </w:rPr>
        <w:t>3462</w:t>
      </w:r>
      <w:r>
        <w:rPr>
          <w:sz w:val="22"/>
        </w:rPr>
        <w:tab/>
      </w:r>
      <w:r>
        <w:rPr>
          <w:sz w:val="22"/>
        </w:rPr>
        <w:tab/>
        <w:t xml:space="preserve">Briefwisseling m.b.t. het leegpompen van regenwater in riolen en aalputten, </w:t>
      </w:r>
    </w:p>
    <w:p w:rsidR="003358DE" w:rsidRDefault="003358DE">
      <w:pPr>
        <w:ind w:left="708" w:firstLine="708"/>
        <w:rPr>
          <w:color w:val="FF00FF"/>
          <w:sz w:val="22"/>
        </w:rPr>
      </w:pPr>
      <w:r>
        <w:rPr>
          <w:sz w:val="22"/>
        </w:rPr>
        <w:t>1966 – 1975, 1 omslag</w:t>
      </w:r>
      <w:r>
        <w:rPr>
          <w:sz w:val="22"/>
        </w:rPr>
        <w:tab/>
      </w:r>
      <w:r>
        <w:rPr>
          <w:sz w:val="22"/>
        </w:rPr>
        <w:tab/>
        <w:t xml:space="preserve"> </w:t>
      </w:r>
    </w:p>
    <w:p w:rsidR="003358DE" w:rsidRDefault="003358DE">
      <w:pPr>
        <w:rPr>
          <w:color w:val="FF00FF"/>
          <w:sz w:val="22"/>
        </w:rPr>
      </w:pPr>
    </w:p>
    <w:p w:rsidR="003358DE" w:rsidRDefault="003358DE">
      <w:pPr>
        <w:ind w:left="1410" w:hanging="1410"/>
        <w:rPr>
          <w:color w:val="3366FF"/>
          <w:sz w:val="22"/>
        </w:rPr>
      </w:pPr>
      <w:r>
        <w:rPr>
          <w:sz w:val="22"/>
        </w:rPr>
        <w:t>3463</w:t>
      </w:r>
      <w:r>
        <w:rPr>
          <w:sz w:val="22"/>
        </w:rPr>
        <w:tab/>
      </w:r>
      <w:r>
        <w:rPr>
          <w:sz w:val="22"/>
        </w:rPr>
        <w:tab/>
        <w:t>Briefwisseling, wetgeving en facturen betreffende het toezicht en de werking van de gemeentelijke stortplaats, 1952 – 1976, 1 pak</w:t>
      </w:r>
      <w:r>
        <w:rPr>
          <w:color w:val="FF00FF"/>
          <w:sz w:val="22"/>
        </w:rPr>
        <w:tab/>
      </w:r>
      <w:r>
        <w:rPr>
          <w:sz w:val="22"/>
        </w:rPr>
        <w:tab/>
      </w:r>
      <w:r>
        <w:rPr>
          <w:sz w:val="22"/>
        </w:rPr>
        <w:tab/>
      </w:r>
      <w:r>
        <w:rPr>
          <w:sz w:val="22"/>
        </w:rPr>
        <w:tab/>
      </w:r>
    </w:p>
    <w:p w:rsidR="003358DE" w:rsidRDefault="003358DE">
      <w:pPr>
        <w:ind w:left="1407" w:firstLine="3"/>
        <w:rPr>
          <w:color w:val="3366FF"/>
          <w:sz w:val="22"/>
        </w:rPr>
      </w:pPr>
    </w:p>
    <w:p w:rsidR="003358DE" w:rsidRDefault="003358DE">
      <w:pPr>
        <w:ind w:left="705" w:hanging="705"/>
        <w:rPr>
          <w:sz w:val="22"/>
        </w:rPr>
      </w:pPr>
      <w:r>
        <w:rPr>
          <w:sz w:val="22"/>
        </w:rPr>
        <w:t xml:space="preserve">3464 </w:t>
      </w:r>
      <w:r>
        <w:rPr>
          <w:sz w:val="22"/>
        </w:rPr>
        <w:tab/>
      </w:r>
      <w:r>
        <w:rPr>
          <w:sz w:val="22"/>
        </w:rPr>
        <w:tab/>
      </w:r>
      <w:r>
        <w:rPr>
          <w:sz w:val="22"/>
        </w:rPr>
        <w:tab/>
        <w:t xml:space="preserve">Briefwisseling m.b.t. de Halse Jachtschietvereniging en onderrichtingen m.b.t. de jacht, </w:t>
      </w:r>
    </w:p>
    <w:p w:rsidR="003358DE" w:rsidRDefault="003358DE">
      <w:pPr>
        <w:ind w:left="844" w:firstLine="566"/>
        <w:rPr>
          <w:sz w:val="22"/>
        </w:rPr>
      </w:pPr>
      <w:r>
        <w:rPr>
          <w:sz w:val="22"/>
        </w:rPr>
        <w:t xml:space="preserve">1954 – 1972, 1 omslag </w:t>
      </w:r>
      <w:r>
        <w:rPr>
          <w:sz w:val="22"/>
        </w:rPr>
        <w:tab/>
      </w:r>
      <w:r>
        <w:rPr>
          <w:sz w:val="22"/>
        </w:rPr>
        <w:tab/>
      </w:r>
      <w:r>
        <w:rPr>
          <w:sz w:val="22"/>
        </w:rPr>
        <w:tab/>
      </w:r>
      <w:r>
        <w:rPr>
          <w:sz w:val="22"/>
        </w:rPr>
        <w:tab/>
      </w:r>
      <w:r>
        <w:rPr>
          <w:sz w:val="22"/>
        </w:rPr>
        <w:tab/>
      </w:r>
      <w:r>
        <w:rPr>
          <w:sz w:val="22"/>
        </w:rPr>
        <w:tab/>
      </w:r>
    </w:p>
    <w:p w:rsidR="003358DE" w:rsidRDefault="003358DE">
      <w:pPr>
        <w:rPr>
          <w:sz w:val="22"/>
        </w:rPr>
      </w:pPr>
    </w:p>
    <w:p w:rsidR="003358DE" w:rsidRDefault="003358DE">
      <w:pPr>
        <w:rPr>
          <w:sz w:val="22"/>
          <w:lang w:val="nl-BE"/>
        </w:rPr>
      </w:pPr>
      <w:r>
        <w:rPr>
          <w:sz w:val="22"/>
          <w:lang w:val="nl-BE"/>
        </w:rPr>
        <w:t xml:space="preserve">3465 </w:t>
      </w:r>
      <w:r>
        <w:rPr>
          <w:sz w:val="22"/>
          <w:lang w:val="nl-BE"/>
        </w:rPr>
        <w:tab/>
      </w:r>
      <w:r>
        <w:rPr>
          <w:sz w:val="22"/>
          <w:lang w:val="nl-BE"/>
        </w:rPr>
        <w:tab/>
        <w:t xml:space="preserve">Instructie betreffende het jachtseizoen door het parket van de Procureur des </w:t>
      </w:r>
    </w:p>
    <w:p w:rsidR="003358DE" w:rsidRDefault="003358DE">
      <w:pPr>
        <w:ind w:left="702" w:firstLine="708"/>
        <w:rPr>
          <w:sz w:val="22"/>
        </w:rPr>
      </w:pPr>
      <w:r>
        <w:rPr>
          <w:sz w:val="22"/>
          <w:lang w:val="nl-BE"/>
        </w:rPr>
        <w:t xml:space="preserve">Konings, 10/08/1956, 1 stuk     </w:t>
      </w:r>
    </w:p>
    <w:p w:rsidR="003358DE" w:rsidRDefault="003358DE">
      <w:pPr>
        <w:rPr>
          <w:sz w:val="22"/>
        </w:rPr>
      </w:pP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b/>
          <w:sz w:val="28"/>
        </w:rPr>
        <w:tab/>
        <w:t xml:space="preserve">XI. </w:t>
      </w:r>
      <w:r>
        <w:rPr>
          <w:b/>
          <w:sz w:val="28"/>
        </w:rPr>
        <w:tab/>
        <w:t xml:space="preserve">OPENBARE WERKEN, OPENBARE </w:t>
      </w:r>
      <w:r>
        <w:rPr>
          <w:b/>
          <w:sz w:val="28"/>
        </w:rPr>
        <w:tab/>
      </w:r>
      <w:r>
        <w:rPr>
          <w:b/>
          <w:sz w:val="28"/>
        </w:rPr>
        <w:tab/>
      </w:r>
      <w:r>
        <w:rPr>
          <w:b/>
          <w:sz w:val="28"/>
        </w:rPr>
        <w:tab/>
      </w:r>
      <w:r>
        <w:rPr>
          <w:b/>
          <w:sz w:val="28"/>
        </w:rPr>
        <w:tab/>
      </w:r>
      <w:r>
        <w:rPr>
          <w:b/>
          <w:sz w:val="28"/>
        </w:rPr>
        <w:tab/>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b/>
          <w:sz w:val="28"/>
        </w:rPr>
        <w:tab/>
      </w:r>
      <w:r>
        <w:rPr>
          <w:b/>
          <w:sz w:val="28"/>
        </w:rPr>
        <w:tab/>
        <w:t xml:space="preserve">NUTSVOORZIENINGEN, RUIMTELIJKE ORDENING EN </w:t>
      </w:r>
      <w:r>
        <w:rPr>
          <w:b/>
          <w:sz w:val="28"/>
        </w:rPr>
        <w:tab/>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b/>
          <w:sz w:val="28"/>
        </w:rPr>
        <w:tab/>
      </w:r>
      <w:r>
        <w:rPr>
          <w:b/>
          <w:sz w:val="28"/>
        </w:rPr>
        <w:tab/>
        <w:t>STEDENBOUW</w:t>
      </w:r>
    </w:p>
    <w:p w:rsidR="003358DE" w:rsidRDefault="003358DE">
      <w:pPr>
        <w:rPr>
          <w:sz w:val="22"/>
          <w:lang w:val="nl-BE"/>
        </w:rPr>
      </w:pPr>
    </w:p>
    <w:p w:rsidR="003358DE" w:rsidRDefault="003358DE">
      <w:pPr>
        <w:ind w:left="1440"/>
        <w:rPr>
          <w:i/>
          <w:color w:val="3366FF"/>
          <w:sz w:val="22"/>
          <w:lang w:val="nl-BE"/>
        </w:rPr>
      </w:pPr>
      <w:r>
        <w:rPr>
          <w:i/>
          <w:sz w:val="28"/>
        </w:rPr>
        <w:t xml:space="preserve">A. </w:t>
      </w:r>
      <w:r>
        <w:rPr>
          <w:i/>
          <w:sz w:val="28"/>
          <w:lang w:val="nl-BE"/>
        </w:rPr>
        <w:t>Algemeen</w:t>
      </w:r>
    </w:p>
    <w:p w:rsidR="003358DE" w:rsidRDefault="003358DE">
      <w:pPr>
        <w:ind w:left="1440"/>
        <w:rPr>
          <w:i/>
          <w:color w:val="3366FF"/>
          <w:sz w:val="22"/>
          <w:lang w:val="nl-BE"/>
        </w:rPr>
      </w:pPr>
    </w:p>
    <w:p w:rsidR="003358DE" w:rsidRDefault="003358DE">
      <w:pPr>
        <w:rPr>
          <w:sz w:val="22"/>
          <w:lang w:val="nl-BE"/>
        </w:rPr>
      </w:pPr>
      <w:r>
        <w:rPr>
          <w:iCs/>
          <w:sz w:val="22"/>
          <w:lang w:val="nl-BE"/>
        </w:rPr>
        <w:t>3466-3472</w:t>
      </w:r>
      <w:r>
        <w:rPr>
          <w:iCs/>
          <w:sz w:val="22"/>
          <w:lang w:val="nl-BE"/>
        </w:rPr>
        <w:tab/>
        <w:t>Briefwisseling, 1923, 1940 – 1976, 1 pak, 1 omslag en 12 stukken</w:t>
      </w:r>
    </w:p>
    <w:p w:rsidR="003358DE" w:rsidRDefault="003358DE">
      <w:pPr>
        <w:ind w:left="702" w:firstLine="708"/>
        <w:rPr>
          <w:sz w:val="22"/>
          <w:lang w:val="nl-BE"/>
        </w:rPr>
      </w:pPr>
      <w:r>
        <w:rPr>
          <w:sz w:val="22"/>
          <w:lang w:val="nl-BE"/>
        </w:rPr>
        <w:t xml:space="preserve">3466 </w:t>
      </w:r>
      <w:r>
        <w:rPr>
          <w:sz w:val="22"/>
          <w:lang w:val="nl-BE"/>
        </w:rPr>
        <w:tab/>
        <w:t xml:space="preserve">Toelating voor het van planten bomen op Hondzocht aan Félix Bellemans, </w:t>
      </w:r>
    </w:p>
    <w:p w:rsidR="003358DE" w:rsidRDefault="003358DE">
      <w:pPr>
        <w:ind w:left="1416" w:firstLine="708"/>
        <w:rPr>
          <w:sz w:val="22"/>
        </w:rPr>
      </w:pPr>
      <w:r>
        <w:rPr>
          <w:sz w:val="22"/>
          <w:lang w:val="nl-BE"/>
        </w:rPr>
        <w:t xml:space="preserve">31/01/1923, 1 stuk  </w:t>
      </w:r>
    </w:p>
    <w:p w:rsidR="003358DE" w:rsidRDefault="003358DE">
      <w:pPr>
        <w:rPr>
          <w:bCs/>
          <w:sz w:val="22"/>
        </w:rPr>
      </w:pPr>
      <w:r>
        <w:rPr>
          <w:sz w:val="22"/>
        </w:rPr>
        <w:tab/>
      </w:r>
      <w:r>
        <w:rPr>
          <w:sz w:val="22"/>
        </w:rPr>
        <w:tab/>
        <w:t>3467</w:t>
      </w:r>
      <w:r>
        <w:rPr>
          <w:sz w:val="22"/>
        </w:rPr>
        <w:tab/>
        <w:t xml:space="preserve">Briefwisseling betreffende stedenbouw en congresbundel: Brussels platteland </w:t>
      </w:r>
    </w:p>
    <w:p w:rsidR="003358DE" w:rsidRDefault="003358DE">
      <w:pPr>
        <w:ind w:left="1416" w:firstLine="708"/>
        <w:rPr>
          <w:bCs/>
          <w:sz w:val="22"/>
        </w:rPr>
      </w:pPr>
      <w:r>
        <w:rPr>
          <w:bCs/>
          <w:sz w:val="22"/>
        </w:rPr>
        <w:t xml:space="preserve">waarheen? van 28 en 29 mei 1960, 1940 – 1976, 1 omslag </w:t>
      </w:r>
    </w:p>
    <w:p w:rsidR="003358DE" w:rsidRDefault="003358DE">
      <w:pPr>
        <w:pStyle w:val="Plattetekst"/>
        <w:ind w:left="2124" w:hanging="708"/>
        <w:rPr>
          <w:sz w:val="22"/>
          <w:lang w:val="nl-BE"/>
        </w:rPr>
      </w:pPr>
      <w:r>
        <w:rPr>
          <w:b w:val="0"/>
          <w:bCs/>
          <w:sz w:val="22"/>
        </w:rPr>
        <w:t xml:space="preserve">3468 </w:t>
      </w:r>
      <w:r>
        <w:rPr>
          <w:b w:val="0"/>
          <w:bCs/>
          <w:sz w:val="22"/>
        </w:rPr>
        <w:tab/>
        <w:t xml:space="preserve">Briefwisseling en wetgeving betreffende stedenbouw en wederopbouw, 1941 – 1950, 1 pak </w:t>
      </w:r>
    </w:p>
    <w:p w:rsidR="003358DE" w:rsidRDefault="003358DE">
      <w:pPr>
        <w:ind w:left="708" w:firstLine="708"/>
        <w:rPr>
          <w:sz w:val="22"/>
          <w:lang w:val="nl-BE"/>
        </w:rPr>
      </w:pPr>
      <w:r>
        <w:rPr>
          <w:sz w:val="22"/>
          <w:lang w:val="nl-BE"/>
        </w:rPr>
        <w:t xml:space="preserve">3469 </w:t>
      </w:r>
      <w:r>
        <w:rPr>
          <w:sz w:val="22"/>
          <w:lang w:val="nl-BE"/>
        </w:rPr>
        <w:tab/>
        <w:t xml:space="preserve">Brieven, lijst en instructie betreffende de openbare werken en de bouwvergunningen, </w:t>
      </w:r>
    </w:p>
    <w:p w:rsidR="003358DE" w:rsidRDefault="003358DE">
      <w:pPr>
        <w:ind w:left="1416" w:firstLine="708"/>
        <w:rPr>
          <w:sz w:val="22"/>
          <w:lang w:val="nl-BE"/>
        </w:rPr>
      </w:pPr>
      <w:r>
        <w:rPr>
          <w:sz w:val="22"/>
          <w:lang w:val="nl-BE"/>
        </w:rPr>
        <w:t xml:space="preserve">1945 – 1953, 6 stukken </w:t>
      </w:r>
    </w:p>
    <w:p w:rsidR="003358DE" w:rsidRDefault="003358DE">
      <w:pPr>
        <w:ind w:left="2124" w:hanging="708"/>
        <w:rPr>
          <w:sz w:val="22"/>
          <w:lang w:val="nl-BE"/>
        </w:rPr>
      </w:pPr>
      <w:r>
        <w:rPr>
          <w:sz w:val="22"/>
          <w:lang w:val="nl-BE"/>
        </w:rPr>
        <w:t xml:space="preserve">3470 </w:t>
      </w:r>
      <w:r>
        <w:rPr>
          <w:sz w:val="22"/>
          <w:lang w:val="nl-BE"/>
        </w:rPr>
        <w:tab/>
        <w:t xml:space="preserve">Briefwisseling betreffende de lijst van openbare werken in de gemeente in de periode 1954 – 1957, 1954, 2 stukken </w:t>
      </w:r>
    </w:p>
    <w:p w:rsidR="003358DE" w:rsidRDefault="003358DE">
      <w:pPr>
        <w:ind w:left="2124" w:hanging="708"/>
        <w:rPr>
          <w:sz w:val="22"/>
          <w:lang w:val="nl-BE"/>
        </w:rPr>
      </w:pPr>
      <w:r>
        <w:rPr>
          <w:sz w:val="22"/>
          <w:lang w:val="nl-BE"/>
        </w:rPr>
        <w:t xml:space="preserve">3471 </w:t>
      </w:r>
      <w:r>
        <w:rPr>
          <w:sz w:val="22"/>
          <w:lang w:val="nl-BE"/>
        </w:rPr>
        <w:tab/>
        <w:t xml:space="preserve">Ingekomen brieven betreffende de inventaris van gronden, 1976, 2 stukken </w:t>
      </w:r>
    </w:p>
    <w:p w:rsidR="003358DE" w:rsidRDefault="003358DE">
      <w:pPr>
        <w:ind w:left="2124" w:hanging="708"/>
        <w:rPr>
          <w:sz w:val="22"/>
          <w:lang w:val="nl-BE"/>
        </w:rPr>
      </w:pPr>
      <w:r>
        <w:rPr>
          <w:sz w:val="22"/>
          <w:lang w:val="nl-BE"/>
        </w:rPr>
        <w:t xml:space="preserve">3472 </w:t>
      </w:r>
      <w:r>
        <w:rPr>
          <w:sz w:val="22"/>
          <w:lang w:val="nl-BE"/>
        </w:rPr>
        <w:tab/>
        <w:t xml:space="preserve">Ingekomen brief van de Gewestelijke Ontwikkelingsmaatschappij betreffende een inventaris van de verlaten bedrijfsruimten, 18/06/1976, 1 stuk </w:t>
      </w:r>
    </w:p>
    <w:p w:rsidR="003358DE" w:rsidRDefault="003358DE">
      <w:pPr>
        <w:rPr>
          <w:sz w:val="22"/>
          <w:lang w:val="nl-BE"/>
        </w:rPr>
      </w:pPr>
    </w:p>
    <w:p w:rsidR="003358DE" w:rsidRDefault="003358DE">
      <w:pPr>
        <w:rPr>
          <w:lang w:val="nl-BE"/>
        </w:rPr>
      </w:pPr>
      <w:r>
        <w:rPr>
          <w:sz w:val="22"/>
          <w:lang w:val="nl-BE"/>
        </w:rPr>
        <w:t xml:space="preserve">3473 </w:t>
      </w:r>
      <w:r>
        <w:rPr>
          <w:sz w:val="22"/>
          <w:lang w:val="nl-BE"/>
        </w:rPr>
        <w:tab/>
      </w:r>
      <w:r>
        <w:rPr>
          <w:sz w:val="22"/>
          <w:lang w:val="nl-BE"/>
        </w:rPr>
        <w:tab/>
        <w:t xml:space="preserve">Statistieken van bouwaanvragen en – vergunningen met briefwisseling, 1943 – 1976, 1 pak </w:t>
      </w:r>
    </w:p>
    <w:p w:rsidR="003358DE" w:rsidRDefault="003358DE">
      <w:pPr>
        <w:pStyle w:val="Plattetekst"/>
        <w:rPr>
          <w:lang w:val="nl-BE"/>
        </w:rPr>
      </w:pPr>
    </w:p>
    <w:p w:rsidR="003358DE" w:rsidRDefault="003358DE">
      <w:pPr>
        <w:ind w:left="1410" w:hanging="1410"/>
        <w:rPr>
          <w:i/>
          <w:sz w:val="28"/>
          <w:lang w:val="nl-BE"/>
        </w:rPr>
      </w:pPr>
      <w:r>
        <w:rPr>
          <w:sz w:val="22"/>
        </w:rPr>
        <w:t xml:space="preserve">3474       </w:t>
      </w:r>
      <w:r>
        <w:rPr>
          <w:sz w:val="22"/>
        </w:rPr>
        <w:tab/>
      </w:r>
      <w:r>
        <w:rPr>
          <w:sz w:val="22"/>
        </w:rPr>
        <w:tab/>
        <w:t>Onderrichtingen (1956 – 1965) en uitgavenstaten voor de Bijzondere Benelux Commissie inzake de aannemingen van werken en leveringen door de openbare besturen (1965 – 1976), 1956 – 1976, 1 pak</w:t>
      </w:r>
      <w:r>
        <w:rPr>
          <w:sz w:val="22"/>
        </w:rPr>
        <w:tab/>
      </w:r>
      <w:r>
        <w:rPr>
          <w:sz w:val="22"/>
        </w:rPr>
        <w:tab/>
      </w:r>
    </w:p>
    <w:p w:rsidR="003358DE" w:rsidRDefault="003358DE">
      <w:pPr>
        <w:ind w:left="1410" w:hanging="1410"/>
        <w:rPr>
          <w:i/>
          <w:sz w:val="28"/>
          <w:lang w:val="nl-BE"/>
        </w:rPr>
      </w:pPr>
    </w:p>
    <w:p w:rsidR="003358DE" w:rsidRDefault="003358DE">
      <w:pPr>
        <w:ind w:left="1407" w:hanging="1407"/>
        <w:rPr>
          <w:i/>
          <w:color w:val="3366FF"/>
          <w:sz w:val="22"/>
        </w:rPr>
      </w:pPr>
      <w:r>
        <w:rPr>
          <w:sz w:val="22"/>
          <w:lang w:val="nl-BE"/>
        </w:rPr>
        <w:t>3475</w:t>
      </w:r>
      <w:r>
        <w:rPr>
          <w:sz w:val="22"/>
          <w:lang w:val="nl-BE"/>
        </w:rPr>
        <w:tab/>
        <w:t xml:space="preserve">Publicatie van een onderzoek in de strijd tegen arbeidsongevallen in de streek van Tubize, Clabecq, Ittre, Oisquercq, Lembeek, Halle, Machelen, Grimbergen en Vilvoorde: onderzoek naar de materiële toestanden op de weg en van het werk. Nijverheidsbekken van de Zenne 1964-1965, [1965], 1 deel </w:t>
      </w:r>
    </w:p>
    <w:p w:rsidR="003358DE" w:rsidRDefault="003358DE">
      <w:pPr>
        <w:rPr>
          <w:i/>
          <w:color w:val="3366FF"/>
          <w:sz w:val="22"/>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3476-3529</w:t>
      </w:r>
      <w:r>
        <w:rPr>
          <w:sz w:val="22"/>
          <w:lang w:val="nl-BE"/>
        </w:rPr>
        <w:tab/>
        <w:t>Inlichtingenformulieren inzake de aansluitingen voor riool, stadswater en straatafsluiting en andere van de huizen in verschillende straten met aanduiding van de eigenaar en sectienummer, [jaren ’60], 54 omslagen</w:t>
      </w:r>
    </w:p>
    <w:p w:rsidR="003358DE" w:rsidRDefault="003358DE">
      <w:pPr>
        <w:rPr>
          <w:sz w:val="22"/>
          <w:lang w:val="nl-BE"/>
        </w:rPr>
        <w:sectPr w:rsidR="003358DE">
          <w:type w:val="continuous"/>
          <w:pgSz w:w="11906" w:h="16838"/>
          <w:pgMar w:top="1417" w:right="566" w:bottom="1417" w:left="2552" w:header="708" w:footer="708" w:gutter="0"/>
          <w:cols w:num="2" w:space="212" w:equalWidth="0">
            <w:col w:w="4454" w:space="212"/>
            <w:col w:w="5904"/>
          </w:cols>
          <w:docGrid w:linePitch="360"/>
        </w:sectPr>
      </w:pPr>
    </w:p>
    <w:p w:rsidR="003358DE" w:rsidRDefault="003358DE">
      <w:pPr>
        <w:tabs>
          <w:tab w:val="left" w:pos="567"/>
        </w:tabs>
        <w:ind w:left="142"/>
        <w:rPr>
          <w:sz w:val="22"/>
          <w:lang w:val="nl-BE"/>
        </w:rPr>
      </w:pPr>
      <w:r>
        <w:rPr>
          <w:sz w:val="22"/>
          <w:lang w:val="nl-BE"/>
        </w:rPr>
        <w:t>3476</w:t>
      </w:r>
      <w:r>
        <w:rPr>
          <w:sz w:val="22"/>
          <w:lang w:val="nl-BE"/>
        </w:rPr>
        <w:tab/>
        <w:t>Arthur. Puesstraat – onpare nummers</w:t>
      </w:r>
    </w:p>
    <w:p w:rsidR="003358DE" w:rsidRDefault="003358DE">
      <w:pPr>
        <w:ind w:left="142"/>
        <w:rPr>
          <w:sz w:val="22"/>
          <w:lang w:val="nl-BE"/>
        </w:rPr>
      </w:pPr>
      <w:r>
        <w:rPr>
          <w:sz w:val="22"/>
          <w:lang w:val="nl-BE"/>
        </w:rPr>
        <w:t>3477</w:t>
      </w:r>
      <w:r>
        <w:rPr>
          <w:sz w:val="22"/>
          <w:lang w:val="nl-BE"/>
        </w:rPr>
        <w:tab/>
        <w:t>Arthur Puesstraat – pare nummers</w:t>
      </w:r>
    </w:p>
    <w:p w:rsidR="003358DE" w:rsidRDefault="003358DE">
      <w:pPr>
        <w:ind w:left="142"/>
        <w:rPr>
          <w:sz w:val="22"/>
          <w:lang w:val="nl-BE"/>
        </w:rPr>
      </w:pPr>
      <w:r>
        <w:rPr>
          <w:sz w:val="22"/>
          <w:lang w:val="nl-BE"/>
        </w:rPr>
        <w:t>3478</w:t>
      </w:r>
      <w:r>
        <w:rPr>
          <w:sz w:val="22"/>
          <w:lang w:val="nl-BE"/>
        </w:rPr>
        <w:tab/>
      </w:r>
      <w:r>
        <w:rPr>
          <w:sz w:val="22"/>
        </w:rPr>
        <w:t>Beertstraat</w:t>
      </w:r>
    </w:p>
    <w:p w:rsidR="003358DE" w:rsidRDefault="003358DE">
      <w:pPr>
        <w:ind w:left="142"/>
        <w:rPr>
          <w:sz w:val="22"/>
          <w:lang w:val="nl-BE"/>
        </w:rPr>
      </w:pPr>
      <w:r>
        <w:rPr>
          <w:sz w:val="22"/>
          <w:lang w:val="nl-BE"/>
        </w:rPr>
        <w:t>3479</w:t>
      </w:r>
      <w:r>
        <w:rPr>
          <w:sz w:val="22"/>
          <w:lang w:val="nl-BE"/>
        </w:rPr>
        <w:tab/>
      </w:r>
      <w:r>
        <w:rPr>
          <w:sz w:val="22"/>
        </w:rPr>
        <w:t>Bellingenstraat</w:t>
      </w:r>
    </w:p>
    <w:p w:rsidR="003358DE" w:rsidRDefault="003358DE">
      <w:pPr>
        <w:ind w:left="142"/>
        <w:rPr>
          <w:sz w:val="22"/>
          <w:lang w:val="nl-BE"/>
        </w:rPr>
      </w:pPr>
      <w:r>
        <w:rPr>
          <w:sz w:val="22"/>
          <w:lang w:val="nl-BE"/>
        </w:rPr>
        <w:t>3480</w:t>
      </w:r>
      <w:r>
        <w:rPr>
          <w:sz w:val="22"/>
          <w:lang w:val="nl-BE"/>
        </w:rPr>
        <w:tab/>
        <w:t>Berendries</w:t>
      </w:r>
    </w:p>
    <w:p w:rsidR="003358DE" w:rsidRDefault="003358DE">
      <w:pPr>
        <w:ind w:left="142"/>
        <w:rPr>
          <w:sz w:val="22"/>
          <w:lang w:val="nl-BE"/>
        </w:rPr>
      </w:pPr>
      <w:r>
        <w:rPr>
          <w:sz w:val="22"/>
          <w:lang w:val="nl-BE"/>
        </w:rPr>
        <w:t>3481</w:t>
      </w:r>
      <w:r>
        <w:rPr>
          <w:sz w:val="22"/>
          <w:lang w:val="nl-BE"/>
        </w:rPr>
        <w:tab/>
      </w:r>
      <w:r>
        <w:rPr>
          <w:sz w:val="22"/>
        </w:rPr>
        <w:t>Blekerijstraat</w:t>
      </w:r>
    </w:p>
    <w:p w:rsidR="003358DE" w:rsidRDefault="003358DE">
      <w:pPr>
        <w:ind w:left="142"/>
        <w:rPr>
          <w:sz w:val="22"/>
          <w:lang w:val="nl-BE"/>
        </w:rPr>
      </w:pPr>
      <w:r>
        <w:rPr>
          <w:sz w:val="22"/>
          <w:lang w:val="nl-BE"/>
        </w:rPr>
        <w:t>3482</w:t>
      </w:r>
      <w:r>
        <w:rPr>
          <w:sz w:val="22"/>
          <w:lang w:val="nl-BE"/>
        </w:rPr>
        <w:tab/>
      </w:r>
      <w:r>
        <w:rPr>
          <w:sz w:val="22"/>
        </w:rPr>
        <w:t>Bondgenotenstraat</w:t>
      </w:r>
    </w:p>
    <w:p w:rsidR="003358DE" w:rsidRDefault="003358DE">
      <w:pPr>
        <w:ind w:left="142"/>
        <w:rPr>
          <w:sz w:val="22"/>
          <w:lang w:val="nl-BE"/>
        </w:rPr>
      </w:pPr>
      <w:r>
        <w:rPr>
          <w:sz w:val="22"/>
          <w:lang w:val="nl-BE"/>
        </w:rPr>
        <w:t>3483</w:t>
      </w:r>
      <w:r>
        <w:rPr>
          <w:sz w:val="22"/>
          <w:lang w:val="nl-BE"/>
        </w:rPr>
        <w:tab/>
      </w:r>
      <w:r>
        <w:rPr>
          <w:sz w:val="22"/>
        </w:rPr>
        <w:t>Borreweide</w:t>
      </w:r>
    </w:p>
    <w:p w:rsidR="003358DE" w:rsidRDefault="003358DE">
      <w:pPr>
        <w:ind w:left="142"/>
        <w:rPr>
          <w:sz w:val="22"/>
          <w:lang w:val="nl-BE"/>
        </w:rPr>
      </w:pPr>
      <w:r>
        <w:rPr>
          <w:sz w:val="22"/>
          <w:lang w:val="nl-BE"/>
        </w:rPr>
        <w:t>3484</w:t>
      </w:r>
      <w:r>
        <w:rPr>
          <w:sz w:val="22"/>
        </w:rPr>
        <w:tab/>
        <w:t>Bos</w:t>
      </w:r>
    </w:p>
    <w:p w:rsidR="003358DE" w:rsidRDefault="003358DE">
      <w:pPr>
        <w:ind w:left="142"/>
        <w:rPr>
          <w:sz w:val="22"/>
          <w:lang w:val="nl-BE"/>
        </w:rPr>
      </w:pPr>
      <w:r>
        <w:rPr>
          <w:sz w:val="22"/>
          <w:lang w:val="nl-BE"/>
        </w:rPr>
        <w:t>3485</w:t>
      </w:r>
      <w:r>
        <w:rPr>
          <w:sz w:val="22"/>
          <w:lang w:val="nl-BE"/>
        </w:rPr>
        <w:tab/>
      </w:r>
      <w:r>
        <w:rPr>
          <w:sz w:val="22"/>
        </w:rPr>
        <w:t>Boslaan</w:t>
      </w:r>
    </w:p>
    <w:p w:rsidR="003358DE" w:rsidRDefault="003358DE">
      <w:pPr>
        <w:ind w:left="142"/>
        <w:rPr>
          <w:sz w:val="22"/>
          <w:lang w:val="nl-BE"/>
        </w:rPr>
      </w:pPr>
      <w:r>
        <w:rPr>
          <w:sz w:val="22"/>
          <w:lang w:val="nl-BE"/>
        </w:rPr>
        <w:t>3486</w:t>
      </w:r>
      <w:r>
        <w:rPr>
          <w:sz w:val="22"/>
          <w:lang w:val="nl-BE"/>
        </w:rPr>
        <w:tab/>
        <w:t>Brouwerijgang</w:t>
      </w:r>
    </w:p>
    <w:p w:rsidR="003358DE" w:rsidRDefault="003358DE">
      <w:pPr>
        <w:ind w:left="142"/>
        <w:rPr>
          <w:sz w:val="22"/>
          <w:lang w:val="nl-BE"/>
        </w:rPr>
      </w:pPr>
      <w:r>
        <w:rPr>
          <w:sz w:val="22"/>
          <w:lang w:val="nl-BE"/>
        </w:rPr>
        <w:t>3487</w:t>
      </w:r>
      <w:r>
        <w:rPr>
          <w:sz w:val="22"/>
          <w:lang w:val="nl-BE"/>
        </w:rPr>
        <w:tab/>
      </w:r>
      <w:r>
        <w:rPr>
          <w:sz w:val="22"/>
        </w:rPr>
        <w:t>Claesplaats</w:t>
      </w:r>
    </w:p>
    <w:p w:rsidR="003358DE" w:rsidRDefault="003358DE">
      <w:pPr>
        <w:ind w:left="142"/>
        <w:rPr>
          <w:sz w:val="22"/>
          <w:lang w:val="nl-BE"/>
        </w:rPr>
      </w:pPr>
      <w:r>
        <w:rPr>
          <w:sz w:val="22"/>
          <w:lang w:val="nl-BE"/>
        </w:rPr>
        <w:t>3488</w:t>
      </w:r>
      <w:r>
        <w:rPr>
          <w:sz w:val="22"/>
          <w:lang w:val="nl-BE"/>
        </w:rPr>
        <w:tab/>
      </w:r>
      <w:r>
        <w:rPr>
          <w:sz w:val="22"/>
        </w:rPr>
        <w:t>De Lannoysraat</w:t>
      </w:r>
    </w:p>
    <w:p w:rsidR="003358DE" w:rsidRDefault="003358DE">
      <w:pPr>
        <w:ind w:left="142"/>
        <w:rPr>
          <w:sz w:val="22"/>
          <w:lang w:val="nl-BE"/>
        </w:rPr>
      </w:pPr>
      <w:r>
        <w:rPr>
          <w:sz w:val="22"/>
          <w:lang w:val="nl-BE"/>
        </w:rPr>
        <w:t>3489</w:t>
      </w:r>
      <w:r>
        <w:rPr>
          <w:sz w:val="22"/>
        </w:rPr>
        <w:tab/>
        <w:t>Dr. Spitaelstraat – onpare nummers</w:t>
      </w:r>
    </w:p>
    <w:p w:rsidR="003358DE" w:rsidRDefault="003358DE">
      <w:pPr>
        <w:ind w:left="142"/>
        <w:rPr>
          <w:sz w:val="22"/>
          <w:lang w:val="nl-BE"/>
        </w:rPr>
      </w:pPr>
      <w:r>
        <w:rPr>
          <w:sz w:val="22"/>
          <w:lang w:val="nl-BE"/>
        </w:rPr>
        <w:t>3490</w:t>
      </w:r>
      <w:r>
        <w:rPr>
          <w:sz w:val="22"/>
        </w:rPr>
        <w:t xml:space="preserve"> </w:t>
      </w:r>
      <w:r>
        <w:rPr>
          <w:sz w:val="22"/>
        </w:rPr>
        <w:tab/>
        <w:t>Dr. Spitaelstraat – opare nummers</w:t>
      </w:r>
    </w:p>
    <w:p w:rsidR="003358DE" w:rsidRDefault="003358DE">
      <w:pPr>
        <w:ind w:left="142"/>
        <w:rPr>
          <w:sz w:val="22"/>
          <w:lang w:val="nl-BE"/>
        </w:rPr>
      </w:pPr>
      <w:r>
        <w:rPr>
          <w:sz w:val="22"/>
          <w:lang w:val="nl-BE"/>
        </w:rPr>
        <w:t>3491</w:t>
      </w:r>
      <w:r>
        <w:rPr>
          <w:sz w:val="22"/>
        </w:rPr>
        <w:tab/>
        <w:t>Europastraat</w:t>
      </w:r>
    </w:p>
    <w:p w:rsidR="003358DE" w:rsidRDefault="003358DE">
      <w:pPr>
        <w:ind w:left="142"/>
        <w:rPr>
          <w:sz w:val="22"/>
          <w:lang w:val="nl-BE"/>
        </w:rPr>
      </w:pPr>
      <w:r>
        <w:rPr>
          <w:sz w:val="22"/>
          <w:lang w:val="nl-BE"/>
        </w:rPr>
        <w:t>3492</w:t>
      </w:r>
      <w:r>
        <w:rPr>
          <w:sz w:val="22"/>
          <w:lang w:val="nl-BE"/>
        </w:rPr>
        <w:tab/>
        <w:t>Fonteinstraat</w:t>
      </w:r>
    </w:p>
    <w:p w:rsidR="003358DE" w:rsidRDefault="003358DE">
      <w:pPr>
        <w:ind w:left="142"/>
        <w:rPr>
          <w:sz w:val="22"/>
          <w:lang w:val="nl-BE"/>
        </w:rPr>
      </w:pPr>
      <w:r>
        <w:rPr>
          <w:sz w:val="22"/>
          <w:lang w:val="nl-BE"/>
        </w:rPr>
        <w:t>3493</w:t>
      </w:r>
      <w:r>
        <w:rPr>
          <w:sz w:val="22"/>
        </w:rPr>
        <w:tab/>
        <w:t>Gabrielle Petitstraat</w:t>
      </w:r>
    </w:p>
    <w:p w:rsidR="003358DE" w:rsidRDefault="003358DE">
      <w:pPr>
        <w:ind w:left="142"/>
        <w:rPr>
          <w:sz w:val="22"/>
          <w:lang w:val="nl-BE"/>
        </w:rPr>
      </w:pPr>
      <w:r>
        <w:rPr>
          <w:sz w:val="22"/>
          <w:lang w:val="nl-BE"/>
        </w:rPr>
        <w:t>3494</w:t>
      </w:r>
      <w:r>
        <w:rPr>
          <w:sz w:val="22"/>
        </w:rPr>
        <w:tab/>
        <w:t>Hallestraat</w:t>
      </w:r>
    </w:p>
    <w:p w:rsidR="003358DE" w:rsidRDefault="003358DE">
      <w:pPr>
        <w:ind w:left="142"/>
        <w:rPr>
          <w:sz w:val="22"/>
          <w:lang w:val="nl-BE"/>
        </w:rPr>
      </w:pPr>
      <w:r>
        <w:rPr>
          <w:sz w:val="22"/>
          <w:lang w:val="nl-BE"/>
        </w:rPr>
        <w:t>3495</w:t>
      </w:r>
      <w:r>
        <w:rPr>
          <w:sz w:val="22"/>
        </w:rPr>
        <w:t xml:space="preserve"> </w:t>
      </w:r>
      <w:r>
        <w:rPr>
          <w:sz w:val="22"/>
        </w:rPr>
        <w:tab/>
        <w:t>Heidestraat</w:t>
      </w:r>
    </w:p>
    <w:p w:rsidR="003358DE" w:rsidRDefault="003358DE">
      <w:pPr>
        <w:ind w:left="142"/>
        <w:rPr>
          <w:sz w:val="22"/>
          <w:lang w:val="nl-BE"/>
        </w:rPr>
      </w:pPr>
      <w:r>
        <w:rPr>
          <w:sz w:val="22"/>
          <w:lang w:val="nl-BE"/>
        </w:rPr>
        <w:t>3496</w:t>
      </w:r>
      <w:r>
        <w:rPr>
          <w:sz w:val="22"/>
        </w:rPr>
        <w:t xml:space="preserve"> </w:t>
      </w:r>
      <w:r>
        <w:rPr>
          <w:sz w:val="22"/>
        </w:rPr>
        <w:tab/>
        <w:t>Heldenstraat</w:t>
      </w:r>
    </w:p>
    <w:p w:rsidR="003358DE" w:rsidRDefault="003358DE">
      <w:pPr>
        <w:ind w:left="142"/>
        <w:rPr>
          <w:sz w:val="22"/>
          <w:lang w:val="nl-BE"/>
        </w:rPr>
      </w:pPr>
      <w:r>
        <w:rPr>
          <w:sz w:val="22"/>
          <w:lang w:val="nl-BE"/>
        </w:rPr>
        <w:t>3497</w:t>
      </w:r>
      <w:r>
        <w:rPr>
          <w:sz w:val="22"/>
        </w:rPr>
        <w:tab/>
        <w:t>Kazernestraat</w:t>
      </w:r>
    </w:p>
    <w:p w:rsidR="003358DE" w:rsidRDefault="003358DE">
      <w:pPr>
        <w:ind w:left="142"/>
        <w:rPr>
          <w:sz w:val="22"/>
          <w:lang w:val="nl-BE"/>
        </w:rPr>
      </w:pPr>
      <w:r>
        <w:rPr>
          <w:sz w:val="22"/>
          <w:lang w:val="nl-BE"/>
        </w:rPr>
        <w:t>3498</w:t>
      </w:r>
      <w:r>
        <w:rPr>
          <w:sz w:val="22"/>
        </w:rPr>
        <w:tab/>
        <w:t>Kleine Molenstraat</w:t>
      </w:r>
    </w:p>
    <w:p w:rsidR="003358DE" w:rsidRDefault="003358DE">
      <w:pPr>
        <w:ind w:left="142"/>
        <w:rPr>
          <w:sz w:val="22"/>
          <w:lang w:val="nl-BE"/>
        </w:rPr>
      </w:pPr>
      <w:r>
        <w:rPr>
          <w:sz w:val="22"/>
          <w:lang w:val="nl-BE"/>
        </w:rPr>
        <w:t>3499</w:t>
      </w:r>
      <w:r>
        <w:rPr>
          <w:sz w:val="22"/>
        </w:rPr>
        <w:tab/>
        <w:t>Kruiskensheide</w:t>
      </w:r>
    </w:p>
    <w:p w:rsidR="003358DE" w:rsidRDefault="003358DE">
      <w:pPr>
        <w:ind w:left="142"/>
        <w:rPr>
          <w:sz w:val="22"/>
          <w:lang w:val="nl-BE"/>
        </w:rPr>
      </w:pPr>
      <w:r>
        <w:rPr>
          <w:sz w:val="22"/>
          <w:lang w:val="nl-BE"/>
        </w:rPr>
        <w:t>3500</w:t>
      </w:r>
      <w:r>
        <w:rPr>
          <w:sz w:val="22"/>
        </w:rPr>
        <w:tab/>
        <w:t>Maesdalstraat</w:t>
      </w:r>
    </w:p>
    <w:p w:rsidR="003358DE" w:rsidRDefault="003358DE">
      <w:pPr>
        <w:ind w:left="142"/>
        <w:rPr>
          <w:sz w:val="22"/>
          <w:lang w:val="nl-BE"/>
        </w:rPr>
      </w:pPr>
      <w:r>
        <w:rPr>
          <w:sz w:val="22"/>
          <w:lang w:val="nl-BE"/>
        </w:rPr>
        <w:t>3501</w:t>
      </w:r>
      <w:r>
        <w:rPr>
          <w:sz w:val="22"/>
        </w:rPr>
        <w:t xml:space="preserve">  Malheideweg</w:t>
      </w:r>
    </w:p>
    <w:p w:rsidR="003358DE" w:rsidRDefault="003358DE">
      <w:pPr>
        <w:ind w:left="142"/>
        <w:rPr>
          <w:sz w:val="22"/>
          <w:lang w:val="nl-BE"/>
        </w:rPr>
      </w:pPr>
      <w:r>
        <w:rPr>
          <w:sz w:val="22"/>
          <w:lang w:val="nl-BE"/>
        </w:rPr>
        <w:t>3502</w:t>
      </w:r>
      <w:r>
        <w:rPr>
          <w:sz w:val="22"/>
        </w:rPr>
        <w:tab/>
        <w:t>Mimosastraat</w:t>
      </w:r>
    </w:p>
    <w:p w:rsidR="003358DE" w:rsidRDefault="003358DE">
      <w:pPr>
        <w:ind w:left="142"/>
        <w:rPr>
          <w:sz w:val="22"/>
          <w:lang w:val="nl-BE"/>
        </w:rPr>
      </w:pPr>
      <w:r>
        <w:rPr>
          <w:sz w:val="22"/>
          <w:lang w:val="nl-BE"/>
        </w:rPr>
        <w:t>3503</w:t>
      </w:r>
      <w:r>
        <w:rPr>
          <w:sz w:val="22"/>
        </w:rPr>
        <w:tab/>
        <w:t>Mussenberg</w:t>
      </w:r>
    </w:p>
    <w:p w:rsidR="003358DE" w:rsidRDefault="003358DE">
      <w:pPr>
        <w:ind w:left="142"/>
        <w:rPr>
          <w:sz w:val="22"/>
          <w:lang w:val="nl-BE"/>
        </w:rPr>
      </w:pPr>
      <w:r>
        <w:rPr>
          <w:sz w:val="22"/>
          <w:lang w:val="nl-BE"/>
        </w:rPr>
        <w:t>3504</w:t>
      </w:r>
      <w:r>
        <w:rPr>
          <w:sz w:val="22"/>
        </w:rPr>
        <w:tab/>
        <w:t>Oude Molenstraat</w:t>
      </w:r>
    </w:p>
    <w:p w:rsidR="003358DE" w:rsidRDefault="003358DE">
      <w:pPr>
        <w:ind w:left="142"/>
        <w:rPr>
          <w:sz w:val="22"/>
          <w:lang w:val="nl-BE"/>
        </w:rPr>
      </w:pPr>
      <w:r>
        <w:rPr>
          <w:sz w:val="22"/>
          <w:lang w:val="nl-BE"/>
        </w:rPr>
        <w:t>3505</w:t>
      </w:r>
      <w:r>
        <w:rPr>
          <w:sz w:val="22"/>
        </w:rPr>
        <w:tab/>
        <w:t>Prinsenbosstraat</w:t>
      </w:r>
    </w:p>
    <w:p w:rsidR="003358DE" w:rsidRDefault="003358DE">
      <w:pPr>
        <w:ind w:left="142"/>
        <w:rPr>
          <w:sz w:val="22"/>
          <w:lang w:val="nl-BE"/>
        </w:rPr>
      </w:pPr>
      <w:r>
        <w:rPr>
          <w:sz w:val="22"/>
          <w:lang w:val="nl-BE"/>
        </w:rPr>
        <w:t>3506</w:t>
      </w:r>
      <w:r>
        <w:rPr>
          <w:sz w:val="22"/>
        </w:rPr>
        <w:tab/>
        <w:t>Roozenstraat</w:t>
      </w:r>
    </w:p>
    <w:p w:rsidR="003358DE" w:rsidRDefault="003358DE">
      <w:pPr>
        <w:ind w:left="142"/>
        <w:rPr>
          <w:sz w:val="22"/>
          <w:lang w:val="nl-BE"/>
        </w:rPr>
      </w:pPr>
      <w:r>
        <w:rPr>
          <w:sz w:val="22"/>
          <w:lang w:val="nl-BE"/>
        </w:rPr>
        <w:t>3507</w:t>
      </w:r>
      <w:r>
        <w:rPr>
          <w:sz w:val="22"/>
        </w:rPr>
        <w:tab/>
        <w:t>Stationsstraat</w:t>
      </w:r>
    </w:p>
    <w:p w:rsidR="003358DE" w:rsidRDefault="003358DE">
      <w:pPr>
        <w:ind w:left="142"/>
        <w:rPr>
          <w:sz w:val="22"/>
          <w:lang w:val="nl-BE"/>
        </w:rPr>
      </w:pPr>
      <w:r>
        <w:rPr>
          <w:sz w:val="22"/>
          <w:lang w:val="nl-BE"/>
        </w:rPr>
        <w:t>3508</w:t>
      </w:r>
      <w:r>
        <w:rPr>
          <w:sz w:val="22"/>
        </w:rPr>
        <w:tab/>
        <w:t>Steengroefstraat</w:t>
      </w:r>
    </w:p>
    <w:p w:rsidR="003358DE" w:rsidRDefault="003358DE">
      <w:pPr>
        <w:ind w:left="142"/>
        <w:rPr>
          <w:sz w:val="22"/>
        </w:rPr>
      </w:pPr>
      <w:r>
        <w:rPr>
          <w:sz w:val="22"/>
          <w:lang w:val="nl-BE"/>
        </w:rPr>
        <w:t>3509</w:t>
      </w:r>
      <w:r>
        <w:rPr>
          <w:sz w:val="22"/>
        </w:rPr>
        <w:tab/>
        <w:t>Steenweg op Bergen – pare nummers</w:t>
      </w:r>
    </w:p>
    <w:p w:rsidR="003358DE" w:rsidRDefault="003358DE">
      <w:pPr>
        <w:ind w:left="142"/>
        <w:rPr>
          <w:sz w:val="22"/>
        </w:rPr>
      </w:pPr>
      <w:r>
        <w:rPr>
          <w:sz w:val="22"/>
        </w:rPr>
        <w:t>3510</w:t>
      </w:r>
      <w:r>
        <w:rPr>
          <w:sz w:val="22"/>
        </w:rPr>
        <w:tab/>
        <w:t>Steenweg op Bergen – onpare nummers</w:t>
      </w:r>
    </w:p>
    <w:p w:rsidR="003358DE" w:rsidRDefault="003358DE">
      <w:pPr>
        <w:ind w:left="142"/>
        <w:rPr>
          <w:sz w:val="22"/>
        </w:rPr>
      </w:pPr>
      <w:r>
        <w:rPr>
          <w:sz w:val="22"/>
        </w:rPr>
        <w:t>3511</w:t>
      </w:r>
      <w:r>
        <w:rPr>
          <w:sz w:val="22"/>
        </w:rPr>
        <w:tab/>
        <w:t>Steenweg op Brakel – pare nummers</w:t>
      </w:r>
    </w:p>
    <w:p w:rsidR="003358DE" w:rsidRDefault="003358DE">
      <w:pPr>
        <w:ind w:left="142"/>
        <w:rPr>
          <w:sz w:val="22"/>
          <w:lang w:val="nl-BE"/>
        </w:rPr>
      </w:pPr>
      <w:r>
        <w:rPr>
          <w:sz w:val="22"/>
        </w:rPr>
        <w:t>3512</w:t>
      </w:r>
      <w:r>
        <w:rPr>
          <w:sz w:val="22"/>
        </w:rPr>
        <w:tab/>
        <w:t>Steenweg op Brakel – onpare nummers</w:t>
      </w:r>
    </w:p>
    <w:p w:rsidR="003358DE" w:rsidRDefault="003358DE">
      <w:pPr>
        <w:ind w:left="142"/>
        <w:rPr>
          <w:sz w:val="22"/>
          <w:lang w:val="nl-BE"/>
        </w:rPr>
      </w:pPr>
      <w:r>
        <w:rPr>
          <w:sz w:val="22"/>
          <w:lang w:val="nl-BE"/>
        </w:rPr>
        <w:t>3513</w:t>
      </w:r>
      <w:r>
        <w:rPr>
          <w:sz w:val="22"/>
          <w:lang w:val="nl-BE"/>
        </w:rPr>
        <w:tab/>
        <w:t>Steenweg op Edingen</w:t>
      </w:r>
    </w:p>
    <w:p w:rsidR="003358DE" w:rsidRDefault="003358DE">
      <w:pPr>
        <w:ind w:left="142"/>
        <w:rPr>
          <w:sz w:val="22"/>
          <w:lang w:val="nl-BE"/>
        </w:rPr>
      </w:pPr>
      <w:r>
        <w:rPr>
          <w:sz w:val="22"/>
          <w:lang w:val="nl-BE"/>
        </w:rPr>
        <w:t xml:space="preserve">            3514</w:t>
      </w:r>
      <w:r>
        <w:rPr>
          <w:sz w:val="22"/>
          <w:lang w:val="nl-BE"/>
        </w:rPr>
        <w:tab/>
        <w:t>Steenweg op Hondzocht</w:t>
      </w:r>
    </w:p>
    <w:p w:rsidR="003358DE" w:rsidRDefault="003358DE">
      <w:pPr>
        <w:ind w:left="142"/>
        <w:rPr>
          <w:sz w:val="22"/>
        </w:rPr>
      </w:pPr>
      <w:r>
        <w:rPr>
          <w:sz w:val="22"/>
          <w:lang w:val="nl-BE"/>
        </w:rPr>
        <w:t>3515</w:t>
      </w:r>
      <w:r>
        <w:rPr>
          <w:sz w:val="22"/>
          <w:lang w:val="nl-BE"/>
        </w:rPr>
        <w:tab/>
        <w:t>Steenweg op Klabbeek</w:t>
      </w:r>
    </w:p>
    <w:p w:rsidR="003358DE" w:rsidRDefault="003358DE">
      <w:pPr>
        <w:ind w:left="142"/>
        <w:rPr>
          <w:sz w:val="22"/>
        </w:rPr>
      </w:pPr>
      <w:r>
        <w:rPr>
          <w:sz w:val="22"/>
        </w:rPr>
        <w:t>3516</w:t>
      </w:r>
      <w:r>
        <w:rPr>
          <w:sz w:val="22"/>
        </w:rPr>
        <w:tab/>
        <w:t>Sterrestraat</w:t>
      </w:r>
    </w:p>
    <w:p w:rsidR="003358DE" w:rsidRDefault="003358DE">
      <w:pPr>
        <w:ind w:left="142"/>
        <w:rPr>
          <w:sz w:val="22"/>
        </w:rPr>
      </w:pPr>
      <w:r>
        <w:rPr>
          <w:sz w:val="22"/>
        </w:rPr>
        <w:t>3517</w:t>
      </w:r>
      <w:r>
        <w:rPr>
          <w:sz w:val="22"/>
        </w:rPr>
        <w:tab/>
        <w:t>Stevens de Waelplaats</w:t>
      </w:r>
    </w:p>
    <w:p w:rsidR="003358DE" w:rsidRDefault="003358DE">
      <w:pPr>
        <w:ind w:left="142"/>
        <w:rPr>
          <w:sz w:val="22"/>
        </w:rPr>
      </w:pPr>
      <w:r>
        <w:rPr>
          <w:sz w:val="22"/>
        </w:rPr>
        <w:t>3518</w:t>
      </w:r>
      <w:r>
        <w:rPr>
          <w:sz w:val="22"/>
        </w:rPr>
        <w:tab/>
        <w:t>Stokerijstraat</w:t>
      </w:r>
    </w:p>
    <w:p w:rsidR="003358DE" w:rsidRDefault="003358DE">
      <w:pPr>
        <w:ind w:left="142"/>
        <w:rPr>
          <w:sz w:val="22"/>
        </w:rPr>
      </w:pPr>
      <w:r>
        <w:rPr>
          <w:sz w:val="22"/>
        </w:rPr>
        <w:t>3519</w:t>
      </w:r>
      <w:r>
        <w:rPr>
          <w:sz w:val="22"/>
        </w:rPr>
        <w:tab/>
        <w:t>St. Veroonstraat</w:t>
      </w:r>
    </w:p>
    <w:p w:rsidR="003358DE" w:rsidRDefault="003358DE">
      <w:pPr>
        <w:ind w:left="142"/>
        <w:rPr>
          <w:sz w:val="22"/>
        </w:rPr>
      </w:pPr>
      <w:r>
        <w:rPr>
          <w:sz w:val="22"/>
        </w:rPr>
        <w:t>3520</w:t>
      </w:r>
      <w:r>
        <w:rPr>
          <w:sz w:val="22"/>
        </w:rPr>
        <w:tab/>
        <w:t>Trompstraat</w:t>
      </w:r>
    </w:p>
    <w:p w:rsidR="003358DE" w:rsidRDefault="003358DE">
      <w:pPr>
        <w:ind w:left="142"/>
        <w:rPr>
          <w:sz w:val="22"/>
        </w:rPr>
      </w:pPr>
      <w:r>
        <w:rPr>
          <w:sz w:val="22"/>
        </w:rPr>
        <w:t>3521</w:t>
      </w:r>
      <w:r>
        <w:rPr>
          <w:sz w:val="22"/>
        </w:rPr>
        <w:tab/>
        <w:t>Tuinwijk</w:t>
      </w:r>
    </w:p>
    <w:p w:rsidR="003358DE" w:rsidRDefault="003358DE">
      <w:pPr>
        <w:ind w:left="142"/>
        <w:rPr>
          <w:sz w:val="22"/>
        </w:rPr>
      </w:pPr>
      <w:r>
        <w:rPr>
          <w:sz w:val="22"/>
        </w:rPr>
        <w:t>3522</w:t>
      </w:r>
      <w:r>
        <w:rPr>
          <w:sz w:val="22"/>
        </w:rPr>
        <w:tab/>
        <w:t>Tulpenstraat</w:t>
      </w:r>
    </w:p>
    <w:p w:rsidR="003358DE" w:rsidRDefault="003358DE">
      <w:pPr>
        <w:ind w:left="142"/>
        <w:rPr>
          <w:sz w:val="22"/>
        </w:rPr>
      </w:pPr>
      <w:r>
        <w:rPr>
          <w:sz w:val="22"/>
        </w:rPr>
        <w:t>3523</w:t>
      </w:r>
      <w:r>
        <w:rPr>
          <w:sz w:val="22"/>
        </w:rPr>
        <w:tab/>
        <w:t>Twaalfbundel</w:t>
      </w:r>
    </w:p>
    <w:p w:rsidR="003358DE" w:rsidRDefault="003358DE">
      <w:pPr>
        <w:ind w:left="142"/>
        <w:rPr>
          <w:sz w:val="22"/>
        </w:rPr>
      </w:pPr>
      <w:r>
        <w:rPr>
          <w:sz w:val="22"/>
        </w:rPr>
        <w:t>3524</w:t>
      </w:r>
      <w:r>
        <w:rPr>
          <w:sz w:val="22"/>
        </w:rPr>
        <w:tab/>
        <w:t>Vestenstraat</w:t>
      </w:r>
    </w:p>
    <w:p w:rsidR="003358DE" w:rsidRDefault="003358DE">
      <w:pPr>
        <w:ind w:left="142"/>
        <w:rPr>
          <w:sz w:val="22"/>
        </w:rPr>
      </w:pPr>
      <w:r>
        <w:rPr>
          <w:sz w:val="22"/>
        </w:rPr>
        <w:t>3525</w:t>
      </w:r>
      <w:r>
        <w:rPr>
          <w:sz w:val="22"/>
        </w:rPr>
        <w:tab/>
        <w:t>Vijverstraat</w:t>
      </w:r>
    </w:p>
    <w:p w:rsidR="003358DE" w:rsidRDefault="003358DE">
      <w:pPr>
        <w:ind w:left="142"/>
        <w:rPr>
          <w:sz w:val="22"/>
        </w:rPr>
      </w:pPr>
      <w:r>
        <w:rPr>
          <w:sz w:val="22"/>
        </w:rPr>
        <w:t>3526</w:t>
      </w:r>
      <w:r>
        <w:rPr>
          <w:sz w:val="22"/>
        </w:rPr>
        <w:tab/>
        <w:t>Vredelaan</w:t>
      </w:r>
    </w:p>
    <w:p w:rsidR="003358DE" w:rsidRDefault="003358DE">
      <w:pPr>
        <w:ind w:left="142"/>
        <w:rPr>
          <w:sz w:val="22"/>
        </w:rPr>
      </w:pPr>
      <w:r>
        <w:rPr>
          <w:sz w:val="22"/>
        </w:rPr>
        <w:t>3527</w:t>
      </w:r>
      <w:r>
        <w:rPr>
          <w:sz w:val="22"/>
        </w:rPr>
        <w:tab/>
        <w:t>Weerstandstraat</w:t>
      </w:r>
    </w:p>
    <w:p w:rsidR="003358DE" w:rsidRDefault="003358DE">
      <w:pPr>
        <w:ind w:left="142"/>
        <w:rPr>
          <w:sz w:val="22"/>
        </w:rPr>
      </w:pPr>
      <w:r>
        <w:rPr>
          <w:sz w:val="22"/>
        </w:rPr>
        <w:t>3528</w:t>
      </w:r>
      <w:r>
        <w:rPr>
          <w:sz w:val="22"/>
          <w:lang w:val="nl-BE"/>
        </w:rPr>
        <w:tab/>
        <w:t>Wittendreef</w:t>
      </w:r>
    </w:p>
    <w:p w:rsidR="003358DE" w:rsidRDefault="003358DE">
      <w:pPr>
        <w:ind w:left="142"/>
        <w:sectPr w:rsidR="003358DE">
          <w:type w:val="continuous"/>
          <w:pgSz w:w="11906" w:h="16838"/>
          <w:pgMar w:top="1417" w:right="566" w:bottom="1417" w:left="2552" w:header="708" w:footer="708" w:gutter="0"/>
          <w:cols w:num="2" w:space="708"/>
          <w:docGrid w:linePitch="360"/>
        </w:sectPr>
      </w:pPr>
      <w:r>
        <w:rPr>
          <w:sz w:val="22"/>
        </w:rPr>
        <w:t>3529</w:t>
      </w:r>
      <w:r>
        <w:rPr>
          <w:sz w:val="22"/>
        </w:rPr>
        <w:tab/>
        <w:t>Zennestraay</w:t>
      </w:r>
    </w:p>
    <w:p w:rsidR="003358DE" w:rsidRDefault="003358DE">
      <w:pPr>
        <w:sectPr w:rsidR="003358DE">
          <w:type w:val="continuous"/>
          <w:pgSz w:w="11906" w:h="16838"/>
          <w:pgMar w:top="1417" w:right="566" w:bottom="1417" w:left="2552" w:header="708" w:footer="708" w:gutter="0"/>
          <w:cols w:num="2" w:space="212" w:equalWidth="0">
            <w:col w:w="4454" w:space="212"/>
            <w:col w:w="5904"/>
          </w:cols>
          <w:docGrid w:linePitch="360"/>
        </w:sectPr>
      </w:pPr>
    </w:p>
    <w:p w:rsidR="003358DE" w:rsidRDefault="003358DE">
      <w:pPr>
        <w:sectPr w:rsidR="003358DE">
          <w:type w:val="continuous"/>
          <w:pgSz w:w="11906" w:h="16838"/>
          <w:pgMar w:top="1417" w:right="991" w:bottom="1417" w:left="1276" w:header="708" w:footer="708" w:gutter="0"/>
          <w:cols w:num="2" w:space="70" w:equalWidth="0">
            <w:col w:w="5103" w:space="70"/>
            <w:col w:w="4465"/>
          </w:cols>
          <w:docGrid w:linePitch="360"/>
        </w:sectPr>
      </w:pPr>
    </w:p>
    <w:p w:rsidR="003358DE" w:rsidRDefault="003358DE">
      <w:pPr>
        <w:ind w:left="1440"/>
        <w:rPr>
          <w:i/>
          <w:sz w:val="28"/>
          <w:lang w:val="nl-BE"/>
        </w:rPr>
      </w:pPr>
      <w:r>
        <w:rPr>
          <w:i/>
          <w:sz w:val="28"/>
        </w:rPr>
        <w:t>B. Organisatie en dagelijks beheer van de technische dienst</w:t>
      </w:r>
    </w:p>
    <w:p w:rsidR="003358DE" w:rsidRDefault="003358DE">
      <w:pPr>
        <w:rPr>
          <w:i/>
          <w:sz w:val="28"/>
          <w:lang w:val="nl-BE"/>
        </w:rPr>
      </w:pPr>
    </w:p>
    <w:p w:rsidR="003358DE" w:rsidRDefault="003358DE">
      <w:pPr>
        <w:ind w:left="1410" w:hanging="1410"/>
        <w:rPr>
          <w:color w:val="FF00FF"/>
          <w:sz w:val="22"/>
          <w:lang w:val="nl-BE"/>
        </w:rPr>
      </w:pPr>
      <w:r>
        <w:rPr>
          <w:sz w:val="22"/>
          <w:lang w:val="nl-BE"/>
        </w:rPr>
        <w:t>3530</w:t>
      </w:r>
      <w:r>
        <w:rPr>
          <w:sz w:val="22"/>
          <w:lang w:val="nl-BE"/>
        </w:rPr>
        <w:tab/>
        <w:t xml:space="preserve">Ingekomen brief betreffende de aanstelling van Briard Georges als toezichter van opzichter over de provincie- en  gemeentewerken, 26/05/1937, 1 stuk </w:t>
      </w:r>
    </w:p>
    <w:p w:rsidR="003358DE" w:rsidRDefault="003358DE">
      <w:pPr>
        <w:ind w:left="1416"/>
        <w:rPr>
          <w:color w:val="FF00FF"/>
          <w:sz w:val="22"/>
          <w:lang w:val="nl-BE"/>
        </w:rPr>
      </w:pPr>
    </w:p>
    <w:p w:rsidR="003358DE" w:rsidRDefault="003358DE">
      <w:pPr>
        <w:rPr>
          <w:sz w:val="22"/>
        </w:rPr>
      </w:pPr>
      <w:r>
        <w:rPr>
          <w:sz w:val="22"/>
        </w:rPr>
        <w:t>3531</w:t>
      </w:r>
      <w:r>
        <w:rPr>
          <w:sz w:val="22"/>
        </w:rPr>
        <w:tab/>
      </w:r>
      <w:r>
        <w:rPr>
          <w:sz w:val="22"/>
        </w:rPr>
        <w:tab/>
        <w:t>Uittreksels uit het register van de beraadslagingen van het college van burgemeester</w:t>
      </w:r>
    </w:p>
    <w:p w:rsidR="003358DE" w:rsidRDefault="003358DE">
      <w:pPr>
        <w:ind w:left="1416"/>
        <w:rPr>
          <w:i/>
          <w:sz w:val="28"/>
        </w:rPr>
      </w:pPr>
      <w:r>
        <w:rPr>
          <w:sz w:val="22"/>
        </w:rPr>
        <w:t>en schepenen, wetgeving en briefwisseling m.b.t. de aanstelling van een toezichter der werken, 1958 – 1973, 1 omslag</w:t>
      </w:r>
      <w:r>
        <w:rPr>
          <w:color w:val="FF00FF"/>
          <w:sz w:val="22"/>
        </w:rPr>
        <w:tab/>
        <w:t xml:space="preserve"> </w:t>
      </w:r>
    </w:p>
    <w:p w:rsidR="003358DE" w:rsidRDefault="003358DE">
      <w:pPr>
        <w:ind w:left="1440"/>
        <w:rPr>
          <w:i/>
          <w:sz w:val="28"/>
        </w:rPr>
      </w:pPr>
      <w:r>
        <w:rPr>
          <w:i/>
          <w:sz w:val="28"/>
        </w:rPr>
        <w:tab/>
      </w:r>
      <w:r>
        <w:rPr>
          <w:i/>
          <w:sz w:val="28"/>
        </w:rPr>
        <w:tab/>
      </w:r>
      <w:r>
        <w:rPr>
          <w:i/>
          <w:sz w:val="28"/>
        </w:rPr>
        <w:tab/>
      </w:r>
      <w:r>
        <w:rPr>
          <w:i/>
          <w:sz w:val="28"/>
        </w:rPr>
        <w:tab/>
      </w:r>
      <w:r>
        <w:rPr>
          <w:i/>
          <w:sz w:val="28"/>
        </w:rPr>
        <w:tab/>
      </w:r>
      <w:r>
        <w:rPr>
          <w:i/>
          <w:sz w:val="28"/>
        </w:rPr>
        <w:tab/>
      </w:r>
    </w:p>
    <w:p w:rsidR="003358DE" w:rsidRDefault="003358DE">
      <w:pPr>
        <w:ind w:left="1440"/>
        <w:rPr>
          <w:i/>
          <w:sz w:val="28"/>
          <w:lang w:val="nl-BE"/>
        </w:rPr>
      </w:pPr>
      <w:r>
        <w:rPr>
          <w:i/>
          <w:sz w:val="28"/>
        </w:rPr>
        <w:t>C. Werken aan gebouwen, monumenten en inrichtingen</w:t>
      </w:r>
    </w:p>
    <w:p w:rsidR="003358DE" w:rsidRDefault="003358DE">
      <w:pPr>
        <w:rPr>
          <w:i/>
          <w:sz w:val="28"/>
          <w:lang w:val="nl-BE"/>
        </w:rPr>
      </w:pPr>
    </w:p>
    <w:p w:rsidR="003358DE" w:rsidRDefault="003358DE">
      <w:pPr>
        <w:tabs>
          <w:tab w:val="left" w:pos="2410"/>
        </w:tabs>
        <w:ind w:left="2410"/>
        <w:rPr>
          <w:iCs/>
          <w:sz w:val="24"/>
          <w:lang w:val="nl-BE"/>
        </w:rPr>
      </w:pPr>
      <w:r>
        <w:rPr>
          <w:i/>
          <w:sz w:val="24"/>
        </w:rPr>
        <w:t>1. Gebouwen bestemd voor de administratie en de gemeentediensten</w:t>
      </w:r>
    </w:p>
    <w:p w:rsidR="003358DE" w:rsidRDefault="003358DE">
      <w:pPr>
        <w:rPr>
          <w:iCs/>
          <w:sz w:val="24"/>
          <w:lang w:val="nl-BE"/>
        </w:rPr>
      </w:pPr>
    </w:p>
    <w:p w:rsidR="003358DE" w:rsidRDefault="003358DE">
      <w:pPr>
        <w:pStyle w:val="Plattetekst"/>
        <w:ind w:left="1410" w:hanging="1410"/>
        <w:rPr>
          <w:b w:val="0"/>
          <w:sz w:val="16"/>
          <w:lang w:val="nl-BE"/>
        </w:rPr>
      </w:pPr>
      <w:r>
        <w:rPr>
          <w:b w:val="0"/>
          <w:sz w:val="22"/>
          <w:lang w:val="nl-BE"/>
        </w:rPr>
        <w:t>3532-3540</w:t>
      </w:r>
      <w:r>
        <w:rPr>
          <w:b w:val="0"/>
          <w:sz w:val="22"/>
          <w:lang w:val="nl-BE"/>
        </w:rPr>
        <w:tab/>
        <w:t xml:space="preserve">onuitgevoerde plannen van een school: Projet de maison et école communale à construire à Lembecq, 1963 – 1964, 9 stukken </w:t>
      </w:r>
    </w:p>
    <w:p w:rsidR="003358DE" w:rsidRDefault="003358DE">
      <w:pPr>
        <w:pStyle w:val="Plattetekst"/>
        <w:ind w:left="1410" w:hanging="1410"/>
        <w:rPr>
          <w:b w:val="0"/>
          <w:sz w:val="22"/>
          <w:lang w:val="nl-BE"/>
        </w:rPr>
      </w:pPr>
      <w:r>
        <w:rPr>
          <w:b w:val="0"/>
          <w:sz w:val="16"/>
          <w:lang w:val="nl-BE"/>
        </w:rPr>
        <w:tab/>
      </w:r>
      <w:r>
        <w:rPr>
          <w:b w:val="0"/>
          <w:sz w:val="16"/>
          <w:lang w:val="nl-BE"/>
        </w:rPr>
        <w:tab/>
        <w:t>Gekleurd</w:t>
      </w:r>
    </w:p>
    <w:p w:rsidR="003358DE" w:rsidRDefault="003358DE">
      <w:pPr>
        <w:pStyle w:val="Plattetekst"/>
        <w:ind w:left="2832" w:hanging="1422"/>
        <w:rPr>
          <w:b w:val="0"/>
          <w:sz w:val="22"/>
          <w:lang w:val="nl-BE"/>
        </w:rPr>
      </w:pPr>
      <w:r>
        <w:rPr>
          <w:b w:val="0"/>
          <w:sz w:val="22"/>
          <w:lang w:val="nl-BE"/>
        </w:rPr>
        <w:t xml:space="preserve">3532  zijzicht en dwarsdoorsnede 14/04/1863 </w:t>
      </w:r>
    </w:p>
    <w:p w:rsidR="003358DE" w:rsidRDefault="003358DE">
      <w:pPr>
        <w:pStyle w:val="Plattetekst"/>
        <w:ind w:left="2832" w:hanging="1422"/>
        <w:rPr>
          <w:b w:val="0"/>
          <w:sz w:val="22"/>
          <w:lang w:val="nl-BE"/>
        </w:rPr>
      </w:pPr>
      <w:r>
        <w:rPr>
          <w:b w:val="0"/>
          <w:sz w:val="22"/>
          <w:lang w:val="nl-BE"/>
        </w:rPr>
        <w:t xml:space="preserve">3533   voorgevel, 14/04/1863 </w:t>
      </w:r>
    </w:p>
    <w:p w:rsidR="003358DE" w:rsidRDefault="003358DE">
      <w:pPr>
        <w:pStyle w:val="Plattetekst"/>
        <w:ind w:left="1985" w:hanging="567"/>
        <w:rPr>
          <w:b w:val="0"/>
          <w:sz w:val="22"/>
          <w:lang w:val="nl-BE"/>
        </w:rPr>
      </w:pPr>
      <w:r>
        <w:rPr>
          <w:b w:val="0"/>
          <w:sz w:val="22"/>
          <w:lang w:val="nl-BE"/>
        </w:rPr>
        <w:t>3534</w:t>
      </w:r>
      <w:r>
        <w:rPr>
          <w:b w:val="0"/>
          <w:sz w:val="22"/>
          <w:lang w:val="nl-BE"/>
        </w:rPr>
        <w:tab/>
        <w:t xml:space="preserve">algemene situatieschets, 14/04/1863 </w:t>
      </w:r>
    </w:p>
    <w:p w:rsidR="003358DE" w:rsidRDefault="003358DE">
      <w:pPr>
        <w:pStyle w:val="Plattetekst"/>
        <w:ind w:left="2835" w:hanging="1425"/>
        <w:rPr>
          <w:b w:val="0"/>
          <w:sz w:val="22"/>
          <w:lang w:val="nl-BE"/>
        </w:rPr>
      </w:pPr>
      <w:r>
        <w:rPr>
          <w:b w:val="0"/>
          <w:sz w:val="22"/>
          <w:lang w:val="nl-BE"/>
        </w:rPr>
        <w:t>3535  grondplan van de kelderverdieping en de eerste verdieping van het gemeentehuis,</w:t>
      </w:r>
    </w:p>
    <w:p w:rsidR="003358DE" w:rsidRDefault="003358DE">
      <w:pPr>
        <w:pStyle w:val="Plattetekst"/>
        <w:ind w:left="2835" w:hanging="850"/>
        <w:rPr>
          <w:b w:val="0"/>
          <w:sz w:val="22"/>
          <w:lang w:val="nl-BE"/>
        </w:rPr>
      </w:pPr>
      <w:r>
        <w:rPr>
          <w:b w:val="0"/>
          <w:sz w:val="22"/>
          <w:lang w:val="nl-BE"/>
        </w:rPr>
        <w:t xml:space="preserve">14/03/1863 </w:t>
      </w:r>
    </w:p>
    <w:p w:rsidR="003358DE" w:rsidRDefault="003358DE">
      <w:pPr>
        <w:pStyle w:val="Plattetekst"/>
        <w:ind w:left="2832" w:hanging="1422"/>
        <w:rPr>
          <w:b w:val="0"/>
          <w:sz w:val="22"/>
          <w:lang w:val="nl-BE"/>
        </w:rPr>
      </w:pPr>
      <w:r>
        <w:rPr>
          <w:b w:val="0"/>
          <w:sz w:val="22"/>
          <w:lang w:val="nl-BE"/>
        </w:rPr>
        <w:t xml:space="preserve">3536  grondplan van de gelijkvloers van de school, 14/04/1863 </w:t>
      </w:r>
    </w:p>
    <w:p w:rsidR="003358DE" w:rsidRDefault="003358DE">
      <w:pPr>
        <w:pStyle w:val="Plattetekst"/>
        <w:ind w:left="2832" w:hanging="1422"/>
        <w:rPr>
          <w:b w:val="0"/>
          <w:sz w:val="22"/>
          <w:lang w:val="nl-BE"/>
        </w:rPr>
      </w:pPr>
      <w:r>
        <w:rPr>
          <w:b w:val="0"/>
          <w:sz w:val="22"/>
          <w:lang w:val="nl-BE"/>
        </w:rPr>
        <w:t xml:space="preserve">3537  situatieplan, 18/05/1863 </w:t>
      </w:r>
    </w:p>
    <w:p w:rsidR="003358DE" w:rsidRDefault="003358DE">
      <w:pPr>
        <w:pStyle w:val="Plattetekst"/>
        <w:ind w:left="2832" w:hanging="1422"/>
        <w:rPr>
          <w:b w:val="0"/>
          <w:sz w:val="16"/>
          <w:lang w:val="nl-BE"/>
        </w:rPr>
      </w:pPr>
      <w:r>
        <w:rPr>
          <w:b w:val="0"/>
          <w:sz w:val="22"/>
          <w:lang w:val="nl-BE"/>
        </w:rPr>
        <w:t xml:space="preserve">3538 grondplan van de gelijkvloerse verdieping van de school, 18/05/1863 </w:t>
      </w:r>
    </w:p>
    <w:p w:rsidR="003358DE" w:rsidRDefault="003358DE">
      <w:pPr>
        <w:pStyle w:val="Plattetekst"/>
        <w:ind w:left="2832" w:hanging="847"/>
        <w:rPr>
          <w:b w:val="0"/>
          <w:sz w:val="22"/>
          <w:lang w:val="nl-BE"/>
        </w:rPr>
      </w:pPr>
      <w:r>
        <w:rPr>
          <w:b w:val="0"/>
          <w:sz w:val="16"/>
          <w:lang w:val="nl-BE"/>
        </w:rPr>
        <w:t xml:space="preserve">in 2 exemplaren </w:t>
      </w:r>
    </w:p>
    <w:p w:rsidR="003358DE" w:rsidRDefault="003358DE">
      <w:pPr>
        <w:pStyle w:val="Plattetekst"/>
        <w:ind w:left="2832" w:hanging="1422"/>
        <w:rPr>
          <w:b w:val="0"/>
          <w:sz w:val="16"/>
          <w:lang w:val="nl-BE"/>
        </w:rPr>
      </w:pPr>
      <w:r>
        <w:rPr>
          <w:b w:val="0"/>
          <w:sz w:val="22"/>
          <w:lang w:val="nl-BE"/>
        </w:rPr>
        <w:t xml:space="preserve">3539 voorgevel en dwarsdoorsnede, 18/05/1863 </w:t>
      </w:r>
    </w:p>
    <w:p w:rsidR="003358DE" w:rsidRDefault="003358DE">
      <w:pPr>
        <w:pStyle w:val="Plattetekst"/>
        <w:ind w:left="2832" w:hanging="1416"/>
        <w:rPr>
          <w:b w:val="0"/>
          <w:sz w:val="22"/>
          <w:lang w:val="nl-BE"/>
        </w:rPr>
      </w:pPr>
      <w:r>
        <w:rPr>
          <w:b w:val="0"/>
          <w:sz w:val="16"/>
          <w:lang w:val="nl-BE"/>
        </w:rPr>
        <w:t xml:space="preserve">             in 2 exemplaren </w:t>
      </w:r>
    </w:p>
    <w:p w:rsidR="003358DE" w:rsidRDefault="003358DE">
      <w:pPr>
        <w:pStyle w:val="Plattetekst"/>
        <w:ind w:left="2832" w:hanging="1422"/>
        <w:rPr>
          <w:b w:val="0"/>
          <w:sz w:val="22"/>
          <w:lang w:val="nl-BE"/>
        </w:rPr>
      </w:pPr>
      <w:r>
        <w:rPr>
          <w:b w:val="0"/>
          <w:sz w:val="22"/>
          <w:lang w:val="nl-BE"/>
        </w:rPr>
        <w:t>3540 grondplan van de eerste verdieping van het gemeentehuis, profiel van de langsgevel</w:t>
      </w:r>
    </w:p>
    <w:p w:rsidR="003358DE" w:rsidRDefault="003358DE">
      <w:pPr>
        <w:pStyle w:val="Plattetekst"/>
        <w:ind w:left="2832" w:hanging="847"/>
        <w:rPr>
          <w:b w:val="0"/>
          <w:sz w:val="16"/>
          <w:lang w:val="nl-BE"/>
        </w:rPr>
      </w:pPr>
      <w:r>
        <w:rPr>
          <w:b w:val="0"/>
          <w:sz w:val="22"/>
          <w:lang w:val="nl-BE"/>
        </w:rPr>
        <w:t xml:space="preserve">van de gemeenteschool en dwarsdoorsnede van de gemeenteschool, 18/05/1863 </w:t>
      </w:r>
    </w:p>
    <w:p w:rsidR="003358DE" w:rsidRDefault="003358DE">
      <w:pPr>
        <w:pStyle w:val="Plattetekst"/>
        <w:ind w:left="2832" w:hanging="847"/>
        <w:rPr>
          <w:b w:val="0"/>
          <w:sz w:val="22"/>
          <w:lang w:val="nl-BE"/>
        </w:rPr>
      </w:pPr>
      <w:r>
        <w:rPr>
          <w:b w:val="0"/>
          <w:sz w:val="16"/>
          <w:lang w:val="nl-BE"/>
        </w:rPr>
        <w:t xml:space="preserve">in 2 exemplaren </w:t>
      </w:r>
    </w:p>
    <w:p w:rsidR="003358DE" w:rsidRDefault="003358DE">
      <w:pPr>
        <w:pStyle w:val="Plattetekst"/>
        <w:rPr>
          <w:b w:val="0"/>
          <w:sz w:val="22"/>
          <w:lang w:val="nl-BE"/>
        </w:rPr>
      </w:pPr>
    </w:p>
    <w:p w:rsidR="003358DE" w:rsidRDefault="003358DE">
      <w:pPr>
        <w:rPr>
          <w:sz w:val="22"/>
          <w:szCs w:val="22"/>
          <w:lang w:val="nl-BE"/>
        </w:rPr>
      </w:pPr>
      <w:r>
        <w:rPr>
          <w:sz w:val="22"/>
          <w:lang w:val="nl-BE"/>
        </w:rPr>
        <w:t xml:space="preserve">3561 </w:t>
      </w:r>
      <w:r>
        <w:rPr>
          <w:sz w:val="22"/>
          <w:lang w:val="nl-BE"/>
        </w:rPr>
        <w:tab/>
      </w:r>
      <w:r>
        <w:rPr>
          <w:sz w:val="22"/>
          <w:lang w:val="nl-BE"/>
        </w:rPr>
        <w:tab/>
      </w:r>
      <w:r>
        <w:rPr>
          <w:color w:val="000000"/>
          <w:sz w:val="22"/>
          <w:lang w:val="nl-BE"/>
        </w:rPr>
        <w:t>Ingekomen brieven m.b.t. voorstellen voor werken, 1922</w:t>
      </w:r>
      <w:r>
        <w:rPr>
          <w:sz w:val="22"/>
          <w:lang w:val="nl-BE"/>
        </w:rPr>
        <w:t xml:space="preserve">, 2 stukken </w:t>
      </w:r>
    </w:p>
    <w:p w:rsidR="003358DE" w:rsidRDefault="003358DE">
      <w:pPr>
        <w:rPr>
          <w:sz w:val="22"/>
          <w:szCs w:val="22"/>
          <w:lang w:val="nl-BE"/>
        </w:rPr>
      </w:pPr>
    </w:p>
    <w:p w:rsidR="003358DE" w:rsidRDefault="003358DE">
      <w:pPr>
        <w:ind w:left="1410" w:hanging="1410"/>
        <w:rPr>
          <w:color w:val="CC99FF"/>
          <w:sz w:val="22"/>
          <w:lang w:val="nl-BE"/>
        </w:rPr>
      </w:pPr>
      <w:r>
        <w:rPr>
          <w:sz w:val="22"/>
          <w:szCs w:val="22"/>
          <w:lang w:val="nl-BE"/>
        </w:rPr>
        <w:t xml:space="preserve">3562 </w:t>
      </w:r>
      <w:r>
        <w:rPr>
          <w:sz w:val="22"/>
          <w:szCs w:val="22"/>
          <w:lang w:val="nl-BE"/>
        </w:rPr>
        <w:tab/>
        <w:t xml:space="preserve">Ingekomen brief betreffende aanvraag voor herstelling van dak vanwege Hernie Jozef, 10/07/1933, 1 stuk  </w:t>
      </w:r>
    </w:p>
    <w:p w:rsidR="003358DE" w:rsidRDefault="003358DE">
      <w:pPr>
        <w:pStyle w:val="Plattetekst"/>
        <w:ind w:left="2832" w:hanging="1422"/>
        <w:rPr>
          <w:b w:val="0"/>
          <w:color w:val="CC99FF"/>
          <w:sz w:val="22"/>
          <w:lang w:val="nl-BE"/>
        </w:rPr>
      </w:pPr>
    </w:p>
    <w:p w:rsidR="003358DE" w:rsidRDefault="003358DE">
      <w:pPr>
        <w:ind w:left="1410" w:hanging="1410"/>
        <w:rPr>
          <w:sz w:val="22"/>
          <w:lang w:val="nl-BE"/>
        </w:rPr>
      </w:pPr>
      <w:r>
        <w:rPr>
          <w:iCs/>
          <w:sz w:val="22"/>
          <w:lang w:val="nl-BE"/>
        </w:rPr>
        <w:t>3563-3568</w:t>
      </w:r>
      <w:r>
        <w:rPr>
          <w:iCs/>
          <w:sz w:val="22"/>
          <w:lang w:val="nl-BE"/>
        </w:rPr>
        <w:tab/>
      </w:r>
      <w:r>
        <w:rPr>
          <w:iCs/>
          <w:sz w:val="22"/>
          <w:lang w:val="nl-BE"/>
        </w:rPr>
        <w:tab/>
        <w:t xml:space="preserve">Stukken m.b.t. het onuitgevoerde ontwerp voor de bouw van een nieuw gemeentehuis in de Statiestraat, 1952 – 1962, 1 pak, 2 katernen, 2 omslagen en 1 stuk </w:t>
      </w:r>
    </w:p>
    <w:p w:rsidR="003358DE" w:rsidRDefault="003358DE">
      <w:pPr>
        <w:ind w:left="2121" w:hanging="711"/>
        <w:rPr>
          <w:sz w:val="16"/>
          <w:szCs w:val="16"/>
          <w:lang w:val="nl-BE"/>
        </w:rPr>
      </w:pPr>
      <w:r>
        <w:rPr>
          <w:sz w:val="22"/>
          <w:lang w:val="nl-BE"/>
        </w:rPr>
        <w:t xml:space="preserve">3563 </w:t>
      </w:r>
      <w:r>
        <w:rPr>
          <w:sz w:val="22"/>
          <w:lang w:val="nl-BE"/>
        </w:rPr>
        <w:tab/>
        <w:t xml:space="preserve">Briefwisseling inzake de bouw en de plaatsing van centrale verwarming, 1952 – 1962, 1 pak </w:t>
      </w:r>
    </w:p>
    <w:p w:rsidR="003358DE" w:rsidRDefault="003358DE">
      <w:pPr>
        <w:ind w:left="1413" w:firstLine="708"/>
        <w:rPr>
          <w:sz w:val="22"/>
          <w:szCs w:val="22"/>
          <w:lang w:val="nl-BE"/>
        </w:rPr>
      </w:pPr>
      <w:r>
        <w:rPr>
          <w:sz w:val="16"/>
          <w:szCs w:val="16"/>
          <w:lang w:val="nl-BE"/>
        </w:rPr>
        <w:t xml:space="preserve">Met 10 plannen, 1954 – 1955 </w:t>
      </w:r>
    </w:p>
    <w:p w:rsidR="003358DE" w:rsidRDefault="003358DE">
      <w:pPr>
        <w:ind w:left="2121" w:hanging="711"/>
        <w:rPr>
          <w:sz w:val="22"/>
          <w:szCs w:val="22"/>
          <w:lang w:val="nl-BE"/>
        </w:rPr>
      </w:pPr>
      <w:r>
        <w:rPr>
          <w:sz w:val="22"/>
          <w:szCs w:val="22"/>
          <w:lang w:val="nl-BE"/>
        </w:rPr>
        <w:t>3564</w:t>
      </w:r>
      <w:r>
        <w:rPr>
          <w:sz w:val="22"/>
          <w:szCs w:val="22"/>
          <w:lang w:val="nl-BE"/>
        </w:rPr>
        <w:tab/>
        <w:t>Briefwisseling m.b.t. de aankoop van percelen van de N.V. La maison du peuple en de Belgische spoorwegen gelegen achter het gemeentehuis om dit te kunnen vergroten, 1953 – 1956 , 1 omslag</w:t>
      </w:r>
    </w:p>
    <w:p w:rsidR="003358DE" w:rsidRDefault="003358DE">
      <w:pPr>
        <w:ind w:left="2121" w:hanging="711"/>
        <w:rPr>
          <w:sz w:val="22"/>
          <w:lang w:val="nl-BE"/>
        </w:rPr>
      </w:pPr>
      <w:r>
        <w:rPr>
          <w:sz w:val="22"/>
          <w:szCs w:val="22"/>
          <w:lang w:val="nl-BE"/>
        </w:rPr>
        <w:t>3565</w:t>
      </w:r>
      <w:r>
        <w:rPr>
          <w:sz w:val="22"/>
          <w:szCs w:val="22"/>
          <w:lang w:val="nl-BE"/>
        </w:rPr>
        <w:tab/>
        <w:t>Briefwisseling m.b.t. de aankoop van een perceel van de N.V. La maison du peuple achter het gemeentehuis om dit te kunnen vergroten, 1953, 1 omslag</w:t>
      </w:r>
    </w:p>
    <w:p w:rsidR="003358DE" w:rsidRDefault="003358DE">
      <w:pPr>
        <w:ind w:left="2121" w:hanging="708"/>
        <w:rPr>
          <w:sz w:val="16"/>
          <w:szCs w:val="16"/>
          <w:lang w:val="nl-BE"/>
        </w:rPr>
      </w:pPr>
      <w:r>
        <w:rPr>
          <w:sz w:val="22"/>
          <w:lang w:val="nl-BE"/>
        </w:rPr>
        <w:t>3566</w:t>
      </w:r>
      <w:r>
        <w:rPr>
          <w:sz w:val="22"/>
          <w:lang w:val="nl-BE"/>
        </w:rPr>
        <w:tab/>
        <w:t>Lastenkohier voor de bouw van het gemeentehuis, 21/12/1955, 1 katern</w:t>
      </w:r>
    </w:p>
    <w:p w:rsidR="003358DE" w:rsidRDefault="003358DE">
      <w:pPr>
        <w:ind w:left="2121" w:hanging="708"/>
        <w:rPr>
          <w:sz w:val="22"/>
          <w:lang w:val="nl-BE"/>
        </w:rPr>
      </w:pPr>
      <w:r>
        <w:rPr>
          <w:sz w:val="16"/>
          <w:szCs w:val="16"/>
          <w:lang w:val="nl-BE"/>
        </w:rPr>
        <w:tab/>
        <w:t>In 2 exemplaren, waarvan één ontwerp</w:t>
      </w:r>
      <w:r>
        <w:rPr>
          <w:sz w:val="16"/>
          <w:szCs w:val="16"/>
          <w:lang w:val="nl-BE"/>
        </w:rPr>
        <w:tab/>
      </w:r>
    </w:p>
    <w:p w:rsidR="003358DE" w:rsidRDefault="003358DE">
      <w:pPr>
        <w:ind w:left="2121" w:hanging="708"/>
        <w:rPr>
          <w:sz w:val="22"/>
          <w:lang w:val="nl-BE"/>
        </w:rPr>
      </w:pPr>
      <w:r>
        <w:rPr>
          <w:sz w:val="22"/>
          <w:lang w:val="nl-BE"/>
        </w:rPr>
        <w:t>3567</w:t>
      </w:r>
      <w:r>
        <w:rPr>
          <w:sz w:val="22"/>
          <w:lang w:val="nl-BE"/>
        </w:rPr>
        <w:tab/>
        <w:t>Concept van het definitief voorontwerp door bouwmeester-urbanist Victor Lichter, 07/11/1954, 1 stuk</w:t>
      </w:r>
    </w:p>
    <w:p w:rsidR="003358DE" w:rsidRDefault="003358DE">
      <w:pPr>
        <w:numPr>
          <w:ilvl w:val="0"/>
          <w:numId w:val="31"/>
        </w:numPr>
        <w:rPr>
          <w:sz w:val="16"/>
          <w:szCs w:val="16"/>
        </w:rPr>
      </w:pPr>
      <w:r>
        <w:rPr>
          <w:sz w:val="22"/>
          <w:lang w:val="nl-BE"/>
        </w:rPr>
        <w:t>Lastenkohier voor de centrale verwarming, 1955, 1 katern</w:t>
      </w:r>
    </w:p>
    <w:p w:rsidR="003358DE" w:rsidRDefault="003358DE">
      <w:pPr>
        <w:ind w:left="1416" w:firstLine="708"/>
        <w:rPr>
          <w:color w:val="0000FF"/>
          <w:sz w:val="22"/>
        </w:rPr>
      </w:pPr>
      <w:r>
        <w:rPr>
          <w:sz w:val="16"/>
          <w:szCs w:val="16"/>
        </w:rPr>
        <w:t>Met 3 plannen, [1955], in 2 exemplaren</w:t>
      </w:r>
    </w:p>
    <w:p w:rsidR="003358DE" w:rsidRDefault="003358DE">
      <w:pPr>
        <w:ind w:left="2121" w:firstLine="708"/>
        <w:rPr>
          <w:color w:val="0000FF"/>
          <w:sz w:val="22"/>
        </w:rPr>
      </w:pPr>
    </w:p>
    <w:p w:rsidR="003358DE" w:rsidRDefault="003358DE">
      <w:pPr>
        <w:ind w:left="1410" w:hanging="1410"/>
        <w:rPr>
          <w:sz w:val="22"/>
        </w:rPr>
      </w:pPr>
      <w:r>
        <w:rPr>
          <w:iCs/>
          <w:sz w:val="22"/>
          <w:lang w:val="nl-BE"/>
        </w:rPr>
        <w:t>3569-3570</w:t>
      </w:r>
      <w:r>
        <w:rPr>
          <w:iCs/>
          <w:sz w:val="22"/>
          <w:lang w:val="nl-BE"/>
        </w:rPr>
        <w:tab/>
      </w:r>
      <w:r>
        <w:rPr>
          <w:iCs/>
          <w:sz w:val="22"/>
          <w:lang w:val="nl-BE"/>
        </w:rPr>
        <w:tab/>
        <w:t xml:space="preserve">Stukken m.b.t. het onuitgevoerde </w:t>
      </w:r>
      <w:r>
        <w:rPr>
          <w:sz w:val="22"/>
        </w:rPr>
        <w:t xml:space="preserve">voorstel tot aankoop van de Sint-Veroonschool  met de bedoeling die om te vormen tot gemeentehuis, 1957 – 1958, 2 omslagen </w:t>
      </w:r>
    </w:p>
    <w:p w:rsidR="003358DE" w:rsidRDefault="003358DE">
      <w:pPr>
        <w:ind w:left="1410"/>
        <w:rPr>
          <w:sz w:val="22"/>
        </w:rPr>
      </w:pPr>
      <w:r>
        <w:rPr>
          <w:sz w:val="22"/>
        </w:rPr>
        <w:t>3569</w:t>
      </w:r>
      <w:r>
        <w:rPr>
          <w:sz w:val="22"/>
        </w:rPr>
        <w:tab/>
        <w:t xml:space="preserve">Brieven en plannen, 1957 </w:t>
      </w:r>
    </w:p>
    <w:p w:rsidR="003358DE" w:rsidRDefault="003358DE">
      <w:pPr>
        <w:pStyle w:val="Plattetekst"/>
        <w:ind w:left="1410"/>
        <w:rPr>
          <w:b w:val="0"/>
          <w:sz w:val="22"/>
        </w:rPr>
      </w:pPr>
      <w:r>
        <w:rPr>
          <w:b w:val="0"/>
          <w:sz w:val="22"/>
        </w:rPr>
        <w:t xml:space="preserve">3570 </w:t>
      </w:r>
      <w:r>
        <w:rPr>
          <w:b w:val="0"/>
          <w:sz w:val="22"/>
        </w:rPr>
        <w:tab/>
        <w:t>Uittreksels uit het register der beraadslagingen van de gemeenteraad en</w:t>
      </w:r>
    </w:p>
    <w:p w:rsidR="003358DE" w:rsidRDefault="003358DE">
      <w:pPr>
        <w:pStyle w:val="Plattetekst"/>
        <w:ind w:left="2124"/>
        <w:rPr>
          <w:color w:val="3366FF"/>
          <w:sz w:val="22"/>
          <w:lang w:val="nl-BE"/>
        </w:rPr>
      </w:pPr>
      <w:r>
        <w:rPr>
          <w:b w:val="0"/>
          <w:sz w:val="22"/>
        </w:rPr>
        <w:t>briefwisseling met het Minsiterie van Openbaar Onderwijs,1957 – 1958</w:t>
      </w:r>
      <w:r>
        <w:rPr>
          <w:b w:val="0"/>
          <w:sz w:val="22"/>
        </w:rPr>
        <w:tab/>
      </w:r>
      <w:r>
        <w:rPr>
          <w:b w:val="0"/>
          <w:sz w:val="22"/>
        </w:rPr>
        <w:tab/>
      </w:r>
    </w:p>
    <w:p w:rsidR="003358DE" w:rsidRDefault="003358DE">
      <w:pPr>
        <w:rPr>
          <w:color w:val="3366FF"/>
          <w:sz w:val="22"/>
          <w:lang w:val="nl-BE"/>
        </w:rPr>
      </w:pPr>
    </w:p>
    <w:p w:rsidR="003358DE" w:rsidRDefault="003358DE">
      <w:pPr>
        <w:ind w:left="1410" w:hanging="1410"/>
        <w:rPr>
          <w:sz w:val="22"/>
          <w:lang w:val="nl-BE"/>
        </w:rPr>
      </w:pPr>
      <w:r>
        <w:rPr>
          <w:sz w:val="22"/>
          <w:lang w:val="nl-BE"/>
        </w:rPr>
        <w:t>3571-3573</w:t>
      </w:r>
      <w:r>
        <w:rPr>
          <w:sz w:val="22"/>
          <w:lang w:val="nl-BE"/>
        </w:rPr>
        <w:tab/>
      </w:r>
      <w:r>
        <w:rPr>
          <w:sz w:val="22"/>
          <w:lang w:val="nl-BE"/>
        </w:rPr>
        <w:tab/>
        <w:t xml:space="preserve">Stukken m.b.t. werken aan het gemeentehuis in de Arthur Puesstraat nr. 41,  1950, 1952 – 1960, 1 omslag, 1 katern en 3 stukken </w:t>
      </w:r>
    </w:p>
    <w:p w:rsidR="003358DE" w:rsidRDefault="003358DE">
      <w:pPr>
        <w:ind w:left="708"/>
        <w:rPr>
          <w:sz w:val="22"/>
        </w:rPr>
      </w:pPr>
      <w:r>
        <w:rPr>
          <w:sz w:val="22"/>
          <w:lang w:val="nl-BE"/>
        </w:rPr>
        <w:tab/>
        <w:t>3571</w:t>
      </w:r>
      <w:r>
        <w:rPr>
          <w:sz w:val="22"/>
          <w:lang w:val="nl-BE"/>
        </w:rPr>
        <w:tab/>
        <w:t>Not</w:t>
      </w:r>
      <w:r>
        <w:rPr>
          <w:sz w:val="22"/>
        </w:rPr>
        <w:t xml:space="preserve">a’s i.v.m. het uitvoeren van timmerwerken aan het gemeentehuis, 1950, </w:t>
      </w:r>
      <w:r>
        <w:rPr>
          <w:sz w:val="22"/>
        </w:rPr>
        <w:tab/>
      </w:r>
    </w:p>
    <w:p w:rsidR="003358DE" w:rsidRDefault="003358DE">
      <w:pPr>
        <w:tabs>
          <w:tab w:val="left" w:pos="2127"/>
        </w:tabs>
        <w:rPr>
          <w:sz w:val="22"/>
        </w:rPr>
      </w:pPr>
      <w:r>
        <w:rPr>
          <w:sz w:val="22"/>
        </w:rPr>
        <w:tab/>
        <w:t>3 stukken</w:t>
      </w:r>
    </w:p>
    <w:p w:rsidR="003358DE" w:rsidRDefault="003358DE">
      <w:pPr>
        <w:tabs>
          <w:tab w:val="left" w:pos="2127"/>
        </w:tabs>
        <w:ind w:left="1410" w:firstLine="3"/>
        <w:rPr>
          <w:sz w:val="22"/>
        </w:rPr>
      </w:pPr>
      <w:r>
        <w:rPr>
          <w:sz w:val="22"/>
        </w:rPr>
        <w:tab/>
      </w:r>
      <w:r>
        <w:rPr>
          <w:sz w:val="16"/>
        </w:rPr>
        <w:t>met één plan, ongedateerd</w:t>
      </w:r>
    </w:p>
    <w:p w:rsidR="003358DE" w:rsidRDefault="003358DE">
      <w:pPr>
        <w:tabs>
          <w:tab w:val="left" w:pos="2127"/>
        </w:tabs>
        <w:ind w:left="2832" w:hanging="1416"/>
        <w:rPr>
          <w:sz w:val="22"/>
        </w:rPr>
      </w:pPr>
      <w:r>
        <w:rPr>
          <w:sz w:val="22"/>
        </w:rPr>
        <w:t>3572</w:t>
      </w:r>
      <w:r>
        <w:rPr>
          <w:sz w:val="22"/>
        </w:rPr>
        <w:tab/>
        <w:t>Briefwisseling, facturen en documentatie m.b.t. de aankoop van uitrusting en de</w:t>
      </w:r>
    </w:p>
    <w:p w:rsidR="003358DE" w:rsidRDefault="003358DE">
      <w:pPr>
        <w:tabs>
          <w:tab w:val="left" w:pos="2127"/>
        </w:tabs>
        <w:ind w:left="2832" w:hanging="1416"/>
        <w:rPr>
          <w:sz w:val="22"/>
          <w:lang w:val="nl-BE"/>
        </w:rPr>
      </w:pPr>
      <w:r>
        <w:rPr>
          <w:sz w:val="22"/>
        </w:rPr>
        <w:tab/>
        <w:t>plaatsing van een borstbeeld van Pues Arthur, 1952 – 1960, 1 omslag</w:t>
      </w:r>
    </w:p>
    <w:p w:rsidR="003358DE" w:rsidRDefault="003358DE">
      <w:pPr>
        <w:tabs>
          <w:tab w:val="left" w:pos="2127"/>
        </w:tabs>
        <w:ind w:left="1410" w:hanging="1410"/>
        <w:rPr>
          <w:sz w:val="22"/>
          <w:lang w:val="nl-BE"/>
        </w:rPr>
      </w:pPr>
      <w:r>
        <w:rPr>
          <w:sz w:val="22"/>
          <w:lang w:val="nl-BE"/>
        </w:rPr>
        <w:tab/>
        <w:t xml:space="preserve">3573 </w:t>
      </w:r>
      <w:r>
        <w:rPr>
          <w:sz w:val="22"/>
          <w:lang w:val="nl-BE"/>
        </w:rPr>
        <w:tab/>
        <w:t xml:space="preserve">Bijzonder lastenboek voor de centrale verwarming met warm water, 06/11/1955, </w:t>
      </w:r>
    </w:p>
    <w:p w:rsidR="003358DE" w:rsidRDefault="003358DE">
      <w:pPr>
        <w:tabs>
          <w:tab w:val="left" w:pos="2127"/>
        </w:tabs>
        <w:ind w:left="1410" w:hanging="1410"/>
        <w:rPr>
          <w:color w:val="008000"/>
          <w:sz w:val="22"/>
          <w:u w:val="single"/>
        </w:rPr>
      </w:pPr>
      <w:r>
        <w:rPr>
          <w:sz w:val="22"/>
          <w:lang w:val="nl-BE"/>
        </w:rPr>
        <w:tab/>
      </w:r>
      <w:r>
        <w:rPr>
          <w:sz w:val="22"/>
          <w:lang w:val="nl-BE"/>
        </w:rPr>
        <w:tab/>
        <w:t xml:space="preserve">1  katern  </w:t>
      </w:r>
    </w:p>
    <w:p w:rsidR="003358DE" w:rsidRDefault="003358DE">
      <w:pPr>
        <w:tabs>
          <w:tab w:val="left" w:pos="2127"/>
        </w:tabs>
        <w:rPr>
          <w:color w:val="008000"/>
          <w:sz w:val="22"/>
          <w:u w:val="single"/>
        </w:rPr>
      </w:pPr>
    </w:p>
    <w:p w:rsidR="003358DE" w:rsidRDefault="003358DE">
      <w:pPr>
        <w:ind w:left="1410" w:hanging="1410"/>
        <w:rPr>
          <w:sz w:val="22"/>
        </w:rPr>
      </w:pPr>
      <w:r>
        <w:rPr>
          <w:sz w:val="22"/>
        </w:rPr>
        <w:t>3574-3629</w:t>
      </w:r>
      <w:r>
        <w:rPr>
          <w:sz w:val="22"/>
        </w:rPr>
        <w:tab/>
      </w:r>
      <w:r>
        <w:rPr>
          <w:sz w:val="22"/>
        </w:rPr>
        <w:tab/>
      </w:r>
      <w:r>
        <w:rPr>
          <w:sz w:val="22"/>
          <w:lang w:val="nl-BE"/>
        </w:rPr>
        <w:t>Stukken m.b.t. de omvorming van het gebouw in Arthur Puesstraat  nr. 48 tot gemeentehuis met bijhorende nieuwbouw, 1956 – 1974, 6 pakken, 8 omslagen, 5 katernen en 41 stukken  3574</w:t>
      </w:r>
      <w:r>
        <w:rPr>
          <w:color w:val="3366FF"/>
          <w:sz w:val="22"/>
          <w:lang w:val="nl-BE"/>
        </w:rPr>
        <w:t xml:space="preserve"> </w:t>
      </w:r>
      <w:r>
        <w:rPr>
          <w:color w:val="3366FF"/>
          <w:sz w:val="22"/>
          <w:lang w:val="nl-BE"/>
        </w:rPr>
        <w:tab/>
      </w:r>
      <w:r>
        <w:rPr>
          <w:sz w:val="22"/>
        </w:rPr>
        <w:t>Brieven en inschrijvingen m.b.t. de aanbesteding, 1956 – 1971, 1 pak</w:t>
      </w:r>
    </w:p>
    <w:p w:rsidR="003358DE" w:rsidRDefault="003358DE">
      <w:pPr>
        <w:ind w:left="702" w:firstLine="708"/>
        <w:rPr>
          <w:sz w:val="16"/>
          <w:szCs w:val="16"/>
        </w:rPr>
      </w:pPr>
      <w:r>
        <w:rPr>
          <w:sz w:val="22"/>
        </w:rPr>
        <w:t xml:space="preserve">3575 </w:t>
      </w:r>
      <w:r>
        <w:rPr>
          <w:sz w:val="22"/>
        </w:rPr>
        <w:tab/>
        <w:t>Bijzonder lastenkohier, goedgekeurd op 12/1/1959, 1959, 1 katern</w:t>
      </w:r>
    </w:p>
    <w:p w:rsidR="003358DE" w:rsidRDefault="003358DE">
      <w:pPr>
        <w:ind w:left="2112" w:firstLine="6"/>
        <w:rPr>
          <w:sz w:val="22"/>
        </w:rPr>
      </w:pPr>
      <w:r>
        <w:rPr>
          <w:sz w:val="16"/>
          <w:szCs w:val="16"/>
        </w:rPr>
        <w:t>in 2</w:t>
      </w:r>
      <w:r>
        <w:rPr>
          <w:sz w:val="16"/>
          <w:szCs w:val="16"/>
          <w:vertAlign w:val="superscript"/>
        </w:rPr>
        <w:t xml:space="preserve"> </w:t>
      </w:r>
      <w:r>
        <w:rPr>
          <w:sz w:val="16"/>
          <w:szCs w:val="16"/>
        </w:rPr>
        <w:t>exemplaren, waarvan één met met de inschrijvingsverbintenis van Pinson, Albert,</w:t>
      </w:r>
    </w:p>
    <w:p w:rsidR="003358DE" w:rsidRDefault="003358DE">
      <w:pPr>
        <w:ind w:left="2832" w:hanging="1416"/>
        <w:rPr>
          <w:sz w:val="22"/>
        </w:rPr>
      </w:pPr>
      <w:r>
        <w:rPr>
          <w:sz w:val="22"/>
        </w:rPr>
        <w:t>3576-3588</w:t>
      </w:r>
      <w:r>
        <w:rPr>
          <w:sz w:val="22"/>
        </w:rPr>
        <w:tab/>
        <w:t xml:space="preserve">Plannen, goedgekeurd door de gemeenteraad op 12/1/1959, 23/4/1960 en 22/11/1960, 1960, 13 stukken </w:t>
      </w:r>
    </w:p>
    <w:p w:rsidR="003358DE" w:rsidRDefault="003358DE">
      <w:pPr>
        <w:numPr>
          <w:ilvl w:val="0"/>
          <w:numId w:val="78"/>
        </w:numPr>
        <w:tabs>
          <w:tab w:val="left" w:pos="2835"/>
        </w:tabs>
        <w:rPr>
          <w:sz w:val="16"/>
        </w:rPr>
      </w:pPr>
      <w:r>
        <w:rPr>
          <w:sz w:val="22"/>
        </w:rPr>
        <w:tab/>
        <w:t xml:space="preserve">Keldering </w:t>
      </w:r>
    </w:p>
    <w:p w:rsidR="003358DE" w:rsidRDefault="003358DE">
      <w:pPr>
        <w:tabs>
          <w:tab w:val="left" w:pos="2835"/>
        </w:tabs>
        <w:ind w:left="2835" w:hanging="708"/>
        <w:rPr>
          <w:sz w:val="22"/>
        </w:rPr>
      </w:pPr>
      <w:r>
        <w:rPr>
          <w:sz w:val="16"/>
        </w:rPr>
        <w:tab/>
        <w:t>in 2 exemplaren</w:t>
      </w:r>
    </w:p>
    <w:p w:rsidR="003358DE" w:rsidRDefault="003358DE">
      <w:pPr>
        <w:numPr>
          <w:ilvl w:val="0"/>
          <w:numId w:val="78"/>
        </w:numPr>
        <w:tabs>
          <w:tab w:val="left" w:pos="2835"/>
        </w:tabs>
        <w:rPr>
          <w:sz w:val="16"/>
        </w:rPr>
      </w:pPr>
      <w:r>
        <w:rPr>
          <w:sz w:val="22"/>
        </w:rPr>
        <w:tab/>
        <w:t xml:space="preserve">Gelijkvloers </w:t>
      </w:r>
    </w:p>
    <w:p w:rsidR="003358DE" w:rsidRDefault="003358DE">
      <w:pPr>
        <w:tabs>
          <w:tab w:val="left" w:pos="2835"/>
        </w:tabs>
        <w:ind w:left="2835" w:hanging="708"/>
        <w:rPr>
          <w:sz w:val="22"/>
        </w:rPr>
      </w:pPr>
      <w:r>
        <w:rPr>
          <w:sz w:val="16"/>
        </w:rPr>
        <w:tab/>
        <w:t>in 2 exemplaren</w:t>
      </w:r>
    </w:p>
    <w:p w:rsidR="003358DE" w:rsidRDefault="003358DE">
      <w:pPr>
        <w:numPr>
          <w:ilvl w:val="0"/>
          <w:numId w:val="78"/>
        </w:numPr>
        <w:tabs>
          <w:tab w:val="left" w:pos="2835"/>
        </w:tabs>
        <w:ind w:left="2835" w:hanging="708"/>
        <w:rPr>
          <w:sz w:val="16"/>
        </w:rPr>
      </w:pPr>
      <w:r>
        <w:rPr>
          <w:sz w:val="22"/>
        </w:rPr>
        <w:tab/>
        <w:t>1</w:t>
      </w:r>
      <w:r>
        <w:rPr>
          <w:sz w:val="22"/>
          <w:vertAlign w:val="superscript"/>
        </w:rPr>
        <w:t>ste</w:t>
      </w:r>
      <w:r>
        <w:rPr>
          <w:sz w:val="22"/>
        </w:rPr>
        <w:t xml:space="preserve"> verdiep </w:t>
      </w:r>
    </w:p>
    <w:p w:rsidR="003358DE" w:rsidRDefault="003358DE">
      <w:pPr>
        <w:tabs>
          <w:tab w:val="left" w:pos="2835"/>
        </w:tabs>
        <w:ind w:left="2835" w:hanging="708"/>
        <w:rPr>
          <w:sz w:val="22"/>
        </w:rPr>
      </w:pPr>
      <w:r>
        <w:rPr>
          <w:sz w:val="16"/>
        </w:rPr>
        <w:tab/>
        <w:t>in 2 exemplaren</w:t>
      </w:r>
    </w:p>
    <w:p w:rsidR="003358DE" w:rsidRDefault="003358DE">
      <w:pPr>
        <w:numPr>
          <w:ilvl w:val="0"/>
          <w:numId w:val="78"/>
        </w:numPr>
        <w:tabs>
          <w:tab w:val="left" w:pos="2835"/>
        </w:tabs>
        <w:ind w:left="2835" w:hanging="708"/>
        <w:rPr>
          <w:sz w:val="16"/>
        </w:rPr>
      </w:pPr>
      <w:r>
        <w:rPr>
          <w:sz w:val="22"/>
        </w:rPr>
        <w:tab/>
        <w:t>Zoldering</w:t>
      </w:r>
    </w:p>
    <w:p w:rsidR="003358DE" w:rsidRDefault="003358DE">
      <w:pPr>
        <w:tabs>
          <w:tab w:val="left" w:pos="2835"/>
        </w:tabs>
        <w:ind w:left="2835" w:hanging="708"/>
        <w:rPr>
          <w:sz w:val="22"/>
        </w:rPr>
      </w:pPr>
      <w:r>
        <w:rPr>
          <w:sz w:val="16"/>
        </w:rPr>
        <w:tab/>
        <w:t>in 2 exemplaren</w:t>
      </w:r>
    </w:p>
    <w:p w:rsidR="003358DE" w:rsidRDefault="003358DE">
      <w:pPr>
        <w:numPr>
          <w:ilvl w:val="0"/>
          <w:numId w:val="78"/>
        </w:numPr>
        <w:tabs>
          <w:tab w:val="left" w:pos="2835"/>
        </w:tabs>
        <w:ind w:left="2835" w:hanging="708"/>
        <w:rPr>
          <w:sz w:val="16"/>
        </w:rPr>
      </w:pPr>
      <w:r>
        <w:rPr>
          <w:sz w:val="22"/>
        </w:rPr>
        <w:tab/>
        <w:t xml:space="preserve">Voor- en zijgevels </w:t>
      </w:r>
    </w:p>
    <w:p w:rsidR="003358DE" w:rsidRDefault="003358DE">
      <w:pPr>
        <w:tabs>
          <w:tab w:val="left" w:pos="2835"/>
        </w:tabs>
        <w:ind w:left="2835" w:hanging="708"/>
        <w:rPr>
          <w:sz w:val="16"/>
          <w:szCs w:val="16"/>
        </w:rPr>
      </w:pPr>
      <w:r>
        <w:rPr>
          <w:sz w:val="16"/>
        </w:rPr>
        <w:tab/>
        <w:t>in 2 exemplaren</w:t>
      </w:r>
    </w:p>
    <w:p w:rsidR="003358DE" w:rsidRDefault="003358DE">
      <w:pPr>
        <w:rPr>
          <w:sz w:val="22"/>
        </w:rPr>
      </w:pPr>
      <w:r>
        <w:rPr>
          <w:sz w:val="16"/>
          <w:szCs w:val="16"/>
        </w:rPr>
        <w:tab/>
      </w:r>
      <w:r>
        <w:rPr>
          <w:bCs/>
          <w:sz w:val="16"/>
          <w:szCs w:val="16"/>
        </w:rPr>
        <w:tab/>
      </w:r>
      <w:r>
        <w:rPr>
          <w:bCs/>
          <w:sz w:val="16"/>
          <w:szCs w:val="16"/>
        </w:rPr>
        <w:tab/>
      </w:r>
      <w:r>
        <w:rPr>
          <w:bCs/>
          <w:sz w:val="16"/>
          <w:szCs w:val="16"/>
        </w:rPr>
        <w:tab/>
        <w:t xml:space="preserve">1 exemplaar </w:t>
      </w:r>
      <w:r>
        <w:rPr>
          <w:sz w:val="16"/>
        </w:rPr>
        <w:t>gerestitueerd aan het stadsarchief door Zuid-Westbrabants Museum</w:t>
      </w:r>
      <w:r>
        <w:rPr>
          <w:bCs/>
          <w:sz w:val="16"/>
          <w:szCs w:val="16"/>
        </w:rPr>
        <w:t xml:space="preserve"> op 12/01/2011</w:t>
      </w:r>
    </w:p>
    <w:p w:rsidR="003358DE" w:rsidRDefault="003358DE">
      <w:pPr>
        <w:numPr>
          <w:ilvl w:val="0"/>
          <w:numId w:val="78"/>
        </w:numPr>
        <w:tabs>
          <w:tab w:val="left" w:pos="2835"/>
        </w:tabs>
        <w:ind w:left="2835" w:hanging="708"/>
        <w:rPr>
          <w:sz w:val="16"/>
        </w:rPr>
      </w:pPr>
      <w:r>
        <w:rPr>
          <w:sz w:val="22"/>
        </w:rPr>
        <w:tab/>
        <w:t xml:space="preserve">Doorsneden </w:t>
      </w:r>
    </w:p>
    <w:p w:rsidR="003358DE" w:rsidRDefault="003358DE">
      <w:pPr>
        <w:tabs>
          <w:tab w:val="left" w:pos="2835"/>
        </w:tabs>
        <w:ind w:left="2835" w:hanging="708"/>
        <w:rPr>
          <w:sz w:val="22"/>
        </w:rPr>
      </w:pPr>
      <w:r>
        <w:rPr>
          <w:sz w:val="16"/>
        </w:rPr>
        <w:tab/>
        <w:t>in 2 exemplaren</w:t>
      </w:r>
    </w:p>
    <w:p w:rsidR="003358DE" w:rsidRDefault="003358DE">
      <w:pPr>
        <w:numPr>
          <w:ilvl w:val="0"/>
          <w:numId w:val="78"/>
        </w:numPr>
        <w:tabs>
          <w:tab w:val="left" w:pos="2835"/>
        </w:tabs>
        <w:ind w:left="2835" w:hanging="708"/>
        <w:rPr>
          <w:sz w:val="22"/>
        </w:rPr>
      </w:pPr>
      <w:r>
        <w:rPr>
          <w:sz w:val="22"/>
        </w:rPr>
        <w:t xml:space="preserve">Bestelling van stenen: blauwe hardsteen </w:t>
      </w:r>
    </w:p>
    <w:p w:rsidR="003358DE" w:rsidRDefault="003358DE">
      <w:pPr>
        <w:numPr>
          <w:ilvl w:val="0"/>
          <w:numId w:val="78"/>
        </w:numPr>
        <w:tabs>
          <w:tab w:val="left" w:pos="2835"/>
        </w:tabs>
        <w:ind w:left="2835" w:hanging="708"/>
        <w:rPr>
          <w:sz w:val="22"/>
        </w:rPr>
      </w:pPr>
      <w:r>
        <w:rPr>
          <w:sz w:val="22"/>
        </w:rPr>
        <w:t xml:space="preserve">Bestelling van stenen: kunstmatige kwartsstenen </w:t>
      </w:r>
    </w:p>
    <w:p w:rsidR="003358DE" w:rsidRDefault="003358DE">
      <w:pPr>
        <w:numPr>
          <w:ilvl w:val="0"/>
          <w:numId w:val="78"/>
        </w:numPr>
        <w:tabs>
          <w:tab w:val="left" w:pos="2835"/>
        </w:tabs>
        <w:ind w:left="2835" w:hanging="708"/>
        <w:rPr>
          <w:sz w:val="22"/>
        </w:rPr>
      </w:pPr>
      <w:r>
        <w:rPr>
          <w:sz w:val="22"/>
        </w:rPr>
        <w:t xml:space="preserve">Schrijnwerk </w:t>
      </w:r>
    </w:p>
    <w:p w:rsidR="003358DE" w:rsidRDefault="003358DE">
      <w:pPr>
        <w:numPr>
          <w:ilvl w:val="0"/>
          <w:numId w:val="78"/>
        </w:numPr>
        <w:tabs>
          <w:tab w:val="left" w:pos="2835"/>
        </w:tabs>
        <w:ind w:left="2835" w:hanging="708"/>
        <w:rPr>
          <w:sz w:val="22"/>
        </w:rPr>
      </w:pPr>
      <w:r>
        <w:rPr>
          <w:sz w:val="22"/>
        </w:rPr>
        <w:t xml:space="preserve">Schrijnwerk  </w:t>
      </w:r>
    </w:p>
    <w:p w:rsidR="003358DE" w:rsidRDefault="003358DE">
      <w:pPr>
        <w:numPr>
          <w:ilvl w:val="0"/>
          <w:numId w:val="78"/>
        </w:numPr>
        <w:tabs>
          <w:tab w:val="left" w:pos="2835"/>
        </w:tabs>
        <w:ind w:left="2835" w:hanging="708"/>
        <w:rPr>
          <w:sz w:val="22"/>
        </w:rPr>
      </w:pPr>
      <w:r>
        <w:rPr>
          <w:sz w:val="22"/>
        </w:rPr>
        <w:t xml:space="preserve">Schrijnwerk </w:t>
      </w:r>
    </w:p>
    <w:p w:rsidR="003358DE" w:rsidRDefault="003358DE">
      <w:pPr>
        <w:numPr>
          <w:ilvl w:val="0"/>
          <w:numId w:val="78"/>
        </w:numPr>
        <w:tabs>
          <w:tab w:val="left" w:pos="2835"/>
        </w:tabs>
        <w:ind w:left="2835" w:hanging="708"/>
        <w:rPr>
          <w:sz w:val="22"/>
        </w:rPr>
      </w:pPr>
      <w:r>
        <w:rPr>
          <w:sz w:val="22"/>
        </w:rPr>
        <w:t xml:space="preserve">Gesmeed ijzerwerk </w:t>
      </w:r>
    </w:p>
    <w:p w:rsidR="003358DE" w:rsidRDefault="003358DE">
      <w:pPr>
        <w:numPr>
          <w:ilvl w:val="0"/>
          <w:numId w:val="78"/>
        </w:numPr>
        <w:tabs>
          <w:tab w:val="left" w:pos="2835"/>
        </w:tabs>
        <w:ind w:left="2835" w:hanging="708"/>
        <w:rPr>
          <w:sz w:val="22"/>
        </w:rPr>
      </w:pPr>
      <w:r>
        <w:rPr>
          <w:sz w:val="22"/>
        </w:rPr>
        <w:t xml:space="preserve">Grasperken en beplantingswerken </w:t>
      </w:r>
    </w:p>
    <w:p w:rsidR="003358DE" w:rsidRDefault="003358DE">
      <w:pPr>
        <w:tabs>
          <w:tab w:val="left" w:pos="2127"/>
        </w:tabs>
        <w:ind w:left="1416"/>
        <w:rPr>
          <w:sz w:val="22"/>
        </w:rPr>
      </w:pPr>
      <w:r>
        <w:rPr>
          <w:sz w:val="22"/>
        </w:rPr>
        <w:t xml:space="preserve">3589  </w:t>
      </w:r>
      <w:r>
        <w:rPr>
          <w:sz w:val="22"/>
        </w:rPr>
        <w:tab/>
        <w:t>Inschrijvingsverbintenis van Pierre Meganck, 28/06/1960, 1 stuk</w:t>
      </w:r>
    </w:p>
    <w:p w:rsidR="003358DE" w:rsidRDefault="003358DE">
      <w:pPr>
        <w:tabs>
          <w:tab w:val="left" w:pos="2127"/>
        </w:tabs>
        <w:ind w:left="702" w:firstLine="708"/>
        <w:rPr>
          <w:sz w:val="22"/>
        </w:rPr>
      </w:pPr>
      <w:r>
        <w:rPr>
          <w:sz w:val="22"/>
        </w:rPr>
        <w:t>3590</w:t>
      </w:r>
      <w:r>
        <w:rPr>
          <w:sz w:val="22"/>
        </w:rPr>
        <w:tab/>
        <w:t xml:space="preserve">Brieven en procesverbalen van de vooruitgang der werken voor de aanleg </w:t>
      </w:r>
    </w:p>
    <w:p w:rsidR="003358DE" w:rsidRDefault="003358DE">
      <w:pPr>
        <w:tabs>
          <w:tab w:val="left" w:pos="2127"/>
        </w:tabs>
        <w:rPr>
          <w:sz w:val="16"/>
        </w:rPr>
      </w:pPr>
      <w:r>
        <w:rPr>
          <w:sz w:val="22"/>
        </w:rPr>
        <w:tab/>
        <w:t>van centrale verwarming, 1960 – 1964, 1 pak</w:t>
      </w:r>
    </w:p>
    <w:p w:rsidR="003358DE" w:rsidRDefault="003358DE">
      <w:pPr>
        <w:tabs>
          <w:tab w:val="left" w:pos="2127"/>
        </w:tabs>
        <w:rPr>
          <w:sz w:val="22"/>
          <w:lang w:val="nl-BE"/>
        </w:rPr>
      </w:pPr>
      <w:r>
        <w:rPr>
          <w:sz w:val="16"/>
        </w:rPr>
        <w:tab/>
        <w:t>met 4 plannen, goedgekeurd op 27/08/1958</w:t>
      </w:r>
    </w:p>
    <w:p w:rsidR="003358DE" w:rsidRDefault="003358DE">
      <w:pPr>
        <w:tabs>
          <w:tab w:val="left" w:pos="1418"/>
        </w:tabs>
        <w:ind w:left="2124" w:hanging="2124"/>
        <w:rPr>
          <w:sz w:val="22"/>
          <w:szCs w:val="22"/>
          <w:lang w:val="nl-BE"/>
        </w:rPr>
      </w:pPr>
      <w:r>
        <w:rPr>
          <w:sz w:val="22"/>
          <w:lang w:val="nl-BE"/>
        </w:rPr>
        <w:t xml:space="preserve">  </w:t>
      </w:r>
      <w:r>
        <w:rPr>
          <w:sz w:val="22"/>
          <w:lang w:val="nl-BE"/>
        </w:rPr>
        <w:tab/>
        <w:t xml:space="preserve">3591 </w:t>
      </w:r>
      <w:r>
        <w:rPr>
          <w:sz w:val="22"/>
          <w:lang w:val="nl-BE"/>
        </w:rPr>
        <w:tab/>
        <w:t xml:space="preserve">Proces-verbalen van voortgang der werken, berekeningen en briefwisseling 1960 – 1963, 1 pak </w:t>
      </w:r>
    </w:p>
    <w:p w:rsidR="003358DE" w:rsidRDefault="003358DE">
      <w:pPr>
        <w:tabs>
          <w:tab w:val="left" w:pos="1418"/>
        </w:tabs>
        <w:ind w:left="2124" w:hanging="2124"/>
        <w:rPr>
          <w:sz w:val="22"/>
        </w:rPr>
      </w:pPr>
      <w:r>
        <w:rPr>
          <w:sz w:val="22"/>
          <w:szCs w:val="22"/>
          <w:lang w:val="nl-BE"/>
        </w:rPr>
        <w:tab/>
        <w:t xml:space="preserve">3592 </w:t>
      </w:r>
      <w:r>
        <w:rPr>
          <w:sz w:val="22"/>
          <w:szCs w:val="22"/>
          <w:lang w:val="nl-BE"/>
        </w:rPr>
        <w:tab/>
        <w:t xml:space="preserve">Briefwisseling en uittreksels uit de beraadslagingen van het college van burgemeester en schepenen m.b.t. de verlenging van de uitvoeringstermijn, 1960 – 1962, 1 omslag  </w:t>
      </w:r>
    </w:p>
    <w:p w:rsidR="003358DE" w:rsidRDefault="003358DE">
      <w:pPr>
        <w:tabs>
          <w:tab w:val="left" w:pos="2127"/>
        </w:tabs>
        <w:ind w:left="2124" w:hanging="708"/>
        <w:rPr>
          <w:sz w:val="22"/>
        </w:rPr>
      </w:pPr>
      <w:r>
        <w:rPr>
          <w:sz w:val="22"/>
        </w:rPr>
        <w:t>3593</w:t>
      </w:r>
      <w:r>
        <w:rPr>
          <w:sz w:val="22"/>
        </w:rPr>
        <w:tab/>
        <w:t>Briefwisseling m.b.t. instelling en vrijgave van de borg van Meganck Pierre, 1960 – 1962, 1 omslag</w:t>
      </w:r>
    </w:p>
    <w:p w:rsidR="003358DE" w:rsidRDefault="003358DE">
      <w:pPr>
        <w:tabs>
          <w:tab w:val="left" w:pos="1418"/>
        </w:tabs>
        <w:ind w:left="2124" w:hanging="2124"/>
        <w:rPr>
          <w:sz w:val="22"/>
          <w:lang w:val="nl-BE"/>
        </w:rPr>
      </w:pPr>
      <w:r>
        <w:rPr>
          <w:sz w:val="22"/>
        </w:rPr>
        <w:tab/>
        <w:t>3594</w:t>
      </w:r>
      <w:r>
        <w:rPr>
          <w:sz w:val="22"/>
          <w:lang w:val="nl-BE"/>
        </w:rPr>
        <w:t xml:space="preserve"> </w:t>
      </w:r>
      <w:r>
        <w:rPr>
          <w:sz w:val="22"/>
          <w:lang w:val="nl-BE"/>
        </w:rPr>
        <w:tab/>
        <w:t>Proces-verbaal betreffende de opening van de aanbestedingen voor de centrale verwarmingsinstallatie, 28/06/1960, 1 stuk</w:t>
      </w:r>
    </w:p>
    <w:p w:rsidR="003358DE" w:rsidRDefault="003358DE">
      <w:pPr>
        <w:tabs>
          <w:tab w:val="left" w:pos="1418"/>
        </w:tabs>
        <w:ind w:left="2124" w:hanging="2124"/>
        <w:rPr>
          <w:sz w:val="22"/>
        </w:rPr>
      </w:pPr>
      <w:r>
        <w:rPr>
          <w:sz w:val="22"/>
          <w:lang w:val="nl-BE"/>
        </w:rPr>
        <w:tab/>
        <w:t xml:space="preserve">3595 </w:t>
      </w:r>
      <w:r>
        <w:rPr>
          <w:sz w:val="22"/>
          <w:lang w:val="nl-BE"/>
        </w:rPr>
        <w:tab/>
        <w:t xml:space="preserve">Proces-verbaal van de opening van de aanbestedingen op 28/06/1960 met een uittreksel uit het register van de beraadslagingen van het college van burgemeester en schepenen inzake de aanbesteding van de centrale verwarming, 01/07/1960, 1960, 3 stukken  </w:t>
      </w:r>
    </w:p>
    <w:p w:rsidR="003358DE" w:rsidRDefault="003358DE">
      <w:pPr>
        <w:tabs>
          <w:tab w:val="left" w:pos="2127"/>
        </w:tabs>
        <w:ind w:left="2124" w:hanging="714"/>
        <w:rPr>
          <w:sz w:val="22"/>
        </w:rPr>
      </w:pPr>
      <w:r>
        <w:rPr>
          <w:sz w:val="22"/>
        </w:rPr>
        <w:t>3596</w:t>
      </w:r>
      <w:r>
        <w:rPr>
          <w:sz w:val="22"/>
        </w:rPr>
        <w:tab/>
        <w:t>Uittreksel uit het register der beraadslagingen van de gemeenteraad, documentatie en bijzonder lastenboek voor de omvorming van de kolenketel tot centrale verwarming, goedgekeurd op 23/4/1960, 1960, 1 omslag</w:t>
      </w:r>
    </w:p>
    <w:p w:rsidR="003358DE" w:rsidRDefault="003358DE">
      <w:pPr>
        <w:tabs>
          <w:tab w:val="left" w:pos="2127"/>
        </w:tabs>
        <w:ind w:left="2832" w:hanging="1416"/>
        <w:rPr>
          <w:sz w:val="22"/>
        </w:rPr>
      </w:pPr>
      <w:r>
        <w:rPr>
          <w:sz w:val="22"/>
        </w:rPr>
        <w:t>3597</w:t>
      </w:r>
      <w:r>
        <w:rPr>
          <w:sz w:val="22"/>
        </w:rPr>
        <w:tab/>
        <w:t>Bijzonder lastenboek voor de installatie van centrale verwarming met warm water</w:t>
      </w:r>
    </w:p>
    <w:p w:rsidR="003358DE" w:rsidRDefault="003358DE">
      <w:pPr>
        <w:tabs>
          <w:tab w:val="left" w:pos="2127"/>
        </w:tabs>
        <w:ind w:left="2832" w:hanging="1416"/>
        <w:rPr>
          <w:sz w:val="22"/>
        </w:rPr>
      </w:pPr>
      <w:r>
        <w:rPr>
          <w:sz w:val="22"/>
        </w:rPr>
        <w:tab/>
        <w:t>goedgekeurd op 23/4/1960, 1960, 1 katern</w:t>
      </w:r>
    </w:p>
    <w:p w:rsidR="003358DE" w:rsidRDefault="003358DE">
      <w:pPr>
        <w:tabs>
          <w:tab w:val="left" w:pos="2127"/>
        </w:tabs>
        <w:ind w:left="2832" w:hanging="1416"/>
        <w:rPr>
          <w:sz w:val="22"/>
        </w:rPr>
      </w:pPr>
      <w:r>
        <w:rPr>
          <w:sz w:val="22"/>
        </w:rPr>
        <w:t>3598</w:t>
      </w:r>
      <w:r>
        <w:rPr>
          <w:sz w:val="22"/>
        </w:rPr>
        <w:tab/>
        <w:t>Schema voor de plaatsing van een verlichtingsschakelbord in het gemeentehuis,</w:t>
      </w:r>
    </w:p>
    <w:p w:rsidR="003358DE" w:rsidRDefault="003358DE">
      <w:pPr>
        <w:tabs>
          <w:tab w:val="left" w:pos="2127"/>
        </w:tabs>
        <w:ind w:left="2832" w:hanging="1416"/>
        <w:rPr>
          <w:sz w:val="22"/>
        </w:rPr>
      </w:pPr>
      <w:r>
        <w:rPr>
          <w:sz w:val="22"/>
        </w:rPr>
        <w:tab/>
        <w:t>1960, 3 stukken</w:t>
      </w:r>
    </w:p>
    <w:p w:rsidR="003358DE" w:rsidRDefault="003358DE">
      <w:pPr>
        <w:numPr>
          <w:ilvl w:val="0"/>
          <w:numId w:val="26"/>
        </w:numPr>
        <w:tabs>
          <w:tab w:val="left" w:pos="2127"/>
        </w:tabs>
        <w:rPr>
          <w:sz w:val="22"/>
        </w:rPr>
      </w:pPr>
      <w:r>
        <w:rPr>
          <w:sz w:val="22"/>
        </w:rPr>
        <w:t>Minuut van bijzonder lastenkohier voor de instelling van een elektrische installatie</w:t>
      </w:r>
    </w:p>
    <w:p w:rsidR="003358DE" w:rsidRDefault="003358DE">
      <w:pPr>
        <w:tabs>
          <w:tab w:val="left" w:pos="2127"/>
        </w:tabs>
        <w:ind w:left="1425"/>
        <w:rPr>
          <w:sz w:val="22"/>
        </w:rPr>
      </w:pPr>
      <w:r>
        <w:rPr>
          <w:sz w:val="22"/>
        </w:rPr>
        <w:tab/>
        <w:t>en telefooninrichting in het gemeentehuis, 1960, 1 omslag</w:t>
      </w:r>
    </w:p>
    <w:p w:rsidR="003358DE" w:rsidRDefault="003358DE">
      <w:pPr>
        <w:tabs>
          <w:tab w:val="left" w:pos="2127"/>
        </w:tabs>
        <w:ind w:left="2832" w:hanging="1422"/>
        <w:rPr>
          <w:sz w:val="22"/>
        </w:rPr>
      </w:pPr>
      <w:r>
        <w:rPr>
          <w:sz w:val="22"/>
        </w:rPr>
        <w:t>3600</w:t>
      </w:r>
      <w:r>
        <w:rPr>
          <w:sz w:val="22"/>
        </w:rPr>
        <w:tab/>
        <w:t>Briefwisseling en  procesverbalen van vooruitgang der werken voor de aanleg van de</w:t>
      </w:r>
    </w:p>
    <w:p w:rsidR="003358DE" w:rsidRDefault="003358DE">
      <w:pPr>
        <w:tabs>
          <w:tab w:val="left" w:pos="2127"/>
        </w:tabs>
        <w:ind w:left="2832" w:hanging="1422"/>
        <w:rPr>
          <w:sz w:val="22"/>
        </w:rPr>
      </w:pPr>
      <w:r>
        <w:rPr>
          <w:sz w:val="22"/>
        </w:rPr>
        <w:tab/>
        <w:t xml:space="preserve">elektriciteit- en telefooninstallatie, 1960 – 1962, 1 pak </w:t>
      </w:r>
    </w:p>
    <w:p w:rsidR="003358DE" w:rsidRDefault="003358DE">
      <w:pPr>
        <w:tabs>
          <w:tab w:val="left" w:pos="2127"/>
        </w:tabs>
        <w:ind w:left="2820" w:hanging="1410"/>
        <w:rPr>
          <w:sz w:val="22"/>
        </w:rPr>
      </w:pPr>
      <w:r>
        <w:rPr>
          <w:sz w:val="22"/>
        </w:rPr>
        <w:t xml:space="preserve">3601 </w:t>
      </w:r>
      <w:r>
        <w:rPr>
          <w:sz w:val="22"/>
        </w:rPr>
        <w:tab/>
        <w:t>Proces-verbalen van de vooruitgang van de werken, 1961 – 1962, 1 omslag</w:t>
      </w:r>
    </w:p>
    <w:p w:rsidR="003358DE" w:rsidRDefault="003358DE">
      <w:pPr>
        <w:tabs>
          <w:tab w:val="left" w:pos="2127"/>
        </w:tabs>
        <w:ind w:left="2820" w:hanging="1410"/>
        <w:rPr>
          <w:sz w:val="22"/>
        </w:rPr>
      </w:pPr>
      <w:r>
        <w:rPr>
          <w:sz w:val="22"/>
        </w:rPr>
        <w:t>3602</w:t>
      </w:r>
      <w:r>
        <w:rPr>
          <w:sz w:val="22"/>
        </w:rPr>
        <w:tab/>
        <w:t>Toezichtsverslagen en proces-verbalen van vordering van de werken, 1962, 1 pak</w:t>
      </w:r>
    </w:p>
    <w:p w:rsidR="003358DE" w:rsidRDefault="003358DE">
      <w:pPr>
        <w:tabs>
          <w:tab w:val="left" w:pos="2127"/>
        </w:tabs>
        <w:ind w:left="2832" w:hanging="1416"/>
        <w:rPr>
          <w:sz w:val="22"/>
        </w:rPr>
      </w:pPr>
      <w:r>
        <w:rPr>
          <w:sz w:val="22"/>
        </w:rPr>
        <w:t>3603</w:t>
      </w:r>
      <w:r>
        <w:rPr>
          <w:sz w:val="22"/>
        </w:rPr>
        <w:tab/>
        <w:t>Briefwisseling, documentatie en wetgeving m.b.t. installatie van gasketel, 1970, 1</w:t>
      </w:r>
    </w:p>
    <w:p w:rsidR="003358DE" w:rsidRDefault="003358DE">
      <w:pPr>
        <w:tabs>
          <w:tab w:val="left" w:pos="2127"/>
        </w:tabs>
        <w:ind w:left="2832" w:hanging="1416"/>
        <w:rPr>
          <w:sz w:val="22"/>
          <w:lang w:val="nl-BE"/>
        </w:rPr>
      </w:pPr>
      <w:r>
        <w:rPr>
          <w:sz w:val="22"/>
        </w:rPr>
        <w:tab/>
        <w:t>omslag</w:t>
      </w:r>
    </w:p>
    <w:p w:rsidR="003358DE" w:rsidRDefault="003358DE">
      <w:pPr>
        <w:tabs>
          <w:tab w:val="left" w:pos="1418"/>
        </w:tabs>
        <w:rPr>
          <w:sz w:val="16"/>
          <w:lang w:val="nl-BE"/>
        </w:rPr>
      </w:pPr>
      <w:r>
        <w:rPr>
          <w:sz w:val="22"/>
          <w:lang w:val="nl-BE"/>
        </w:rPr>
        <w:tab/>
        <w:t>3604</w:t>
      </w:r>
      <w:r>
        <w:rPr>
          <w:sz w:val="22"/>
          <w:lang w:val="nl-BE"/>
        </w:rPr>
        <w:tab/>
        <w:t xml:space="preserve">Briefwisseling en voor de vergroting en aanleg van een parking, 1973 – 1975, 1 pak </w:t>
      </w:r>
    </w:p>
    <w:p w:rsidR="003358DE" w:rsidRDefault="003358DE">
      <w:pPr>
        <w:tabs>
          <w:tab w:val="left" w:pos="2127"/>
        </w:tabs>
        <w:rPr>
          <w:sz w:val="16"/>
          <w:lang w:val="nl-BE"/>
        </w:rPr>
      </w:pPr>
      <w:r>
        <w:rPr>
          <w:sz w:val="16"/>
          <w:lang w:val="nl-BE"/>
        </w:rPr>
        <w:tab/>
        <w:t xml:space="preserve">Met één plan, 1974 </w:t>
      </w:r>
    </w:p>
    <w:p w:rsidR="003358DE" w:rsidRDefault="003358DE">
      <w:pPr>
        <w:tabs>
          <w:tab w:val="left" w:pos="2127"/>
        </w:tabs>
        <w:rPr>
          <w:sz w:val="22"/>
        </w:rPr>
      </w:pPr>
      <w:r>
        <w:rPr>
          <w:sz w:val="16"/>
          <w:lang w:val="nl-BE"/>
        </w:rPr>
        <w:tab/>
        <w:t>Met 6 foto’s, ongedateerd</w:t>
      </w:r>
    </w:p>
    <w:p w:rsidR="003358DE" w:rsidRDefault="003358DE">
      <w:pPr>
        <w:tabs>
          <w:tab w:val="left" w:pos="2127"/>
        </w:tabs>
        <w:ind w:left="2832" w:hanging="1416"/>
        <w:rPr>
          <w:sz w:val="22"/>
        </w:rPr>
      </w:pPr>
      <w:r>
        <w:rPr>
          <w:sz w:val="22"/>
        </w:rPr>
        <w:t>3605</w:t>
      </w:r>
      <w:r>
        <w:rPr>
          <w:sz w:val="22"/>
        </w:rPr>
        <w:tab/>
        <w:t>Brieven en documentatie i.vm. voor herstelling dak en plaatsen van de verwarming,</w:t>
      </w:r>
    </w:p>
    <w:p w:rsidR="003358DE" w:rsidRDefault="003358DE">
      <w:pPr>
        <w:tabs>
          <w:tab w:val="left" w:pos="2127"/>
        </w:tabs>
        <w:ind w:left="2832" w:hanging="1416"/>
        <w:rPr>
          <w:sz w:val="22"/>
        </w:rPr>
      </w:pPr>
      <w:r>
        <w:rPr>
          <w:sz w:val="22"/>
        </w:rPr>
        <w:tab/>
        <w:t>1973 – 1976, 1 omslag</w:t>
      </w:r>
    </w:p>
    <w:p w:rsidR="003358DE" w:rsidRDefault="003358DE">
      <w:pPr>
        <w:tabs>
          <w:tab w:val="left" w:pos="2127"/>
        </w:tabs>
        <w:ind w:left="2826" w:hanging="1410"/>
        <w:rPr>
          <w:sz w:val="22"/>
        </w:rPr>
      </w:pPr>
      <w:r>
        <w:rPr>
          <w:sz w:val="22"/>
        </w:rPr>
        <w:t>3606</w:t>
      </w:r>
      <w:r>
        <w:rPr>
          <w:sz w:val="22"/>
        </w:rPr>
        <w:tab/>
        <w:t>Bouwvergunning voor de verbeteringswerken en aanleg van een parking,</w:t>
      </w:r>
    </w:p>
    <w:p w:rsidR="003358DE" w:rsidRDefault="003358DE">
      <w:pPr>
        <w:tabs>
          <w:tab w:val="left" w:pos="2127"/>
        </w:tabs>
        <w:ind w:left="2826" w:hanging="1410"/>
        <w:rPr>
          <w:sz w:val="22"/>
        </w:rPr>
      </w:pPr>
      <w:r>
        <w:rPr>
          <w:sz w:val="22"/>
        </w:rPr>
        <w:tab/>
        <w:t>05/07/1974, 1 stuk</w:t>
      </w:r>
    </w:p>
    <w:p w:rsidR="003358DE" w:rsidRDefault="003358DE">
      <w:pPr>
        <w:tabs>
          <w:tab w:val="left" w:pos="2127"/>
        </w:tabs>
        <w:ind w:left="1416"/>
        <w:rPr>
          <w:sz w:val="22"/>
          <w:lang w:val="nl-BE"/>
        </w:rPr>
      </w:pPr>
      <w:r>
        <w:rPr>
          <w:sz w:val="22"/>
        </w:rPr>
        <w:tab/>
      </w:r>
      <w:r>
        <w:rPr>
          <w:sz w:val="18"/>
        </w:rPr>
        <w:t>in 2 exemplaren</w:t>
      </w:r>
    </w:p>
    <w:p w:rsidR="003358DE" w:rsidRDefault="003358DE">
      <w:pPr>
        <w:tabs>
          <w:tab w:val="left" w:pos="1418"/>
        </w:tabs>
        <w:ind w:left="2124" w:hanging="2124"/>
        <w:rPr>
          <w:sz w:val="16"/>
          <w:lang w:val="nl-BE"/>
        </w:rPr>
      </w:pPr>
      <w:r>
        <w:rPr>
          <w:sz w:val="22"/>
          <w:lang w:val="nl-BE"/>
        </w:rPr>
        <w:tab/>
        <w:t xml:space="preserve">3607 </w:t>
      </w:r>
      <w:r>
        <w:rPr>
          <w:sz w:val="22"/>
          <w:lang w:val="nl-BE"/>
        </w:rPr>
        <w:tab/>
        <w:t xml:space="preserve">Bijzonder lastenboek en raming met uittreksel uit het register van de beraadslagingen van de gemeenteraad voor lot 1: de afbraak, ruwbouw en afwerking voor de verbeteringswerken aan het gemeentehuis en aanleg van een parking naast het gemeentehuis, 1974, 1 katern </w:t>
      </w:r>
    </w:p>
    <w:p w:rsidR="003358DE" w:rsidRDefault="003358DE">
      <w:pPr>
        <w:tabs>
          <w:tab w:val="left" w:pos="2127"/>
        </w:tabs>
        <w:rPr>
          <w:sz w:val="22"/>
        </w:rPr>
      </w:pPr>
      <w:r>
        <w:rPr>
          <w:sz w:val="16"/>
          <w:lang w:val="nl-BE"/>
        </w:rPr>
        <w:tab/>
        <w:t>Met één plan: voorstel voor de uitbreiding van het gemeentehuis op het gelijkvloers, [1974]</w:t>
      </w:r>
    </w:p>
    <w:p w:rsidR="003358DE" w:rsidRDefault="003358DE">
      <w:pPr>
        <w:tabs>
          <w:tab w:val="left" w:pos="2127"/>
        </w:tabs>
        <w:ind w:left="2832" w:hanging="1416"/>
        <w:rPr>
          <w:sz w:val="22"/>
        </w:rPr>
      </w:pPr>
      <w:r>
        <w:rPr>
          <w:sz w:val="22"/>
        </w:rPr>
        <w:t>3608</w:t>
      </w:r>
      <w:r>
        <w:rPr>
          <w:sz w:val="22"/>
        </w:rPr>
        <w:tab/>
        <w:t>Raming voor de aanleg van een parking, goedgekeurd op 2/12/1974, 1974, 1 stuk</w:t>
      </w:r>
    </w:p>
    <w:p w:rsidR="003358DE" w:rsidRDefault="003358DE">
      <w:pPr>
        <w:tabs>
          <w:tab w:val="left" w:pos="2127"/>
        </w:tabs>
        <w:ind w:left="2832" w:hanging="1422"/>
        <w:rPr>
          <w:sz w:val="22"/>
        </w:rPr>
      </w:pPr>
      <w:r>
        <w:rPr>
          <w:sz w:val="22"/>
        </w:rPr>
        <w:t>3609</w:t>
      </w:r>
      <w:r>
        <w:rPr>
          <w:sz w:val="22"/>
        </w:rPr>
        <w:tab/>
        <w:t>Raming voor de verbeteringswerken aan het gemeentehuis, 17/09/1974, 1 stuk</w:t>
      </w:r>
    </w:p>
    <w:p w:rsidR="003358DE" w:rsidRDefault="003358DE">
      <w:pPr>
        <w:ind w:left="2703" w:hanging="1287"/>
        <w:rPr>
          <w:sz w:val="22"/>
        </w:rPr>
      </w:pPr>
      <w:r>
        <w:rPr>
          <w:sz w:val="22"/>
        </w:rPr>
        <w:t>3610-3615</w:t>
      </w:r>
      <w:r>
        <w:rPr>
          <w:sz w:val="22"/>
        </w:rPr>
        <w:tab/>
        <w:t>Plannen voor verbeteringswerken, voorstel voor een definitief ontwerp, 1974, 6 stukken</w:t>
      </w:r>
    </w:p>
    <w:p w:rsidR="003358DE" w:rsidRDefault="003358DE">
      <w:pPr>
        <w:numPr>
          <w:ilvl w:val="0"/>
          <w:numId w:val="68"/>
        </w:numPr>
        <w:tabs>
          <w:tab w:val="left" w:pos="2835"/>
        </w:tabs>
        <w:rPr>
          <w:sz w:val="16"/>
        </w:rPr>
      </w:pPr>
      <w:r>
        <w:rPr>
          <w:sz w:val="22"/>
        </w:rPr>
        <w:t xml:space="preserve">Kelderplan en situatieplan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22"/>
        </w:rPr>
      </w:pPr>
      <w:r>
        <w:rPr>
          <w:sz w:val="16"/>
        </w:rPr>
        <w:tab/>
        <w:t>één exemplaar goedgekeurd door de gemeenteraad op 02/12/1974</w:t>
      </w:r>
    </w:p>
    <w:p w:rsidR="003358DE" w:rsidRDefault="003358DE">
      <w:pPr>
        <w:numPr>
          <w:ilvl w:val="0"/>
          <w:numId w:val="68"/>
        </w:numPr>
        <w:tabs>
          <w:tab w:val="left" w:pos="2835"/>
        </w:tabs>
        <w:rPr>
          <w:sz w:val="16"/>
        </w:rPr>
      </w:pPr>
      <w:r>
        <w:rPr>
          <w:sz w:val="22"/>
        </w:rPr>
        <w:t xml:space="preserve">Gelijkvloers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22"/>
        </w:rPr>
      </w:pPr>
      <w:r>
        <w:rPr>
          <w:sz w:val="16"/>
        </w:rPr>
        <w:tab/>
        <w:t>één exemplaar goedgekeurd door de gemeenteraad op 02/12/1974</w:t>
      </w:r>
    </w:p>
    <w:p w:rsidR="003358DE" w:rsidRDefault="003358DE">
      <w:pPr>
        <w:numPr>
          <w:ilvl w:val="0"/>
          <w:numId w:val="68"/>
        </w:numPr>
        <w:tabs>
          <w:tab w:val="left" w:pos="2835"/>
        </w:tabs>
        <w:ind w:left="2835" w:hanging="567"/>
        <w:rPr>
          <w:sz w:val="16"/>
        </w:rPr>
      </w:pPr>
      <w:r>
        <w:rPr>
          <w:sz w:val="22"/>
        </w:rPr>
        <w:t xml:space="preserve">Voorgevel en zijgevel links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22"/>
        </w:rPr>
      </w:pPr>
      <w:r>
        <w:rPr>
          <w:sz w:val="16"/>
        </w:rPr>
        <w:tab/>
        <w:t>één exemplaar goedgekeurd door de gemeenteraad op 02/12/1974</w:t>
      </w:r>
    </w:p>
    <w:p w:rsidR="003358DE" w:rsidRDefault="003358DE">
      <w:pPr>
        <w:numPr>
          <w:ilvl w:val="0"/>
          <w:numId w:val="68"/>
        </w:numPr>
        <w:tabs>
          <w:tab w:val="left" w:pos="2835"/>
        </w:tabs>
        <w:ind w:left="2835" w:hanging="567"/>
        <w:rPr>
          <w:sz w:val="16"/>
        </w:rPr>
      </w:pPr>
      <w:r>
        <w:rPr>
          <w:sz w:val="22"/>
        </w:rPr>
        <w:t xml:space="preserve">Zijgevel rechts en doorsnede C_D achtergevel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16"/>
        </w:rPr>
      </w:pPr>
      <w:r>
        <w:rPr>
          <w:sz w:val="16"/>
        </w:rPr>
        <w:tab/>
        <w:t>één exemplaar goedgekeurd door de gemeenteraad op 02/12/1974</w:t>
      </w:r>
    </w:p>
    <w:p w:rsidR="003358DE" w:rsidRDefault="003358DE">
      <w:pPr>
        <w:tabs>
          <w:tab w:val="left" w:pos="2835"/>
        </w:tabs>
        <w:ind w:left="2835" w:hanging="567"/>
        <w:rPr>
          <w:sz w:val="16"/>
        </w:rPr>
      </w:pPr>
    </w:p>
    <w:p w:rsidR="003358DE" w:rsidRDefault="003358DE">
      <w:pPr>
        <w:numPr>
          <w:ilvl w:val="0"/>
          <w:numId w:val="68"/>
        </w:numPr>
        <w:tabs>
          <w:tab w:val="left" w:pos="2835"/>
        </w:tabs>
        <w:ind w:left="2835" w:hanging="567"/>
        <w:rPr>
          <w:sz w:val="16"/>
        </w:rPr>
      </w:pPr>
      <w:r>
        <w:rPr>
          <w:sz w:val="22"/>
        </w:rPr>
        <w:t xml:space="preserve">Verdieping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22"/>
        </w:rPr>
      </w:pPr>
      <w:r>
        <w:rPr>
          <w:sz w:val="16"/>
        </w:rPr>
        <w:tab/>
        <w:t>één exemplaar goedgekeurd door de gemeenteraad op 02/12/1974</w:t>
      </w:r>
    </w:p>
    <w:p w:rsidR="003358DE" w:rsidRDefault="003358DE">
      <w:pPr>
        <w:numPr>
          <w:ilvl w:val="0"/>
          <w:numId w:val="68"/>
        </w:numPr>
        <w:tabs>
          <w:tab w:val="left" w:pos="2835"/>
        </w:tabs>
        <w:ind w:left="2835" w:hanging="567"/>
        <w:rPr>
          <w:sz w:val="16"/>
        </w:rPr>
      </w:pPr>
      <w:r>
        <w:rPr>
          <w:sz w:val="22"/>
        </w:rPr>
        <w:t xml:space="preserve">Doorsnede A_B en details </w:t>
      </w:r>
    </w:p>
    <w:p w:rsidR="003358DE" w:rsidRDefault="003358DE">
      <w:pPr>
        <w:tabs>
          <w:tab w:val="left" w:pos="2835"/>
        </w:tabs>
        <w:ind w:left="2835" w:hanging="567"/>
        <w:rPr>
          <w:sz w:val="16"/>
        </w:rPr>
      </w:pPr>
      <w:r>
        <w:rPr>
          <w:sz w:val="16"/>
        </w:rPr>
        <w:tab/>
        <w:t>één exemplaar goedgekeurd door de gemeenteraad op14/05/1974</w:t>
      </w:r>
    </w:p>
    <w:p w:rsidR="003358DE" w:rsidRDefault="003358DE">
      <w:pPr>
        <w:tabs>
          <w:tab w:val="left" w:pos="2835"/>
        </w:tabs>
        <w:ind w:left="2835" w:hanging="567"/>
        <w:rPr>
          <w:sz w:val="22"/>
        </w:rPr>
      </w:pPr>
      <w:r>
        <w:rPr>
          <w:sz w:val="16"/>
        </w:rPr>
        <w:tab/>
        <w:t>één exemplaar goedgekeurd door de gemeenteraad op 02/12/1974</w:t>
      </w:r>
    </w:p>
    <w:p w:rsidR="003358DE" w:rsidRDefault="003358DE">
      <w:pPr>
        <w:ind w:left="2832" w:hanging="1294"/>
        <w:rPr>
          <w:sz w:val="22"/>
        </w:rPr>
      </w:pPr>
      <w:r>
        <w:rPr>
          <w:sz w:val="22"/>
        </w:rPr>
        <w:t xml:space="preserve">3616-3621 </w:t>
      </w:r>
      <w:r>
        <w:rPr>
          <w:sz w:val="22"/>
        </w:rPr>
        <w:tab/>
        <w:t>Plannen voor veranderingen aan de electriciteit, goedgekeurd door de gemeenteraad op 2/12/1974, 1974, 6 stukken</w:t>
      </w:r>
    </w:p>
    <w:p w:rsidR="003358DE" w:rsidRDefault="003358DE">
      <w:pPr>
        <w:numPr>
          <w:ilvl w:val="0"/>
          <w:numId w:val="68"/>
        </w:numPr>
        <w:tabs>
          <w:tab w:val="left" w:pos="2835"/>
        </w:tabs>
        <w:rPr>
          <w:sz w:val="22"/>
        </w:rPr>
      </w:pPr>
      <w:r>
        <w:rPr>
          <w:sz w:val="22"/>
        </w:rPr>
        <w:t xml:space="preserve">Kelderplan en situatieplan </w:t>
      </w:r>
    </w:p>
    <w:p w:rsidR="003358DE" w:rsidRDefault="003358DE">
      <w:pPr>
        <w:numPr>
          <w:ilvl w:val="0"/>
          <w:numId w:val="68"/>
        </w:numPr>
        <w:tabs>
          <w:tab w:val="left" w:pos="2835"/>
          <w:tab w:val="left" w:pos="3048"/>
        </w:tabs>
        <w:ind w:left="4341" w:hanging="2073"/>
        <w:rPr>
          <w:sz w:val="22"/>
        </w:rPr>
      </w:pPr>
      <w:r>
        <w:rPr>
          <w:sz w:val="22"/>
        </w:rPr>
        <w:t xml:space="preserve">Gelijkvloers </w:t>
      </w:r>
    </w:p>
    <w:p w:rsidR="003358DE" w:rsidRDefault="003358DE">
      <w:pPr>
        <w:numPr>
          <w:ilvl w:val="0"/>
          <w:numId w:val="68"/>
        </w:numPr>
        <w:tabs>
          <w:tab w:val="left" w:pos="2835"/>
          <w:tab w:val="left" w:pos="3048"/>
        </w:tabs>
        <w:ind w:left="4341" w:hanging="2073"/>
        <w:rPr>
          <w:sz w:val="22"/>
        </w:rPr>
      </w:pPr>
      <w:r>
        <w:rPr>
          <w:sz w:val="22"/>
        </w:rPr>
        <w:t xml:space="preserve">Verdieping </w:t>
      </w:r>
    </w:p>
    <w:p w:rsidR="003358DE" w:rsidRDefault="003358DE">
      <w:pPr>
        <w:numPr>
          <w:ilvl w:val="0"/>
          <w:numId w:val="68"/>
        </w:numPr>
        <w:tabs>
          <w:tab w:val="left" w:pos="2835"/>
          <w:tab w:val="left" w:pos="3048"/>
        </w:tabs>
        <w:ind w:left="4341" w:hanging="2073"/>
        <w:rPr>
          <w:sz w:val="22"/>
        </w:rPr>
      </w:pPr>
      <w:r>
        <w:rPr>
          <w:sz w:val="22"/>
        </w:rPr>
        <w:t xml:space="preserve">Doorsnede A_B, zijgevel rechts, doorsnede C_D, achtergevel </w:t>
      </w:r>
    </w:p>
    <w:p w:rsidR="003358DE" w:rsidRDefault="003358DE">
      <w:pPr>
        <w:numPr>
          <w:ilvl w:val="0"/>
          <w:numId w:val="68"/>
        </w:numPr>
        <w:tabs>
          <w:tab w:val="left" w:pos="2835"/>
          <w:tab w:val="left" w:pos="3048"/>
        </w:tabs>
        <w:ind w:left="4341" w:hanging="2073"/>
        <w:rPr>
          <w:sz w:val="22"/>
        </w:rPr>
      </w:pPr>
      <w:r>
        <w:rPr>
          <w:sz w:val="22"/>
        </w:rPr>
        <w:t>HBLS</w:t>
      </w:r>
    </w:p>
    <w:p w:rsidR="003358DE" w:rsidRDefault="003358DE">
      <w:pPr>
        <w:numPr>
          <w:ilvl w:val="0"/>
          <w:numId w:val="68"/>
        </w:numPr>
        <w:tabs>
          <w:tab w:val="left" w:pos="2835"/>
        </w:tabs>
        <w:rPr>
          <w:sz w:val="22"/>
        </w:rPr>
      </w:pPr>
      <w:r>
        <w:rPr>
          <w:sz w:val="22"/>
        </w:rPr>
        <w:t>Bod 1 Legende</w:t>
      </w:r>
    </w:p>
    <w:p w:rsidR="003358DE" w:rsidRDefault="003358DE">
      <w:pPr>
        <w:tabs>
          <w:tab w:val="left" w:pos="2835"/>
        </w:tabs>
        <w:ind w:left="2124"/>
        <w:rPr>
          <w:sz w:val="22"/>
        </w:rPr>
      </w:pPr>
      <w:r>
        <w:rPr>
          <w:sz w:val="22"/>
        </w:rPr>
        <w:tab/>
      </w:r>
      <w:r>
        <w:rPr>
          <w:sz w:val="16"/>
          <w:szCs w:val="16"/>
        </w:rPr>
        <w:t>In 2 exemplaren</w:t>
      </w:r>
    </w:p>
    <w:p w:rsidR="003358DE" w:rsidRDefault="003358DE">
      <w:pPr>
        <w:ind w:left="2268" w:hanging="852"/>
        <w:rPr>
          <w:sz w:val="22"/>
          <w:lang w:val="nl-BE"/>
        </w:rPr>
      </w:pPr>
      <w:r>
        <w:rPr>
          <w:sz w:val="22"/>
        </w:rPr>
        <w:t>3622</w:t>
      </w:r>
      <w:r>
        <w:rPr>
          <w:sz w:val="22"/>
        </w:rPr>
        <w:tab/>
        <w:t>Bijzonder lastenkohier voor de elektrische uitrusting in de uitbreiding van het gemeentehuis, [1974], 1 katern</w:t>
      </w:r>
    </w:p>
    <w:p w:rsidR="003358DE" w:rsidRDefault="003358DE">
      <w:pPr>
        <w:ind w:left="2268" w:hanging="852"/>
        <w:rPr>
          <w:sz w:val="22"/>
        </w:rPr>
      </w:pPr>
      <w:r>
        <w:rPr>
          <w:sz w:val="22"/>
          <w:lang w:val="nl-BE"/>
        </w:rPr>
        <w:t>3623</w:t>
      </w:r>
      <w:r>
        <w:rPr>
          <w:sz w:val="22"/>
          <w:lang w:val="nl-BE"/>
        </w:rPr>
        <w:tab/>
        <w:t xml:space="preserve">Uittreksel uit het register van de beraadslagingen van de gemeenteraad, raming en samenvattende opmeting en lijst met de karakteristieken van de materialen voor de elektrische uitrusting, 1974, 1 omslag </w:t>
      </w:r>
    </w:p>
    <w:p w:rsidR="003358DE" w:rsidRDefault="003358DE">
      <w:pPr>
        <w:ind w:left="2832" w:hanging="1416"/>
        <w:rPr>
          <w:sz w:val="22"/>
        </w:rPr>
      </w:pPr>
      <w:r>
        <w:rPr>
          <w:sz w:val="22"/>
        </w:rPr>
        <w:t>3624-3626</w:t>
      </w:r>
      <w:r>
        <w:rPr>
          <w:sz w:val="22"/>
        </w:rPr>
        <w:tab/>
        <w:t>Plannen voor installatie van de verwarming in de uitbreiding van het gemeentehuis, goedgekeurd door de gemeenteraad op 2/12/1974, 1974, 3 stukken</w:t>
      </w:r>
    </w:p>
    <w:p w:rsidR="003358DE" w:rsidRDefault="003358DE">
      <w:pPr>
        <w:numPr>
          <w:ilvl w:val="0"/>
          <w:numId w:val="72"/>
        </w:numPr>
        <w:rPr>
          <w:sz w:val="18"/>
        </w:rPr>
      </w:pPr>
      <w:r>
        <w:rPr>
          <w:sz w:val="22"/>
        </w:rPr>
        <w:t xml:space="preserve">Kelderplan </w:t>
      </w:r>
    </w:p>
    <w:p w:rsidR="003358DE" w:rsidRDefault="003358DE">
      <w:pPr>
        <w:tabs>
          <w:tab w:val="left" w:pos="2835"/>
        </w:tabs>
        <w:ind w:left="3180" w:hanging="918"/>
        <w:rPr>
          <w:sz w:val="22"/>
        </w:rPr>
      </w:pPr>
      <w:r>
        <w:rPr>
          <w:sz w:val="18"/>
        </w:rPr>
        <w:tab/>
        <w:t>in 2 exemplaren</w:t>
      </w:r>
    </w:p>
    <w:p w:rsidR="003358DE" w:rsidRDefault="003358DE">
      <w:pPr>
        <w:numPr>
          <w:ilvl w:val="0"/>
          <w:numId w:val="72"/>
        </w:numPr>
        <w:rPr>
          <w:sz w:val="18"/>
        </w:rPr>
      </w:pPr>
      <w:r>
        <w:rPr>
          <w:sz w:val="22"/>
        </w:rPr>
        <w:t>Gelijkvloers</w:t>
      </w:r>
    </w:p>
    <w:p w:rsidR="003358DE" w:rsidRDefault="003358DE">
      <w:pPr>
        <w:tabs>
          <w:tab w:val="left" w:pos="2835"/>
        </w:tabs>
        <w:ind w:left="3180" w:hanging="918"/>
        <w:rPr>
          <w:sz w:val="22"/>
        </w:rPr>
      </w:pPr>
      <w:r>
        <w:rPr>
          <w:sz w:val="18"/>
        </w:rPr>
        <w:tab/>
        <w:t>in 2 exemplaren</w:t>
      </w:r>
      <w:r>
        <w:rPr>
          <w:sz w:val="22"/>
        </w:rPr>
        <w:t xml:space="preserve"> </w:t>
      </w:r>
    </w:p>
    <w:p w:rsidR="003358DE" w:rsidRDefault="003358DE">
      <w:pPr>
        <w:ind w:left="2268"/>
        <w:rPr>
          <w:sz w:val="18"/>
        </w:rPr>
      </w:pPr>
      <w:r>
        <w:rPr>
          <w:sz w:val="22"/>
        </w:rPr>
        <w:t>3626</w:t>
      </w:r>
      <w:r>
        <w:rPr>
          <w:sz w:val="22"/>
        </w:rPr>
        <w:tab/>
        <w:t xml:space="preserve">Verdieping  </w:t>
      </w:r>
    </w:p>
    <w:p w:rsidR="003358DE" w:rsidRDefault="003358DE">
      <w:pPr>
        <w:tabs>
          <w:tab w:val="left" w:pos="2835"/>
        </w:tabs>
        <w:ind w:left="3180" w:hanging="918"/>
        <w:rPr>
          <w:sz w:val="22"/>
        </w:rPr>
      </w:pPr>
      <w:r>
        <w:rPr>
          <w:sz w:val="18"/>
        </w:rPr>
        <w:tab/>
        <w:t>in 2 exemplaren</w:t>
      </w:r>
    </w:p>
    <w:p w:rsidR="003358DE" w:rsidRDefault="003358DE">
      <w:pPr>
        <w:tabs>
          <w:tab w:val="left" w:pos="1418"/>
          <w:tab w:val="left" w:pos="2268"/>
        </w:tabs>
        <w:ind w:left="1418"/>
        <w:rPr>
          <w:sz w:val="22"/>
        </w:rPr>
      </w:pPr>
      <w:r>
        <w:rPr>
          <w:sz w:val="22"/>
        </w:rPr>
        <w:t>3627</w:t>
      </w:r>
      <w:r>
        <w:rPr>
          <w:sz w:val="22"/>
        </w:rPr>
        <w:tab/>
        <w:t xml:space="preserve">Raming en samenvattende opmetingsstaat voor het plaatsen van de </w:t>
      </w:r>
    </w:p>
    <w:p w:rsidR="003358DE" w:rsidRDefault="003358DE">
      <w:pPr>
        <w:ind w:left="1416" w:firstLine="708"/>
        <w:rPr>
          <w:sz w:val="22"/>
        </w:rPr>
      </w:pPr>
      <w:r>
        <w:rPr>
          <w:sz w:val="22"/>
        </w:rPr>
        <w:t xml:space="preserve">  verwarming in de uitbreiding van het gemeentehuis, 17/09/1974, 1 stuk</w:t>
      </w:r>
    </w:p>
    <w:p w:rsidR="003358DE" w:rsidRDefault="003358DE">
      <w:pPr>
        <w:tabs>
          <w:tab w:val="left" w:pos="2268"/>
        </w:tabs>
        <w:ind w:left="708" w:firstLine="708"/>
        <w:rPr>
          <w:sz w:val="22"/>
        </w:rPr>
      </w:pPr>
      <w:r>
        <w:rPr>
          <w:sz w:val="22"/>
        </w:rPr>
        <w:t>3628</w:t>
      </w:r>
      <w:r>
        <w:rPr>
          <w:sz w:val="22"/>
        </w:rPr>
        <w:tab/>
        <w:t xml:space="preserve">Bijzonder lastenboek voor lot 3: verwarming bij de verbeteringswerken </w:t>
      </w:r>
    </w:p>
    <w:p w:rsidR="003358DE" w:rsidRDefault="003358DE">
      <w:pPr>
        <w:ind w:left="2124" w:firstLine="144"/>
        <w:rPr>
          <w:sz w:val="22"/>
        </w:rPr>
      </w:pPr>
      <w:r>
        <w:rPr>
          <w:sz w:val="22"/>
        </w:rPr>
        <w:t>aan het gemeentehuis, [1974], 1 katern</w:t>
      </w:r>
    </w:p>
    <w:p w:rsidR="003358DE" w:rsidRDefault="003358DE">
      <w:pPr>
        <w:ind w:left="2268" w:hanging="850"/>
        <w:rPr>
          <w:sz w:val="22"/>
        </w:rPr>
      </w:pPr>
      <w:r>
        <w:rPr>
          <w:sz w:val="22"/>
        </w:rPr>
        <w:t>3629</w:t>
      </w:r>
      <w:r>
        <w:rPr>
          <w:sz w:val="22"/>
        </w:rPr>
        <w:tab/>
        <w:t xml:space="preserve">Samenvattende opmetingsstaat voor de verwarmingsinstallatie voor </w:t>
      </w:r>
    </w:p>
    <w:p w:rsidR="003358DE" w:rsidRDefault="003358DE">
      <w:pPr>
        <w:ind w:left="1416" w:firstLine="708"/>
        <w:rPr>
          <w:sz w:val="16"/>
        </w:rPr>
      </w:pPr>
      <w:r>
        <w:rPr>
          <w:sz w:val="22"/>
        </w:rPr>
        <w:t xml:space="preserve">  de verbeteringswerken aan het gemeentehuis, [1974], 1 stuk</w:t>
      </w:r>
    </w:p>
    <w:p w:rsidR="003358DE" w:rsidRDefault="003358DE">
      <w:pPr>
        <w:ind w:left="1416" w:firstLine="708"/>
        <w:rPr>
          <w:sz w:val="22"/>
          <w:u w:val="single"/>
        </w:rPr>
      </w:pPr>
      <w:r>
        <w:rPr>
          <w:sz w:val="16"/>
        </w:rPr>
        <w:t xml:space="preserve">   in 2 exemplaren</w:t>
      </w:r>
    </w:p>
    <w:p w:rsidR="003358DE" w:rsidRDefault="003358DE">
      <w:pPr>
        <w:rPr>
          <w:sz w:val="22"/>
          <w:u w:val="single"/>
        </w:rPr>
      </w:pPr>
    </w:p>
    <w:p w:rsidR="003358DE" w:rsidRDefault="003358DE">
      <w:pPr>
        <w:ind w:left="1410" w:hanging="1410"/>
        <w:rPr>
          <w:sz w:val="22"/>
          <w:u w:val="single"/>
          <w:lang w:val="nl-BE"/>
        </w:rPr>
      </w:pPr>
      <w:r>
        <w:rPr>
          <w:sz w:val="22"/>
          <w:lang w:val="nl-BE"/>
        </w:rPr>
        <w:t xml:space="preserve">3630 </w:t>
      </w:r>
      <w:r>
        <w:rPr>
          <w:sz w:val="22"/>
          <w:lang w:val="nl-BE"/>
        </w:rPr>
        <w:tab/>
      </w:r>
      <w:r>
        <w:rPr>
          <w:color w:val="000000"/>
          <w:sz w:val="22"/>
          <w:lang w:val="nl-BE"/>
        </w:rPr>
        <w:t xml:space="preserve">Brieven, facturen en nota’s betreffende </w:t>
      </w:r>
      <w:r>
        <w:rPr>
          <w:sz w:val="22"/>
          <w:lang w:val="nl-BE"/>
        </w:rPr>
        <w:t xml:space="preserve">de gemeentelijke kiosk, 1947 – 1965, 1 omslag </w:t>
      </w:r>
    </w:p>
    <w:p w:rsidR="003358DE" w:rsidRDefault="003358DE">
      <w:pPr>
        <w:rPr>
          <w:sz w:val="22"/>
          <w:u w:val="single"/>
          <w:lang w:val="nl-BE"/>
        </w:rPr>
      </w:pPr>
    </w:p>
    <w:p w:rsidR="003358DE" w:rsidRDefault="003358DE">
      <w:pPr>
        <w:tabs>
          <w:tab w:val="left" w:pos="2410"/>
        </w:tabs>
        <w:ind w:left="2410"/>
        <w:rPr>
          <w:sz w:val="22"/>
        </w:rPr>
      </w:pPr>
      <w:r>
        <w:rPr>
          <w:i/>
          <w:sz w:val="24"/>
        </w:rPr>
        <w:t>2. Gebouwen voor sport, recreatie, jeugdwerking, toerisme</w:t>
      </w:r>
    </w:p>
    <w:p w:rsidR="003358DE" w:rsidRDefault="003358DE">
      <w:pPr>
        <w:rPr>
          <w:sz w:val="22"/>
        </w:rPr>
      </w:pPr>
    </w:p>
    <w:p w:rsidR="003358DE" w:rsidRDefault="003358DE">
      <w:pPr>
        <w:rPr>
          <w:sz w:val="22"/>
        </w:rPr>
      </w:pPr>
      <w:r>
        <w:rPr>
          <w:sz w:val="22"/>
        </w:rPr>
        <w:t>3631-3633</w:t>
      </w:r>
      <w:r>
        <w:rPr>
          <w:sz w:val="22"/>
        </w:rPr>
        <w:tab/>
        <w:t xml:space="preserve">Stukken m.b.t. de aanleg van een sportplein, 1958 – 1964, 3 omslagen </w:t>
      </w:r>
    </w:p>
    <w:p w:rsidR="003358DE" w:rsidRDefault="003358DE">
      <w:pPr>
        <w:ind w:left="2127" w:hanging="709"/>
        <w:rPr>
          <w:sz w:val="22"/>
        </w:rPr>
      </w:pPr>
      <w:r>
        <w:rPr>
          <w:sz w:val="22"/>
        </w:rPr>
        <w:t>3631</w:t>
      </w:r>
      <w:r>
        <w:rPr>
          <w:sz w:val="22"/>
        </w:rPr>
        <w:tab/>
        <w:t>Briefwisseling m.b.t. een gift van 500.000 frank door dhr. V. Brien, 1958 – 1959</w:t>
      </w:r>
    </w:p>
    <w:p w:rsidR="003358DE" w:rsidRDefault="003358DE">
      <w:pPr>
        <w:ind w:left="2127" w:hanging="711"/>
        <w:rPr>
          <w:sz w:val="22"/>
          <w:lang w:val="nl-BE"/>
        </w:rPr>
      </w:pPr>
      <w:r>
        <w:rPr>
          <w:sz w:val="22"/>
        </w:rPr>
        <w:t>3632</w:t>
      </w:r>
      <w:r>
        <w:rPr>
          <w:sz w:val="22"/>
        </w:rPr>
        <w:tab/>
        <w:t>Briefwisseling en berekeningen voor de aanleg door Vincent R., 1959 – 1960</w:t>
      </w:r>
    </w:p>
    <w:p w:rsidR="003358DE" w:rsidRDefault="003358DE">
      <w:pPr>
        <w:ind w:left="708" w:firstLine="702"/>
        <w:rPr>
          <w:sz w:val="18"/>
          <w:lang w:val="fr-FR"/>
        </w:rPr>
      </w:pPr>
      <w:r>
        <w:rPr>
          <w:sz w:val="22"/>
          <w:lang w:val="nl-BE"/>
        </w:rPr>
        <w:t>3633</w:t>
      </w:r>
      <w:r>
        <w:rPr>
          <w:sz w:val="22"/>
          <w:lang w:val="nl-BE"/>
        </w:rPr>
        <w:tab/>
        <w:t>Briefwisseling en facturen betreffende de werken, 1959 – 1964</w:t>
      </w:r>
    </w:p>
    <w:p w:rsidR="003358DE" w:rsidRDefault="003358DE">
      <w:pPr>
        <w:ind w:left="1416" w:firstLine="708"/>
        <w:rPr>
          <w:sz w:val="22"/>
          <w:lang w:val="fr-FR"/>
        </w:rPr>
      </w:pPr>
      <w:r>
        <w:rPr>
          <w:sz w:val="18"/>
          <w:lang w:val="fr-FR"/>
        </w:rPr>
        <w:t>met publicatie : Application des Explosifs à l’Agriculturel, 1960, 1 katern</w:t>
      </w:r>
    </w:p>
    <w:p w:rsidR="003358DE" w:rsidRDefault="003358DE">
      <w:pPr>
        <w:rPr>
          <w:sz w:val="22"/>
          <w:lang w:val="fr-FR"/>
        </w:rPr>
      </w:pPr>
    </w:p>
    <w:p w:rsidR="003358DE" w:rsidRDefault="003358DE">
      <w:pPr>
        <w:rPr>
          <w:sz w:val="22"/>
        </w:rPr>
      </w:pPr>
      <w:r>
        <w:rPr>
          <w:sz w:val="22"/>
        </w:rPr>
        <w:t>3634-3635</w:t>
      </w:r>
      <w:r>
        <w:rPr>
          <w:sz w:val="22"/>
        </w:rPr>
        <w:tab/>
        <w:t xml:space="preserve">Stukken m.b.t. het zwembad, 1971 – 1972, 1 pak en 1 omslag </w:t>
      </w:r>
    </w:p>
    <w:p w:rsidR="003358DE" w:rsidRDefault="003358DE">
      <w:pPr>
        <w:pStyle w:val="Plattetekst"/>
        <w:ind w:left="2124" w:hanging="714"/>
        <w:rPr>
          <w:sz w:val="22"/>
          <w:lang w:val="nl-BE"/>
        </w:rPr>
      </w:pPr>
      <w:r>
        <w:rPr>
          <w:b w:val="0"/>
          <w:sz w:val="22"/>
        </w:rPr>
        <w:t>3634</w:t>
      </w:r>
      <w:r>
        <w:rPr>
          <w:b w:val="0"/>
          <w:sz w:val="22"/>
        </w:rPr>
        <w:tab/>
        <w:t>Bijzonder lastenboek, technische bepalingen, plannen en briefwisseling, 1971 – 1972, 1 omslag</w:t>
      </w:r>
    </w:p>
    <w:p w:rsidR="003358DE" w:rsidRDefault="003358DE">
      <w:pPr>
        <w:ind w:left="2124" w:hanging="714"/>
        <w:rPr>
          <w:sz w:val="22"/>
          <w:lang w:val="nl-BE"/>
        </w:rPr>
      </w:pPr>
      <w:r>
        <w:rPr>
          <w:sz w:val="22"/>
          <w:lang w:val="nl-BE"/>
        </w:rPr>
        <w:t xml:space="preserve">3635 </w:t>
      </w:r>
      <w:r>
        <w:rPr>
          <w:sz w:val="22"/>
          <w:lang w:val="nl-BE"/>
        </w:rPr>
        <w:tab/>
        <w:t>Aanbestedingsdossier voor de onderhoudswerken aan het zwembad met facturen van Haviland voor de uitvoering ervan, 1971 – 1972, 1 pak</w:t>
      </w:r>
      <w:r>
        <w:rPr>
          <w:sz w:val="22"/>
          <w:lang w:val="nl-BE"/>
        </w:rPr>
        <w:tab/>
      </w:r>
    </w:p>
    <w:p w:rsidR="003358DE" w:rsidRDefault="003358DE">
      <w:pPr>
        <w:rPr>
          <w:sz w:val="22"/>
          <w:lang w:val="nl-BE"/>
        </w:rPr>
      </w:pPr>
    </w:p>
    <w:p w:rsidR="003358DE" w:rsidRDefault="003358DE">
      <w:pPr>
        <w:ind w:left="1410" w:hanging="1410"/>
        <w:rPr>
          <w:color w:val="339966"/>
          <w:sz w:val="22"/>
        </w:rPr>
      </w:pPr>
      <w:r>
        <w:rPr>
          <w:sz w:val="22"/>
          <w:lang w:val="nl-BE"/>
        </w:rPr>
        <w:t>3636</w:t>
      </w:r>
      <w:r>
        <w:rPr>
          <w:sz w:val="22"/>
          <w:lang w:val="nl-BE"/>
        </w:rPr>
        <w:tab/>
      </w:r>
      <w:r>
        <w:rPr>
          <w:sz w:val="22"/>
          <w:lang w:val="nl-BE"/>
        </w:rPr>
        <w:tab/>
      </w:r>
      <w:r>
        <w:rPr>
          <w:sz w:val="22"/>
        </w:rPr>
        <w:t xml:space="preserve">Brief aan dhr. Directeur-Generaal van het bestuur der Registratie en Domeinen betreffende het gebruiksrecht van een stuk staatsgrond bestemd voor een speelplein, 23/5/1972, 1 stuk </w:t>
      </w:r>
    </w:p>
    <w:p w:rsidR="003358DE" w:rsidRDefault="003358DE">
      <w:pPr>
        <w:ind w:left="1410"/>
        <w:rPr>
          <w:color w:val="339966"/>
          <w:sz w:val="22"/>
        </w:rPr>
      </w:pPr>
    </w:p>
    <w:p w:rsidR="003358DE" w:rsidRDefault="003358DE">
      <w:pPr>
        <w:ind w:left="1410"/>
        <w:rPr>
          <w:color w:val="339966"/>
          <w:sz w:val="22"/>
        </w:rPr>
      </w:pPr>
    </w:p>
    <w:p w:rsidR="003358DE" w:rsidRDefault="003358DE">
      <w:pPr>
        <w:rPr>
          <w:sz w:val="22"/>
        </w:rPr>
      </w:pPr>
      <w:r>
        <w:rPr>
          <w:sz w:val="22"/>
        </w:rPr>
        <w:t>3637</w:t>
      </w:r>
      <w:r>
        <w:rPr>
          <w:sz w:val="22"/>
        </w:rPr>
        <w:tab/>
      </w:r>
      <w:r>
        <w:rPr>
          <w:sz w:val="22"/>
        </w:rPr>
        <w:tab/>
        <w:t xml:space="preserve">Briefwisseling met de gemeenten Tubize en Clabecq i.v.m. vraag naar inlichtingen </w:t>
      </w:r>
    </w:p>
    <w:p w:rsidR="003358DE" w:rsidRDefault="003358DE">
      <w:pPr>
        <w:ind w:left="708" w:firstLine="708"/>
        <w:rPr>
          <w:i/>
          <w:sz w:val="28"/>
        </w:rPr>
      </w:pPr>
      <w:r>
        <w:rPr>
          <w:sz w:val="22"/>
        </w:rPr>
        <w:t xml:space="preserve">voor de oprichting van een sportcomplex, 1976, 1 omslag </w:t>
      </w:r>
    </w:p>
    <w:p w:rsidR="003358DE" w:rsidRDefault="003358DE">
      <w:pPr>
        <w:rPr>
          <w:i/>
          <w:sz w:val="28"/>
        </w:rPr>
      </w:pPr>
    </w:p>
    <w:p w:rsidR="003358DE" w:rsidRDefault="003358DE">
      <w:pPr>
        <w:tabs>
          <w:tab w:val="left" w:pos="2410"/>
        </w:tabs>
        <w:ind w:left="2410"/>
        <w:rPr>
          <w:i/>
          <w:sz w:val="28"/>
        </w:rPr>
      </w:pPr>
      <w:r>
        <w:rPr>
          <w:i/>
          <w:sz w:val="24"/>
        </w:rPr>
        <w:t>3. Gebouwen bestemd voor economische activiteiten</w:t>
      </w:r>
    </w:p>
    <w:p w:rsidR="003358DE" w:rsidRDefault="003358DE">
      <w:pPr>
        <w:rPr>
          <w:i/>
          <w:sz w:val="28"/>
        </w:rPr>
      </w:pPr>
    </w:p>
    <w:p w:rsidR="003358DE" w:rsidRDefault="003358DE">
      <w:pPr>
        <w:ind w:left="1410" w:hanging="1410"/>
        <w:rPr>
          <w:iCs/>
          <w:sz w:val="22"/>
          <w:lang w:val="nl-BE"/>
        </w:rPr>
      </w:pPr>
      <w:r>
        <w:rPr>
          <w:iCs/>
          <w:sz w:val="22"/>
          <w:lang w:val="nl-BE"/>
        </w:rPr>
        <w:t>3638-3658</w:t>
      </w:r>
      <w:r>
        <w:rPr>
          <w:iCs/>
          <w:sz w:val="22"/>
          <w:lang w:val="nl-BE"/>
        </w:rPr>
        <w:tab/>
      </w:r>
      <w:r>
        <w:rPr>
          <w:iCs/>
          <w:sz w:val="22"/>
          <w:lang w:val="nl-BE"/>
        </w:rPr>
        <w:tab/>
        <w:t xml:space="preserve">Ontwerpplannen voor de aanleg van een winkelcentrum aan de Steenweg op Bergen, ongedateerd, 21 stukken </w:t>
      </w:r>
    </w:p>
    <w:p w:rsidR="003358DE" w:rsidRDefault="003358DE">
      <w:pPr>
        <w:ind w:left="1410" w:hanging="1410"/>
        <w:rPr>
          <w:iCs/>
          <w:sz w:val="22"/>
          <w:lang w:val="nl-BE"/>
        </w:rPr>
      </w:pPr>
      <w:r>
        <w:rPr>
          <w:iCs/>
          <w:sz w:val="22"/>
          <w:lang w:val="nl-BE"/>
        </w:rPr>
        <w:tab/>
        <w:t>3638</w:t>
      </w:r>
      <w:r>
        <w:rPr>
          <w:iCs/>
          <w:sz w:val="22"/>
          <w:lang w:val="nl-BE"/>
        </w:rPr>
        <w:tab/>
        <w:t>inplanting en situatie (nr. 1)</w:t>
      </w:r>
    </w:p>
    <w:p w:rsidR="003358DE" w:rsidRDefault="003358DE">
      <w:pPr>
        <w:ind w:left="1410" w:hanging="1410"/>
        <w:rPr>
          <w:iCs/>
          <w:sz w:val="22"/>
          <w:lang w:val="nl-BE"/>
        </w:rPr>
      </w:pPr>
      <w:r>
        <w:rPr>
          <w:iCs/>
          <w:sz w:val="22"/>
          <w:lang w:val="nl-BE"/>
        </w:rPr>
        <w:tab/>
        <w:t>3639</w:t>
      </w:r>
      <w:r>
        <w:rPr>
          <w:iCs/>
          <w:sz w:val="22"/>
          <w:lang w:val="nl-BE"/>
        </w:rPr>
        <w:tab/>
        <w:t>nivelleringsplan en afwatering (nr.2)</w:t>
      </w:r>
    </w:p>
    <w:p w:rsidR="003358DE" w:rsidRDefault="003358DE">
      <w:pPr>
        <w:ind w:left="1410" w:hanging="1410"/>
        <w:rPr>
          <w:iCs/>
          <w:sz w:val="22"/>
          <w:lang w:val="nl-BE"/>
        </w:rPr>
      </w:pPr>
      <w:r>
        <w:rPr>
          <w:iCs/>
          <w:sz w:val="22"/>
          <w:lang w:val="nl-BE"/>
        </w:rPr>
        <w:tab/>
        <w:t>3640</w:t>
      </w:r>
      <w:r>
        <w:rPr>
          <w:iCs/>
          <w:sz w:val="22"/>
          <w:lang w:val="nl-BE"/>
        </w:rPr>
        <w:tab/>
        <w:t>hobbycenter  plan (nr. 3)</w:t>
      </w:r>
    </w:p>
    <w:p w:rsidR="003358DE" w:rsidRDefault="003358DE">
      <w:pPr>
        <w:ind w:left="1410" w:hanging="1410"/>
        <w:rPr>
          <w:iCs/>
          <w:sz w:val="22"/>
          <w:lang w:val="nl-BE"/>
        </w:rPr>
      </w:pPr>
      <w:r>
        <w:rPr>
          <w:iCs/>
          <w:sz w:val="22"/>
          <w:lang w:val="nl-BE"/>
        </w:rPr>
        <w:tab/>
        <w:t>3641</w:t>
      </w:r>
      <w:r>
        <w:rPr>
          <w:iCs/>
          <w:sz w:val="22"/>
          <w:lang w:val="nl-BE"/>
        </w:rPr>
        <w:tab/>
        <w:t>hobbycenter dak (nr. 4)</w:t>
      </w:r>
    </w:p>
    <w:p w:rsidR="003358DE" w:rsidRDefault="003358DE">
      <w:pPr>
        <w:ind w:left="1410" w:hanging="1410"/>
        <w:rPr>
          <w:iCs/>
          <w:sz w:val="22"/>
          <w:lang w:val="nl-BE"/>
        </w:rPr>
      </w:pPr>
      <w:r>
        <w:rPr>
          <w:iCs/>
          <w:sz w:val="22"/>
          <w:lang w:val="nl-BE"/>
        </w:rPr>
        <w:tab/>
        <w:t>3642</w:t>
      </w:r>
      <w:r>
        <w:rPr>
          <w:iCs/>
          <w:sz w:val="22"/>
          <w:lang w:val="nl-BE"/>
        </w:rPr>
        <w:tab/>
        <w:t>hobbycenter gevel doorsnede N-W / Z-W (nr. 5)</w:t>
      </w:r>
    </w:p>
    <w:p w:rsidR="003358DE" w:rsidRDefault="003358DE">
      <w:pPr>
        <w:ind w:left="1410" w:hanging="1410"/>
        <w:rPr>
          <w:iCs/>
          <w:sz w:val="22"/>
          <w:lang w:val="nl-BE"/>
        </w:rPr>
      </w:pPr>
      <w:r>
        <w:rPr>
          <w:iCs/>
          <w:sz w:val="22"/>
          <w:lang w:val="nl-BE"/>
        </w:rPr>
        <w:tab/>
        <w:t>3643</w:t>
      </w:r>
      <w:r>
        <w:rPr>
          <w:iCs/>
          <w:sz w:val="22"/>
          <w:lang w:val="nl-BE"/>
        </w:rPr>
        <w:tab/>
        <w:t>hobbycenter gevel doorsnede hobbycenter N-O / Z-O (nr. 6)</w:t>
      </w:r>
    </w:p>
    <w:p w:rsidR="003358DE" w:rsidRDefault="003358DE">
      <w:pPr>
        <w:ind w:left="1410" w:hanging="1410"/>
        <w:rPr>
          <w:iCs/>
          <w:sz w:val="22"/>
          <w:lang w:val="nl-BE"/>
        </w:rPr>
      </w:pPr>
      <w:r>
        <w:rPr>
          <w:iCs/>
          <w:sz w:val="22"/>
          <w:lang w:val="nl-BE"/>
        </w:rPr>
        <w:tab/>
        <w:t>3644</w:t>
      </w:r>
      <w:r>
        <w:rPr>
          <w:iCs/>
          <w:sz w:val="22"/>
          <w:lang w:val="nl-BE"/>
        </w:rPr>
        <w:tab/>
        <w:t>commercieel centrum plan (nr. 7)</w:t>
      </w:r>
    </w:p>
    <w:p w:rsidR="003358DE" w:rsidRDefault="003358DE">
      <w:pPr>
        <w:ind w:left="1410" w:hanging="1410"/>
        <w:rPr>
          <w:iCs/>
          <w:sz w:val="22"/>
          <w:lang w:val="nl-BE"/>
        </w:rPr>
      </w:pPr>
      <w:r>
        <w:rPr>
          <w:iCs/>
          <w:sz w:val="22"/>
          <w:lang w:val="nl-BE"/>
        </w:rPr>
        <w:tab/>
        <w:t>3645</w:t>
      </w:r>
      <w:r>
        <w:rPr>
          <w:iCs/>
          <w:sz w:val="22"/>
          <w:lang w:val="nl-BE"/>
        </w:rPr>
        <w:tab/>
        <w:t>commercieel centrum dak (nr. 8)</w:t>
      </w:r>
    </w:p>
    <w:p w:rsidR="003358DE" w:rsidRDefault="003358DE">
      <w:pPr>
        <w:ind w:left="1410" w:hanging="1410"/>
        <w:rPr>
          <w:iCs/>
          <w:sz w:val="22"/>
          <w:lang w:val="nl-BE"/>
        </w:rPr>
      </w:pPr>
      <w:r>
        <w:rPr>
          <w:iCs/>
          <w:sz w:val="22"/>
          <w:lang w:val="nl-BE"/>
        </w:rPr>
        <w:tab/>
        <w:t>3646</w:t>
      </w:r>
      <w:r>
        <w:rPr>
          <w:iCs/>
          <w:sz w:val="22"/>
          <w:lang w:val="nl-BE"/>
        </w:rPr>
        <w:tab/>
        <w:t>commercieel centrum doorsnede (nr. 9)</w:t>
      </w:r>
    </w:p>
    <w:p w:rsidR="003358DE" w:rsidRDefault="003358DE">
      <w:pPr>
        <w:ind w:left="1410" w:hanging="1410"/>
        <w:rPr>
          <w:iCs/>
          <w:sz w:val="22"/>
          <w:lang w:val="nl-BE"/>
        </w:rPr>
      </w:pPr>
      <w:r>
        <w:rPr>
          <w:iCs/>
          <w:sz w:val="22"/>
          <w:lang w:val="nl-BE"/>
        </w:rPr>
        <w:tab/>
        <w:t>3647</w:t>
      </w:r>
      <w:r>
        <w:rPr>
          <w:iCs/>
          <w:sz w:val="22"/>
          <w:lang w:val="nl-BE"/>
        </w:rPr>
        <w:tab/>
        <w:t>commercieel centrum gevel doorsnede N-O / Z-W (nr. 10)</w:t>
      </w:r>
    </w:p>
    <w:p w:rsidR="003358DE" w:rsidRDefault="003358DE">
      <w:pPr>
        <w:ind w:left="1410" w:hanging="1410"/>
        <w:rPr>
          <w:iCs/>
          <w:sz w:val="22"/>
          <w:lang w:val="nl-BE"/>
        </w:rPr>
      </w:pPr>
      <w:r>
        <w:rPr>
          <w:iCs/>
          <w:sz w:val="22"/>
          <w:lang w:val="nl-BE"/>
        </w:rPr>
        <w:tab/>
      </w:r>
      <w:r>
        <w:rPr>
          <w:iCs/>
          <w:sz w:val="22"/>
          <w:lang w:val="nl-BE"/>
        </w:rPr>
        <w:tab/>
        <w:t>3648</w:t>
      </w:r>
      <w:r>
        <w:rPr>
          <w:iCs/>
          <w:sz w:val="22"/>
          <w:lang w:val="nl-BE"/>
        </w:rPr>
        <w:tab/>
        <w:t>commercieel centrum gevel doorsnede N-W / Z-O (nr. 11)</w:t>
      </w:r>
    </w:p>
    <w:p w:rsidR="003358DE" w:rsidRDefault="003358DE">
      <w:pPr>
        <w:ind w:left="1410" w:hanging="1410"/>
        <w:rPr>
          <w:iCs/>
          <w:sz w:val="22"/>
          <w:lang w:val="fr-FR"/>
        </w:rPr>
      </w:pPr>
      <w:r>
        <w:rPr>
          <w:iCs/>
          <w:sz w:val="22"/>
          <w:lang w:val="nl-BE"/>
        </w:rPr>
        <w:tab/>
        <w:t>3649</w:t>
      </w:r>
      <w:r>
        <w:rPr>
          <w:iCs/>
          <w:sz w:val="22"/>
          <w:lang w:val="fr-FR"/>
        </w:rPr>
        <w:tab/>
        <w:t>restaurant plan (nr. 12)</w:t>
      </w:r>
    </w:p>
    <w:p w:rsidR="003358DE" w:rsidRDefault="003358DE">
      <w:pPr>
        <w:ind w:left="1410" w:hanging="1410"/>
        <w:rPr>
          <w:iCs/>
          <w:sz w:val="22"/>
          <w:lang w:val="fr-FR"/>
        </w:rPr>
      </w:pPr>
      <w:r>
        <w:rPr>
          <w:iCs/>
          <w:sz w:val="22"/>
          <w:lang w:val="fr-FR"/>
        </w:rPr>
        <w:tab/>
      </w:r>
      <w:r>
        <w:rPr>
          <w:iCs/>
          <w:sz w:val="22"/>
          <w:lang w:val="nl-BE"/>
        </w:rPr>
        <w:t>3650</w:t>
      </w:r>
      <w:r>
        <w:rPr>
          <w:iCs/>
          <w:sz w:val="22"/>
          <w:lang w:val="fr-FR"/>
        </w:rPr>
        <w:tab/>
        <w:t>restaurant dakwerk (nr. 13)</w:t>
      </w:r>
    </w:p>
    <w:p w:rsidR="003358DE" w:rsidRDefault="003358DE">
      <w:pPr>
        <w:ind w:left="1410" w:hanging="1410"/>
        <w:rPr>
          <w:iCs/>
          <w:sz w:val="22"/>
          <w:lang w:val="nl-BE"/>
        </w:rPr>
      </w:pPr>
      <w:r>
        <w:rPr>
          <w:iCs/>
          <w:sz w:val="22"/>
          <w:lang w:val="fr-FR"/>
        </w:rPr>
        <w:tab/>
      </w:r>
      <w:r>
        <w:rPr>
          <w:iCs/>
          <w:sz w:val="22"/>
          <w:lang w:val="nl-BE"/>
        </w:rPr>
        <w:t>3651</w:t>
      </w:r>
      <w:r>
        <w:rPr>
          <w:iCs/>
          <w:sz w:val="22"/>
          <w:lang w:val="nl-BE"/>
        </w:rPr>
        <w:tab/>
        <w:t>restaurant doorsnede (nr. 14)</w:t>
      </w:r>
    </w:p>
    <w:p w:rsidR="003358DE" w:rsidRDefault="003358DE">
      <w:pPr>
        <w:ind w:left="1410" w:hanging="1410"/>
        <w:rPr>
          <w:iCs/>
          <w:sz w:val="22"/>
          <w:lang w:val="nl-BE"/>
        </w:rPr>
      </w:pPr>
      <w:r>
        <w:rPr>
          <w:iCs/>
          <w:sz w:val="22"/>
          <w:lang w:val="nl-BE"/>
        </w:rPr>
        <w:tab/>
        <w:t>3652</w:t>
      </w:r>
      <w:r>
        <w:rPr>
          <w:iCs/>
          <w:sz w:val="22"/>
          <w:lang w:val="nl-BE"/>
        </w:rPr>
        <w:tab/>
        <w:t>restaurant gevels zuid (nr. 15)</w:t>
      </w:r>
    </w:p>
    <w:p w:rsidR="003358DE" w:rsidRDefault="003358DE">
      <w:pPr>
        <w:ind w:left="1410" w:hanging="1410"/>
        <w:rPr>
          <w:iCs/>
          <w:sz w:val="22"/>
          <w:lang w:val="nl-BE"/>
        </w:rPr>
      </w:pPr>
      <w:r>
        <w:rPr>
          <w:iCs/>
          <w:sz w:val="22"/>
          <w:lang w:val="nl-BE"/>
        </w:rPr>
        <w:tab/>
        <w:t>3653</w:t>
      </w:r>
      <w:r>
        <w:rPr>
          <w:iCs/>
          <w:sz w:val="22"/>
          <w:lang w:val="nl-BE"/>
        </w:rPr>
        <w:tab/>
        <w:t>restaurant gevels noord (nr. 16)</w:t>
      </w:r>
    </w:p>
    <w:p w:rsidR="003358DE" w:rsidRDefault="003358DE">
      <w:pPr>
        <w:ind w:left="1410" w:hanging="1410"/>
        <w:rPr>
          <w:iCs/>
          <w:sz w:val="22"/>
          <w:lang w:val="nl-BE"/>
        </w:rPr>
      </w:pPr>
      <w:r>
        <w:rPr>
          <w:iCs/>
          <w:sz w:val="22"/>
          <w:lang w:val="nl-BE"/>
        </w:rPr>
        <w:tab/>
        <w:t>3654</w:t>
      </w:r>
      <w:r>
        <w:rPr>
          <w:iCs/>
          <w:sz w:val="22"/>
          <w:lang w:val="nl-BE"/>
        </w:rPr>
        <w:tab/>
        <w:t>autocenter plan (nr. 17)</w:t>
      </w:r>
    </w:p>
    <w:p w:rsidR="003358DE" w:rsidRDefault="003358DE">
      <w:pPr>
        <w:ind w:left="1410" w:hanging="1410"/>
        <w:rPr>
          <w:iCs/>
          <w:sz w:val="22"/>
          <w:lang w:val="nl-BE"/>
        </w:rPr>
      </w:pPr>
      <w:r>
        <w:rPr>
          <w:iCs/>
          <w:sz w:val="22"/>
          <w:lang w:val="nl-BE"/>
        </w:rPr>
        <w:tab/>
        <w:t>3655</w:t>
      </w:r>
      <w:r>
        <w:rPr>
          <w:iCs/>
          <w:sz w:val="22"/>
          <w:lang w:val="nl-BE"/>
        </w:rPr>
        <w:tab/>
        <w:t>autocenter dak (nr. 18)</w:t>
      </w:r>
    </w:p>
    <w:p w:rsidR="003358DE" w:rsidRDefault="003358DE">
      <w:pPr>
        <w:ind w:left="1410" w:hanging="1410"/>
        <w:rPr>
          <w:iCs/>
          <w:sz w:val="22"/>
          <w:lang w:val="nl-BE"/>
        </w:rPr>
      </w:pPr>
      <w:r>
        <w:rPr>
          <w:iCs/>
          <w:sz w:val="22"/>
          <w:lang w:val="nl-BE"/>
        </w:rPr>
        <w:tab/>
        <w:t>3656</w:t>
      </w:r>
      <w:r>
        <w:rPr>
          <w:iCs/>
          <w:sz w:val="22"/>
          <w:lang w:val="nl-BE"/>
        </w:rPr>
        <w:tab/>
        <w:t>autocenter doorsnede (nr. 19)</w:t>
      </w:r>
    </w:p>
    <w:p w:rsidR="003358DE" w:rsidRDefault="003358DE">
      <w:pPr>
        <w:ind w:left="1410" w:hanging="1410"/>
        <w:rPr>
          <w:iCs/>
          <w:sz w:val="22"/>
          <w:lang w:val="nl-BE"/>
        </w:rPr>
      </w:pPr>
      <w:r>
        <w:rPr>
          <w:iCs/>
          <w:sz w:val="22"/>
          <w:lang w:val="nl-BE"/>
        </w:rPr>
        <w:tab/>
        <w:t>3657</w:t>
      </w:r>
      <w:r>
        <w:rPr>
          <w:iCs/>
          <w:sz w:val="22"/>
          <w:lang w:val="nl-BE"/>
        </w:rPr>
        <w:tab/>
        <w:t>autocenter gevels (nr. 20)</w:t>
      </w:r>
    </w:p>
    <w:p w:rsidR="003358DE" w:rsidRDefault="003358DE">
      <w:pPr>
        <w:ind w:left="1410" w:hanging="1410"/>
        <w:rPr>
          <w:iCs/>
          <w:sz w:val="24"/>
          <w:lang w:val="nl-BE"/>
        </w:rPr>
      </w:pPr>
      <w:r>
        <w:rPr>
          <w:iCs/>
          <w:sz w:val="22"/>
          <w:lang w:val="nl-BE"/>
        </w:rPr>
        <w:tab/>
        <w:t>3658</w:t>
      </w:r>
      <w:r>
        <w:rPr>
          <w:iCs/>
          <w:sz w:val="22"/>
          <w:lang w:val="nl-BE"/>
        </w:rPr>
        <w:tab/>
        <w:t>dienststation (nr. 21)</w:t>
      </w:r>
    </w:p>
    <w:p w:rsidR="003358DE" w:rsidRDefault="003358DE">
      <w:pPr>
        <w:rPr>
          <w:iCs/>
          <w:sz w:val="24"/>
          <w:lang w:val="nl-BE"/>
        </w:rPr>
      </w:pPr>
    </w:p>
    <w:p w:rsidR="003358DE" w:rsidRDefault="003358DE">
      <w:pPr>
        <w:tabs>
          <w:tab w:val="left" w:pos="2410"/>
        </w:tabs>
        <w:ind w:left="2410"/>
        <w:rPr>
          <w:color w:val="3366FF"/>
          <w:sz w:val="22"/>
          <w:lang w:val="nl-BE"/>
        </w:rPr>
      </w:pPr>
      <w:r>
        <w:rPr>
          <w:i/>
          <w:sz w:val="24"/>
        </w:rPr>
        <w:t>4. Gebouwen bestemd voor sociale doeleinden</w:t>
      </w:r>
    </w:p>
    <w:p w:rsidR="003358DE" w:rsidRDefault="003358DE">
      <w:pPr>
        <w:pStyle w:val="Plattetekst"/>
        <w:rPr>
          <w:b w:val="0"/>
          <w:color w:val="3366FF"/>
          <w:sz w:val="22"/>
          <w:lang w:val="nl-BE"/>
        </w:rPr>
      </w:pPr>
    </w:p>
    <w:p w:rsidR="003358DE" w:rsidRDefault="003358DE">
      <w:pPr>
        <w:pStyle w:val="Plattetekst"/>
        <w:ind w:left="2124" w:hanging="1422"/>
        <w:rPr>
          <w:sz w:val="22"/>
          <w:lang w:val="nl-BE"/>
        </w:rPr>
      </w:pPr>
      <w:r>
        <w:rPr>
          <w:b w:val="0"/>
          <w:sz w:val="22"/>
        </w:rPr>
        <w:t>3659-3673</w:t>
      </w:r>
      <w:r>
        <w:rPr>
          <w:b w:val="0"/>
          <w:sz w:val="22"/>
        </w:rPr>
        <w:tab/>
        <w:t>Stukken m.b.t. de bouw van een clubhuis voor oude van dagen, 1964 – 1969,  4 pakken, 8 omslagen en 3 stukken</w:t>
      </w:r>
    </w:p>
    <w:p w:rsidR="003358DE" w:rsidRDefault="003358DE">
      <w:pPr>
        <w:ind w:left="696" w:firstLine="708"/>
        <w:rPr>
          <w:sz w:val="22"/>
          <w:lang w:val="nl-BE"/>
        </w:rPr>
      </w:pPr>
      <w:r>
        <w:rPr>
          <w:sz w:val="22"/>
          <w:lang w:val="nl-BE"/>
        </w:rPr>
        <w:t xml:space="preserve">3659 </w:t>
      </w:r>
      <w:r>
        <w:rPr>
          <w:sz w:val="22"/>
          <w:lang w:val="nl-BE"/>
        </w:rPr>
        <w:tab/>
        <w:t xml:space="preserve">beschrijving der werken, opmeting en inschrijvingsverbintenissen, 1964 – 1965, </w:t>
      </w:r>
    </w:p>
    <w:p w:rsidR="003358DE" w:rsidRDefault="003358DE">
      <w:pPr>
        <w:ind w:left="1416" w:firstLine="708"/>
        <w:rPr>
          <w:sz w:val="22"/>
        </w:rPr>
      </w:pPr>
      <w:r>
        <w:rPr>
          <w:sz w:val="22"/>
          <w:lang w:val="nl-BE"/>
        </w:rPr>
        <w:t xml:space="preserve">1 pak </w:t>
      </w:r>
    </w:p>
    <w:p w:rsidR="003358DE" w:rsidRDefault="003358DE">
      <w:pPr>
        <w:pStyle w:val="Plattetekst"/>
        <w:tabs>
          <w:tab w:val="left" w:pos="1418"/>
        </w:tabs>
        <w:rPr>
          <w:sz w:val="22"/>
          <w:lang w:val="nl-BE"/>
        </w:rPr>
      </w:pPr>
      <w:r>
        <w:rPr>
          <w:b w:val="0"/>
          <w:sz w:val="22"/>
        </w:rPr>
        <w:tab/>
        <w:t xml:space="preserve">3660 </w:t>
      </w:r>
      <w:r>
        <w:rPr>
          <w:b w:val="0"/>
          <w:sz w:val="22"/>
        </w:rPr>
        <w:tab/>
        <w:t>Publicatie van de aanbesteding, met wetgeving en documentatie, [1964], 1 pak</w:t>
      </w:r>
    </w:p>
    <w:p w:rsidR="003358DE" w:rsidRDefault="003358DE">
      <w:pPr>
        <w:ind w:left="708" w:firstLine="708"/>
        <w:rPr>
          <w:sz w:val="22"/>
          <w:lang w:val="nl-BE"/>
        </w:rPr>
      </w:pPr>
      <w:r>
        <w:rPr>
          <w:sz w:val="22"/>
          <w:lang w:val="nl-BE"/>
        </w:rPr>
        <w:t xml:space="preserve">3661 </w:t>
      </w:r>
      <w:r>
        <w:rPr>
          <w:sz w:val="22"/>
          <w:lang w:val="nl-BE"/>
        </w:rPr>
        <w:tab/>
        <w:t xml:space="preserve">Ontwerpplan voor de bouw, [1964], 1 stuk </w:t>
      </w:r>
    </w:p>
    <w:p w:rsidR="003358DE" w:rsidRDefault="003358DE">
      <w:pPr>
        <w:pStyle w:val="Plattetekst"/>
        <w:tabs>
          <w:tab w:val="left" w:pos="1418"/>
        </w:tabs>
        <w:rPr>
          <w:b w:val="0"/>
          <w:sz w:val="22"/>
        </w:rPr>
      </w:pPr>
      <w:r>
        <w:rPr>
          <w:b w:val="0"/>
          <w:sz w:val="22"/>
          <w:lang w:val="nl-BE"/>
        </w:rPr>
        <w:tab/>
        <w:t xml:space="preserve">3662     </w:t>
      </w:r>
      <w:r>
        <w:rPr>
          <w:b w:val="0"/>
          <w:sz w:val="22"/>
        </w:rPr>
        <w:t>Beschrijving der werken en opmetingen, [1964], 1 pak</w:t>
      </w:r>
    </w:p>
    <w:p w:rsidR="003358DE" w:rsidRDefault="003358DE">
      <w:pPr>
        <w:pStyle w:val="Plattetekst"/>
        <w:ind w:left="2127" w:hanging="709"/>
        <w:rPr>
          <w:b w:val="0"/>
          <w:sz w:val="22"/>
        </w:rPr>
      </w:pPr>
      <w:r>
        <w:rPr>
          <w:b w:val="0"/>
          <w:sz w:val="22"/>
        </w:rPr>
        <w:t>3663</w:t>
      </w:r>
      <w:r>
        <w:rPr>
          <w:b w:val="0"/>
          <w:sz w:val="22"/>
        </w:rPr>
        <w:tab/>
        <w:t xml:space="preserve">Beschrijving en berekening der werken, [1964], 1 pak </w:t>
      </w:r>
    </w:p>
    <w:p w:rsidR="003358DE" w:rsidRDefault="003358DE">
      <w:pPr>
        <w:pStyle w:val="Plattetekst"/>
        <w:ind w:left="2124" w:hanging="708"/>
        <w:rPr>
          <w:b w:val="0"/>
          <w:sz w:val="22"/>
        </w:rPr>
      </w:pPr>
      <w:r>
        <w:rPr>
          <w:b w:val="0"/>
          <w:sz w:val="22"/>
        </w:rPr>
        <w:t>3664</w:t>
      </w:r>
      <w:r>
        <w:rPr>
          <w:b w:val="0"/>
          <w:sz w:val="22"/>
        </w:rPr>
        <w:tab/>
        <w:t>Technische bepalingen, [1964], 1 omslag</w:t>
      </w:r>
    </w:p>
    <w:p w:rsidR="003358DE" w:rsidRDefault="003358DE">
      <w:pPr>
        <w:pStyle w:val="Plattetekst"/>
        <w:ind w:left="2124" w:hanging="714"/>
        <w:rPr>
          <w:b w:val="0"/>
          <w:sz w:val="22"/>
        </w:rPr>
      </w:pPr>
      <w:r>
        <w:rPr>
          <w:b w:val="0"/>
          <w:sz w:val="22"/>
        </w:rPr>
        <w:t>3665-3666</w:t>
      </w:r>
      <w:r>
        <w:rPr>
          <w:b w:val="0"/>
          <w:sz w:val="22"/>
        </w:rPr>
        <w:tab/>
        <w:t>Plannen, goedgekeurd door de gemeenteraad op 12/3/1964, 1964, 2 stukken</w:t>
      </w:r>
      <w:r>
        <w:rPr>
          <w:iCs/>
          <w:sz w:val="22"/>
          <w:lang w:val="nl-BE"/>
        </w:rPr>
        <w:t xml:space="preserve"> </w:t>
      </w:r>
    </w:p>
    <w:p w:rsidR="003358DE" w:rsidRDefault="003358DE">
      <w:pPr>
        <w:pStyle w:val="Plattetekst"/>
        <w:ind w:left="708" w:firstLine="708"/>
        <w:rPr>
          <w:b w:val="0"/>
          <w:sz w:val="18"/>
        </w:rPr>
      </w:pPr>
      <w:r>
        <w:rPr>
          <w:b w:val="0"/>
          <w:sz w:val="22"/>
        </w:rPr>
        <w:tab/>
        <w:t>3665</w:t>
      </w:r>
      <w:r>
        <w:rPr>
          <w:b w:val="0"/>
          <w:sz w:val="22"/>
        </w:rPr>
        <w:tab/>
        <w:t>algemeen ontwerp</w:t>
      </w:r>
    </w:p>
    <w:p w:rsidR="003358DE" w:rsidRDefault="003358DE">
      <w:pPr>
        <w:pStyle w:val="Plattetekst"/>
        <w:ind w:left="2124" w:firstLine="708"/>
        <w:rPr>
          <w:b w:val="0"/>
          <w:sz w:val="22"/>
        </w:rPr>
      </w:pPr>
      <w:r>
        <w:rPr>
          <w:b w:val="0"/>
          <w:sz w:val="18"/>
        </w:rPr>
        <w:t xml:space="preserve">in 2 exemplaren </w:t>
      </w:r>
    </w:p>
    <w:p w:rsidR="003358DE" w:rsidRDefault="003358DE">
      <w:pPr>
        <w:pStyle w:val="Plattetekst"/>
        <w:ind w:left="708" w:firstLine="708"/>
        <w:rPr>
          <w:b w:val="0"/>
          <w:sz w:val="22"/>
        </w:rPr>
      </w:pPr>
      <w:r>
        <w:rPr>
          <w:b w:val="0"/>
          <w:sz w:val="22"/>
        </w:rPr>
        <w:tab/>
        <w:t>3666</w:t>
      </w:r>
      <w:r>
        <w:rPr>
          <w:b w:val="0"/>
          <w:sz w:val="22"/>
        </w:rPr>
        <w:tab/>
        <w:t xml:space="preserve">schrijnwerker – details </w:t>
      </w:r>
    </w:p>
    <w:p w:rsidR="003358DE" w:rsidRDefault="003358DE">
      <w:pPr>
        <w:pStyle w:val="Plattetekst"/>
        <w:ind w:left="2127" w:hanging="709"/>
      </w:pPr>
      <w:r>
        <w:rPr>
          <w:b w:val="0"/>
          <w:sz w:val="22"/>
        </w:rPr>
        <w:t>3667</w:t>
      </w:r>
      <w:r>
        <w:rPr>
          <w:b w:val="0"/>
          <w:sz w:val="22"/>
        </w:rPr>
        <w:tab/>
        <w:t>Briefwisseling, bestek en uittreksels uit het register van de beraadslagingen van de gemeenteraad, 1964 – 1965, 1 omslag</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inspringen"/>
        <w:numPr>
          <w:ilvl w:val="0"/>
          <w:numId w:val="71"/>
        </w:numPr>
        <w:tabs>
          <w:tab w:val="clear" w:pos="2880"/>
          <w:tab w:val="left" w:pos="2127"/>
        </w:tabs>
      </w:pPr>
      <w:r>
        <w:t xml:space="preserve">Briefwisseling, bestek en procesverbalen van vooruitgang der werken, 1964 – 1965, </w:t>
      </w:r>
    </w:p>
    <w:p w:rsidR="003358DE" w:rsidRDefault="003358DE">
      <w:pPr>
        <w:pStyle w:val="Plattetekstinspringen"/>
        <w:tabs>
          <w:tab w:val="clear" w:pos="2880"/>
          <w:tab w:val="left" w:pos="2127"/>
        </w:tabs>
        <w:ind w:left="1440"/>
      </w:pPr>
      <w:r>
        <w:tab/>
        <w:t>1 omslag</w:t>
      </w:r>
    </w:p>
    <w:p w:rsidR="003358DE" w:rsidRDefault="003358DE">
      <w:pPr>
        <w:pStyle w:val="Plattetekst"/>
        <w:ind w:left="708" w:firstLine="708"/>
        <w:rPr>
          <w:sz w:val="22"/>
        </w:rPr>
      </w:pPr>
      <w:r>
        <w:rPr>
          <w:b w:val="0"/>
          <w:sz w:val="22"/>
        </w:rPr>
        <w:t xml:space="preserve">3669 </w:t>
      </w:r>
      <w:r>
        <w:rPr>
          <w:b w:val="0"/>
          <w:sz w:val="22"/>
        </w:rPr>
        <w:tab/>
        <w:t>Bijzonder lastkohier, 1965, 1 omslag</w:t>
      </w:r>
    </w:p>
    <w:p w:rsidR="003358DE" w:rsidRDefault="003358DE">
      <w:pPr>
        <w:ind w:left="2127" w:hanging="709"/>
        <w:rPr>
          <w:sz w:val="22"/>
        </w:rPr>
      </w:pPr>
      <w:r>
        <w:rPr>
          <w:sz w:val="22"/>
        </w:rPr>
        <w:t>3670</w:t>
      </w:r>
      <w:r>
        <w:rPr>
          <w:sz w:val="22"/>
        </w:rPr>
        <w:tab/>
        <w:t>Brieven, inschrijvingsbewijs, uittreksels uit het register van de beraadslagingen van de gemeenteraad, goedgekeurde betalingsbevelen en bestelbons, 1965, 1 omslag</w:t>
      </w:r>
    </w:p>
    <w:p w:rsidR="003358DE" w:rsidRDefault="003358DE">
      <w:pPr>
        <w:ind w:left="2127" w:hanging="709"/>
        <w:rPr>
          <w:sz w:val="22"/>
        </w:rPr>
      </w:pPr>
      <w:r>
        <w:rPr>
          <w:sz w:val="22"/>
        </w:rPr>
        <w:t>3671</w:t>
      </w:r>
      <w:r>
        <w:rPr>
          <w:sz w:val="22"/>
        </w:rPr>
        <w:tab/>
        <w:t>Brieven, toewijzing, uittreksels uit het register van de beraadslagingen van het college van burgemeester en schepenen, proces-verbaal van voorlopige oplevering en eindafrekening, 1965 – 1967, 1 omslag</w:t>
      </w:r>
    </w:p>
    <w:p w:rsidR="003358DE" w:rsidRDefault="003358DE">
      <w:pPr>
        <w:ind w:left="2127" w:hanging="709"/>
        <w:rPr>
          <w:sz w:val="22"/>
        </w:rPr>
      </w:pPr>
      <w:r>
        <w:rPr>
          <w:sz w:val="22"/>
        </w:rPr>
        <w:t>3672</w:t>
      </w:r>
      <w:r>
        <w:rPr>
          <w:sz w:val="22"/>
        </w:rPr>
        <w:tab/>
        <w:t>Briefwisseling, uittreksels uit het register van de beraadslagingen van de gemeenteraad en facturen m.b.t. de aankoop van stoelen, 1965 – 1969, 1 omslag</w:t>
      </w:r>
    </w:p>
    <w:p w:rsidR="003358DE" w:rsidRDefault="003358DE">
      <w:pPr>
        <w:pStyle w:val="Plattetekst"/>
        <w:ind w:left="2127" w:hanging="711"/>
        <w:rPr>
          <w:i/>
          <w:sz w:val="24"/>
        </w:rPr>
      </w:pPr>
      <w:r>
        <w:rPr>
          <w:b w:val="0"/>
          <w:sz w:val="22"/>
        </w:rPr>
        <w:t>3673</w:t>
      </w:r>
      <w:r>
        <w:rPr>
          <w:b w:val="0"/>
          <w:sz w:val="22"/>
        </w:rPr>
        <w:tab/>
        <w:t>Brieven en uittreksels uit het register van de beraadslagingen van de gemeenteraad m.b.t tot uitvoering van werken, aansluiting voor aardgas, aansluiting op elektriciteitsnet, verbruik van water en de opening, 1966 – 1969, 1 omslag</w:t>
      </w:r>
      <w:r>
        <w:rPr>
          <w:b w:val="0"/>
          <w:sz w:val="22"/>
        </w:rPr>
        <w:tab/>
      </w:r>
      <w:r>
        <w:rPr>
          <w:b w:val="0"/>
          <w:sz w:val="22"/>
        </w:rPr>
        <w:tab/>
      </w:r>
    </w:p>
    <w:p w:rsidR="003358DE" w:rsidRDefault="003358DE">
      <w:pPr>
        <w:tabs>
          <w:tab w:val="left" w:pos="2410"/>
        </w:tabs>
        <w:ind w:left="2410"/>
        <w:rPr>
          <w:b/>
          <w:bCs/>
          <w:i/>
          <w:sz w:val="28"/>
        </w:rPr>
      </w:pPr>
      <w:r>
        <w:rPr>
          <w:i/>
          <w:sz w:val="24"/>
        </w:rPr>
        <w:t>5. Gebouwen bestemd voor de eredienst</w:t>
      </w:r>
    </w:p>
    <w:p w:rsidR="003358DE" w:rsidRDefault="003358DE">
      <w:pPr>
        <w:rPr>
          <w:b/>
          <w:bCs/>
          <w:i/>
          <w:sz w:val="28"/>
        </w:rPr>
      </w:pPr>
    </w:p>
    <w:p w:rsidR="003358DE" w:rsidRDefault="003358DE">
      <w:pPr>
        <w:ind w:left="1410" w:hanging="1410"/>
        <w:rPr>
          <w:sz w:val="22"/>
          <w:lang w:val="nl-BE"/>
        </w:rPr>
      </w:pPr>
      <w:r>
        <w:rPr>
          <w:sz w:val="22"/>
          <w:lang w:val="nl-BE"/>
        </w:rPr>
        <w:t xml:space="preserve">3674 </w:t>
      </w:r>
      <w:r>
        <w:rPr>
          <w:sz w:val="22"/>
          <w:lang w:val="nl-BE"/>
        </w:rPr>
        <w:tab/>
        <w:t>Dossier inzake de bouw van een loods op het oude kerkhof, 1947 – 1950, 1 omslag  (2.073.543)</w:t>
      </w:r>
    </w:p>
    <w:p w:rsidR="003358DE" w:rsidRDefault="003358DE">
      <w:pPr>
        <w:ind w:left="1410" w:hanging="1410"/>
        <w:rPr>
          <w:i/>
          <w:sz w:val="28"/>
          <w:lang w:val="nl-BE"/>
        </w:rPr>
      </w:pP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ind w:left="705"/>
        <w:rPr>
          <w:i/>
          <w:sz w:val="28"/>
          <w:lang w:val="nl-BE"/>
        </w:rPr>
      </w:pPr>
      <w:r>
        <w:rPr>
          <w:i/>
          <w:sz w:val="28"/>
          <w:lang w:val="nl-BE"/>
        </w:rPr>
        <w:tab/>
      </w:r>
      <w:r>
        <w:rPr>
          <w:i/>
          <w:sz w:val="28"/>
          <w:lang w:val="nl-BE"/>
        </w:rPr>
        <w:tab/>
        <w:t>D. Werken aan en toezicht op de wegen, bruggen, kaaien enz.</w:t>
      </w:r>
    </w:p>
    <w:p w:rsidR="003358DE" w:rsidRDefault="003358DE">
      <w:pPr>
        <w:ind w:left="1440"/>
        <w:rPr>
          <w:i/>
          <w:sz w:val="28"/>
          <w:lang w:val="nl-BE"/>
        </w:rPr>
      </w:pPr>
    </w:p>
    <w:p w:rsidR="003358DE" w:rsidRDefault="003358DE">
      <w:pPr>
        <w:tabs>
          <w:tab w:val="left" w:pos="2410"/>
        </w:tabs>
        <w:ind w:left="2410"/>
        <w:rPr>
          <w:sz w:val="22"/>
        </w:rPr>
      </w:pPr>
      <w:r>
        <w:rPr>
          <w:i/>
          <w:sz w:val="24"/>
        </w:rPr>
        <w:t>1. Algemeen</w:t>
      </w:r>
    </w:p>
    <w:p w:rsidR="003358DE" w:rsidRDefault="003358DE">
      <w:pPr>
        <w:rPr>
          <w:sz w:val="22"/>
        </w:rPr>
      </w:pPr>
    </w:p>
    <w:p w:rsidR="003358DE" w:rsidRDefault="003358DE">
      <w:pPr>
        <w:rPr>
          <w:sz w:val="22"/>
        </w:rPr>
      </w:pPr>
      <w:r>
        <w:rPr>
          <w:sz w:val="22"/>
        </w:rPr>
        <w:t>3675-3681</w:t>
      </w:r>
      <w:r>
        <w:rPr>
          <w:sz w:val="22"/>
        </w:rPr>
        <w:tab/>
        <w:t>Briefwisseling, 1940 – 1975, 2 pakken, 4 omslagen en 2 stukken</w:t>
      </w:r>
    </w:p>
    <w:p w:rsidR="003358DE" w:rsidRDefault="003358DE">
      <w:pPr>
        <w:ind w:left="2124" w:hanging="708"/>
        <w:rPr>
          <w:sz w:val="22"/>
          <w:lang w:val="nl-BE"/>
        </w:rPr>
      </w:pPr>
      <w:r>
        <w:rPr>
          <w:sz w:val="22"/>
        </w:rPr>
        <w:t>3675</w:t>
      </w:r>
      <w:r>
        <w:rPr>
          <w:sz w:val="22"/>
        </w:rPr>
        <w:tab/>
        <w:t>Briefwisseling en documentatie m.b.t. sneeuw- en ijzelbestrijding, 1940 – 1975, 1 pak</w:t>
      </w:r>
      <w:r>
        <w:rPr>
          <w:sz w:val="22"/>
        </w:rPr>
        <w:tab/>
      </w:r>
    </w:p>
    <w:p w:rsidR="003358DE" w:rsidRDefault="003358DE">
      <w:pPr>
        <w:ind w:left="2118" w:hanging="702"/>
        <w:rPr>
          <w:sz w:val="22"/>
        </w:rPr>
      </w:pPr>
      <w:r>
        <w:rPr>
          <w:sz w:val="22"/>
          <w:lang w:val="nl-BE"/>
        </w:rPr>
        <w:t xml:space="preserve">3676 </w:t>
      </w:r>
      <w:r>
        <w:rPr>
          <w:sz w:val="22"/>
          <w:lang w:val="nl-BE"/>
        </w:rPr>
        <w:tab/>
        <w:t xml:space="preserve">Briefwisseling, nota’s, instructies met documentatie en wetgeving betreffende de wegen en het vervoer, 1942 – 1952, 1 omslag </w:t>
      </w:r>
    </w:p>
    <w:p w:rsidR="003358DE" w:rsidRDefault="003358DE">
      <w:pPr>
        <w:ind w:left="2124" w:hanging="708"/>
        <w:rPr>
          <w:sz w:val="22"/>
          <w:lang w:val="nl-BE"/>
        </w:rPr>
      </w:pPr>
      <w:r>
        <w:rPr>
          <w:sz w:val="22"/>
        </w:rPr>
        <w:t>3677</w:t>
      </w:r>
      <w:r>
        <w:rPr>
          <w:sz w:val="22"/>
        </w:rPr>
        <w:tab/>
        <w:t xml:space="preserve">Briefwisseling, onderrichtingen, facturen m.b.t. het geven van straatnamen en het plaatsen van straatnaamborden, 1947 – 1975, 1 pak </w:t>
      </w:r>
    </w:p>
    <w:p w:rsidR="003358DE" w:rsidRDefault="003358DE">
      <w:pPr>
        <w:ind w:left="708" w:firstLine="708"/>
        <w:rPr>
          <w:sz w:val="22"/>
          <w:lang w:val="nl-BE"/>
        </w:rPr>
      </w:pPr>
      <w:r>
        <w:rPr>
          <w:sz w:val="22"/>
          <w:lang w:val="nl-BE"/>
        </w:rPr>
        <w:t xml:space="preserve">3678      Ingekomen brieven betreffende de plaatsing van een aanwijzing naar de kostschool </w:t>
      </w:r>
    </w:p>
    <w:p w:rsidR="003358DE" w:rsidRDefault="003358DE">
      <w:pPr>
        <w:ind w:left="1416" w:firstLine="708"/>
        <w:rPr>
          <w:sz w:val="22"/>
        </w:rPr>
      </w:pPr>
      <w:r>
        <w:rPr>
          <w:sz w:val="22"/>
          <w:lang w:val="nl-BE"/>
        </w:rPr>
        <w:t xml:space="preserve">van de Ursulinen te Heikruis, 1949, 2 stukken </w:t>
      </w:r>
    </w:p>
    <w:p w:rsidR="003358DE" w:rsidRDefault="003358DE">
      <w:pPr>
        <w:numPr>
          <w:ilvl w:val="0"/>
          <w:numId w:val="48"/>
        </w:numPr>
        <w:rPr>
          <w:sz w:val="22"/>
        </w:rPr>
      </w:pPr>
      <w:r>
        <w:rPr>
          <w:sz w:val="22"/>
        </w:rPr>
        <w:t xml:space="preserve">Briefwisseling en uittreksel uit het register van de beraadslagingen van de </w:t>
      </w:r>
    </w:p>
    <w:p w:rsidR="003358DE" w:rsidRDefault="003358DE">
      <w:pPr>
        <w:ind w:left="2118" w:firstLine="6"/>
        <w:rPr>
          <w:sz w:val="22"/>
          <w:lang w:val="nl-BE"/>
        </w:rPr>
      </w:pPr>
      <w:r>
        <w:rPr>
          <w:sz w:val="22"/>
        </w:rPr>
        <w:t>gemeenteraad om het grondgebied onder het regime van de stadswegenis te plaatsen, 1949 – 1950, 1 omslag</w:t>
      </w:r>
      <w:r>
        <w:rPr>
          <w:sz w:val="22"/>
          <w:lang w:val="nl-BE"/>
        </w:rPr>
        <w:t xml:space="preserve"> </w:t>
      </w:r>
    </w:p>
    <w:p w:rsidR="003358DE" w:rsidRDefault="003358DE">
      <w:pPr>
        <w:ind w:left="2118" w:hanging="708"/>
        <w:rPr>
          <w:sz w:val="22"/>
          <w:lang w:val="nl-BE"/>
        </w:rPr>
      </w:pPr>
      <w:r>
        <w:rPr>
          <w:sz w:val="22"/>
          <w:lang w:val="nl-BE"/>
        </w:rPr>
        <w:t>3680</w:t>
      </w:r>
      <w:r>
        <w:rPr>
          <w:sz w:val="22"/>
          <w:lang w:val="nl-BE"/>
        </w:rPr>
        <w:tab/>
      </w:r>
      <w:r>
        <w:rPr>
          <w:sz w:val="22"/>
        </w:rPr>
        <w:t xml:space="preserve">Briefwisseling en wetgeving m.b.t. het beheer van wegbermen, 1953 – 1967, 1 omslag (1.811.111.3) </w:t>
      </w:r>
    </w:p>
    <w:p w:rsidR="003358DE" w:rsidRDefault="003358DE">
      <w:pPr>
        <w:ind w:left="2118" w:hanging="708"/>
        <w:rPr>
          <w:sz w:val="22"/>
        </w:rPr>
      </w:pPr>
      <w:r>
        <w:rPr>
          <w:sz w:val="22"/>
          <w:lang w:val="nl-BE"/>
        </w:rPr>
        <w:t>3681</w:t>
      </w:r>
      <w:r>
        <w:rPr>
          <w:sz w:val="22"/>
          <w:lang w:val="nl-BE"/>
        </w:rPr>
        <w:tab/>
        <w:t>Briefwisseling en documentatie inzake het aanleggen van straten op privaat initiatief met uittreksel uit het register der beraadslagingen van de gemeenteraad, 1964 – 1967, 1 omslag</w:t>
      </w:r>
      <w:r>
        <w:rPr>
          <w:sz w:val="22"/>
          <w:lang w:val="nl-BE"/>
        </w:rPr>
        <w:tab/>
      </w:r>
    </w:p>
    <w:p w:rsidR="003358DE" w:rsidRDefault="003358DE">
      <w:pPr>
        <w:rPr>
          <w:sz w:val="22"/>
        </w:rPr>
      </w:pPr>
    </w:p>
    <w:p w:rsidR="003358DE" w:rsidRDefault="003358DE">
      <w:pPr>
        <w:rPr>
          <w:sz w:val="22"/>
        </w:rPr>
      </w:pPr>
      <w:r>
        <w:rPr>
          <w:sz w:val="22"/>
        </w:rPr>
        <w:t>3682-3683</w:t>
      </w:r>
      <w:r>
        <w:rPr>
          <w:sz w:val="22"/>
        </w:rPr>
        <w:tab/>
        <w:t>Instructies, 1933 – 1965, 1968 – 1974, 2 omslagen</w:t>
      </w:r>
    </w:p>
    <w:p w:rsidR="003358DE" w:rsidRDefault="003358DE">
      <w:pPr>
        <w:numPr>
          <w:ilvl w:val="0"/>
          <w:numId w:val="33"/>
        </w:numPr>
        <w:rPr>
          <w:sz w:val="18"/>
          <w:lang w:val="nl-BE"/>
        </w:rPr>
      </w:pPr>
      <w:r>
        <w:rPr>
          <w:sz w:val="22"/>
        </w:rPr>
        <w:t xml:space="preserve">ordeningen m.b.t. de dooibarelen op wegen, 1933 – 1965 </w:t>
      </w:r>
    </w:p>
    <w:p w:rsidR="003358DE" w:rsidRDefault="003358DE">
      <w:pPr>
        <w:ind w:left="2118" w:firstLine="6"/>
        <w:rPr>
          <w:sz w:val="22"/>
        </w:rPr>
      </w:pPr>
      <w:r>
        <w:rPr>
          <w:sz w:val="18"/>
          <w:lang w:val="nl-BE"/>
        </w:rPr>
        <w:t xml:space="preserve">met 7 affiches, jaren ’30 </w:t>
      </w:r>
    </w:p>
    <w:p w:rsidR="003358DE" w:rsidRDefault="003358DE">
      <w:pPr>
        <w:ind w:left="2118" w:hanging="702"/>
        <w:rPr>
          <w:iCs/>
          <w:sz w:val="22"/>
          <w:lang w:val="nl-BE"/>
        </w:rPr>
      </w:pPr>
      <w:r>
        <w:rPr>
          <w:sz w:val="22"/>
        </w:rPr>
        <w:t>3683</w:t>
      </w:r>
      <w:r>
        <w:rPr>
          <w:sz w:val="22"/>
        </w:rPr>
        <w:tab/>
        <w:t xml:space="preserve">Omzendbrief en enquête betreffende de comptabiliteit van de infrastructuur voor verkeer, 1968 – 1974 (1.81)  </w:t>
      </w:r>
    </w:p>
    <w:p w:rsidR="003358DE" w:rsidRDefault="003358DE">
      <w:pPr>
        <w:ind w:left="1440"/>
        <w:rPr>
          <w:iCs/>
          <w:sz w:val="22"/>
          <w:lang w:val="nl-BE"/>
        </w:rPr>
      </w:pPr>
    </w:p>
    <w:p w:rsidR="003358DE" w:rsidRDefault="003358DE">
      <w:pPr>
        <w:tabs>
          <w:tab w:val="left" w:pos="2410"/>
        </w:tabs>
        <w:ind w:left="2410"/>
        <w:rPr>
          <w:color w:val="339966"/>
          <w:sz w:val="22"/>
        </w:rPr>
      </w:pPr>
      <w:r>
        <w:rPr>
          <w:i/>
          <w:sz w:val="24"/>
        </w:rPr>
        <w:t>2. Gemeentewegen</w:t>
      </w:r>
    </w:p>
    <w:p w:rsidR="003358DE" w:rsidRDefault="003358DE">
      <w:pPr>
        <w:rPr>
          <w:color w:val="339966"/>
          <w:sz w:val="22"/>
        </w:rPr>
      </w:pPr>
    </w:p>
    <w:p w:rsidR="003358DE" w:rsidRDefault="003358DE">
      <w:pPr>
        <w:rPr>
          <w:sz w:val="22"/>
          <w:lang w:val="nl-BE"/>
        </w:rPr>
      </w:pPr>
      <w:r>
        <w:rPr>
          <w:sz w:val="22"/>
        </w:rPr>
        <w:t>3684-3707</w:t>
      </w:r>
      <w:r>
        <w:rPr>
          <w:sz w:val="22"/>
        </w:rPr>
        <w:tab/>
        <w:t xml:space="preserve">Plannen, 1913, 1917, 1934, 1939, 1968, 1973, 20 stukken  </w:t>
      </w:r>
    </w:p>
    <w:p w:rsidR="003358DE" w:rsidRDefault="003358DE">
      <w:pPr>
        <w:ind w:left="708" w:firstLine="708"/>
        <w:rPr>
          <w:sz w:val="22"/>
          <w:lang w:val="nl-BE"/>
        </w:rPr>
      </w:pPr>
      <w:r>
        <w:rPr>
          <w:sz w:val="22"/>
          <w:lang w:val="nl-BE"/>
        </w:rPr>
        <w:t xml:space="preserve">3684  </w:t>
      </w:r>
      <w:r>
        <w:rPr>
          <w:sz w:val="22"/>
          <w:lang w:val="nl-BE"/>
        </w:rPr>
        <w:tab/>
        <w:t xml:space="preserve">wegen 1, 20 en 5, 29/11/1913, 1 stuk </w:t>
      </w:r>
    </w:p>
    <w:p w:rsidR="003358DE" w:rsidRDefault="003358DE">
      <w:pPr>
        <w:ind w:left="708" w:firstLine="708"/>
        <w:rPr>
          <w:sz w:val="22"/>
          <w:lang w:val="nl-BE"/>
        </w:rPr>
      </w:pPr>
      <w:r>
        <w:rPr>
          <w:sz w:val="22"/>
          <w:lang w:val="nl-BE"/>
        </w:rPr>
        <w:t>3685</w:t>
      </w:r>
      <w:r>
        <w:rPr>
          <w:sz w:val="22"/>
          <w:lang w:val="nl-BE"/>
        </w:rPr>
        <w:tab/>
        <w:t xml:space="preserve">Plan voor bijkomende werken aan de weg nr.10 met begeleidende brief, Anderlecht: </w:t>
      </w:r>
      <w:r>
        <w:rPr>
          <w:sz w:val="22"/>
          <w:lang w:val="nl-BE"/>
        </w:rPr>
        <w:tab/>
      </w:r>
      <w:r>
        <w:rPr>
          <w:sz w:val="22"/>
          <w:lang w:val="nl-BE"/>
        </w:rPr>
        <w:tab/>
      </w:r>
      <w:r>
        <w:rPr>
          <w:sz w:val="22"/>
          <w:lang w:val="fr-FR"/>
        </w:rPr>
        <w:t xml:space="preserve">Cne. de Lembecq. </w:t>
      </w:r>
      <w:r>
        <w:rPr>
          <w:sz w:val="22"/>
          <w:lang w:val="nl-BE"/>
        </w:rPr>
        <w:t xml:space="preserve">Chemin n°10. </w:t>
      </w:r>
      <w:r>
        <w:rPr>
          <w:sz w:val="22"/>
          <w:lang w:val="fr-FR"/>
        </w:rPr>
        <w:t xml:space="preserve">Plan des travaux supplémentaires à   </w:t>
      </w:r>
    </w:p>
    <w:p w:rsidR="003358DE" w:rsidRDefault="003358DE">
      <w:pPr>
        <w:ind w:left="708" w:firstLine="708"/>
      </w:pPr>
      <w:r>
        <w:rPr>
          <w:sz w:val="22"/>
          <w:lang w:val="nl-BE"/>
        </w:rPr>
        <w:tab/>
        <w:t xml:space="preserve">Exécuter, 1917, 2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rPr>
          <w:lang w:val="fr-FR"/>
        </w:rPr>
      </w:pPr>
      <w:r>
        <w:tab/>
      </w:r>
      <w:r>
        <w:tab/>
        <w:t xml:space="preserve">3686 </w:t>
      </w:r>
      <w:r>
        <w:tab/>
        <w:t>Plan voor verbeteringswerken aan de weg nr.10: Cne. De Lembecq. Chemin n° 10.</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r>
        <w:rPr>
          <w:lang w:val="fr-FR"/>
        </w:rPr>
        <w:tab/>
      </w:r>
      <w:r>
        <w:rPr>
          <w:lang w:val="fr-FR"/>
        </w:rPr>
        <w:tab/>
      </w:r>
      <w:r>
        <w:rPr>
          <w:lang w:val="fr-FR"/>
        </w:rPr>
        <w:tab/>
        <w:t>Plan des travaux supplémentaires à exécuter</w:t>
      </w:r>
      <w:r>
        <w:t xml:space="preserve">, 1/10/1917, 1 stuk </w:t>
      </w:r>
    </w:p>
    <w:p w:rsidR="003358DE" w:rsidRDefault="003358DE">
      <w:pPr>
        <w:ind w:left="2127" w:hanging="709"/>
        <w:rPr>
          <w:sz w:val="22"/>
        </w:rPr>
      </w:pPr>
      <w:r>
        <w:rPr>
          <w:sz w:val="22"/>
        </w:rPr>
        <w:t>3687</w:t>
      </w:r>
      <w:r>
        <w:rPr>
          <w:sz w:val="22"/>
        </w:rPr>
        <w:tab/>
        <w:t xml:space="preserve">Ontwerpplan voor de aanleg van kasseiën in de Steengroefstraat, de Vital Nerinckxstraat en een deel van de straten in de Borreweide, 8/2/1934, 1 stuk </w:t>
      </w:r>
    </w:p>
    <w:p w:rsidR="003358DE" w:rsidRDefault="003358DE">
      <w:pPr>
        <w:pStyle w:val="Voetnoottekst"/>
        <w:numPr>
          <w:ilvl w:val="1"/>
          <w:numId w:val="81"/>
        </w:numPr>
        <w:rPr>
          <w:sz w:val="22"/>
        </w:rPr>
      </w:pPr>
      <w:r>
        <w:rPr>
          <w:sz w:val="22"/>
        </w:rPr>
        <w:t>Plannen voor het uitvoeren van verbeteringswerken aan buurtweg nr. 8 op de</w:t>
      </w:r>
    </w:p>
    <w:p w:rsidR="003358DE" w:rsidRDefault="003358DE">
      <w:pPr>
        <w:pStyle w:val="Voetnoottekst"/>
        <w:ind w:left="2124" w:firstLine="708"/>
        <w:rPr>
          <w:sz w:val="22"/>
        </w:rPr>
      </w:pPr>
      <w:r>
        <w:rPr>
          <w:sz w:val="22"/>
        </w:rPr>
        <w:t>Berendries, 1936, 3 stukken</w:t>
      </w:r>
      <w:r>
        <w:rPr>
          <w:sz w:val="22"/>
        </w:rPr>
        <w:tab/>
      </w:r>
      <w:r>
        <w:rPr>
          <w:sz w:val="22"/>
        </w:rPr>
        <w:tab/>
      </w:r>
      <w:r>
        <w:rPr>
          <w:sz w:val="22"/>
        </w:rPr>
        <w:tab/>
      </w:r>
      <w:r>
        <w:rPr>
          <w:sz w:val="22"/>
        </w:rPr>
        <w:tab/>
      </w:r>
    </w:p>
    <w:p w:rsidR="003358DE" w:rsidRDefault="003358DE">
      <w:pPr>
        <w:pStyle w:val="Voetnoottekst"/>
        <w:ind w:left="1416"/>
        <w:rPr>
          <w:sz w:val="18"/>
        </w:rPr>
      </w:pPr>
      <w:r>
        <w:rPr>
          <w:sz w:val="22"/>
        </w:rPr>
        <w:tab/>
        <w:t>3688</w:t>
      </w:r>
      <w:r>
        <w:rPr>
          <w:sz w:val="22"/>
        </w:rPr>
        <w:tab/>
        <w:t>nr 1</w:t>
      </w:r>
    </w:p>
    <w:p w:rsidR="003358DE" w:rsidRDefault="003358DE">
      <w:pPr>
        <w:pStyle w:val="Voetnoottekst"/>
        <w:tabs>
          <w:tab w:val="left" w:pos="708"/>
          <w:tab w:val="left" w:pos="1416"/>
          <w:tab w:val="left" w:pos="2124"/>
          <w:tab w:val="left" w:pos="2832"/>
          <w:tab w:val="left" w:pos="3540"/>
          <w:tab w:val="left" w:pos="4248"/>
          <w:tab w:val="left" w:pos="4956"/>
          <w:tab w:val="left" w:pos="5664"/>
          <w:tab w:val="left" w:pos="6120"/>
        </w:tabs>
        <w:rPr>
          <w:sz w:val="22"/>
        </w:rPr>
      </w:pPr>
      <w:r>
        <w:rPr>
          <w:sz w:val="18"/>
        </w:rPr>
        <w:tab/>
      </w:r>
      <w:r>
        <w:rPr>
          <w:sz w:val="18"/>
        </w:rPr>
        <w:tab/>
      </w:r>
      <w:r>
        <w:rPr>
          <w:sz w:val="18"/>
        </w:rPr>
        <w:tab/>
      </w:r>
      <w:r>
        <w:rPr>
          <w:sz w:val="18"/>
        </w:rPr>
        <w:tab/>
        <w:t>in 3 exemplaren waarvan één goedgekeurd op 9/1/1936</w:t>
      </w:r>
    </w:p>
    <w:p w:rsidR="003358DE" w:rsidRDefault="003358DE">
      <w:pPr>
        <w:pStyle w:val="Voetnoottekst"/>
        <w:ind w:left="2124"/>
        <w:rPr>
          <w:sz w:val="18"/>
        </w:rPr>
      </w:pPr>
      <w:r>
        <w:rPr>
          <w:sz w:val="22"/>
        </w:rPr>
        <w:t xml:space="preserve">3689 </w:t>
      </w:r>
      <w:r>
        <w:rPr>
          <w:sz w:val="22"/>
        </w:rPr>
        <w:tab/>
        <w:t>nr 2</w:t>
      </w:r>
    </w:p>
    <w:p w:rsidR="003358DE" w:rsidRDefault="003358DE">
      <w:pPr>
        <w:pStyle w:val="Voetnoottekst"/>
        <w:tabs>
          <w:tab w:val="left" w:pos="708"/>
          <w:tab w:val="left" w:pos="1416"/>
          <w:tab w:val="left" w:pos="2124"/>
          <w:tab w:val="left" w:pos="2832"/>
          <w:tab w:val="left" w:pos="3540"/>
          <w:tab w:val="left" w:pos="4248"/>
          <w:tab w:val="left" w:pos="4956"/>
          <w:tab w:val="left" w:pos="5664"/>
          <w:tab w:val="left" w:pos="6120"/>
        </w:tabs>
        <w:ind w:left="2124" w:firstLine="708"/>
        <w:rPr>
          <w:sz w:val="22"/>
        </w:rPr>
      </w:pPr>
      <w:r>
        <w:rPr>
          <w:sz w:val="18"/>
        </w:rPr>
        <w:t>in 2 exemplaren waarvan één goedgekeurd op 9/1/1936</w:t>
      </w:r>
    </w:p>
    <w:p w:rsidR="003358DE" w:rsidRDefault="003358DE">
      <w:pPr>
        <w:pStyle w:val="Voetnoottekst"/>
        <w:ind w:left="2124"/>
      </w:pPr>
      <w:r>
        <w:rPr>
          <w:sz w:val="22"/>
        </w:rPr>
        <w:t>3690</w:t>
      </w:r>
      <w:r>
        <w:rPr>
          <w:sz w:val="22"/>
        </w:rPr>
        <w:tab/>
        <w:t>nr 3</w:t>
      </w:r>
    </w:p>
    <w:p w:rsidR="003358DE" w:rsidRDefault="003358DE">
      <w:pPr>
        <w:pStyle w:val="Voetnoottekst"/>
        <w:tabs>
          <w:tab w:val="left" w:pos="708"/>
          <w:tab w:val="left" w:pos="1416"/>
          <w:tab w:val="left" w:pos="2124"/>
          <w:tab w:val="left" w:pos="2832"/>
          <w:tab w:val="left" w:pos="3540"/>
          <w:tab w:val="left" w:pos="4248"/>
          <w:tab w:val="left" w:pos="4956"/>
          <w:tab w:val="left" w:pos="5664"/>
          <w:tab w:val="left" w:pos="6120"/>
        </w:tabs>
        <w:rPr>
          <w:sz w:val="22"/>
          <w:lang w:val="nl-BE"/>
        </w:rPr>
      </w:pPr>
      <w:r>
        <w:tab/>
      </w:r>
      <w:r>
        <w:tab/>
      </w:r>
      <w:r>
        <w:tab/>
      </w:r>
      <w:r>
        <w:tab/>
        <w:t>in 2 exemplaren</w:t>
      </w:r>
    </w:p>
    <w:p w:rsidR="003358DE" w:rsidRDefault="003358DE">
      <w:pPr>
        <w:ind w:left="2124" w:hanging="708"/>
        <w:rPr>
          <w:sz w:val="22"/>
        </w:rPr>
      </w:pPr>
      <w:r>
        <w:rPr>
          <w:sz w:val="22"/>
          <w:lang w:val="nl-BE"/>
        </w:rPr>
        <w:t xml:space="preserve">3691 </w:t>
      </w:r>
      <w:r>
        <w:rPr>
          <w:sz w:val="22"/>
          <w:lang w:val="nl-BE"/>
        </w:rPr>
        <w:tab/>
        <w:t xml:space="preserve">Plan voor de verbinding tussen Sas-Produits Synthétique en de Helden-Straat Vaart, Lembeek, Bricout, 1939, 1 stuk </w:t>
      </w:r>
      <w:r>
        <w:rPr>
          <w:sz w:val="22"/>
          <w:lang w:val="nl-BE"/>
        </w:rPr>
        <w:tab/>
      </w:r>
    </w:p>
    <w:p w:rsidR="003358DE" w:rsidRDefault="003358DE">
      <w:pPr>
        <w:pStyle w:val="Plattetekst"/>
        <w:ind w:left="2832" w:hanging="1422"/>
        <w:rPr>
          <w:b w:val="0"/>
          <w:bCs/>
          <w:sz w:val="22"/>
          <w:lang w:val="nl-BE"/>
        </w:rPr>
      </w:pPr>
      <w:r>
        <w:rPr>
          <w:b w:val="0"/>
          <w:sz w:val="22"/>
        </w:rPr>
        <w:t>3692-3702</w:t>
      </w:r>
      <w:r>
        <w:rPr>
          <w:b w:val="0"/>
          <w:sz w:val="22"/>
        </w:rPr>
        <w:tab/>
        <w:t xml:space="preserve">Plannen voor verbetering van de Boslaan, deel van Buurtweg nr. 14 en weg van groot verkeer nr 169, 1968, 10 stukken </w:t>
      </w:r>
    </w:p>
    <w:p w:rsidR="003358DE" w:rsidRDefault="003358DE">
      <w:pPr>
        <w:pStyle w:val="Plattetekst"/>
        <w:ind w:left="1410" w:hanging="1410"/>
        <w:rPr>
          <w:b w:val="0"/>
          <w:sz w:val="16"/>
        </w:rPr>
      </w:pPr>
      <w:r>
        <w:rPr>
          <w:b w:val="0"/>
          <w:bCs/>
          <w:sz w:val="22"/>
          <w:lang w:val="nl-BE"/>
        </w:rPr>
        <w:tab/>
      </w:r>
      <w:r>
        <w:rPr>
          <w:b w:val="0"/>
          <w:bCs/>
          <w:sz w:val="22"/>
          <w:lang w:val="nl-BE"/>
        </w:rPr>
        <w:tab/>
      </w:r>
      <w:r>
        <w:rPr>
          <w:b w:val="0"/>
          <w:bCs/>
          <w:sz w:val="22"/>
          <w:lang w:val="nl-BE"/>
        </w:rPr>
        <w:tab/>
        <w:t xml:space="preserve">3692    </w:t>
      </w:r>
      <w:r>
        <w:rPr>
          <w:b w:val="0"/>
          <w:bCs/>
          <w:sz w:val="22"/>
          <w:lang w:val="nl-BE"/>
        </w:rPr>
        <w:tab/>
        <w:t>Grondplan – grondinnemingen</w:t>
      </w:r>
    </w:p>
    <w:p w:rsidR="003358DE" w:rsidRDefault="003358DE">
      <w:pPr>
        <w:pStyle w:val="Plattetekst"/>
        <w:ind w:left="2322" w:firstLine="510"/>
        <w:rPr>
          <w:b w:val="0"/>
          <w:bCs/>
          <w:sz w:val="22"/>
          <w:lang w:val="nl-BE"/>
        </w:rPr>
      </w:pPr>
      <w:r>
        <w:rPr>
          <w:b w:val="0"/>
          <w:sz w:val="16"/>
        </w:rPr>
        <w:t>Niet goedgekeurd</w:t>
      </w:r>
    </w:p>
    <w:p w:rsidR="003358DE" w:rsidRDefault="003358DE">
      <w:pPr>
        <w:pStyle w:val="Plattetekst"/>
        <w:ind w:left="1410" w:hanging="1410"/>
        <w:rPr>
          <w:b w:val="0"/>
          <w:sz w:val="16"/>
        </w:rPr>
      </w:pPr>
      <w:r>
        <w:rPr>
          <w:b w:val="0"/>
          <w:bCs/>
          <w:sz w:val="22"/>
          <w:lang w:val="nl-BE"/>
        </w:rPr>
        <w:tab/>
      </w:r>
      <w:r>
        <w:rPr>
          <w:b w:val="0"/>
          <w:bCs/>
          <w:sz w:val="22"/>
          <w:lang w:val="nl-BE"/>
        </w:rPr>
        <w:tab/>
      </w:r>
      <w:r>
        <w:rPr>
          <w:b w:val="0"/>
          <w:bCs/>
          <w:sz w:val="22"/>
          <w:lang w:val="nl-BE"/>
        </w:rPr>
        <w:tab/>
        <w:t xml:space="preserve">3693     Grondplan </w:t>
      </w:r>
    </w:p>
    <w:p w:rsidR="003358DE" w:rsidRDefault="003358DE">
      <w:pPr>
        <w:pStyle w:val="Plattetekst"/>
        <w:ind w:left="2322" w:firstLine="510"/>
        <w:rPr>
          <w:b w:val="0"/>
          <w:bCs/>
          <w:sz w:val="22"/>
          <w:lang w:val="nl-BE"/>
        </w:rPr>
      </w:pPr>
      <w:r>
        <w:rPr>
          <w:b w:val="0"/>
          <w:sz w:val="16"/>
        </w:rPr>
        <w:t>goedgekeurd door de gemeenteraad op 8/03/1965</w:t>
      </w:r>
    </w:p>
    <w:p w:rsidR="003358DE" w:rsidRDefault="003358DE">
      <w:pPr>
        <w:pStyle w:val="Plattetekst"/>
        <w:ind w:left="1416" w:firstLine="708"/>
        <w:rPr>
          <w:b w:val="0"/>
          <w:sz w:val="16"/>
        </w:rPr>
      </w:pPr>
      <w:r>
        <w:rPr>
          <w:b w:val="0"/>
          <w:bCs/>
          <w:sz w:val="22"/>
          <w:lang w:val="nl-BE"/>
        </w:rPr>
        <w:t>3694</w:t>
      </w:r>
      <w:r>
        <w:rPr>
          <w:b w:val="0"/>
          <w:sz w:val="22"/>
        </w:rPr>
        <w:tab/>
        <w:t>Grondplan 1 – onteigeningsplan</w:t>
      </w:r>
    </w:p>
    <w:p w:rsidR="003358DE" w:rsidRDefault="003358DE">
      <w:pPr>
        <w:pStyle w:val="Plattetekst"/>
        <w:ind w:left="2832" w:firstLine="6"/>
        <w:rPr>
          <w:b w:val="0"/>
          <w:sz w:val="22"/>
        </w:rPr>
      </w:pPr>
      <w:r>
        <w:rPr>
          <w:b w:val="0"/>
          <w:sz w:val="16"/>
        </w:rPr>
        <w:t>In 2 exemplaren waarvan één goedgekeurd door de gemeenteraad op 8/03/1965,  26/09/1968 en 18/02/1971</w:t>
      </w:r>
      <w:r>
        <w:rPr>
          <w:b w:val="0"/>
          <w:sz w:val="22"/>
        </w:rPr>
        <w:tab/>
      </w:r>
    </w:p>
    <w:p w:rsidR="003358DE" w:rsidRDefault="003358DE">
      <w:pPr>
        <w:pStyle w:val="Plattetekst"/>
        <w:ind w:left="1272" w:firstLine="708"/>
        <w:rPr>
          <w:b w:val="0"/>
          <w:sz w:val="16"/>
        </w:rPr>
      </w:pPr>
      <w:r>
        <w:rPr>
          <w:b w:val="0"/>
          <w:sz w:val="22"/>
        </w:rPr>
        <w:t xml:space="preserve">  </w:t>
      </w:r>
      <w:r>
        <w:rPr>
          <w:b w:val="0"/>
          <w:bCs/>
          <w:sz w:val="22"/>
          <w:lang w:val="nl-BE"/>
        </w:rPr>
        <w:t>3695</w:t>
      </w:r>
      <w:r>
        <w:rPr>
          <w:b w:val="0"/>
          <w:sz w:val="22"/>
        </w:rPr>
        <w:tab/>
        <w:t xml:space="preserve">Grondplan 2 </w:t>
      </w:r>
    </w:p>
    <w:p w:rsidR="003358DE" w:rsidRDefault="003358DE">
      <w:pPr>
        <w:pStyle w:val="Plattetekst"/>
        <w:ind w:left="1980" w:firstLine="708"/>
        <w:rPr>
          <w:b w:val="0"/>
          <w:bCs/>
          <w:sz w:val="22"/>
          <w:lang w:val="nl-BE"/>
        </w:rPr>
      </w:pPr>
      <w:r>
        <w:rPr>
          <w:b w:val="0"/>
          <w:sz w:val="16"/>
        </w:rPr>
        <w:t xml:space="preserve">   In 2 exemplaren waarvan één goedgekeurd door de gemeenteraad op 8/03/1965 en 26/09/1968, In 2 exemplaren waarvan één goedgekeurd door de gemeenteraad op 8/03/1965,  26/09/1968 en 18/02/1971</w:t>
      </w:r>
      <w:r>
        <w:rPr>
          <w:b w:val="0"/>
          <w:sz w:val="22"/>
        </w:rPr>
        <w:tab/>
      </w:r>
    </w:p>
    <w:p w:rsidR="003358DE" w:rsidRDefault="003358DE">
      <w:pPr>
        <w:pStyle w:val="Plattetekst"/>
        <w:ind w:left="1416" w:firstLine="708"/>
        <w:rPr>
          <w:b w:val="0"/>
          <w:sz w:val="16"/>
        </w:rPr>
      </w:pPr>
      <w:r>
        <w:rPr>
          <w:b w:val="0"/>
          <w:bCs/>
          <w:sz w:val="22"/>
          <w:lang w:val="nl-BE"/>
        </w:rPr>
        <w:t xml:space="preserve">3696 </w:t>
      </w:r>
      <w:r>
        <w:rPr>
          <w:b w:val="0"/>
          <w:sz w:val="22"/>
        </w:rPr>
        <w:t xml:space="preserve">   </w:t>
      </w:r>
      <w:r>
        <w:rPr>
          <w:b w:val="0"/>
          <w:sz w:val="22"/>
        </w:rPr>
        <w:tab/>
        <w:t>Lengteprofielen</w:t>
      </w:r>
    </w:p>
    <w:p w:rsidR="003358DE" w:rsidRDefault="003358DE">
      <w:pPr>
        <w:pStyle w:val="Plattetekst"/>
        <w:ind w:left="2832"/>
        <w:rPr>
          <w:b w:val="0"/>
          <w:sz w:val="22"/>
        </w:rPr>
      </w:pPr>
      <w:r>
        <w:rPr>
          <w:b w:val="0"/>
          <w:sz w:val="16"/>
        </w:rPr>
        <w:t>In 3 exemplaren waarvan één goedgekeurd door de gemeenteraad op 8/03/1965,  één goedgekeurd door de gemeenteraad op 8/03/1965 en 26/09/1968 en één goedgekeurd door de gemeenteraad op 8/03/1965,  26/09/1968 en 18/02/1971</w:t>
      </w:r>
    </w:p>
    <w:p w:rsidR="003358DE" w:rsidRDefault="003358DE">
      <w:pPr>
        <w:pStyle w:val="Plattetekst"/>
        <w:rPr>
          <w:b w:val="0"/>
          <w:sz w:val="16"/>
        </w:rPr>
      </w:pPr>
      <w:r>
        <w:rPr>
          <w:b w:val="0"/>
          <w:sz w:val="22"/>
        </w:rPr>
        <w:tab/>
      </w:r>
      <w:r>
        <w:rPr>
          <w:b w:val="0"/>
          <w:sz w:val="22"/>
        </w:rPr>
        <w:tab/>
      </w:r>
      <w:r>
        <w:rPr>
          <w:b w:val="0"/>
          <w:sz w:val="22"/>
        </w:rPr>
        <w:tab/>
      </w:r>
      <w:r>
        <w:rPr>
          <w:b w:val="0"/>
          <w:bCs/>
          <w:sz w:val="22"/>
          <w:lang w:val="nl-BE"/>
        </w:rPr>
        <w:t xml:space="preserve">3697 </w:t>
      </w:r>
      <w:r>
        <w:rPr>
          <w:b w:val="0"/>
          <w:sz w:val="22"/>
        </w:rPr>
        <w:t xml:space="preserve">  </w:t>
      </w:r>
      <w:r>
        <w:rPr>
          <w:b w:val="0"/>
          <w:sz w:val="22"/>
        </w:rPr>
        <w:tab/>
        <w:t>Dwarsprofielen</w:t>
      </w:r>
    </w:p>
    <w:p w:rsidR="003358DE" w:rsidRDefault="003358DE">
      <w:pPr>
        <w:pStyle w:val="Plattetekst"/>
        <w:ind w:left="2832"/>
        <w:rPr>
          <w:b w:val="0"/>
          <w:bCs/>
          <w:sz w:val="22"/>
          <w:lang w:val="nl-BE"/>
        </w:rPr>
      </w:pPr>
      <w:r>
        <w:rPr>
          <w:b w:val="0"/>
          <w:sz w:val="16"/>
        </w:rPr>
        <w:t>In 3 exemplaren waarvan één goedgekeurd door de gemeenteraad op 8/03/1965,  één goedgekeurd door de gemeenteraad op 8/03/1965 en 26/09/1968 en één goedgekeurd door de gemeenteraad op 8/03/1965,  26/09/1968 en 18/02/1971</w:t>
      </w:r>
    </w:p>
    <w:p w:rsidR="003358DE" w:rsidRDefault="003358DE">
      <w:pPr>
        <w:pStyle w:val="Plattetekst"/>
        <w:ind w:left="1416" w:firstLine="708"/>
        <w:rPr>
          <w:b w:val="0"/>
          <w:sz w:val="16"/>
        </w:rPr>
      </w:pPr>
      <w:r>
        <w:rPr>
          <w:b w:val="0"/>
          <w:bCs/>
          <w:sz w:val="22"/>
          <w:lang w:val="nl-BE"/>
        </w:rPr>
        <w:t>3698</w:t>
      </w:r>
      <w:r>
        <w:rPr>
          <w:b w:val="0"/>
          <w:sz w:val="22"/>
        </w:rPr>
        <w:tab/>
        <w:t>Typeprofiel</w:t>
      </w:r>
    </w:p>
    <w:p w:rsidR="003358DE" w:rsidRDefault="003358DE">
      <w:pPr>
        <w:pStyle w:val="Plattetekst"/>
        <w:ind w:left="2832"/>
        <w:rPr>
          <w:b w:val="0"/>
          <w:bCs/>
          <w:sz w:val="22"/>
          <w:lang w:val="nl-BE"/>
        </w:rPr>
      </w:pPr>
      <w:r>
        <w:rPr>
          <w:b w:val="0"/>
          <w:sz w:val="16"/>
        </w:rPr>
        <w:t xml:space="preserve">In 2 exemplaren waarvan één goedgekeurd door de gemeenteraad op 8/03/1965 en  één goedgekeurd door de gemeenteraad op 8/03/1965 en 26/09/1968 </w:t>
      </w:r>
    </w:p>
    <w:p w:rsidR="003358DE" w:rsidRDefault="003358DE">
      <w:pPr>
        <w:pStyle w:val="Plattetekst"/>
        <w:ind w:left="1416" w:firstLine="708"/>
        <w:rPr>
          <w:b w:val="0"/>
          <w:sz w:val="16"/>
        </w:rPr>
      </w:pPr>
      <w:r>
        <w:rPr>
          <w:b w:val="0"/>
          <w:bCs/>
          <w:sz w:val="22"/>
          <w:lang w:val="nl-BE"/>
        </w:rPr>
        <w:t>3699</w:t>
      </w:r>
      <w:r>
        <w:rPr>
          <w:b w:val="0"/>
          <w:sz w:val="22"/>
        </w:rPr>
        <w:tab/>
        <w:t>Kunstwerken</w:t>
      </w:r>
    </w:p>
    <w:p w:rsidR="003358DE" w:rsidRDefault="003358DE">
      <w:pPr>
        <w:pStyle w:val="Plattetekst"/>
        <w:ind w:left="2832"/>
        <w:rPr>
          <w:b w:val="0"/>
          <w:bCs/>
          <w:sz w:val="22"/>
          <w:lang w:val="nl-BE"/>
        </w:rPr>
      </w:pPr>
      <w:r>
        <w:rPr>
          <w:b w:val="0"/>
          <w:sz w:val="16"/>
        </w:rPr>
        <w:t>In 3 exemplaren waarvan één goedgekeurd door de gemeenteraad op 8/03/1965,  één goedgekeurd door de gemeenteraad op 8/03/1965 en 26/09/1968 en één goedgekeurd door de gemeenteraad op 8/03/1965,  26/09/1968 en 18/02/1971</w:t>
      </w:r>
    </w:p>
    <w:p w:rsidR="003358DE" w:rsidRDefault="003358DE">
      <w:pPr>
        <w:pStyle w:val="Plattetekst"/>
        <w:ind w:left="1416" w:firstLine="708"/>
        <w:rPr>
          <w:b w:val="0"/>
          <w:sz w:val="16"/>
        </w:rPr>
      </w:pPr>
      <w:r>
        <w:rPr>
          <w:b w:val="0"/>
          <w:bCs/>
          <w:sz w:val="22"/>
          <w:lang w:val="nl-BE"/>
        </w:rPr>
        <w:t>3700</w:t>
      </w:r>
      <w:r>
        <w:rPr>
          <w:b w:val="0"/>
          <w:sz w:val="22"/>
        </w:rPr>
        <w:tab/>
        <w:t xml:space="preserve">Grondberekeningen </w:t>
      </w:r>
    </w:p>
    <w:p w:rsidR="003358DE" w:rsidRDefault="003358DE">
      <w:pPr>
        <w:pStyle w:val="Plattetekst"/>
        <w:ind w:left="2823"/>
        <w:rPr>
          <w:b w:val="0"/>
          <w:bCs/>
          <w:sz w:val="22"/>
          <w:lang w:val="nl-BE"/>
        </w:rPr>
      </w:pPr>
      <w:r>
        <w:rPr>
          <w:b w:val="0"/>
          <w:sz w:val="16"/>
        </w:rPr>
        <w:t>In 2 exemplaren waarvan één goedgekeurd door de gemeenteraad op 8/03/1965 en  één goedgekeurd door de gemeenteraad op 8/03/1965 en 26/09/1968</w:t>
      </w:r>
    </w:p>
    <w:p w:rsidR="003358DE" w:rsidRDefault="003358DE">
      <w:pPr>
        <w:pStyle w:val="Plattetekst"/>
        <w:ind w:left="1416" w:firstLine="708"/>
        <w:rPr>
          <w:bCs/>
          <w:sz w:val="16"/>
        </w:rPr>
      </w:pPr>
      <w:r>
        <w:rPr>
          <w:b w:val="0"/>
          <w:bCs/>
          <w:sz w:val="22"/>
          <w:lang w:val="nl-BE"/>
        </w:rPr>
        <w:t>3701</w:t>
      </w:r>
      <w:r>
        <w:rPr>
          <w:b w:val="0"/>
          <w:sz w:val="22"/>
        </w:rPr>
        <w:tab/>
        <w:t>Tabel der grondinnemingen</w:t>
      </w:r>
    </w:p>
    <w:p w:rsidR="003358DE" w:rsidRDefault="003358DE">
      <w:pPr>
        <w:ind w:left="2124" w:firstLine="708"/>
        <w:rPr>
          <w:bCs/>
          <w:sz w:val="22"/>
          <w:lang w:val="nl-BE"/>
        </w:rPr>
      </w:pPr>
      <w:r>
        <w:rPr>
          <w:bCs/>
          <w:sz w:val="16"/>
        </w:rPr>
        <w:t>goedgekeurd door de gemeenteraad op 8/03/1965</w:t>
      </w:r>
    </w:p>
    <w:p w:rsidR="003358DE" w:rsidRDefault="003358DE">
      <w:pPr>
        <w:pStyle w:val="Plattetekst"/>
        <w:ind w:left="1416" w:firstLine="708"/>
        <w:rPr>
          <w:bCs/>
          <w:sz w:val="16"/>
        </w:rPr>
      </w:pPr>
      <w:r>
        <w:rPr>
          <w:b w:val="0"/>
          <w:bCs/>
          <w:sz w:val="22"/>
          <w:lang w:val="nl-BE"/>
        </w:rPr>
        <w:t>3702</w:t>
      </w:r>
      <w:r>
        <w:rPr>
          <w:b w:val="0"/>
          <w:sz w:val="22"/>
        </w:rPr>
        <w:tab/>
        <w:t>Hydrografische kommen</w:t>
      </w:r>
    </w:p>
    <w:p w:rsidR="003358DE" w:rsidRDefault="003358DE">
      <w:pPr>
        <w:ind w:left="2124" w:firstLine="708"/>
        <w:rPr>
          <w:sz w:val="22"/>
        </w:rPr>
      </w:pPr>
      <w:r>
        <w:rPr>
          <w:bCs/>
          <w:sz w:val="16"/>
        </w:rPr>
        <w:t>goedgekeurd door de gemeenteraad op 8/03/1965</w:t>
      </w:r>
    </w:p>
    <w:p w:rsidR="003358DE" w:rsidRDefault="003358DE">
      <w:pPr>
        <w:pStyle w:val="Plattetekst"/>
        <w:ind w:left="2124" w:hanging="1416"/>
        <w:rPr>
          <w:b w:val="0"/>
          <w:sz w:val="16"/>
          <w:lang w:val="nl-BE"/>
        </w:rPr>
      </w:pPr>
      <w:r>
        <w:rPr>
          <w:b w:val="0"/>
          <w:sz w:val="22"/>
        </w:rPr>
        <w:t>3703-3707</w:t>
      </w:r>
      <w:r>
        <w:rPr>
          <w:b w:val="0"/>
          <w:sz w:val="22"/>
        </w:rPr>
        <w:tab/>
        <w:t xml:space="preserve">Plannen voor verbetering van de Boslaan, deel van Buurtweg nr. 14 en weg van groot verkeer nr 169 voor het zuiveringsstation, 1973, 4 stukken </w:t>
      </w:r>
    </w:p>
    <w:p w:rsidR="003358DE" w:rsidRDefault="003358DE">
      <w:pPr>
        <w:pStyle w:val="Plattetekst"/>
        <w:ind w:left="2118" w:firstLine="6"/>
        <w:rPr>
          <w:b w:val="0"/>
          <w:bCs/>
          <w:sz w:val="22"/>
          <w:lang w:val="nl-BE"/>
        </w:rPr>
      </w:pPr>
      <w:r>
        <w:rPr>
          <w:b w:val="0"/>
          <w:sz w:val="16"/>
          <w:lang w:val="nl-BE"/>
        </w:rPr>
        <w:t xml:space="preserve">Allen </w:t>
      </w:r>
      <w:r>
        <w:rPr>
          <w:b w:val="0"/>
          <w:sz w:val="16"/>
        </w:rPr>
        <w:t>in 2 exemplaren goedgekeurd door de gemeenteraad op 04/12/1973</w:t>
      </w:r>
    </w:p>
    <w:p w:rsidR="003358DE" w:rsidRDefault="003358DE">
      <w:pPr>
        <w:pStyle w:val="Plattetekst"/>
        <w:ind w:left="1410" w:hanging="1410"/>
        <w:rPr>
          <w:b w:val="0"/>
          <w:bCs/>
          <w:sz w:val="22"/>
          <w:lang w:val="nl-BE"/>
        </w:rPr>
      </w:pPr>
      <w:r>
        <w:rPr>
          <w:b w:val="0"/>
          <w:bCs/>
          <w:sz w:val="22"/>
          <w:lang w:val="nl-BE"/>
        </w:rPr>
        <w:tab/>
      </w:r>
      <w:r>
        <w:rPr>
          <w:b w:val="0"/>
          <w:bCs/>
          <w:sz w:val="22"/>
          <w:lang w:val="nl-BE"/>
        </w:rPr>
        <w:tab/>
      </w:r>
      <w:r>
        <w:rPr>
          <w:b w:val="0"/>
          <w:bCs/>
          <w:sz w:val="22"/>
          <w:lang w:val="nl-BE"/>
        </w:rPr>
        <w:tab/>
        <w:t xml:space="preserve">3703    </w:t>
      </w:r>
      <w:r>
        <w:rPr>
          <w:b w:val="0"/>
          <w:bCs/>
          <w:sz w:val="22"/>
          <w:lang w:val="nl-BE"/>
        </w:rPr>
        <w:tab/>
        <w:t>Grondplan en lengteprofiel</w:t>
      </w:r>
    </w:p>
    <w:p w:rsidR="003358DE" w:rsidRDefault="003358DE">
      <w:pPr>
        <w:pStyle w:val="Plattetekst"/>
        <w:ind w:left="1410" w:hanging="1410"/>
        <w:rPr>
          <w:b w:val="0"/>
          <w:bCs/>
          <w:sz w:val="22"/>
          <w:lang w:val="nl-BE"/>
        </w:rPr>
      </w:pPr>
      <w:r>
        <w:rPr>
          <w:b w:val="0"/>
          <w:bCs/>
          <w:sz w:val="22"/>
          <w:lang w:val="nl-BE"/>
        </w:rPr>
        <w:tab/>
      </w:r>
      <w:r>
        <w:rPr>
          <w:b w:val="0"/>
          <w:bCs/>
          <w:sz w:val="22"/>
          <w:lang w:val="nl-BE"/>
        </w:rPr>
        <w:tab/>
      </w:r>
      <w:r>
        <w:rPr>
          <w:b w:val="0"/>
          <w:bCs/>
          <w:sz w:val="22"/>
          <w:lang w:val="nl-BE"/>
        </w:rPr>
        <w:tab/>
        <w:t xml:space="preserve">3704    </w:t>
      </w:r>
      <w:r>
        <w:rPr>
          <w:b w:val="0"/>
          <w:bCs/>
          <w:sz w:val="22"/>
          <w:lang w:val="nl-BE"/>
        </w:rPr>
        <w:tab/>
        <w:t>Dwarsprofiel</w:t>
      </w:r>
    </w:p>
    <w:p w:rsidR="003358DE" w:rsidRDefault="003358DE">
      <w:pPr>
        <w:pStyle w:val="Plattetekst"/>
        <w:ind w:left="1410" w:hanging="1410"/>
        <w:rPr>
          <w:b w:val="0"/>
          <w:bCs/>
          <w:sz w:val="22"/>
          <w:lang w:val="nl-BE"/>
        </w:rPr>
      </w:pPr>
      <w:r>
        <w:rPr>
          <w:b w:val="0"/>
          <w:bCs/>
          <w:sz w:val="22"/>
          <w:lang w:val="nl-BE"/>
        </w:rPr>
        <w:tab/>
      </w:r>
      <w:r>
        <w:rPr>
          <w:b w:val="0"/>
          <w:bCs/>
          <w:sz w:val="22"/>
          <w:lang w:val="nl-BE"/>
        </w:rPr>
        <w:tab/>
      </w:r>
      <w:r>
        <w:rPr>
          <w:b w:val="0"/>
          <w:bCs/>
          <w:sz w:val="22"/>
          <w:lang w:val="nl-BE"/>
        </w:rPr>
        <w:tab/>
        <w:t xml:space="preserve">3705    </w:t>
      </w:r>
      <w:r>
        <w:rPr>
          <w:b w:val="0"/>
          <w:bCs/>
          <w:sz w:val="22"/>
          <w:lang w:val="nl-BE"/>
        </w:rPr>
        <w:tab/>
        <w:t>Kunstwerken</w:t>
      </w:r>
    </w:p>
    <w:p w:rsidR="003358DE" w:rsidRDefault="003358DE">
      <w:pPr>
        <w:pStyle w:val="Plattetekst"/>
        <w:ind w:left="1410" w:hanging="1410"/>
        <w:rPr>
          <w:sz w:val="22"/>
          <w:lang w:val="nl-BE"/>
        </w:rPr>
      </w:pPr>
      <w:r>
        <w:rPr>
          <w:b w:val="0"/>
          <w:bCs/>
          <w:sz w:val="22"/>
          <w:lang w:val="nl-BE"/>
        </w:rPr>
        <w:tab/>
      </w:r>
      <w:r>
        <w:rPr>
          <w:b w:val="0"/>
          <w:bCs/>
          <w:sz w:val="22"/>
          <w:lang w:val="nl-BE"/>
        </w:rPr>
        <w:tab/>
      </w:r>
      <w:r>
        <w:rPr>
          <w:b w:val="0"/>
          <w:bCs/>
          <w:sz w:val="22"/>
          <w:lang w:val="nl-BE"/>
        </w:rPr>
        <w:tab/>
        <w:t xml:space="preserve">3706    </w:t>
      </w:r>
      <w:r>
        <w:rPr>
          <w:b w:val="0"/>
          <w:bCs/>
          <w:sz w:val="22"/>
          <w:lang w:val="nl-BE"/>
        </w:rPr>
        <w:tab/>
        <w:t>Grondberekeningen</w:t>
      </w:r>
    </w:p>
    <w:p w:rsidR="003358DE" w:rsidRDefault="003358DE">
      <w:pPr>
        <w:rPr>
          <w:sz w:val="22"/>
          <w:lang w:val="nl-BE"/>
        </w:rPr>
      </w:pPr>
      <w:r>
        <w:rPr>
          <w:sz w:val="22"/>
          <w:lang w:val="nl-BE"/>
        </w:rPr>
        <w:tab/>
      </w:r>
      <w:r>
        <w:rPr>
          <w:sz w:val="22"/>
          <w:lang w:val="nl-BE"/>
        </w:rPr>
        <w:tab/>
      </w:r>
      <w:r>
        <w:rPr>
          <w:sz w:val="22"/>
          <w:lang w:val="nl-BE"/>
        </w:rPr>
        <w:tab/>
        <w:t>3707</w:t>
      </w:r>
      <w:r>
        <w:rPr>
          <w:sz w:val="22"/>
          <w:lang w:val="nl-BE"/>
        </w:rPr>
        <w:tab/>
        <w:t>Zuiveringsstation</w:t>
      </w:r>
    </w:p>
    <w:p w:rsidR="003358DE" w:rsidRDefault="003358DE">
      <w:pPr>
        <w:rPr>
          <w:sz w:val="22"/>
          <w:lang w:val="nl-BE"/>
        </w:rPr>
      </w:pPr>
    </w:p>
    <w:p w:rsidR="003358DE" w:rsidRDefault="003358DE">
      <w:pPr>
        <w:rPr>
          <w:sz w:val="22"/>
        </w:rPr>
      </w:pPr>
      <w:r>
        <w:rPr>
          <w:sz w:val="22"/>
        </w:rPr>
        <w:t>3708-3715</w:t>
      </w:r>
      <w:r>
        <w:rPr>
          <w:sz w:val="22"/>
        </w:rPr>
        <w:tab/>
        <w:t xml:space="preserve">Rooilijnplannen, 1872, 1930, 1969, [jaren ‘70], 10 stukken </w:t>
      </w:r>
    </w:p>
    <w:p w:rsidR="003358DE" w:rsidRDefault="003358DE">
      <w:pPr>
        <w:pStyle w:val="Plattetekst"/>
        <w:ind w:left="2127" w:hanging="711"/>
        <w:rPr>
          <w:sz w:val="22"/>
          <w:lang w:val="nl-BE"/>
        </w:rPr>
      </w:pPr>
      <w:r>
        <w:rPr>
          <w:b w:val="0"/>
          <w:sz w:val="22"/>
        </w:rPr>
        <w:t>3708</w:t>
      </w:r>
      <w:r>
        <w:rPr>
          <w:b w:val="0"/>
          <w:sz w:val="22"/>
        </w:rPr>
        <w:tab/>
        <w:t xml:space="preserve">Rooilijnplan voor de Bergensesteenweg (rijksweg van Brussel naar Valenciennes), </w:t>
      </w:r>
      <w:r>
        <w:rPr>
          <w:b w:val="0"/>
          <w:bCs/>
          <w:sz w:val="22"/>
        </w:rPr>
        <w:t>goedgekeurd door de gemeenteraad op 6/5/1873</w:t>
      </w:r>
      <w:r>
        <w:rPr>
          <w:b w:val="0"/>
          <w:sz w:val="22"/>
        </w:rPr>
        <w:t>, 20/4/1872, 1 stuk</w:t>
      </w:r>
      <w:r>
        <w:rPr>
          <w:b w:val="0"/>
          <w:sz w:val="22"/>
        </w:rPr>
        <w:tab/>
      </w:r>
    </w:p>
    <w:p w:rsidR="003358DE" w:rsidRDefault="003358DE">
      <w:pPr>
        <w:ind w:left="2124" w:hanging="708"/>
        <w:rPr>
          <w:sz w:val="22"/>
          <w:lang w:val="nl-BE"/>
        </w:rPr>
      </w:pPr>
      <w:r>
        <w:rPr>
          <w:sz w:val="22"/>
          <w:lang w:val="nl-BE"/>
        </w:rPr>
        <w:t>3709</w:t>
      </w:r>
      <w:r>
        <w:rPr>
          <w:sz w:val="22"/>
          <w:lang w:val="nl-BE"/>
        </w:rPr>
        <w:tab/>
      </w:r>
      <w:r>
        <w:rPr>
          <w:sz w:val="22"/>
        </w:rPr>
        <w:t>wegen nrs. 5,13, en 14 (aan de sluis nr. 47) met ingekomen brief van de ingenieur van Bruggen en Wegen,</w:t>
      </w:r>
      <w:r>
        <w:rPr>
          <w:color w:val="FF00FF"/>
          <w:sz w:val="22"/>
        </w:rPr>
        <w:t xml:space="preserve"> </w:t>
      </w:r>
      <w:r>
        <w:rPr>
          <w:sz w:val="22"/>
        </w:rPr>
        <w:t>1930, 2 stukken</w:t>
      </w:r>
      <w:r>
        <w:rPr>
          <w:sz w:val="22"/>
        </w:rPr>
        <w:tab/>
      </w:r>
      <w:r>
        <w:rPr>
          <w:sz w:val="22"/>
        </w:rPr>
        <w:tab/>
      </w:r>
      <w:r>
        <w:rPr>
          <w:sz w:val="22"/>
        </w:rPr>
        <w:tab/>
      </w:r>
    </w:p>
    <w:p w:rsidR="003358DE" w:rsidRDefault="003358DE">
      <w:pPr>
        <w:ind w:left="2832" w:hanging="1422"/>
        <w:rPr>
          <w:sz w:val="22"/>
          <w:lang w:val="nl-BE"/>
        </w:rPr>
      </w:pPr>
      <w:r>
        <w:rPr>
          <w:sz w:val="22"/>
          <w:lang w:val="nl-BE"/>
        </w:rPr>
        <w:t xml:space="preserve">3710-3713 </w:t>
      </w:r>
      <w:r>
        <w:rPr>
          <w:sz w:val="22"/>
          <w:lang w:val="nl-BE"/>
        </w:rPr>
        <w:tab/>
        <w:t xml:space="preserve">Rooilijnplannen van de nieuwe verkeersweg tussen de Steenweg op Kasteelbrakel en de Boslaan en van de Boslaan, 1969, 4 stukken </w:t>
      </w:r>
    </w:p>
    <w:p w:rsidR="003358DE" w:rsidRDefault="003358DE">
      <w:pPr>
        <w:ind w:left="1410" w:hanging="1410"/>
        <w:rPr>
          <w:sz w:val="16"/>
          <w:lang w:val="nl-BE"/>
        </w:rPr>
      </w:pPr>
      <w:r>
        <w:rPr>
          <w:sz w:val="22"/>
          <w:lang w:val="nl-BE"/>
        </w:rPr>
        <w:tab/>
      </w:r>
      <w:r>
        <w:rPr>
          <w:sz w:val="22"/>
          <w:lang w:val="nl-BE"/>
        </w:rPr>
        <w:tab/>
      </w:r>
      <w:r>
        <w:rPr>
          <w:sz w:val="22"/>
          <w:lang w:val="nl-BE"/>
        </w:rPr>
        <w:tab/>
        <w:t>3710</w:t>
      </w:r>
      <w:r>
        <w:rPr>
          <w:sz w:val="22"/>
          <w:lang w:val="nl-BE"/>
        </w:rPr>
        <w:tab/>
        <w:t>Grondplan 1</w:t>
      </w:r>
    </w:p>
    <w:p w:rsidR="003358DE" w:rsidRDefault="003358DE">
      <w:pPr>
        <w:ind w:left="1410" w:hanging="1410"/>
        <w:rPr>
          <w:lang w:val="nl-BE"/>
        </w:rPr>
      </w:pPr>
      <w:r>
        <w:rPr>
          <w:sz w:val="16"/>
          <w:lang w:val="nl-BE"/>
        </w:rPr>
        <w:tab/>
      </w:r>
      <w:r>
        <w:rPr>
          <w:sz w:val="16"/>
          <w:lang w:val="nl-BE"/>
        </w:rPr>
        <w:tab/>
      </w:r>
      <w:r>
        <w:rPr>
          <w:sz w:val="16"/>
          <w:lang w:val="nl-BE"/>
        </w:rPr>
        <w:tab/>
      </w:r>
      <w:r>
        <w:rPr>
          <w:sz w:val="16"/>
          <w:lang w:val="nl-BE"/>
        </w:rPr>
        <w:tab/>
        <w:t>In 3 exemplaren, waarvan 2 met wijzigingen op 8/09/1969</w:t>
      </w:r>
    </w:p>
    <w:p w:rsidR="003358DE" w:rsidRDefault="003358DE">
      <w:pPr>
        <w:ind w:left="1410" w:hanging="1410"/>
        <w:rPr>
          <w:sz w:val="16"/>
          <w:lang w:val="nl-BE"/>
        </w:rPr>
      </w:pPr>
      <w:r>
        <w:rPr>
          <w:lang w:val="nl-BE"/>
        </w:rPr>
        <w:tab/>
      </w:r>
      <w:r>
        <w:rPr>
          <w:lang w:val="nl-BE"/>
        </w:rPr>
        <w:tab/>
      </w:r>
      <w:r>
        <w:rPr>
          <w:lang w:val="nl-BE"/>
        </w:rPr>
        <w:tab/>
      </w:r>
      <w:r>
        <w:rPr>
          <w:sz w:val="22"/>
          <w:szCs w:val="22"/>
          <w:lang w:val="nl-BE"/>
        </w:rPr>
        <w:t>3711</w:t>
      </w:r>
      <w:r>
        <w:rPr>
          <w:sz w:val="22"/>
          <w:szCs w:val="22"/>
          <w:lang w:val="nl-BE"/>
        </w:rPr>
        <w:tab/>
        <w:t>Grondplan 2</w:t>
      </w:r>
    </w:p>
    <w:p w:rsidR="003358DE" w:rsidRDefault="003358DE">
      <w:pPr>
        <w:ind w:left="1410" w:hanging="1410"/>
        <w:rPr>
          <w:sz w:val="16"/>
          <w:lang w:val="nl-BE"/>
        </w:rPr>
      </w:pPr>
      <w:r>
        <w:rPr>
          <w:sz w:val="16"/>
          <w:lang w:val="nl-BE"/>
        </w:rPr>
        <w:tab/>
      </w:r>
      <w:r>
        <w:rPr>
          <w:sz w:val="16"/>
          <w:lang w:val="nl-BE"/>
        </w:rPr>
        <w:tab/>
      </w:r>
      <w:r>
        <w:rPr>
          <w:sz w:val="16"/>
          <w:lang w:val="nl-BE"/>
        </w:rPr>
        <w:tab/>
      </w:r>
      <w:r>
        <w:rPr>
          <w:sz w:val="16"/>
          <w:lang w:val="nl-BE"/>
        </w:rPr>
        <w:tab/>
        <w:t>In 2 exemplaren, waarvan één met wijzigingen op 8/09/1969</w:t>
      </w:r>
    </w:p>
    <w:p w:rsidR="003358DE" w:rsidRDefault="003358DE">
      <w:pPr>
        <w:ind w:left="1410" w:hanging="1410"/>
        <w:rPr>
          <w:sz w:val="16"/>
          <w:lang w:val="nl-BE"/>
        </w:rPr>
      </w:pPr>
    </w:p>
    <w:p w:rsidR="003358DE" w:rsidRDefault="003358DE">
      <w:pPr>
        <w:ind w:left="1410" w:hanging="1410"/>
        <w:rPr>
          <w:sz w:val="16"/>
          <w:szCs w:val="16"/>
          <w:lang w:val="nl-BE"/>
        </w:rPr>
      </w:pPr>
      <w:r>
        <w:rPr>
          <w:lang w:val="nl-BE"/>
        </w:rPr>
        <w:tab/>
      </w:r>
      <w:r>
        <w:rPr>
          <w:lang w:val="nl-BE"/>
        </w:rPr>
        <w:tab/>
      </w:r>
      <w:r>
        <w:rPr>
          <w:lang w:val="nl-BE"/>
        </w:rPr>
        <w:tab/>
      </w:r>
      <w:r>
        <w:rPr>
          <w:sz w:val="22"/>
          <w:szCs w:val="22"/>
          <w:lang w:val="nl-BE"/>
        </w:rPr>
        <w:t>3712</w:t>
      </w:r>
      <w:r>
        <w:rPr>
          <w:sz w:val="22"/>
          <w:szCs w:val="22"/>
          <w:lang w:val="nl-BE"/>
        </w:rPr>
        <w:tab/>
        <w:t>Atlas der Buurtwegen</w:t>
      </w:r>
    </w:p>
    <w:p w:rsidR="003358DE" w:rsidRDefault="003358DE">
      <w:pPr>
        <w:ind w:left="1410" w:hanging="1410"/>
        <w:rPr>
          <w:lang w:val="nl-BE"/>
        </w:rPr>
      </w:pPr>
      <w:r>
        <w:rPr>
          <w:sz w:val="16"/>
          <w:szCs w:val="16"/>
          <w:lang w:val="nl-BE"/>
        </w:rPr>
        <w:tab/>
      </w:r>
      <w:r>
        <w:rPr>
          <w:sz w:val="16"/>
          <w:szCs w:val="16"/>
          <w:lang w:val="nl-BE"/>
        </w:rPr>
        <w:tab/>
      </w:r>
      <w:r>
        <w:rPr>
          <w:sz w:val="16"/>
          <w:szCs w:val="16"/>
          <w:lang w:val="nl-BE"/>
        </w:rPr>
        <w:tab/>
      </w:r>
      <w:r>
        <w:rPr>
          <w:sz w:val="16"/>
          <w:szCs w:val="16"/>
          <w:lang w:val="nl-BE"/>
        </w:rPr>
        <w:tab/>
        <w:t>In 2 exemplaren</w:t>
      </w:r>
    </w:p>
    <w:p w:rsidR="003358DE" w:rsidRDefault="003358DE">
      <w:pPr>
        <w:ind w:left="1410" w:hanging="1410"/>
        <w:rPr>
          <w:sz w:val="16"/>
          <w:szCs w:val="16"/>
          <w:lang w:val="nl-BE"/>
        </w:rPr>
      </w:pPr>
      <w:r>
        <w:rPr>
          <w:lang w:val="nl-BE"/>
        </w:rPr>
        <w:tab/>
      </w:r>
      <w:r>
        <w:rPr>
          <w:lang w:val="nl-BE"/>
        </w:rPr>
        <w:tab/>
      </w:r>
      <w:r>
        <w:rPr>
          <w:lang w:val="nl-BE"/>
        </w:rPr>
        <w:tab/>
      </w:r>
      <w:r>
        <w:rPr>
          <w:sz w:val="22"/>
          <w:szCs w:val="22"/>
          <w:lang w:val="nl-BE"/>
        </w:rPr>
        <w:t>3713</w:t>
      </w:r>
      <w:r>
        <w:rPr>
          <w:sz w:val="22"/>
          <w:szCs w:val="22"/>
          <w:lang w:val="nl-BE"/>
        </w:rPr>
        <w:tab/>
        <w:t>Tabel der grondinnemingen</w:t>
      </w:r>
    </w:p>
    <w:p w:rsidR="003358DE" w:rsidRDefault="003358DE">
      <w:pPr>
        <w:ind w:left="1410" w:hanging="1410"/>
        <w:rPr>
          <w:sz w:val="22"/>
          <w:lang w:val="nl-BE"/>
        </w:rPr>
      </w:pPr>
      <w:r>
        <w:rPr>
          <w:sz w:val="16"/>
          <w:szCs w:val="16"/>
          <w:lang w:val="nl-BE"/>
        </w:rPr>
        <w:tab/>
      </w:r>
      <w:r>
        <w:rPr>
          <w:sz w:val="16"/>
          <w:szCs w:val="16"/>
          <w:lang w:val="nl-BE"/>
        </w:rPr>
        <w:tab/>
      </w:r>
      <w:r>
        <w:rPr>
          <w:sz w:val="16"/>
          <w:szCs w:val="16"/>
          <w:lang w:val="nl-BE"/>
        </w:rPr>
        <w:tab/>
      </w:r>
      <w:r>
        <w:rPr>
          <w:sz w:val="16"/>
          <w:szCs w:val="16"/>
          <w:lang w:val="nl-BE"/>
        </w:rPr>
        <w:tab/>
        <w:t>In 3 exemplaren, waarvan 2 met wijzigingen op 8/09/1969,</w:t>
      </w:r>
    </w:p>
    <w:p w:rsidR="003358DE" w:rsidRDefault="003358DE">
      <w:pPr>
        <w:ind w:left="702" w:firstLine="708"/>
        <w:rPr>
          <w:sz w:val="22"/>
          <w:lang w:val="nl-BE"/>
        </w:rPr>
      </w:pPr>
      <w:r>
        <w:rPr>
          <w:sz w:val="22"/>
          <w:lang w:val="nl-BE"/>
        </w:rPr>
        <w:t xml:space="preserve">3714 </w:t>
      </w:r>
      <w:r>
        <w:rPr>
          <w:sz w:val="22"/>
          <w:lang w:val="nl-BE"/>
        </w:rPr>
        <w:tab/>
        <w:t>Bosstraat, [jaren ’70], 1 stuk</w:t>
      </w:r>
      <w:r>
        <w:rPr>
          <w:sz w:val="22"/>
          <w:lang w:val="nl-BE"/>
        </w:rPr>
        <w:tab/>
      </w:r>
      <w:r>
        <w:rPr>
          <w:color w:val="FF00FF"/>
          <w:sz w:val="22"/>
          <w:lang w:val="nl-BE"/>
        </w:rPr>
        <w:t xml:space="preserve"> </w:t>
      </w:r>
    </w:p>
    <w:p w:rsidR="003358DE" w:rsidRDefault="003358DE">
      <w:pPr>
        <w:ind w:left="702" w:firstLine="708"/>
        <w:rPr>
          <w:sz w:val="22"/>
          <w:lang w:val="nl-BE"/>
        </w:rPr>
      </w:pPr>
      <w:r>
        <w:rPr>
          <w:sz w:val="22"/>
          <w:lang w:val="nl-BE"/>
        </w:rPr>
        <w:t xml:space="preserve">3715 </w:t>
      </w:r>
      <w:r>
        <w:rPr>
          <w:sz w:val="22"/>
          <w:lang w:val="nl-BE"/>
        </w:rPr>
        <w:tab/>
        <w:t xml:space="preserve">Steenweg op Kasteel-Brakel, [jaren ’70], 1 stuk  </w:t>
      </w:r>
    </w:p>
    <w:p w:rsidR="003358DE" w:rsidRDefault="003358DE">
      <w:pPr>
        <w:rPr>
          <w:sz w:val="22"/>
          <w:lang w:val="nl-BE"/>
        </w:rPr>
      </w:pPr>
    </w:p>
    <w:p w:rsidR="003358DE" w:rsidRDefault="003358DE">
      <w:pPr>
        <w:rPr>
          <w:sz w:val="22"/>
          <w:lang w:val="nl-BE"/>
        </w:rPr>
      </w:pPr>
      <w:r>
        <w:rPr>
          <w:sz w:val="22"/>
          <w:lang w:val="nl-BE"/>
        </w:rPr>
        <w:t>3716-3717</w:t>
      </w:r>
      <w:r>
        <w:rPr>
          <w:sz w:val="22"/>
          <w:lang w:val="nl-BE"/>
        </w:rPr>
        <w:tab/>
        <w:t xml:space="preserve">Briefwisseling m.b.t. verschillende onderwerpen, 1891 – 1975, 9 stukken  </w:t>
      </w:r>
    </w:p>
    <w:p w:rsidR="003358DE" w:rsidRDefault="003358DE">
      <w:pPr>
        <w:ind w:left="708" w:firstLine="708"/>
        <w:rPr>
          <w:sz w:val="16"/>
          <w:lang w:val="nl-BE"/>
        </w:rPr>
      </w:pPr>
      <w:r>
        <w:rPr>
          <w:sz w:val="22"/>
          <w:lang w:val="nl-BE"/>
        </w:rPr>
        <w:t xml:space="preserve">3716 </w:t>
      </w:r>
      <w:r>
        <w:rPr>
          <w:sz w:val="22"/>
          <w:lang w:val="nl-BE"/>
        </w:rPr>
        <w:tab/>
        <w:t>de eigendom en inrichting van het Stationsplein, 1891 – 1975, 4 stukken</w:t>
      </w:r>
    </w:p>
    <w:p w:rsidR="003358DE" w:rsidRDefault="003358DE">
      <w:pPr>
        <w:ind w:left="1416" w:firstLine="708"/>
        <w:rPr>
          <w:sz w:val="22"/>
          <w:lang w:val="nl-BE"/>
        </w:rPr>
      </w:pPr>
      <w:r>
        <w:rPr>
          <w:sz w:val="16"/>
          <w:lang w:val="nl-BE"/>
        </w:rPr>
        <w:t>met één plan, 1891</w:t>
      </w:r>
    </w:p>
    <w:p w:rsidR="003358DE" w:rsidRDefault="003358DE">
      <w:pPr>
        <w:ind w:left="702" w:firstLine="708"/>
        <w:rPr>
          <w:color w:val="008000"/>
          <w:sz w:val="22"/>
        </w:rPr>
      </w:pPr>
      <w:r>
        <w:rPr>
          <w:sz w:val="22"/>
          <w:lang w:val="nl-BE"/>
        </w:rPr>
        <w:t xml:space="preserve">3717 </w:t>
      </w:r>
      <w:r>
        <w:rPr>
          <w:sz w:val="22"/>
          <w:lang w:val="nl-BE"/>
        </w:rPr>
        <w:tab/>
        <w:t xml:space="preserve">rooilijn in de Schoolstraat en A. Puesstraat, 1938 – 1945, 5 stukken </w:t>
      </w:r>
      <w:r>
        <w:rPr>
          <w:sz w:val="22"/>
          <w:lang w:val="nl-BE"/>
        </w:rPr>
        <w:tab/>
      </w:r>
    </w:p>
    <w:p w:rsidR="003358DE" w:rsidRDefault="003358DE">
      <w:pPr>
        <w:rPr>
          <w:color w:val="008000"/>
          <w:sz w:val="22"/>
        </w:rPr>
      </w:pPr>
    </w:p>
    <w:p w:rsidR="003358DE" w:rsidRDefault="003358DE">
      <w:pPr>
        <w:ind w:left="1410" w:hanging="1410"/>
        <w:rPr>
          <w:sz w:val="22"/>
          <w:lang w:val="nl-BE"/>
        </w:rPr>
      </w:pPr>
      <w:r>
        <w:rPr>
          <w:sz w:val="22"/>
        </w:rPr>
        <w:t>3718-3729</w:t>
      </w:r>
      <w:r>
        <w:rPr>
          <w:sz w:val="22"/>
        </w:rPr>
        <w:tab/>
      </w:r>
      <w:r>
        <w:rPr>
          <w:sz w:val="22"/>
        </w:rPr>
        <w:tab/>
      </w:r>
      <w:r>
        <w:rPr>
          <w:sz w:val="22"/>
          <w:lang w:val="nl-BE"/>
        </w:rPr>
        <w:t xml:space="preserve">Briefwisseling, uittreksels uit het register der beraadslagingen van de gemeenteraad </w:t>
      </w:r>
      <w:r>
        <w:rPr>
          <w:sz w:val="22"/>
        </w:rPr>
        <w:t xml:space="preserve">m.b.t. voetwegen, 1860 – 1890, 1936 – 1975, 11 omslagen en 4 stukken </w:t>
      </w:r>
      <w:r>
        <w:rPr>
          <w:sz w:val="22"/>
          <w:lang w:val="nl-BE"/>
        </w:rPr>
        <w:t>(1.811.111)</w:t>
      </w:r>
      <w:r>
        <w:rPr>
          <w:sz w:val="22"/>
        </w:rPr>
        <w:t xml:space="preserve"> </w:t>
      </w:r>
    </w:p>
    <w:p w:rsidR="003358DE" w:rsidRDefault="003358DE">
      <w:pPr>
        <w:ind w:left="2268" w:hanging="858"/>
        <w:rPr>
          <w:sz w:val="22"/>
          <w:lang w:val="nl-BE"/>
        </w:rPr>
      </w:pPr>
      <w:r>
        <w:rPr>
          <w:sz w:val="22"/>
          <w:lang w:val="nl-BE"/>
        </w:rPr>
        <w:t xml:space="preserve">3718 </w:t>
      </w:r>
      <w:r>
        <w:rPr>
          <w:sz w:val="22"/>
          <w:lang w:val="nl-BE"/>
        </w:rPr>
        <w:tab/>
        <w:t xml:space="preserve">de afbakening van voetweg nr.32, 1860 – 1890, 1 omslag </w:t>
      </w:r>
    </w:p>
    <w:p w:rsidR="003358DE" w:rsidRDefault="003358DE">
      <w:pPr>
        <w:ind w:left="2268" w:hanging="858"/>
        <w:rPr>
          <w:sz w:val="22"/>
          <w:lang w:val="nl-BE"/>
        </w:rPr>
      </w:pPr>
      <w:r>
        <w:rPr>
          <w:sz w:val="22"/>
          <w:lang w:val="nl-BE"/>
        </w:rPr>
        <w:t xml:space="preserve">3719 </w:t>
      </w:r>
      <w:r>
        <w:rPr>
          <w:sz w:val="22"/>
          <w:lang w:val="nl-BE"/>
        </w:rPr>
        <w:tab/>
        <w:t xml:space="preserve">de afbakening van voetweg nr.46 en 47, 1936 – 1963, 1 omslag </w:t>
      </w:r>
    </w:p>
    <w:p w:rsidR="003358DE" w:rsidRDefault="003358DE">
      <w:pPr>
        <w:ind w:left="2268" w:hanging="858"/>
        <w:rPr>
          <w:sz w:val="22"/>
          <w:lang w:val="nl-BE"/>
        </w:rPr>
      </w:pPr>
      <w:r>
        <w:rPr>
          <w:sz w:val="22"/>
          <w:lang w:val="nl-BE"/>
        </w:rPr>
        <w:t xml:space="preserve">3720 </w:t>
      </w:r>
      <w:r>
        <w:rPr>
          <w:sz w:val="22"/>
          <w:lang w:val="nl-BE"/>
        </w:rPr>
        <w:tab/>
        <w:t xml:space="preserve">de gedeeltelijke verplaatsing van voetweg nr.48 (Steengroefstraat), 1936 – 1974, 1 omslag </w:t>
      </w:r>
    </w:p>
    <w:p w:rsidR="003358DE" w:rsidRDefault="003358DE">
      <w:pPr>
        <w:tabs>
          <w:tab w:val="left" w:pos="2268"/>
        </w:tabs>
        <w:ind w:left="1985" w:hanging="709"/>
        <w:rPr>
          <w:sz w:val="16"/>
          <w:lang w:val="nl-BE"/>
        </w:rPr>
      </w:pPr>
      <w:r>
        <w:rPr>
          <w:sz w:val="22"/>
          <w:lang w:val="nl-BE"/>
        </w:rPr>
        <w:t xml:space="preserve">   3721 </w:t>
      </w:r>
      <w:r>
        <w:rPr>
          <w:sz w:val="22"/>
          <w:lang w:val="nl-BE"/>
        </w:rPr>
        <w:tab/>
      </w:r>
      <w:r>
        <w:rPr>
          <w:sz w:val="22"/>
          <w:lang w:val="nl-BE"/>
        </w:rPr>
        <w:tab/>
        <w:t xml:space="preserve">de afschaffing van een deel van voetweg nr.51, 1944 – 1975, 1 omslag </w:t>
      </w:r>
    </w:p>
    <w:p w:rsidR="003358DE" w:rsidRDefault="003358DE">
      <w:pPr>
        <w:ind w:left="2268"/>
        <w:rPr>
          <w:sz w:val="22"/>
          <w:lang w:val="nl-BE"/>
        </w:rPr>
      </w:pPr>
      <w:r>
        <w:rPr>
          <w:sz w:val="16"/>
          <w:lang w:val="nl-BE"/>
        </w:rPr>
        <w:t>Met één plan, 1944</w:t>
      </w:r>
    </w:p>
    <w:p w:rsidR="003358DE" w:rsidRDefault="003358DE">
      <w:pPr>
        <w:ind w:left="1418" w:hanging="1559"/>
        <w:rPr>
          <w:sz w:val="16"/>
          <w:lang w:val="nl-BE"/>
        </w:rPr>
      </w:pPr>
      <w:r>
        <w:rPr>
          <w:sz w:val="22"/>
          <w:lang w:val="nl-BE"/>
        </w:rPr>
        <w:tab/>
        <w:t xml:space="preserve">3722 </w:t>
      </w:r>
      <w:r>
        <w:rPr>
          <w:sz w:val="22"/>
          <w:lang w:val="nl-BE"/>
        </w:rPr>
        <w:tab/>
        <w:t xml:space="preserve">  de afschaffing van een deel van voetweg nr.43  gelegen tussen de Malheideweg en </w:t>
      </w:r>
      <w:r>
        <w:rPr>
          <w:sz w:val="22"/>
          <w:lang w:val="nl-BE"/>
        </w:rPr>
        <w:tab/>
        <w:t xml:space="preserve">  voetweg nr.42, 1946 – 1953, 1 omslag </w:t>
      </w:r>
    </w:p>
    <w:p w:rsidR="003358DE" w:rsidRDefault="003358DE">
      <w:pPr>
        <w:ind w:left="2268"/>
        <w:rPr>
          <w:sz w:val="22"/>
          <w:lang w:val="nl-BE"/>
        </w:rPr>
      </w:pPr>
      <w:r>
        <w:rPr>
          <w:sz w:val="16"/>
          <w:lang w:val="nl-BE"/>
        </w:rPr>
        <w:t>Met één  plan, 1952</w:t>
      </w:r>
    </w:p>
    <w:p w:rsidR="003358DE" w:rsidRDefault="003358DE">
      <w:pPr>
        <w:numPr>
          <w:ilvl w:val="0"/>
          <w:numId w:val="45"/>
        </w:numPr>
        <w:rPr>
          <w:sz w:val="22"/>
          <w:lang w:val="nl-BE"/>
        </w:rPr>
      </w:pPr>
      <w:r>
        <w:rPr>
          <w:sz w:val="22"/>
          <w:lang w:val="nl-BE"/>
        </w:rPr>
        <w:t xml:space="preserve">de gedeeltelijke verplaatsing van voetweg nr.52, 1951 – 1952,1 omslag </w:t>
      </w:r>
    </w:p>
    <w:p w:rsidR="003358DE" w:rsidRDefault="003358DE">
      <w:pPr>
        <w:ind w:left="1418" w:hanging="709"/>
        <w:rPr>
          <w:sz w:val="22"/>
          <w:lang w:val="nl-BE"/>
        </w:rPr>
      </w:pPr>
      <w:r>
        <w:rPr>
          <w:sz w:val="22"/>
          <w:lang w:val="nl-BE"/>
        </w:rPr>
        <w:tab/>
        <w:t xml:space="preserve">3724 </w:t>
      </w:r>
      <w:r>
        <w:rPr>
          <w:sz w:val="22"/>
          <w:lang w:val="nl-BE"/>
        </w:rPr>
        <w:tab/>
        <w:t xml:space="preserve">  onderzoek de commodo et incommodo naar de afschaffing van de voetweg </w:t>
      </w:r>
      <w:r>
        <w:rPr>
          <w:sz w:val="22"/>
          <w:lang w:val="nl-BE"/>
        </w:rPr>
        <w:tab/>
        <w:t xml:space="preserve"> </w:t>
      </w:r>
    </w:p>
    <w:p w:rsidR="003358DE" w:rsidRDefault="003358DE">
      <w:pPr>
        <w:ind w:left="1418" w:hanging="709"/>
        <w:rPr>
          <w:sz w:val="22"/>
          <w:lang w:val="nl-BE"/>
        </w:rPr>
      </w:pPr>
      <w:r>
        <w:rPr>
          <w:sz w:val="22"/>
          <w:lang w:val="nl-BE"/>
        </w:rPr>
        <w:tab/>
      </w:r>
      <w:r>
        <w:rPr>
          <w:sz w:val="22"/>
          <w:lang w:val="nl-BE"/>
        </w:rPr>
        <w:tab/>
        <w:t xml:space="preserve">  vertrekkend van de Vestingstraat, 1954, 1 omslag </w:t>
      </w:r>
    </w:p>
    <w:p w:rsidR="003358DE" w:rsidRDefault="003358DE">
      <w:pPr>
        <w:ind w:left="2268" w:hanging="850"/>
        <w:rPr>
          <w:sz w:val="22"/>
          <w:lang w:val="nl-BE"/>
        </w:rPr>
      </w:pPr>
      <w:r>
        <w:rPr>
          <w:sz w:val="22"/>
          <w:lang w:val="nl-BE"/>
        </w:rPr>
        <w:t xml:space="preserve">3725  </w:t>
      </w:r>
      <w:r>
        <w:rPr>
          <w:sz w:val="22"/>
          <w:lang w:val="nl-BE"/>
        </w:rPr>
        <w:tab/>
        <w:t xml:space="preserve">het aanbrengen van en afsluiting aan percelen grond langs voetweg nr.54, 1955 – 1968, 4 stukken </w:t>
      </w:r>
    </w:p>
    <w:p w:rsidR="003358DE" w:rsidRDefault="003358DE">
      <w:pPr>
        <w:ind w:left="1418" w:hanging="1559"/>
        <w:rPr>
          <w:sz w:val="22"/>
          <w:lang w:val="nl-BE"/>
        </w:rPr>
      </w:pPr>
      <w:r>
        <w:rPr>
          <w:sz w:val="22"/>
          <w:lang w:val="nl-BE"/>
        </w:rPr>
        <w:tab/>
        <w:t xml:space="preserve">3726 </w:t>
      </w:r>
      <w:r>
        <w:rPr>
          <w:sz w:val="22"/>
          <w:lang w:val="nl-BE"/>
        </w:rPr>
        <w:tab/>
        <w:t xml:space="preserve">  verplaatsing van een deel van voetweg nr.58 (aan Borreweide), 1955 – 1974, 1 </w:t>
      </w:r>
    </w:p>
    <w:p w:rsidR="003358DE" w:rsidRDefault="003358DE">
      <w:pPr>
        <w:ind w:left="1418" w:hanging="1559"/>
        <w:rPr>
          <w:sz w:val="16"/>
          <w:lang w:val="nl-BE"/>
        </w:rPr>
      </w:pPr>
      <w:r>
        <w:rPr>
          <w:sz w:val="22"/>
          <w:lang w:val="nl-BE"/>
        </w:rPr>
        <w:tab/>
      </w:r>
      <w:r>
        <w:rPr>
          <w:sz w:val="22"/>
          <w:lang w:val="nl-BE"/>
        </w:rPr>
        <w:tab/>
        <w:t xml:space="preserve">  omslag </w:t>
      </w:r>
    </w:p>
    <w:p w:rsidR="003358DE" w:rsidRDefault="003358DE">
      <w:pPr>
        <w:ind w:left="2268" w:hanging="1559"/>
        <w:rPr>
          <w:sz w:val="22"/>
          <w:lang w:val="nl-BE"/>
        </w:rPr>
      </w:pPr>
      <w:r>
        <w:rPr>
          <w:sz w:val="16"/>
          <w:lang w:val="nl-BE"/>
        </w:rPr>
        <w:tab/>
        <w:t>met twee plannen, 1958 en 1960, met aanvragen voor kleine bouwvergunningen</w:t>
      </w:r>
    </w:p>
    <w:p w:rsidR="003358DE" w:rsidRDefault="003358DE">
      <w:pPr>
        <w:numPr>
          <w:ilvl w:val="0"/>
          <w:numId w:val="17"/>
        </w:numPr>
        <w:rPr>
          <w:sz w:val="22"/>
          <w:lang w:val="nl-BE"/>
        </w:rPr>
      </w:pPr>
      <w:r>
        <w:rPr>
          <w:sz w:val="22"/>
          <w:lang w:val="nl-BE"/>
        </w:rPr>
        <w:t xml:space="preserve">Briefwisseling betreffende de ontleding van het water in het Bosstraatje met </w:t>
      </w:r>
      <w:r>
        <w:rPr>
          <w:sz w:val="22"/>
          <w:lang w:val="nl-BE"/>
        </w:rPr>
        <w:tab/>
        <w:t xml:space="preserve">  </w:t>
      </w:r>
    </w:p>
    <w:p w:rsidR="003358DE" w:rsidRDefault="003358DE">
      <w:pPr>
        <w:ind w:left="1419"/>
        <w:rPr>
          <w:sz w:val="16"/>
          <w:lang w:val="nl-BE"/>
        </w:rPr>
      </w:pPr>
      <w:r>
        <w:rPr>
          <w:sz w:val="22"/>
          <w:lang w:val="nl-BE"/>
        </w:rPr>
        <w:tab/>
        <w:t xml:space="preserve">  factuur, 1960 – 1965, 1 omslag </w:t>
      </w:r>
    </w:p>
    <w:p w:rsidR="003358DE" w:rsidRDefault="003358DE">
      <w:pPr>
        <w:ind w:left="2268"/>
        <w:rPr>
          <w:sz w:val="22"/>
        </w:rPr>
      </w:pPr>
      <w:r>
        <w:rPr>
          <w:sz w:val="16"/>
          <w:lang w:val="nl-BE"/>
        </w:rPr>
        <w:t>Met één plan betreffende de verbreding van de voetweg nr.34, 1933</w:t>
      </w:r>
    </w:p>
    <w:p w:rsidR="003358DE" w:rsidRDefault="003358DE">
      <w:pPr>
        <w:ind w:left="2268" w:hanging="850"/>
        <w:rPr>
          <w:sz w:val="16"/>
        </w:rPr>
      </w:pPr>
      <w:r>
        <w:rPr>
          <w:sz w:val="22"/>
        </w:rPr>
        <w:t xml:space="preserve"> 3728  </w:t>
      </w:r>
      <w:r>
        <w:rPr>
          <w:sz w:val="22"/>
        </w:rPr>
        <w:tab/>
      </w:r>
      <w:r>
        <w:rPr>
          <w:sz w:val="22"/>
          <w:lang w:val="nl-BE"/>
        </w:rPr>
        <w:t xml:space="preserve">de afschaffing van een deel van </w:t>
      </w:r>
      <w:r>
        <w:rPr>
          <w:sz w:val="22"/>
        </w:rPr>
        <w:t xml:space="preserve">voetweg nr.36 en de vervanging door een weg en het proces met Berael hieromtrent, 1961 – 1965, 1 omslag </w:t>
      </w:r>
    </w:p>
    <w:p w:rsidR="003358DE" w:rsidRDefault="003358DE">
      <w:pPr>
        <w:ind w:left="2268"/>
        <w:rPr>
          <w:sz w:val="22"/>
          <w:lang w:val="nl-BE"/>
        </w:rPr>
      </w:pPr>
      <w:r>
        <w:rPr>
          <w:sz w:val="16"/>
        </w:rPr>
        <w:t>Met 1 foto, ongedateerd</w:t>
      </w:r>
    </w:p>
    <w:p w:rsidR="003358DE" w:rsidRDefault="003358DE">
      <w:pPr>
        <w:ind w:left="1560" w:hanging="851"/>
        <w:rPr>
          <w:sz w:val="16"/>
          <w:lang w:val="nl-BE"/>
        </w:rPr>
      </w:pPr>
      <w:r>
        <w:rPr>
          <w:sz w:val="22"/>
          <w:lang w:val="nl-BE"/>
        </w:rPr>
        <w:tab/>
        <w:t xml:space="preserve">3729 </w:t>
      </w:r>
      <w:r>
        <w:rPr>
          <w:sz w:val="22"/>
          <w:lang w:val="nl-BE"/>
        </w:rPr>
        <w:tab/>
        <w:t xml:space="preserve">   het plaatsen van een afsluiting langs voetweg nr. 37, 1961 – 1975, 1 omslag </w:t>
      </w:r>
    </w:p>
    <w:p w:rsidR="003358DE" w:rsidRDefault="003358DE">
      <w:pPr>
        <w:ind w:left="2268"/>
        <w:rPr>
          <w:sz w:val="22"/>
          <w:u w:val="single"/>
          <w:lang w:val="nl-BE"/>
        </w:rPr>
      </w:pPr>
      <w:r>
        <w:rPr>
          <w:sz w:val="16"/>
          <w:lang w:val="nl-BE"/>
        </w:rPr>
        <w:t>Met één plan, ongedateerd</w:t>
      </w:r>
    </w:p>
    <w:p w:rsidR="003358DE" w:rsidRDefault="003358DE">
      <w:pPr>
        <w:rPr>
          <w:sz w:val="22"/>
          <w:u w:val="single"/>
          <w:lang w:val="nl-BE"/>
        </w:rPr>
      </w:pPr>
    </w:p>
    <w:p w:rsidR="003358DE" w:rsidRDefault="003358DE">
      <w:pPr>
        <w:rPr>
          <w:sz w:val="22"/>
          <w:lang w:val="nl-BE"/>
        </w:rPr>
      </w:pPr>
      <w:r>
        <w:rPr>
          <w:sz w:val="22"/>
          <w:lang w:val="nl-BE"/>
        </w:rPr>
        <w:t xml:space="preserve">3730 </w:t>
      </w:r>
      <w:r>
        <w:rPr>
          <w:sz w:val="22"/>
          <w:lang w:val="nl-BE"/>
        </w:rPr>
        <w:tab/>
      </w:r>
      <w:r>
        <w:rPr>
          <w:sz w:val="22"/>
          <w:lang w:val="nl-BE"/>
        </w:rPr>
        <w:tab/>
        <w:t xml:space="preserve">Briefwisseling betreffende de buurtweg nr.5 en een proces-verbaal van afpaling, </w:t>
      </w:r>
    </w:p>
    <w:p w:rsidR="003358DE" w:rsidRDefault="003358DE">
      <w:pPr>
        <w:ind w:left="708" w:firstLine="708"/>
        <w:rPr>
          <w:sz w:val="18"/>
          <w:lang w:val="nl-BE"/>
        </w:rPr>
      </w:pPr>
      <w:r>
        <w:rPr>
          <w:sz w:val="22"/>
          <w:lang w:val="nl-BE"/>
        </w:rPr>
        <w:t>1908 – 1910, 1 omslag</w:t>
      </w:r>
      <w:r>
        <w:rPr>
          <w:sz w:val="16"/>
          <w:lang w:val="nl-BE"/>
        </w:rPr>
        <w:tab/>
      </w:r>
    </w:p>
    <w:p w:rsidR="003358DE" w:rsidRDefault="003358DE">
      <w:pPr>
        <w:ind w:left="708" w:firstLine="708"/>
        <w:rPr>
          <w:color w:val="339966"/>
          <w:sz w:val="22"/>
          <w:lang w:val="nl-BE"/>
        </w:rPr>
      </w:pPr>
      <w:r>
        <w:rPr>
          <w:sz w:val="18"/>
          <w:lang w:val="nl-BE"/>
        </w:rPr>
        <w:t xml:space="preserve">Met 2  plannen, 1903 – 1904 </w:t>
      </w:r>
      <w:r>
        <w:rPr>
          <w:sz w:val="18"/>
          <w:lang w:val="nl-BE"/>
        </w:rPr>
        <w:tab/>
      </w:r>
      <w:r>
        <w:rPr>
          <w:sz w:val="18"/>
          <w:lang w:val="nl-BE"/>
        </w:rPr>
        <w:tab/>
      </w:r>
      <w:r>
        <w:rPr>
          <w:sz w:val="18"/>
          <w:lang w:val="nl-BE"/>
        </w:rPr>
        <w:tab/>
      </w:r>
      <w:r>
        <w:rPr>
          <w:sz w:val="18"/>
          <w:lang w:val="nl-BE"/>
        </w:rPr>
        <w:tab/>
      </w:r>
      <w:r>
        <w:rPr>
          <w:sz w:val="18"/>
          <w:lang w:val="nl-BE"/>
        </w:rPr>
        <w:tab/>
      </w:r>
      <w:r>
        <w:rPr>
          <w:sz w:val="18"/>
          <w:lang w:val="nl-BE"/>
        </w:rPr>
        <w:tab/>
      </w:r>
      <w:r>
        <w:rPr>
          <w:sz w:val="22"/>
          <w:lang w:val="nl-BE"/>
        </w:rPr>
        <w:t xml:space="preserve"> </w:t>
      </w:r>
    </w:p>
    <w:p w:rsidR="003358DE" w:rsidRDefault="003358DE">
      <w:pPr>
        <w:rPr>
          <w:color w:val="339966"/>
          <w:sz w:val="22"/>
          <w:lang w:val="nl-BE"/>
        </w:rPr>
      </w:pPr>
    </w:p>
    <w:p w:rsidR="003358DE" w:rsidRDefault="003358DE">
      <w:pPr>
        <w:ind w:left="1410" w:hanging="1410"/>
        <w:rPr>
          <w:sz w:val="16"/>
          <w:lang w:val="nl-BE"/>
        </w:rPr>
      </w:pPr>
      <w:r>
        <w:rPr>
          <w:sz w:val="22"/>
          <w:lang w:val="nl-BE"/>
        </w:rPr>
        <w:t xml:space="preserve">3731 </w:t>
      </w:r>
      <w:r>
        <w:rPr>
          <w:sz w:val="22"/>
          <w:lang w:val="nl-BE"/>
        </w:rPr>
        <w:tab/>
        <w:t xml:space="preserve">Briefwisseling, uittreksels uit het register der beraadslagingen en onderzoek de commodo et incommodo inzake de gedeeltelijke verplaatsing van de Sint-Veronusweg gelegen langsheen de grens van Halle op het eigendom van de N.M. Ajax Rubber &amp; Cie, 1947 – 1979, 1 omslag </w:t>
      </w:r>
    </w:p>
    <w:p w:rsidR="003358DE" w:rsidRDefault="003358DE">
      <w:pPr>
        <w:ind w:left="708" w:firstLine="708"/>
        <w:rPr>
          <w:sz w:val="16"/>
          <w:lang w:val="nl-BE"/>
        </w:rPr>
      </w:pPr>
      <w:r>
        <w:rPr>
          <w:sz w:val="16"/>
          <w:lang w:val="nl-BE"/>
        </w:rPr>
        <w:t>Met 2 plannen, 1948 – 1949</w:t>
      </w:r>
      <w:r>
        <w:rPr>
          <w:sz w:val="16"/>
          <w:lang w:val="nl-BE"/>
        </w:rPr>
        <w:tab/>
      </w:r>
      <w:r>
        <w:rPr>
          <w:sz w:val="16"/>
          <w:lang w:val="nl-BE"/>
        </w:rPr>
        <w:tab/>
      </w:r>
    </w:p>
    <w:p w:rsidR="003358DE" w:rsidRDefault="003358DE">
      <w:pPr>
        <w:rPr>
          <w:sz w:val="16"/>
          <w:lang w:val="nl-BE"/>
        </w:rPr>
      </w:pPr>
    </w:p>
    <w:p w:rsidR="003358DE" w:rsidRDefault="003358DE">
      <w:pPr>
        <w:ind w:left="1410" w:hanging="1410"/>
        <w:rPr>
          <w:sz w:val="16"/>
          <w:lang w:val="nl-BE"/>
        </w:rPr>
      </w:pPr>
      <w:r>
        <w:rPr>
          <w:sz w:val="22"/>
          <w:lang w:val="nl-BE"/>
        </w:rPr>
        <w:t>3732</w:t>
      </w:r>
      <w:r>
        <w:rPr>
          <w:sz w:val="22"/>
          <w:lang w:val="nl-BE"/>
        </w:rPr>
        <w:tab/>
        <w:t xml:space="preserve">Ingekomen brief ingekomen vanwege de voorzitter van de Zivilverwaltung van de provincie Brabant betreffende de toelating om het kruispunt van de weg nr. 400 te verplaatsen, 08/09/1916, 1 stuk </w:t>
      </w:r>
    </w:p>
    <w:p w:rsidR="003358DE" w:rsidRDefault="003358DE">
      <w:pPr>
        <w:ind w:left="708" w:firstLine="708"/>
        <w:rPr>
          <w:sz w:val="22"/>
          <w:lang w:val="nl-BE"/>
        </w:rPr>
      </w:pPr>
      <w:r>
        <w:rPr>
          <w:sz w:val="16"/>
          <w:lang w:val="nl-BE"/>
        </w:rPr>
        <w:tab/>
      </w:r>
      <w:r>
        <w:rPr>
          <w:sz w:val="16"/>
          <w:lang w:val="nl-BE"/>
        </w:rPr>
        <w:tab/>
      </w:r>
      <w:r>
        <w:rPr>
          <w:sz w:val="16"/>
          <w:lang w:val="nl-BE"/>
        </w:rPr>
        <w:tab/>
      </w:r>
      <w:r>
        <w:rPr>
          <w:sz w:val="16"/>
          <w:lang w:val="nl-BE"/>
        </w:rPr>
        <w:tab/>
      </w:r>
      <w:r>
        <w:rPr>
          <w:sz w:val="16"/>
          <w:lang w:val="nl-BE"/>
        </w:rPr>
        <w:tab/>
      </w:r>
    </w:p>
    <w:p w:rsidR="003358DE" w:rsidRDefault="003358DE">
      <w:pPr>
        <w:rPr>
          <w:sz w:val="22"/>
          <w:lang w:val="fr-FR"/>
        </w:rPr>
      </w:pPr>
      <w:r>
        <w:rPr>
          <w:sz w:val="22"/>
          <w:lang w:val="nl-BE"/>
        </w:rPr>
        <w:t>3733-3738</w:t>
      </w:r>
      <w:r>
        <w:rPr>
          <w:color w:val="339966"/>
          <w:sz w:val="22"/>
          <w:lang w:val="nl-BE"/>
        </w:rPr>
        <w:tab/>
      </w:r>
      <w:r>
        <w:rPr>
          <w:sz w:val="22"/>
          <w:lang w:val="nl-BE"/>
        </w:rPr>
        <w:t>Verdelingsrollen voor de werken aan buurtwegen, 1817 – 1820, 1836 – 1940, 5 stukken</w:t>
      </w:r>
    </w:p>
    <w:p w:rsidR="003358DE" w:rsidRDefault="003358DE">
      <w:pPr>
        <w:ind w:left="1418" w:hanging="1416"/>
        <w:rPr>
          <w:sz w:val="22"/>
          <w:lang w:val="nl-BE"/>
        </w:rPr>
      </w:pPr>
      <w:r>
        <w:rPr>
          <w:sz w:val="22"/>
          <w:lang w:val="fr-FR"/>
        </w:rPr>
        <w:tab/>
        <w:t xml:space="preserve">3733 </w:t>
      </w:r>
      <w:r>
        <w:rPr>
          <w:sz w:val="22"/>
          <w:lang w:val="fr-FR"/>
        </w:rPr>
        <w:tab/>
        <w:t xml:space="preserve">Rôle de répartition des journées de travail pour la réparation des chemins vicinaux </w:t>
      </w:r>
      <w:r>
        <w:rPr>
          <w:sz w:val="22"/>
          <w:lang w:val="fr-FR"/>
        </w:rPr>
        <w:tab/>
        <w:t xml:space="preserve"> de la comune de Lembecq’, 1817 – 1820, 24/01/1816 </w:t>
      </w:r>
    </w:p>
    <w:p w:rsidR="003358DE" w:rsidRDefault="003358DE">
      <w:pPr>
        <w:ind w:left="1418" w:hanging="1418"/>
        <w:rPr>
          <w:sz w:val="22"/>
          <w:lang w:val="fr-FR"/>
        </w:rPr>
      </w:pPr>
      <w:r>
        <w:rPr>
          <w:sz w:val="22"/>
          <w:lang w:val="nl-BE"/>
        </w:rPr>
        <w:tab/>
        <w:t>3734</w:t>
      </w:r>
      <w:r>
        <w:rPr>
          <w:sz w:val="22"/>
          <w:lang w:val="nl-BE"/>
        </w:rPr>
        <w:tab/>
        <w:t xml:space="preserve"> Verdeelingsrol  van Onderstanden en Dag-werken, voor de vermaekingen van de </w:t>
      </w:r>
      <w:r>
        <w:rPr>
          <w:sz w:val="22"/>
          <w:lang w:val="nl-BE"/>
        </w:rPr>
        <w:tab/>
        <w:t xml:space="preserve"> Binne-wegen der gemeynte geduerende den jaerdienst, 1836, 16/01/1836 </w:t>
      </w:r>
    </w:p>
    <w:p w:rsidR="003358DE" w:rsidRDefault="003358DE">
      <w:pPr>
        <w:ind w:left="2124" w:hanging="706"/>
        <w:rPr>
          <w:sz w:val="16"/>
          <w:lang w:val="fr-FR"/>
        </w:rPr>
      </w:pPr>
      <w:r>
        <w:rPr>
          <w:sz w:val="22"/>
          <w:lang w:val="fr-FR"/>
        </w:rPr>
        <w:t>3735</w:t>
      </w:r>
      <w:r>
        <w:rPr>
          <w:sz w:val="22"/>
          <w:lang w:val="fr-FR"/>
        </w:rPr>
        <w:tab/>
        <w:t xml:space="preserve">Rôle des Prestations et journées de travail jugées nécessaires pour la Réparation et l'Entretien des Chemins vicinaux de première classe et des ouvrages d'art qui s'y rapportent, pendant l'année 1838, précédé du compte de l'exercice antérieur, 1938, 16/12/1837    </w:t>
      </w:r>
      <w:r>
        <w:rPr>
          <w:sz w:val="22"/>
          <w:lang w:val="fr-FR"/>
        </w:rPr>
        <w:tab/>
      </w:r>
    </w:p>
    <w:p w:rsidR="003358DE" w:rsidRDefault="003358DE">
      <w:pPr>
        <w:ind w:left="2124"/>
        <w:rPr>
          <w:sz w:val="22"/>
          <w:lang w:val="fr-FR"/>
        </w:rPr>
      </w:pPr>
      <w:r>
        <w:rPr>
          <w:sz w:val="16"/>
          <w:lang w:val="fr-FR"/>
        </w:rPr>
        <w:t xml:space="preserve">In 2 exemplaren </w:t>
      </w:r>
      <w:r>
        <w:rPr>
          <w:sz w:val="16"/>
          <w:lang w:val="fr-FR"/>
        </w:rPr>
        <w:tab/>
      </w:r>
    </w:p>
    <w:p w:rsidR="003358DE" w:rsidRDefault="003358DE">
      <w:pPr>
        <w:ind w:left="2124" w:hanging="706"/>
        <w:rPr>
          <w:sz w:val="22"/>
          <w:lang w:val="fr-FR"/>
        </w:rPr>
      </w:pPr>
      <w:r>
        <w:rPr>
          <w:sz w:val="22"/>
          <w:lang w:val="fr-FR"/>
        </w:rPr>
        <w:t>3736</w:t>
      </w:r>
      <w:r>
        <w:rPr>
          <w:sz w:val="22"/>
          <w:lang w:val="fr-FR"/>
        </w:rPr>
        <w:tab/>
        <w:t>Rôle des prestations et journées de travail jugées nécessaires pour la réparation et l'entretien des chemins vicinaux de première classe et des ouvrages d'art s'y rapportent pendant l'année 1840 précédé du compte de l'exercice antérieur, 1840, 21/11/1839</w:t>
      </w:r>
    </w:p>
    <w:p w:rsidR="003358DE" w:rsidRDefault="003358DE">
      <w:pPr>
        <w:ind w:left="2124" w:hanging="1416"/>
        <w:rPr>
          <w:sz w:val="22"/>
          <w:lang w:val="fr-FR"/>
        </w:rPr>
      </w:pPr>
      <w:r>
        <w:rPr>
          <w:sz w:val="22"/>
          <w:lang w:val="fr-FR"/>
        </w:rPr>
        <w:tab/>
      </w:r>
      <w:r>
        <w:rPr>
          <w:sz w:val="16"/>
          <w:lang w:val="fr-FR"/>
        </w:rPr>
        <w:t xml:space="preserve">In 2 exemplaren </w:t>
      </w:r>
      <w:r>
        <w:rPr>
          <w:sz w:val="16"/>
          <w:lang w:val="fr-FR"/>
        </w:rPr>
        <w:tab/>
      </w:r>
    </w:p>
    <w:p w:rsidR="003358DE" w:rsidRPr="00A87B67" w:rsidRDefault="003358DE">
      <w:pPr>
        <w:ind w:left="2124" w:hanging="706"/>
        <w:rPr>
          <w:sz w:val="16"/>
          <w:lang w:val="fr-FR"/>
        </w:rPr>
      </w:pPr>
      <w:r>
        <w:rPr>
          <w:sz w:val="22"/>
          <w:lang w:val="fr-FR"/>
        </w:rPr>
        <w:t>3737</w:t>
      </w:r>
      <w:r>
        <w:rPr>
          <w:color w:val="CC99FF"/>
          <w:sz w:val="22"/>
          <w:lang w:val="fr-FR"/>
        </w:rPr>
        <w:t xml:space="preserve">  </w:t>
      </w:r>
      <w:r>
        <w:rPr>
          <w:color w:val="CC99FF"/>
          <w:sz w:val="22"/>
          <w:lang w:val="fr-FR"/>
        </w:rPr>
        <w:tab/>
      </w:r>
      <w:r>
        <w:rPr>
          <w:sz w:val="22"/>
          <w:lang w:val="fr-FR"/>
        </w:rPr>
        <w:t>Rôle des Prestations et journées de travail jugées nécessaires pour la Réparation et l'Entretien des Chemins vicinaux de première classe et des ouvrages d'art qui s'y rapportent, pendant l'année 1841, précédé du compte de l'exercice antérieur, 1841, 17/12/1840</w:t>
      </w:r>
    </w:p>
    <w:p w:rsidR="003358DE" w:rsidRDefault="003358DE">
      <w:pPr>
        <w:ind w:left="2124"/>
        <w:rPr>
          <w:sz w:val="22"/>
          <w:lang w:val="nl-BE"/>
        </w:rPr>
      </w:pPr>
      <w:r>
        <w:rPr>
          <w:sz w:val="16"/>
          <w:lang w:val="nl-BE"/>
        </w:rPr>
        <w:t xml:space="preserve">In 2 exemplaren </w:t>
      </w:r>
      <w:r>
        <w:rPr>
          <w:sz w:val="16"/>
          <w:lang w:val="nl-BE"/>
        </w:rPr>
        <w:tab/>
      </w:r>
    </w:p>
    <w:p w:rsidR="003358DE" w:rsidRDefault="003358DE">
      <w:pPr>
        <w:pStyle w:val="Plattetekst"/>
        <w:ind w:firstLine="1418"/>
        <w:rPr>
          <w:b w:val="0"/>
          <w:bCs/>
          <w:sz w:val="22"/>
        </w:rPr>
      </w:pPr>
      <w:r>
        <w:rPr>
          <w:b w:val="0"/>
          <w:sz w:val="22"/>
          <w:lang w:val="nl-BE"/>
        </w:rPr>
        <w:t>3738</w:t>
      </w:r>
      <w:r>
        <w:rPr>
          <w:b w:val="0"/>
          <w:sz w:val="22"/>
          <w:lang w:val="nl-BE"/>
        </w:rPr>
        <w:tab/>
      </w:r>
      <w:r>
        <w:rPr>
          <w:b w:val="0"/>
          <w:sz w:val="22"/>
        </w:rPr>
        <w:t>Rollen van de prestaties en dagwerken van de herstelling van de buurtwegen,</w:t>
      </w:r>
    </w:p>
    <w:p w:rsidR="003358DE" w:rsidRDefault="003358DE">
      <w:pPr>
        <w:pStyle w:val="Plattetekst"/>
        <w:ind w:left="1416" w:firstLine="708"/>
        <w:rPr>
          <w:color w:val="CC99FF"/>
          <w:lang w:val="nl-BE"/>
        </w:rPr>
      </w:pPr>
      <w:r>
        <w:rPr>
          <w:b w:val="0"/>
          <w:bCs/>
          <w:sz w:val="22"/>
        </w:rPr>
        <w:t>1857, 1 katern</w:t>
      </w:r>
    </w:p>
    <w:p w:rsidR="003358DE" w:rsidRDefault="003358DE">
      <w:pPr>
        <w:ind w:left="2832" w:hanging="1422"/>
        <w:rPr>
          <w:color w:val="CC99FF"/>
          <w:lang w:val="nl-BE"/>
        </w:rPr>
      </w:pPr>
    </w:p>
    <w:p w:rsidR="003358DE" w:rsidRDefault="003358DE">
      <w:pPr>
        <w:ind w:left="1410" w:hanging="1410"/>
        <w:rPr>
          <w:color w:val="CC99FF"/>
          <w:lang w:val="nl-BE"/>
        </w:rPr>
      </w:pPr>
      <w:r>
        <w:rPr>
          <w:sz w:val="22"/>
          <w:lang w:val="nl-BE"/>
        </w:rPr>
        <w:t xml:space="preserve">3739 </w:t>
      </w:r>
      <w:r>
        <w:rPr>
          <w:sz w:val="22"/>
          <w:lang w:val="nl-BE"/>
        </w:rPr>
        <w:tab/>
        <w:t xml:space="preserve">Betalingsmandaten, nota’s en staten betreffende verschillende werkzaamheden aan de buurtwegen, 1837 – 1841, 1 omslag  </w:t>
      </w:r>
    </w:p>
    <w:p w:rsidR="003358DE" w:rsidRDefault="003358DE">
      <w:pPr>
        <w:rPr>
          <w:color w:val="CC99FF"/>
          <w:lang w:val="nl-BE"/>
        </w:rPr>
      </w:pPr>
    </w:p>
    <w:p w:rsidR="003358DE" w:rsidRDefault="003358DE">
      <w:pPr>
        <w:ind w:left="1410" w:hanging="1410"/>
      </w:pPr>
      <w:r>
        <w:rPr>
          <w:sz w:val="22"/>
        </w:rPr>
        <w:t>3740-3742</w:t>
      </w:r>
      <w:r>
        <w:rPr>
          <w:sz w:val="22"/>
        </w:rPr>
        <w:tab/>
      </w:r>
      <w:r>
        <w:rPr>
          <w:sz w:val="22"/>
        </w:rPr>
        <w:tab/>
      </w:r>
      <w:r>
        <w:rPr>
          <w:sz w:val="22"/>
          <w:lang w:val="nl-BE"/>
        </w:rPr>
        <w:t xml:space="preserve">Stukken m.b.t. de erkenning van wegen van groot verkeer, 1869, 1873 – 1874, 4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firstLine="1418"/>
      </w:pPr>
      <w:r>
        <w:tab/>
        <w:t xml:space="preserve">3740 </w:t>
      </w:r>
      <w:r>
        <w:tab/>
        <w:t xml:space="preserve">Besluit van de Permanente Deputatie van Brabant betreffende de weg die de wegen </w:t>
      </w:r>
      <w:r>
        <w:tab/>
      </w:r>
      <w:r>
        <w:tab/>
      </w:r>
      <w:r>
        <w:tab/>
        <w:t xml:space="preserve">van Halle naar Bergen, naar Edingen, naar Ninove en naar Nijvel verbindt als weg </w:t>
      </w:r>
      <w:r>
        <w:tab/>
      </w:r>
      <w:r>
        <w:tab/>
      </w:r>
      <w:r>
        <w:tab/>
        <w:t xml:space="preserve">van groot verkeer nr. 169 te erkennen, 01/08/1869, 1 stuk </w:t>
      </w:r>
    </w:p>
    <w:p w:rsidR="003358DE" w:rsidRDefault="003358DE">
      <w:pPr>
        <w:ind w:firstLine="1418"/>
        <w:rPr>
          <w:sz w:val="22"/>
          <w:lang w:val="nl-BE"/>
        </w:rPr>
      </w:pPr>
      <w:r>
        <w:rPr>
          <w:sz w:val="22"/>
          <w:lang w:val="nl-BE"/>
        </w:rPr>
        <w:t xml:space="preserve">3741 </w:t>
      </w:r>
      <w:r>
        <w:rPr>
          <w:sz w:val="22"/>
          <w:lang w:val="nl-BE"/>
        </w:rPr>
        <w:tab/>
        <w:t xml:space="preserve">Koninklijk Besluit betreffende een rooilijnplan voor de weg van Brussel </w:t>
      </w:r>
      <w:r>
        <w:rPr>
          <w:sz w:val="22"/>
          <w:lang w:val="nl-BE"/>
        </w:rPr>
        <w:tab/>
      </w:r>
      <w:r>
        <w:rPr>
          <w:sz w:val="22"/>
          <w:lang w:val="nl-BE"/>
        </w:rPr>
        <w:tab/>
      </w:r>
      <w:r>
        <w:rPr>
          <w:sz w:val="22"/>
          <w:lang w:val="nl-BE"/>
        </w:rPr>
        <w:tab/>
      </w:r>
      <w:r>
        <w:rPr>
          <w:sz w:val="22"/>
          <w:lang w:val="nl-BE"/>
        </w:rPr>
        <w:tab/>
        <w:t xml:space="preserve">naar Valenciennes, 24/06/1873, 1 stuk </w:t>
      </w:r>
    </w:p>
    <w:p w:rsidR="003358DE" w:rsidRDefault="003358DE">
      <w:pPr>
        <w:ind w:firstLine="1418"/>
        <w:rPr>
          <w:iCs/>
          <w:sz w:val="22"/>
        </w:rPr>
      </w:pPr>
      <w:r>
        <w:rPr>
          <w:sz w:val="22"/>
          <w:lang w:val="nl-BE"/>
        </w:rPr>
        <w:t xml:space="preserve">3742 </w:t>
      </w:r>
      <w:r>
        <w:rPr>
          <w:sz w:val="22"/>
          <w:lang w:val="nl-BE"/>
        </w:rPr>
        <w:tab/>
        <w:t xml:space="preserve">Bekendmakingen door de Permanente Deputatie van Brabant waarbij de subsidies </w:t>
      </w:r>
      <w:r>
        <w:rPr>
          <w:sz w:val="22"/>
          <w:lang w:val="nl-BE"/>
        </w:rPr>
        <w:tab/>
      </w:r>
      <w:r>
        <w:rPr>
          <w:sz w:val="22"/>
          <w:lang w:val="nl-BE"/>
        </w:rPr>
        <w:tab/>
      </w:r>
      <w:r>
        <w:rPr>
          <w:sz w:val="22"/>
          <w:lang w:val="nl-BE"/>
        </w:rPr>
        <w:tab/>
        <w:t xml:space="preserve">goedgekeurd worden voor het plaveien van de weg van groot verkeer nr. 169, </w:t>
      </w:r>
      <w:r>
        <w:rPr>
          <w:sz w:val="22"/>
          <w:lang w:val="nl-BE"/>
        </w:rPr>
        <w:tab/>
      </w:r>
      <w:r>
        <w:rPr>
          <w:sz w:val="22"/>
          <w:lang w:val="nl-BE"/>
        </w:rPr>
        <w:tab/>
      </w:r>
      <w:r>
        <w:rPr>
          <w:sz w:val="22"/>
          <w:lang w:val="nl-BE"/>
        </w:rPr>
        <w:tab/>
      </w:r>
      <w:r>
        <w:rPr>
          <w:sz w:val="22"/>
          <w:lang w:val="nl-BE"/>
        </w:rPr>
        <w:tab/>
        <w:t xml:space="preserve">16/09/1873 en 21/09/1874, 2 stukken </w:t>
      </w:r>
    </w:p>
    <w:p w:rsidR="003358DE" w:rsidRDefault="003358DE">
      <w:pPr>
        <w:tabs>
          <w:tab w:val="left" w:pos="6390"/>
        </w:tabs>
        <w:rPr>
          <w:sz w:val="22"/>
        </w:rPr>
      </w:pPr>
      <w:r>
        <w:rPr>
          <w:iCs/>
          <w:sz w:val="22"/>
        </w:rPr>
        <w:tab/>
      </w:r>
    </w:p>
    <w:p w:rsidR="003358DE" w:rsidRDefault="003358DE">
      <w:pPr>
        <w:ind w:left="1410" w:hanging="1410"/>
        <w:rPr>
          <w:sz w:val="22"/>
        </w:rPr>
      </w:pPr>
      <w:r>
        <w:rPr>
          <w:sz w:val="22"/>
        </w:rPr>
        <w:t>3743-3749</w:t>
      </w:r>
      <w:r>
        <w:rPr>
          <w:sz w:val="22"/>
        </w:rPr>
        <w:tab/>
      </w:r>
      <w:r>
        <w:rPr>
          <w:sz w:val="22"/>
          <w:lang w:val="nl-BE"/>
        </w:rPr>
        <w:t xml:space="preserve">Aanbestedingsdossiers m.b.t.de aanleg van kasseiën en verharding van wegen, </w:t>
      </w:r>
      <w:r>
        <w:rPr>
          <w:sz w:val="22"/>
        </w:rPr>
        <w:t xml:space="preserve">1919 – 1924, 1934, 1960 – 1966, </w:t>
      </w:r>
      <w:r>
        <w:rPr>
          <w:sz w:val="22"/>
          <w:lang w:val="nl-BE"/>
        </w:rPr>
        <w:t xml:space="preserve">3 pakken en 4 omslagen  </w:t>
      </w:r>
    </w:p>
    <w:p w:rsidR="003358DE" w:rsidRDefault="003358DE">
      <w:pPr>
        <w:ind w:left="2127" w:hanging="709"/>
        <w:rPr>
          <w:iCs/>
          <w:sz w:val="22"/>
        </w:rPr>
      </w:pPr>
      <w:r>
        <w:rPr>
          <w:sz w:val="22"/>
        </w:rPr>
        <w:t>3743</w:t>
      </w:r>
      <w:r>
        <w:rPr>
          <w:sz w:val="22"/>
        </w:rPr>
        <w:tab/>
        <w:t>aanleg van kasseiën op de wegen nrs. 3, 11, 28 (weg van groot verkeer nr. 400), 1919 – 1924, 1 omslag</w:t>
      </w:r>
      <w:r>
        <w:rPr>
          <w:sz w:val="22"/>
        </w:rPr>
        <w:tab/>
      </w:r>
    </w:p>
    <w:p w:rsidR="003358DE" w:rsidRDefault="003358DE">
      <w:pPr>
        <w:ind w:left="1416"/>
        <w:rPr>
          <w:sz w:val="22"/>
          <w:lang w:val="nl-BE"/>
        </w:rPr>
      </w:pPr>
      <w:r>
        <w:rPr>
          <w:iCs/>
          <w:sz w:val="22"/>
        </w:rPr>
        <w:t>3744</w:t>
      </w:r>
      <w:r>
        <w:rPr>
          <w:iCs/>
          <w:sz w:val="22"/>
        </w:rPr>
        <w:tab/>
      </w:r>
      <w:r>
        <w:rPr>
          <w:sz w:val="22"/>
        </w:rPr>
        <w:t>verbeteringswerken aan de kasseien van de Steengroefstraat, 1934, 1 omslag</w:t>
      </w:r>
    </w:p>
    <w:p w:rsidR="003358DE" w:rsidRDefault="003358DE">
      <w:pPr>
        <w:ind w:left="2127" w:hanging="711"/>
        <w:rPr>
          <w:sz w:val="22"/>
        </w:rPr>
      </w:pPr>
      <w:r>
        <w:rPr>
          <w:sz w:val="22"/>
          <w:lang w:val="nl-BE"/>
        </w:rPr>
        <w:t>3745</w:t>
      </w:r>
      <w:r>
        <w:rPr>
          <w:sz w:val="22"/>
          <w:lang w:val="nl-BE"/>
        </w:rPr>
        <w:tab/>
      </w:r>
      <w:r>
        <w:rPr>
          <w:sz w:val="22"/>
        </w:rPr>
        <w:t>straatverhardingen aan verschillende straten, 1960 – 1963, 1 omslag</w:t>
      </w:r>
      <w:r>
        <w:rPr>
          <w:sz w:val="22"/>
        </w:rPr>
        <w:tab/>
      </w:r>
    </w:p>
    <w:p w:rsidR="003358DE" w:rsidRDefault="003358DE">
      <w:pPr>
        <w:ind w:left="2127" w:hanging="711"/>
        <w:rPr>
          <w:sz w:val="22"/>
        </w:rPr>
      </w:pPr>
      <w:r>
        <w:rPr>
          <w:sz w:val="22"/>
        </w:rPr>
        <w:t>3746</w:t>
      </w:r>
      <w:r>
        <w:rPr>
          <w:sz w:val="22"/>
        </w:rPr>
        <w:tab/>
        <w:t>de verharding van verschillende straten, 1961, 1 omslag</w:t>
      </w:r>
      <w:r>
        <w:rPr>
          <w:sz w:val="22"/>
        </w:rPr>
        <w:tab/>
      </w:r>
    </w:p>
    <w:p w:rsidR="003358DE" w:rsidRDefault="003358DE">
      <w:pPr>
        <w:ind w:left="708" w:firstLine="708"/>
        <w:rPr>
          <w:sz w:val="22"/>
        </w:rPr>
      </w:pPr>
      <w:r>
        <w:rPr>
          <w:sz w:val="22"/>
        </w:rPr>
        <w:t>3747</w:t>
      </w:r>
      <w:r>
        <w:rPr>
          <w:sz w:val="22"/>
        </w:rPr>
        <w:tab/>
        <w:t>de verharding van verschillende straten, 1963, 1 pak</w:t>
      </w:r>
    </w:p>
    <w:p w:rsidR="003358DE" w:rsidRDefault="003358DE">
      <w:pPr>
        <w:ind w:left="1416"/>
        <w:rPr>
          <w:sz w:val="22"/>
        </w:rPr>
      </w:pPr>
      <w:r>
        <w:rPr>
          <w:sz w:val="22"/>
        </w:rPr>
        <w:t>3748</w:t>
      </w:r>
      <w:r>
        <w:rPr>
          <w:sz w:val="22"/>
        </w:rPr>
        <w:tab/>
        <w:t>de verharding van verschillende straten, 1963 – 1965, 1 pak</w:t>
      </w:r>
      <w:r>
        <w:rPr>
          <w:sz w:val="22"/>
        </w:rPr>
        <w:tab/>
      </w:r>
      <w:r>
        <w:rPr>
          <w:sz w:val="22"/>
        </w:rPr>
        <w:tab/>
      </w:r>
    </w:p>
    <w:p w:rsidR="003358DE" w:rsidRDefault="003358DE">
      <w:pPr>
        <w:ind w:left="708" w:firstLine="708"/>
        <w:rPr>
          <w:sz w:val="22"/>
        </w:rPr>
      </w:pPr>
      <w:r>
        <w:rPr>
          <w:sz w:val="22"/>
        </w:rPr>
        <w:t>3749</w:t>
      </w:r>
      <w:r>
        <w:rPr>
          <w:sz w:val="22"/>
        </w:rPr>
        <w:tab/>
        <w:t>de verharding van verschillende straten, 1966, 1 pak</w:t>
      </w:r>
      <w:r>
        <w:rPr>
          <w:sz w:val="22"/>
        </w:rPr>
        <w:tab/>
      </w:r>
    </w:p>
    <w:p w:rsidR="003358DE" w:rsidRDefault="003358DE">
      <w:pPr>
        <w:ind w:left="708" w:firstLine="708"/>
        <w:rPr>
          <w:sz w:val="22"/>
        </w:rPr>
      </w:pPr>
    </w:p>
    <w:p w:rsidR="003358DE" w:rsidRDefault="003358DE">
      <w:pPr>
        <w:ind w:left="1410" w:hanging="1410"/>
        <w:rPr>
          <w:sz w:val="22"/>
          <w:lang w:val="nl-BE"/>
        </w:rPr>
      </w:pPr>
      <w:r>
        <w:rPr>
          <w:sz w:val="22"/>
        </w:rPr>
        <w:t>3750-3751</w:t>
      </w:r>
      <w:r>
        <w:rPr>
          <w:sz w:val="22"/>
          <w:lang w:val="nl-BE"/>
        </w:rPr>
        <w:tab/>
      </w:r>
      <w:r>
        <w:rPr>
          <w:sz w:val="22"/>
          <w:lang w:val="nl-BE"/>
        </w:rPr>
        <w:tab/>
        <w:t>Bestek voor het aanbrengen van bitumineuze verharding in verschilende straten, 1961, 1963,  2 stukken</w:t>
      </w:r>
    </w:p>
    <w:p w:rsidR="003358DE" w:rsidRDefault="003358DE">
      <w:pPr>
        <w:ind w:firstLine="708"/>
        <w:rPr>
          <w:sz w:val="22"/>
          <w:lang w:val="nl-BE"/>
        </w:rPr>
      </w:pPr>
      <w:r>
        <w:rPr>
          <w:sz w:val="22"/>
          <w:lang w:val="nl-BE"/>
        </w:rPr>
        <w:tab/>
        <w:t xml:space="preserve">3750 </w:t>
      </w:r>
      <w:r>
        <w:rPr>
          <w:sz w:val="22"/>
          <w:lang w:val="nl-BE"/>
        </w:rPr>
        <w:tab/>
        <w:t>21/3/1961</w:t>
      </w:r>
      <w:r>
        <w:rPr>
          <w:sz w:val="22"/>
          <w:lang w:val="nl-BE"/>
        </w:rPr>
        <w:tab/>
      </w:r>
    </w:p>
    <w:p w:rsidR="003358DE" w:rsidRDefault="003358DE">
      <w:pPr>
        <w:ind w:firstLine="708"/>
        <w:rPr>
          <w:sz w:val="22"/>
          <w:lang w:val="nl-BE"/>
        </w:rPr>
      </w:pPr>
      <w:r>
        <w:rPr>
          <w:sz w:val="22"/>
          <w:lang w:val="nl-BE"/>
        </w:rPr>
        <w:tab/>
        <w:t xml:space="preserve">3751 </w:t>
      </w:r>
      <w:r>
        <w:rPr>
          <w:sz w:val="22"/>
          <w:lang w:val="nl-BE"/>
        </w:rPr>
        <w:tab/>
        <w:t>19/03/1963</w:t>
      </w:r>
    </w:p>
    <w:p w:rsidR="003358DE" w:rsidRDefault="003358DE">
      <w:pPr>
        <w:ind w:left="2832"/>
        <w:rPr>
          <w:sz w:val="22"/>
          <w:lang w:val="nl-BE"/>
        </w:rPr>
      </w:pPr>
    </w:p>
    <w:p w:rsidR="003358DE" w:rsidRDefault="003358DE">
      <w:pPr>
        <w:ind w:left="1416" w:hanging="1416"/>
        <w:rPr>
          <w:sz w:val="22"/>
          <w:lang w:val="nl-BE"/>
        </w:rPr>
      </w:pPr>
      <w:r>
        <w:rPr>
          <w:sz w:val="22"/>
        </w:rPr>
        <w:t>3752-3753</w:t>
      </w:r>
      <w:r>
        <w:rPr>
          <w:sz w:val="22"/>
        </w:rPr>
        <w:tab/>
        <w:t xml:space="preserve">Briefwisseling betreffende asfalteringswerken, 1952 – 1953, 1969 – 1970, 2 omslagen </w:t>
      </w:r>
    </w:p>
    <w:p w:rsidR="003358DE" w:rsidRDefault="003358DE">
      <w:pPr>
        <w:ind w:left="2124" w:hanging="706"/>
        <w:rPr>
          <w:sz w:val="22"/>
        </w:rPr>
      </w:pPr>
      <w:r>
        <w:rPr>
          <w:sz w:val="22"/>
          <w:lang w:val="nl-BE"/>
        </w:rPr>
        <w:t xml:space="preserve">3752 </w:t>
      </w:r>
      <w:r>
        <w:rPr>
          <w:sz w:val="22"/>
          <w:lang w:val="nl-BE"/>
        </w:rPr>
        <w:tab/>
        <w:t>betreffende de herbestrating van de kabelgleuven op de Bergensesteenweg voor aanleg van ondergrondse kabels, 1952 – 1953 (1.811.111)</w:t>
      </w:r>
      <w:r>
        <w:rPr>
          <w:sz w:val="22"/>
          <w:lang w:val="nl-BE"/>
        </w:rPr>
        <w:tab/>
      </w:r>
    </w:p>
    <w:p w:rsidR="003358DE" w:rsidRDefault="003358DE">
      <w:pPr>
        <w:ind w:firstLine="708"/>
        <w:rPr>
          <w:color w:val="FF00FF"/>
          <w:lang w:val="nl-BE"/>
        </w:rPr>
      </w:pPr>
      <w:r>
        <w:rPr>
          <w:sz w:val="22"/>
        </w:rPr>
        <w:tab/>
        <w:t>3753</w:t>
      </w:r>
      <w:r>
        <w:rPr>
          <w:sz w:val="22"/>
        </w:rPr>
        <w:tab/>
        <w:t>met Haviba, 1969 – 1970</w:t>
      </w:r>
    </w:p>
    <w:p w:rsidR="003358DE" w:rsidRDefault="003358DE">
      <w:pPr>
        <w:rPr>
          <w:color w:val="FF00FF"/>
          <w:lang w:val="nl-BE"/>
        </w:rPr>
      </w:pPr>
    </w:p>
    <w:p w:rsidR="003358DE" w:rsidRDefault="003358DE">
      <w:pPr>
        <w:rPr>
          <w:color w:val="FF00FF"/>
          <w:lang w:val="nl-BE"/>
        </w:rPr>
      </w:pPr>
    </w:p>
    <w:p w:rsidR="003358DE" w:rsidRDefault="003358DE">
      <w:pPr>
        <w:rPr>
          <w:color w:val="FF00FF"/>
          <w:lang w:val="nl-BE"/>
        </w:rPr>
      </w:pPr>
    </w:p>
    <w:p w:rsidR="003358DE" w:rsidRDefault="003358DE">
      <w:pPr>
        <w:rPr>
          <w:color w:val="FF00FF"/>
          <w:lang w:val="nl-BE"/>
        </w:rPr>
      </w:pPr>
    </w:p>
    <w:p w:rsidR="003358DE" w:rsidRDefault="003358DE">
      <w:pPr>
        <w:rPr>
          <w:color w:val="FF00FF"/>
          <w:lang w:val="nl-BE"/>
        </w:rPr>
      </w:pPr>
    </w:p>
    <w:p w:rsidR="003358DE" w:rsidRDefault="003358DE">
      <w:pPr>
        <w:rPr>
          <w:sz w:val="22"/>
          <w:lang w:val="nl-BE"/>
        </w:rPr>
      </w:pPr>
      <w:r>
        <w:rPr>
          <w:sz w:val="22"/>
          <w:lang w:val="nl-BE"/>
        </w:rPr>
        <w:t>3754-3815</w:t>
      </w:r>
      <w:r>
        <w:rPr>
          <w:sz w:val="22"/>
          <w:lang w:val="nl-BE"/>
        </w:rPr>
        <w:tab/>
        <w:t xml:space="preserve">Stukken m.b.t. herstellings- en verbeteringswerken aan wegen, 1907 – 1976, 19 pakken, </w:t>
      </w:r>
    </w:p>
    <w:p w:rsidR="003358DE" w:rsidRDefault="003358DE">
      <w:pPr>
        <w:ind w:firstLine="708"/>
        <w:rPr>
          <w:bCs/>
          <w:sz w:val="22"/>
        </w:rPr>
      </w:pPr>
      <w:r>
        <w:rPr>
          <w:sz w:val="22"/>
          <w:lang w:val="nl-BE"/>
        </w:rPr>
        <w:tab/>
        <w:t xml:space="preserve">24 omslagen, 15 katernen, 7 stukken </w:t>
      </w:r>
    </w:p>
    <w:p w:rsidR="003358DE" w:rsidRDefault="003358DE">
      <w:pPr>
        <w:pStyle w:val="Plattetekst"/>
        <w:ind w:left="2124" w:hanging="708"/>
        <w:rPr>
          <w:b w:val="0"/>
          <w:bCs/>
          <w:sz w:val="16"/>
        </w:rPr>
      </w:pPr>
      <w:r>
        <w:rPr>
          <w:b w:val="0"/>
          <w:bCs/>
          <w:sz w:val="22"/>
        </w:rPr>
        <w:t>3754</w:t>
      </w:r>
      <w:r>
        <w:rPr>
          <w:b w:val="0"/>
          <w:bCs/>
          <w:sz w:val="22"/>
        </w:rPr>
        <w:tab/>
        <w:t>Briefwisseling m.b.t .verbeteringswerken, werken voor nutsleidingen en klachten m.b.t. de Bergensesteenweg (rijksweg nr. 7), 1907 – 1975, 1 pak</w:t>
      </w:r>
    </w:p>
    <w:p w:rsidR="003358DE" w:rsidRDefault="003358DE">
      <w:pPr>
        <w:pStyle w:val="Plattetekst"/>
        <w:ind w:left="2124"/>
        <w:rPr>
          <w:sz w:val="22"/>
        </w:rPr>
      </w:pPr>
      <w:r>
        <w:rPr>
          <w:b w:val="0"/>
          <w:bCs/>
          <w:sz w:val="16"/>
        </w:rPr>
        <w:t>met 7 plannen, 1929</w:t>
      </w:r>
      <w:r>
        <w:rPr>
          <w:b w:val="0"/>
          <w:bCs/>
          <w:sz w:val="16"/>
        </w:rPr>
        <w:tab/>
      </w:r>
    </w:p>
    <w:p w:rsidR="003358DE" w:rsidRDefault="003358DE">
      <w:pPr>
        <w:numPr>
          <w:ilvl w:val="0"/>
          <w:numId w:val="6"/>
        </w:numPr>
        <w:tabs>
          <w:tab w:val="left" w:pos="2127"/>
        </w:tabs>
        <w:rPr>
          <w:sz w:val="18"/>
        </w:rPr>
      </w:pPr>
      <w:r>
        <w:rPr>
          <w:sz w:val="22"/>
        </w:rPr>
        <w:t>Lastenboek m.b.t. kasseiwerken aan de wegen nrs. 10 en 18, [1911 – 1912], 1 katern</w:t>
      </w:r>
    </w:p>
    <w:p w:rsidR="003358DE" w:rsidRDefault="003358DE">
      <w:pPr>
        <w:ind w:left="2127" w:firstLine="3"/>
        <w:rPr>
          <w:sz w:val="18"/>
        </w:rPr>
      </w:pPr>
      <w:r>
        <w:rPr>
          <w:sz w:val="18"/>
        </w:rPr>
        <w:t>met 11 plannen, 1911 – 1913</w:t>
      </w:r>
    </w:p>
    <w:p w:rsidR="003358DE" w:rsidRDefault="003358DE">
      <w:pPr>
        <w:ind w:left="2127" w:firstLine="2"/>
        <w:rPr>
          <w:sz w:val="18"/>
        </w:rPr>
      </w:pPr>
      <w:r>
        <w:rPr>
          <w:sz w:val="18"/>
        </w:rPr>
        <w:t>met één plan lengteprofielen wegen nrs. 10,11 en 8, goedgekeurd op 28/5/1911</w:t>
      </w:r>
    </w:p>
    <w:p w:rsidR="003358DE" w:rsidRDefault="003358DE">
      <w:pPr>
        <w:ind w:left="2127" w:firstLine="2"/>
        <w:rPr>
          <w:sz w:val="18"/>
        </w:rPr>
      </w:pPr>
      <w:r>
        <w:rPr>
          <w:sz w:val="18"/>
        </w:rPr>
        <w:t>met één plan weg nr. 18, goedgekeurd op 28/05/1911</w:t>
      </w:r>
    </w:p>
    <w:p w:rsidR="003358DE" w:rsidRDefault="003358DE">
      <w:pPr>
        <w:ind w:left="2127" w:firstLine="2"/>
        <w:rPr>
          <w:sz w:val="18"/>
        </w:rPr>
      </w:pPr>
      <w:r>
        <w:rPr>
          <w:sz w:val="18"/>
        </w:rPr>
        <w:t>met één plan weg nr. 10, profiel van putten, goedgekeurd op 28/05/1911</w:t>
      </w:r>
    </w:p>
    <w:p w:rsidR="003358DE" w:rsidRDefault="003358DE">
      <w:pPr>
        <w:ind w:left="2127" w:firstLine="2"/>
        <w:rPr>
          <w:sz w:val="18"/>
        </w:rPr>
      </w:pPr>
      <w:r>
        <w:rPr>
          <w:sz w:val="18"/>
        </w:rPr>
        <w:t>met één plan dwarsprofielen van weg nr.10, goedgekeurd op 28/05/1911</w:t>
      </w:r>
    </w:p>
    <w:p w:rsidR="003358DE" w:rsidRDefault="003358DE">
      <w:pPr>
        <w:ind w:left="2127" w:firstLine="2"/>
        <w:rPr>
          <w:sz w:val="18"/>
        </w:rPr>
      </w:pPr>
      <w:r>
        <w:rPr>
          <w:sz w:val="18"/>
        </w:rPr>
        <w:t>met één plan transport van aarde van weg nr.10, goedgekeurd op 28/11/1911</w:t>
      </w:r>
    </w:p>
    <w:p w:rsidR="003358DE" w:rsidRDefault="003358DE">
      <w:pPr>
        <w:ind w:left="2127" w:firstLine="2"/>
        <w:rPr>
          <w:sz w:val="18"/>
        </w:rPr>
      </w:pPr>
      <w:r>
        <w:rPr>
          <w:sz w:val="18"/>
        </w:rPr>
        <w:t xml:space="preserve">met één plan bruggen en tunnels op wegen nr. 10 en 18, goedgekeurd op 28/05/1911 </w:t>
      </w:r>
    </w:p>
    <w:p w:rsidR="003358DE" w:rsidRDefault="003358DE">
      <w:pPr>
        <w:ind w:left="2127" w:firstLine="2"/>
        <w:rPr>
          <w:sz w:val="18"/>
        </w:rPr>
      </w:pPr>
      <w:r>
        <w:rPr>
          <w:sz w:val="18"/>
        </w:rPr>
        <w:t>met één plan lengteprofielen wegen nrs. 13,11, 8 en 10, goedgekeurd op 14/12/1913</w:t>
      </w:r>
    </w:p>
    <w:p w:rsidR="003358DE" w:rsidRDefault="003358DE">
      <w:pPr>
        <w:ind w:left="2127" w:firstLine="2"/>
        <w:rPr>
          <w:sz w:val="18"/>
        </w:rPr>
      </w:pPr>
      <w:r>
        <w:rPr>
          <w:sz w:val="18"/>
        </w:rPr>
        <w:t>met één plan dwarsprofiel wegen nr. 13,11 en 8, goedgekeurd op 14/12/1913</w:t>
      </w:r>
    </w:p>
    <w:p w:rsidR="003358DE" w:rsidRDefault="003358DE">
      <w:pPr>
        <w:ind w:left="2127" w:firstLine="2"/>
        <w:rPr>
          <w:sz w:val="18"/>
        </w:rPr>
      </w:pPr>
      <w:r>
        <w:rPr>
          <w:sz w:val="18"/>
        </w:rPr>
        <w:t>met één plan lengteprofiel wegen nr. 13,11 en 8, goedgekeurd op 14/12/1913</w:t>
      </w:r>
    </w:p>
    <w:p w:rsidR="003358DE" w:rsidRDefault="003358DE">
      <w:pPr>
        <w:ind w:left="2127" w:firstLine="2"/>
        <w:rPr>
          <w:sz w:val="18"/>
        </w:rPr>
      </w:pPr>
      <w:r>
        <w:rPr>
          <w:sz w:val="18"/>
        </w:rPr>
        <w:t xml:space="preserve">met één plan bruggen en tunnels op wegen nr. 13,11 en 8, goedgekeurd op 14/12/1913, </w:t>
      </w:r>
    </w:p>
    <w:p w:rsidR="003358DE" w:rsidRDefault="003358DE">
      <w:pPr>
        <w:ind w:left="2127" w:firstLine="2"/>
        <w:rPr>
          <w:sz w:val="22"/>
        </w:rPr>
      </w:pPr>
      <w:r>
        <w:rPr>
          <w:sz w:val="18"/>
        </w:rPr>
        <w:t>met één plan lengteprofiel weg nr. 10, [1911-1913], 1 stuk</w:t>
      </w:r>
    </w:p>
    <w:p w:rsidR="003358DE" w:rsidRDefault="003358DE">
      <w:pPr>
        <w:ind w:left="2127" w:hanging="711"/>
        <w:rPr>
          <w:sz w:val="22"/>
        </w:rPr>
      </w:pPr>
      <w:r>
        <w:rPr>
          <w:sz w:val="22"/>
        </w:rPr>
        <w:t>3756</w:t>
      </w:r>
      <w:r>
        <w:rPr>
          <w:sz w:val="22"/>
        </w:rPr>
        <w:tab/>
        <w:t>Briefwisseling tot de uitvoering van de kasseiwerken aan wegen nrs. 10 en 18, 1911 – 1924, 1 pak</w:t>
      </w:r>
      <w:r>
        <w:rPr>
          <w:sz w:val="22"/>
        </w:rPr>
        <w:tab/>
      </w:r>
      <w:r>
        <w:rPr>
          <w:sz w:val="22"/>
        </w:rPr>
        <w:tab/>
      </w:r>
      <w:r>
        <w:rPr>
          <w:sz w:val="22"/>
        </w:rPr>
        <w:tab/>
      </w:r>
      <w:r>
        <w:rPr>
          <w:sz w:val="22"/>
        </w:rPr>
        <w:tab/>
      </w:r>
    </w:p>
    <w:p w:rsidR="003358DE" w:rsidRDefault="003358DE">
      <w:pPr>
        <w:ind w:left="2127" w:hanging="709"/>
        <w:rPr>
          <w:sz w:val="16"/>
        </w:rPr>
      </w:pPr>
      <w:r>
        <w:rPr>
          <w:sz w:val="22"/>
        </w:rPr>
        <w:t>3757</w:t>
      </w:r>
      <w:r>
        <w:rPr>
          <w:sz w:val="22"/>
        </w:rPr>
        <w:tab/>
        <w:t xml:space="preserve">Lastenboek en briefwisseling m.b.t. verbeteringswerkenen afrekening van werken aan wegen nrs. 11 en 12 (1911) en nrs. 1, 20, en 5 (1913 – 1924), 1911, 1913 – 1924, 1 omslag </w:t>
      </w:r>
    </w:p>
    <w:p w:rsidR="003358DE" w:rsidRDefault="003358DE">
      <w:pPr>
        <w:ind w:left="2832" w:hanging="708"/>
        <w:rPr>
          <w:sz w:val="22"/>
          <w:lang w:val="nl-BE"/>
        </w:rPr>
      </w:pPr>
      <w:r>
        <w:rPr>
          <w:sz w:val="16"/>
        </w:rPr>
        <w:t>met één plan, 1911</w:t>
      </w:r>
    </w:p>
    <w:p w:rsidR="003358DE" w:rsidRDefault="003358DE">
      <w:pPr>
        <w:ind w:left="2124" w:hanging="848"/>
        <w:rPr>
          <w:sz w:val="16"/>
          <w:lang w:val="nl-BE"/>
        </w:rPr>
      </w:pPr>
      <w:r>
        <w:rPr>
          <w:sz w:val="22"/>
          <w:lang w:val="nl-BE"/>
        </w:rPr>
        <w:t xml:space="preserve">  3758 </w:t>
      </w:r>
      <w:r>
        <w:rPr>
          <w:sz w:val="22"/>
          <w:lang w:val="nl-BE"/>
        </w:rPr>
        <w:tab/>
        <w:t xml:space="preserve">Bestek betreffende het vervoer van stenen en zavel voor het onderhoud en de herstelling van de straten, 23/03/1912, 1 stuk </w:t>
      </w:r>
    </w:p>
    <w:p w:rsidR="003358DE" w:rsidRDefault="003358DE">
      <w:pPr>
        <w:ind w:left="1416" w:firstLine="708"/>
        <w:rPr>
          <w:sz w:val="22"/>
        </w:rPr>
      </w:pPr>
      <w:r>
        <w:rPr>
          <w:sz w:val="16"/>
          <w:lang w:val="nl-BE"/>
        </w:rPr>
        <w:t xml:space="preserve">In 4 exemplaren </w:t>
      </w:r>
    </w:p>
    <w:p w:rsidR="003358DE" w:rsidRDefault="003358DE">
      <w:pPr>
        <w:ind w:left="2127" w:hanging="709"/>
        <w:rPr>
          <w:sz w:val="16"/>
        </w:rPr>
      </w:pPr>
      <w:r>
        <w:rPr>
          <w:sz w:val="22"/>
        </w:rPr>
        <w:t>3759</w:t>
      </w:r>
      <w:r>
        <w:rPr>
          <w:sz w:val="22"/>
        </w:rPr>
        <w:tab/>
        <w:t>Lastenboek m.b.t. de werken aan de wegen nrs. 13, 11 en 8 en weg voor groot verkeer nr. 400, 1913, 1 omslag</w:t>
      </w:r>
      <w:r>
        <w:rPr>
          <w:sz w:val="22"/>
        </w:rPr>
        <w:tab/>
      </w:r>
      <w:r>
        <w:rPr>
          <w:sz w:val="22"/>
        </w:rPr>
        <w:tab/>
      </w:r>
    </w:p>
    <w:p w:rsidR="003358DE" w:rsidRDefault="003358DE">
      <w:pPr>
        <w:ind w:left="2832" w:hanging="708"/>
        <w:rPr>
          <w:color w:val="008000"/>
        </w:rPr>
      </w:pPr>
      <w:r>
        <w:rPr>
          <w:sz w:val="16"/>
        </w:rPr>
        <w:t>met één plan, 1911</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r>
        <w:rPr>
          <w:color w:val="008000"/>
          <w:lang w:val="nl-NL"/>
        </w:rPr>
        <w:tab/>
      </w:r>
      <w:r>
        <w:rPr>
          <w:color w:val="008000"/>
          <w:lang w:val="nl-NL"/>
        </w:rPr>
        <w:tab/>
      </w:r>
      <w:r>
        <w:t xml:space="preserve">3760 </w:t>
      </w:r>
      <w:r>
        <w:tab/>
        <w:t>Lijst van onkosten betreffende de wegeniswerken (aan de Berendries?) van</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r>
        <w:tab/>
      </w:r>
      <w:r>
        <w:tab/>
      </w:r>
      <w:r>
        <w:tab/>
        <w:t xml:space="preserve">verschillende firma’s, [1914], 1 omslag </w:t>
      </w:r>
    </w:p>
    <w:p w:rsidR="003358DE" w:rsidRDefault="003358DE">
      <w:pPr>
        <w:ind w:left="708" w:firstLine="708"/>
        <w:rPr>
          <w:sz w:val="22"/>
          <w:lang w:val="nl-BE"/>
        </w:rPr>
      </w:pPr>
      <w:r>
        <w:rPr>
          <w:sz w:val="22"/>
        </w:rPr>
        <w:t>3761</w:t>
      </w:r>
      <w:r>
        <w:rPr>
          <w:sz w:val="22"/>
        </w:rPr>
        <w:tab/>
        <w:t>Staat van bijkomende werken aan weg nr. 10, 1917,  2 stukken</w:t>
      </w:r>
      <w:r>
        <w:rPr>
          <w:sz w:val="22"/>
        </w:rPr>
        <w:tab/>
      </w:r>
      <w:r>
        <w:rPr>
          <w:sz w:val="22"/>
        </w:rPr>
        <w:tab/>
      </w:r>
      <w:r>
        <w:rPr>
          <w:sz w:val="22"/>
        </w:rPr>
        <w:tab/>
      </w:r>
      <w:r>
        <w:rPr>
          <w:sz w:val="22"/>
        </w:rPr>
        <w:tab/>
      </w:r>
      <w:r>
        <w:rPr>
          <w:sz w:val="22"/>
        </w:rPr>
        <w:tab/>
      </w:r>
      <w:r>
        <w:rPr>
          <w:sz w:val="18"/>
        </w:rPr>
        <w:t>met één plan, 1917</w:t>
      </w:r>
    </w:p>
    <w:p w:rsidR="003358DE" w:rsidRDefault="003358DE">
      <w:pPr>
        <w:ind w:left="2124" w:hanging="706"/>
        <w:rPr>
          <w:sz w:val="22"/>
          <w:lang w:val="nl-BE"/>
        </w:rPr>
      </w:pPr>
      <w:r>
        <w:rPr>
          <w:sz w:val="22"/>
          <w:lang w:val="nl-BE"/>
        </w:rPr>
        <w:t xml:space="preserve">3762 </w:t>
      </w:r>
      <w:r>
        <w:rPr>
          <w:sz w:val="22"/>
          <w:lang w:val="nl-BE"/>
        </w:rPr>
        <w:tab/>
        <w:t xml:space="preserve">Ingekomen brief vanwege de Gouverneur van de provincie Brabant betreffende de subsidies voor de verbeteringswerken aan de wegen nrs. 10 en 18 en de rijweg nr. 400, 01/09/1919, 1 stuk </w:t>
      </w:r>
    </w:p>
    <w:p w:rsidR="003358DE" w:rsidRDefault="003358DE">
      <w:pPr>
        <w:pStyle w:val="Voetnoottekst"/>
        <w:ind w:left="2127" w:hanging="709"/>
        <w:rPr>
          <w:sz w:val="22"/>
        </w:rPr>
      </w:pPr>
      <w:r>
        <w:rPr>
          <w:sz w:val="22"/>
          <w:lang w:val="nl-BE"/>
        </w:rPr>
        <w:t>3763</w:t>
      </w:r>
      <w:r>
        <w:rPr>
          <w:sz w:val="22"/>
          <w:lang w:val="nl-BE"/>
        </w:rPr>
        <w:tab/>
        <w:t xml:space="preserve">Proces-verbalen van vordering der werken van de aanleggen van wegen nrs. 8, 11 en 13, 1920 – 1922, 1 omslag </w:t>
      </w:r>
    </w:p>
    <w:p w:rsidR="003358DE" w:rsidRDefault="003358DE">
      <w:pPr>
        <w:ind w:left="2124" w:hanging="848"/>
        <w:rPr>
          <w:sz w:val="22"/>
        </w:rPr>
      </w:pPr>
      <w:r>
        <w:rPr>
          <w:sz w:val="22"/>
        </w:rPr>
        <w:t xml:space="preserve">  3764</w:t>
      </w:r>
      <w:r>
        <w:rPr>
          <w:sz w:val="22"/>
        </w:rPr>
        <w:tab/>
        <w:t xml:space="preserve">Bestek en briefwisseling inzake de onderhoudswerken van wegen van groot verkeer, 1932 – 1948, 1 omslag </w:t>
      </w:r>
    </w:p>
    <w:p w:rsidR="003358DE" w:rsidRDefault="003358DE">
      <w:pPr>
        <w:ind w:left="2124" w:hanging="706"/>
        <w:rPr>
          <w:sz w:val="22"/>
          <w:lang w:val="nl-BE"/>
        </w:rPr>
      </w:pPr>
      <w:r>
        <w:rPr>
          <w:sz w:val="22"/>
        </w:rPr>
        <w:t>3765</w:t>
      </w:r>
      <w:r>
        <w:rPr>
          <w:sz w:val="22"/>
        </w:rPr>
        <w:tab/>
        <w:t>Bestek en briefwisselingm.b.t. onderhoudswerken van de weg van groot verkeer nr. 8. in de gemeenten Bogaarden, Heikruis, Herfelingen en Lembeek, 1932 – 1948, 1 pak</w:t>
      </w:r>
      <w:r>
        <w:rPr>
          <w:sz w:val="22"/>
        </w:rPr>
        <w:tab/>
      </w:r>
    </w:p>
    <w:p w:rsidR="003358DE" w:rsidRDefault="003358DE">
      <w:pPr>
        <w:ind w:left="2124" w:hanging="706"/>
        <w:rPr>
          <w:sz w:val="22"/>
          <w:lang w:val="nl-BE"/>
        </w:rPr>
      </w:pPr>
      <w:r>
        <w:rPr>
          <w:sz w:val="22"/>
          <w:lang w:val="nl-BE"/>
        </w:rPr>
        <w:t xml:space="preserve">3766 </w:t>
      </w:r>
      <w:r>
        <w:rPr>
          <w:sz w:val="22"/>
          <w:lang w:val="nl-BE"/>
        </w:rPr>
        <w:tab/>
        <w:t xml:space="preserve">Brieven en nota’s betreffende verbeteringswerken en veranderingen aan verschillende wegen, 1933 – 1938, 1 omslag </w:t>
      </w:r>
    </w:p>
    <w:p w:rsidR="003358DE" w:rsidRDefault="003358DE">
      <w:pPr>
        <w:ind w:left="2124" w:hanging="706"/>
        <w:rPr>
          <w:sz w:val="22"/>
          <w:lang w:val="nl-BE"/>
        </w:rPr>
      </w:pPr>
      <w:r>
        <w:rPr>
          <w:sz w:val="22"/>
          <w:lang w:val="nl-BE"/>
        </w:rPr>
        <w:t xml:space="preserve">3767 </w:t>
      </w:r>
      <w:r>
        <w:rPr>
          <w:sz w:val="22"/>
          <w:lang w:val="nl-BE"/>
        </w:rPr>
        <w:tab/>
        <w:t xml:space="preserve">Dossier inzake de onderhoudswerken aan de weg van groot verkeer nr. 169 op de grondgebieden van de stad Halle en de gemeenten Lembeek, Beert en Pepingen, 1933 – 1953, 1 pak </w:t>
      </w:r>
    </w:p>
    <w:p w:rsidR="003358DE" w:rsidRDefault="003358DE">
      <w:pPr>
        <w:ind w:left="708" w:firstLine="710"/>
        <w:rPr>
          <w:sz w:val="22"/>
          <w:lang w:val="nl-BE"/>
        </w:rPr>
      </w:pPr>
      <w:r>
        <w:rPr>
          <w:sz w:val="22"/>
          <w:lang w:val="nl-BE"/>
        </w:rPr>
        <w:t xml:space="preserve">3768 </w:t>
      </w:r>
      <w:r>
        <w:rPr>
          <w:sz w:val="22"/>
          <w:lang w:val="nl-BE"/>
        </w:rPr>
        <w:tab/>
        <w:t xml:space="preserve">Bestek en bijzonder lastenboek de onderhoudswerken van de weg van groot verkeer </w:t>
      </w:r>
    </w:p>
    <w:p w:rsidR="003358DE" w:rsidRDefault="003358DE">
      <w:pPr>
        <w:ind w:left="2124"/>
        <w:rPr>
          <w:sz w:val="22"/>
          <w:lang w:val="nl-BE"/>
        </w:rPr>
      </w:pPr>
      <w:r>
        <w:rPr>
          <w:sz w:val="22"/>
          <w:lang w:val="nl-BE"/>
        </w:rPr>
        <w:t xml:space="preserve">nr.169 op het grondgebied van de stad Halle en de gemeenten Lembeek, Beert en Pepingen, [1934], 1 katern </w:t>
      </w:r>
    </w:p>
    <w:p w:rsidR="003358DE" w:rsidRDefault="003358DE">
      <w:pPr>
        <w:ind w:firstLine="1418"/>
        <w:rPr>
          <w:sz w:val="22"/>
          <w:lang w:val="fr-FR"/>
        </w:rPr>
      </w:pPr>
      <w:r>
        <w:rPr>
          <w:sz w:val="22"/>
          <w:lang w:val="nl-BE"/>
        </w:rPr>
        <w:t xml:space="preserve">3769 </w:t>
      </w:r>
      <w:r>
        <w:rPr>
          <w:sz w:val="22"/>
          <w:lang w:val="nl-BE"/>
        </w:rPr>
        <w:tab/>
        <w:t xml:space="preserve">Briefwisseling en nota’s betreffende verschillende werken aan de wegen, </w:t>
      </w:r>
    </w:p>
    <w:p w:rsidR="003358DE" w:rsidRDefault="003358DE">
      <w:pPr>
        <w:ind w:left="1416" w:firstLine="708"/>
        <w:rPr>
          <w:sz w:val="16"/>
          <w:lang w:val="fr-FR"/>
        </w:rPr>
      </w:pPr>
      <w:r>
        <w:rPr>
          <w:sz w:val="22"/>
          <w:lang w:val="fr-FR"/>
        </w:rPr>
        <w:t xml:space="preserve">1934 – 1939, 1 omslag </w:t>
      </w:r>
    </w:p>
    <w:p w:rsidR="003358DE" w:rsidRDefault="003358DE">
      <w:pPr>
        <w:ind w:left="2124"/>
        <w:rPr>
          <w:sz w:val="22"/>
        </w:rPr>
      </w:pPr>
      <w:r>
        <w:rPr>
          <w:sz w:val="16"/>
          <w:lang w:val="fr-FR"/>
        </w:rPr>
        <w:t>Met publicatie : Cahier général des charges, clauses et conditions imposées aux entreprises de fournitures. Ministère des chemins de fer, marine, postes et télégraphes, Gent, 1920, 1 omslag</w:t>
      </w:r>
    </w:p>
    <w:p w:rsidR="003358DE" w:rsidRDefault="003358DE">
      <w:pPr>
        <w:ind w:left="2124" w:hanging="708"/>
        <w:rPr>
          <w:sz w:val="22"/>
        </w:rPr>
      </w:pPr>
      <w:r>
        <w:rPr>
          <w:sz w:val="22"/>
        </w:rPr>
        <w:t>3770</w:t>
      </w:r>
      <w:r>
        <w:rPr>
          <w:sz w:val="22"/>
        </w:rPr>
        <w:tab/>
        <w:t>Aanbestedingsdossier voor de verbeteringswerken aan weg nr.8 op de Berendries, 1936 – 1937, 1 pak</w:t>
      </w:r>
      <w:r>
        <w:rPr>
          <w:sz w:val="22"/>
        </w:rPr>
        <w:tab/>
      </w:r>
      <w:r>
        <w:rPr>
          <w:sz w:val="22"/>
        </w:rPr>
        <w:tab/>
      </w:r>
    </w:p>
    <w:p w:rsidR="003358DE" w:rsidRDefault="003358DE">
      <w:pPr>
        <w:ind w:left="2127" w:hanging="709"/>
        <w:rPr>
          <w:sz w:val="22"/>
        </w:rPr>
      </w:pPr>
      <w:r>
        <w:rPr>
          <w:sz w:val="22"/>
        </w:rPr>
        <w:t xml:space="preserve">3771 </w:t>
      </w:r>
      <w:r>
        <w:rPr>
          <w:sz w:val="22"/>
        </w:rPr>
        <w:tab/>
        <w:t>Briefwisseling betreffende de verbeteringswerken aan de rijksweg van Brussel naar Mabeuge met onteigeningsdossier voor huizen op de  Bergensesteenweg, 1936 – 1937, 1 pak</w:t>
      </w:r>
    </w:p>
    <w:p w:rsidR="003358DE" w:rsidRDefault="003358DE">
      <w:pPr>
        <w:ind w:left="2832" w:hanging="1422"/>
        <w:rPr>
          <w:sz w:val="22"/>
        </w:rPr>
      </w:pPr>
      <w:r>
        <w:rPr>
          <w:sz w:val="22"/>
        </w:rPr>
        <w:t>3772  Aanbestedingsdossier voor de verbetering van de Heldenstraat (weg nr. 5. / weg van</w:t>
      </w:r>
    </w:p>
    <w:p w:rsidR="003358DE" w:rsidRDefault="003358DE">
      <w:pPr>
        <w:ind w:left="2832" w:hanging="708"/>
        <w:rPr>
          <w:bCs/>
          <w:sz w:val="22"/>
        </w:rPr>
      </w:pPr>
      <w:r>
        <w:rPr>
          <w:sz w:val="22"/>
        </w:rPr>
        <w:t>groot verkeer nr. 169), 1936 – 1939, 1 pak</w:t>
      </w:r>
      <w:r>
        <w:rPr>
          <w:sz w:val="22"/>
        </w:rPr>
        <w:tab/>
      </w:r>
    </w:p>
    <w:p w:rsidR="003358DE" w:rsidRDefault="003358DE">
      <w:pPr>
        <w:pStyle w:val="Plattetekst"/>
        <w:tabs>
          <w:tab w:val="left" w:pos="1418"/>
        </w:tabs>
        <w:ind w:left="2832" w:hanging="2829"/>
        <w:rPr>
          <w:b w:val="0"/>
          <w:bCs/>
          <w:sz w:val="22"/>
        </w:rPr>
      </w:pPr>
      <w:r>
        <w:rPr>
          <w:b w:val="0"/>
          <w:bCs/>
          <w:sz w:val="22"/>
        </w:rPr>
        <w:tab/>
        <w:t>3773      Briefwisseling, berichten en wetgeving m.b.t. de verbinding van de Steenweg op</w:t>
      </w:r>
    </w:p>
    <w:p w:rsidR="003358DE" w:rsidRDefault="003358DE">
      <w:pPr>
        <w:pStyle w:val="Plattetekst"/>
        <w:tabs>
          <w:tab w:val="left" w:pos="1418"/>
        </w:tabs>
        <w:ind w:left="2127" w:hanging="2829"/>
        <w:rPr>
          <w:sz w:val="22"/>
        </w:rPr>
      </w:pPr>
      <w:r>
        <w:rPr>
          <w:b w:val="0"/>
          <w:bCs/>
          <w:sz w:val="22"/>
        </w:rPr>
        <w:tab/>
      </w:r>
      <w:r>
        <w:rPr>
          <w:b w:val="0"/>
          <w:bCs/>
          <w:sz w:val="22"/>
        </w:rPr>
        <w:tab/>
        <w:t xml:space="preserve">Bergen met de autosnelweg Brussel – Parijs, 1936 – 1966, 1 pak </w:t>
      </w:r>
    </w:p>
    <w:p w:rsidR="003358DE" w:rsidRDefault="003358DE">
      <w:pPr>
        <w:ind w:left="2832" w:hanging="1416"/>
        <w:rPr>
          <w:sz w:val="22"/>
        </w:rPr>
      </w:pPr>
      <w:r>
        <w:rPr>
          <w:sz w:val="22"/>
        </w:rPr>
        <w:t>3774     Lastenboek m.b.t. verbeteringswerken aan weg nr. 2 en weg van groot verkeer nr.</w:t>
      </w:r>
    </w:p>
    <w:p w:rsidR="003358DE" w:rsidRDefault="003358DE">
      <w:pPr>
        <w:ind w:left="2832" w:hanging="708"/>
        <w:rPr>
          <w:sz w:val="22"/>
        </w:rPr>
      </w:pPr>
      <w:r>
        <w:rPr>
          <w:sz w:val="22"/>
        </w:rPr>
        <w:t xml:space="preserve">169, 1937, 1 katern </w:t>
      </w:r>
    </w:p>
    <w:p w:rsidR="003358DE" w:rsidRDefault="003358DE">
      <w:pPr>
        <w:numPr>
          <w:ilvl w:val="0"/>
          <w:numId w:val="60"/>
        </w:numPr>
        <w:rPr>
          <w:sz w:val="22"/>
        </w:rPr>
      </w:pPr>
      <w:r>
        <w:rPr>
          <w:sz w:val="22"/>
        </w:rPr>
        <w:t>Aanbestedingsdossier voor werken ter verbetering van de Schoolstraat (weg nr. 2 ,</w:t>
      </w:r>
    </w:p>
    <w:p w:rsidR="003358DE" w:rsidRDefault="003358DE">
      <w:pPr>
        <w:ind w:left="1416" w:firstLine="708"/>
        <w:rPr>
          <w:sz w:val="18"/>
        </w:rPr>
      </w:pPr>
      <w:r>
        <w:rPr>
          <w:sz w:val="22"/>
        </w:rPr>
        <w:t xml:space="preserve">weg van groot verkeer nr. 169), 1937, 1 pak </w:t>
      </w:r>
    </w:p>
    <w:p w:rsidR="003358DE" w:rsidRDefault="003358DE">
      <w:pPr>
        <w:ind w:left="1416" w:firstLine="708"/>
        <w:rPr>
          <w:sz w:val="22"/>
        </w:rPr>
      </w:pPr>
      <w:r>
        <w:rPr>
          <w:sz w:val="18"/>
        </w:rPr>
        <w:t>met één rooilijnplan, 1937, in 2 exemplaren</w:t>
      </w:r>
    </w:p>
    <w:p w:rsidR="003358DE" w:rsidRDefault="003358DE">
      <w:pPr>
        <w:ind w:left="2832" w:hanging="1416"/>
        <w:rPr>
          <w:sz w:val="22"/>
        </w:rPr>
      </w:pPr>
      <w:r>
        <w:rPr>
          <w:sz w:val="22"/>
        </w:rPr>
        <w:t>3776    Briefwisseling betreffende de afrekening voor de verbetering  van de Heldenstraat</w:t>
      </w:r>
    </w:p>
    <w:p w:rsidR="003358DE" w:rsidRDefault="003358DE">
      <w:pPr>
        <w:ind w:left="2832" w:hanging="708"/>
        <w:rPr>
          <w:sz w:val="22"/>
          <w:lang w:val="nl-BE"/>
        </w:rPr>
      </w:pPr>
      <w:r>
        <w:rPr>
          <w:sz w:val="22"/>
        </w:rPr>
        <w:t>(weg nr. 5. / weg van groot verkeer nr. 169), 1937 – 1939, 1 pak</w:t>
      </w:r>
    </w:p>
    <w:p w:rsidR="003358DE" w:rsidRDefault="003358DE">
      <w:pPr>
        <w:ind w:firstLine="708"/>
        <w:rPr>
          <w:sz w:val="22"/>
          <w:lang w:val="nl-BE"/>
        </w:rPr>
      </w:pPr>
      <w:r>
        <w:rPr>
          <w:sz w:val="22"/>
          <w:lang w:val="nl-BE"/>
        </w:rPr>
        <w:tab/>
        <w:t>3777-3780</w:t>
      </w:r>
      <w:r>
        <w:rPr>
          <w:sz w:val="22"/>
          <w:lang w:val="nl-BE"/>
        </w:rPr>
        <w:tab/>
        <w:t xml:space="preserve">Dossier inzake de verbeteringswerken aan de weg nr.12 (Trompstraat), </w:t>
      </w:r>
    </w:p>
    <w:p w:rsidR="003358DE" w:rsidRDefault="003358DE">
      <w:pPr>
        <w:ind w:left="1416" w:firstLine="708"/>
        <w:rPr>
          <w:sz w:val="22"/>
        </w:rPr>
      </w:pPr>
      <w:r>
        <w:rPr>
          <w:sz w:val="22"/>
          <w:lang w:val="nl-BE"/>
        </w:rPr>
        <w:t>1937 – 1939, 2 pakken en 2 omslagen</w:t>
      </w:r>
    </w:p>
    <w:p w:rsidR="003358DE" w:rsidRDefault="003358DE">
      <w:pPr>
        <w:ind w:left="2127" w:hanging="711"/>
        <w:rPr>
          <w:sz w:val="22"/>
          <w:lang w:val="nl-BE"/>
        </w:rPr>
      </w:pPr>
      <w:r>
        <w:rPr>
          <w:sz w:val="22"/>
        </w:rPr>
        <w:t xml:space="preserve">3781 </w:t>
      </w:r>
      <w:r>
        <w:rPr>
          <w:sz w:val="22"/>
        </w:rPr>
        <w:tab/>
        <w:t>Briefwisseling betreffende de afrekening de verbeteringswerken aan de weg nr. 8 op de Berendries, 1937 – 1940, 1 omslag</w:t>
      </w:r>
      <w:r>
        <w:rPr>
          <w:sz w:val="22"/>
        </w:rPr>
        <w:tab/>
      </w:r>
      <w:r>
        <w:rPr>
          <w:sz w:val="22"/>
        </w:rPr>
        <w:tab/>
      </w:r>
      <w:r>
        <w:rPr>
          <w:sz w:val="22"/>
        </w:rPr>
        <w:tab/>
      </w:r>
      <w:r>
        <w:rPr>
          <w:sz w:val="22"/>
        </w:rPr>
        <w:tab/>
      </w:r>
    </w:p>
    <w:p w:rsidR="003358DE" w:rsidRDefault="003358DE">
      <w:pPr>
        <w:ind w:left="2127" w:hanging="709"/>
        <w:rPr>
          <w:sz w:val="16"/>
          <w:lang w:val="nl-BE"/>
        </w:rPr>
      </w:pPr>
      <w:r>
        <w:rPr>
          <w:sz w:val="22"/>
          <w:lang w:val="nl-BE"/>
        </w:rPr>
        <w:t xml:space="preserve">3782 </w:t>
      </w:r>
      <w:r>
        <w:rPr>
          <w:sz w:val="22"/>
          <w:lang w:val="nl-BE"/>
        </w:rPr>
        <w:tab/>
        <w:t xml:space="preserve">Bestek en briefwisseling betreffende verbeteringswerken van de buurtweg nr.2, weg van groot verkeer nr.169 (Schoolstraat), 1937 – 1942, 1 pak  </w:t>
      </w:r>
    </w:p>
    <w:p w:rsidR="003358DE" w:rsidRDefault="003358DE">
      <w:pPr>
        <w:ind w:left="1416" w:firstLine="708"/>
        <w:rPr>
          <w:sz w:val="22"/>
          <w:lang w:val="nl-BE"/>
        </w:rPr>
      </w:pPr>
      <w:r>
        <w:rPr>
          <w:sz w:val="16"/>
          <w:lang w:val="nl-BE"/>
        </w:rPr>
        <w:t>Met één plan, 1937</w:t>
      </w:r>
    </w:p>
    <w:p w:rsidR="003358DE" w:rsidRDefault="003358DE">
      <w:pPr>
        <w:ind w:firstLine="1418"/>
        <w:rPr>
          <w:sz w:val="16"/>
        </w:rPr>
      </w:pPr>
      <w:r>
        <w:rPr>
          <w:sz w:val="22"/>
          <w:lang w:val="nl-BE"/>
        </w:rPr>
        <w:t xml:space="preserve">3783 </w:t>
      </w:r>
      <w:r>
        <w:rPr>
          <w:sz w:val="22"/>
          <w:lang w:val="nl-BE"/>
        </w:rPr>
        <w:tab/>
        <w:t>Bestek van de werken tussen de Berendriesstraat en de Dr. Spitaelslaan, 1938, 1 stuk</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rPr>
          <w:sz w:val="16"/>
        </w:rPr>
        <w:tab/>
      </w:r>
      <w:r>
        <w:rPr>
          <w:sz w:val="16"/>
        </w:rPr>
        <w:tab/>
      </w:r>
      <w:r>
        <w:rPr>
          <w:sz w:val="16"/>
        </w:rPr>
        <w:tab/>
        <w:t>in 2 exemplaren</w:t>
      </w:r>
    </w:p>
    <w:p w:rsidR="003358DE" w:rsidRDefault="003358DE">
      <w:pPr>
        <w:ind w:left="2127" w:hanging="709"/>
        <w:rPr>
          <w:sz w:val="22"/>
          <w:lang w:val="nl-BE"/>
        </w:rPr>
      </w:pPr>
      <w:r>
        <w:rPr>
          <w:sz w:val="22"/>
        </w:rPr>
        <w:t>3784</w:t>
      </w:r>
      <w:r>
        <w:rPr>
          <w:sz w:val="22"/>
        </w:rPr>
        <w:tab/>
        <w:t xml:space="preserve">Offerte van Prosper D’Haese voor herstellingswerken aan de weg van groot verkeer nr. 169, 13/06/1945, 1 stuk </w:t>
      </w:r>
    </w:p>
    <w:p w:rsidR="003358DE" w:rsidRDefault="003358DE">
      <w:pPr>
        <w:ind w:left="2124" w:hanging="706"/>
        <w:rPr>
          <w:sz w:val="22"/>
          <w:lang w:val="nl-BE"/>
        </w:rPr>
      </w:pPr>
      <w:r>
        <w:rPr>
          <w:sz w:val="22"/>
          <w:lang w:val="nl-BE"/>
        </w:rPr>
        <w:t xml:space="preserve">3785 </w:t>
      </w:r>
      <w:r>
        <w:rPr>
          <w:sz w:val="22"/>
          <w:lang w:val="nl-BE"/>
        </w:rPr>
        <w:tab/>
        <w:t xml:space="preserve">Afschrift van een brief aan het Hoofd van de Dienst der Gemeentewerken betreffende herstellingswerken aan de weg van groot verkeer nr. 169, 21/12/1945, 1 stuk  </w:t>
      </w:r>
    </w:p>
    <w:p w:rsidR="003358DE" w:rsidRDefault="003358DE">
      <w:pPr>
        <w:ind w:firstLine="1418"/>
        <w:rPr>
          <w:sz w:val="22"/>
          <w:lang w:val="nl-BE"/>
        </w:rPr>
      </w:pPr>
      <w:r>
        <w:rPr>
          <w:sz w:val="22"/>
          <w:lang w:val="nl-BE"/>
        </w:rPr>
        <w:t xml:space="preserve">3786 </w:t>
      </w:r>
      <w:r>
        <w:rPr>
          <w:sz w:val="22"/>
          <w:lang w:val="nl-BE"/>
        </w:rPr>
        <w:tab/>
        <w:t xml:space="preserve">Brieven, nota’s en  instructies betreffende de herstelling van de weg van </w:t>
      </w:r>
    </w:p>
    <w:p w:rsidR="003358DE" w:rsidRDefault="003358DE">
      <w:pPr>
        <w:ind w:left="2124"/>
        <w:rPr>
          <w:sz w:val="22"/>
          <w:lang w:val="nl-BE"/>
        </w:rPr>
      </w:pPr>
      <w:r>
        <w:rPr>
          <w:sz w:val="22"/>
          <w:lang w:val="nl-BE"/>
        </w:rPr>
        <w:t>groot verkeer nr.169 beschadigd door de dooi en het zwaar militair verkeer, 1945 – 1946, 1 omslag</w:t>
      </w:r>
    </w:p>
    <w:p w:rsidR="003358DE" w:rsidRDefault="003358DE">
      <w:pPr>
        <w:ind w:left="2124" w:hanging="706"/>
        <w:rPr>
          <w:sz w:val="16"/>
          <w:lang w:val="nl-BE"/>
        </w:rPr>
      </w:pPr>
      <w:r>
        <w:rPr>
          <w:sz w:val="22"/>
          <w:lang w:val="nl-BE"/>
        </w:rPr>
        <w:t xml:space="preserve">3787 </w:t>
      </w:r>
      <w:r>
        <w:rPr>
          <w:sz w:val="22"/>
          <w:lang w:val="nl-BE"/>
        </w:rPr>
        <w:tab/>
        <w:t xml:space="preserve">Aanbestedingsdossier inzake de verbeteringswerken aan de Kasteelbrakelsesteenweg, 1947 – 1974, 1 omslag </w:t>
      </w:r>
    </w:p>
    <w:p w:rsidR="003358DE" w:rsidRDefault="003358DE">
      <w:pPr>
        <w:ind w:left="1416" w:firstLine="708"/>
        <w:rPr>
          <w:sz w:val="22"/>
          <w:lang w:val="nl-BE"/>
        </w:rPr>
      </w:pPr>
      <w:r>
        <w:rPr>
          <w:sz w:val="16"/>
          <w:lang w:val="nl-BE"/>
        </w:rPr>
        <w:t>Met 4 plannen, 1948 en ongedateerd</w:t>
      </w:r>
    </w:p>
    <w:p w:rsidR="003358DE" w:rsidRDefault="003358DE">
      <w:pPr>
        <w:ind w:left="2124" w:hanging="706"/>
        <w:rPr>
          <w:sz w:val="16"/>
          <w:lang w:val="nl-BE"/>
        </w:rPr>
      </w:pPr>
      <w:r>
        <w:rPr>
          <w:sz w:val="22"/>
          <w:lang w:val="nl-BE"/>
        </w:rPr>
        <w:t xml:space="preserve">3788 </w:t>
      </w:r>
      <w:r>
        <w:rPr>
          <w:sz w:val="22"/>
          <w:lang w:val="nl-BE"/>
        </w:rPr>
        <w:tab/>
        <w:t xml:space="preserve">Lastenboek en briefwisseling inzake verbeteringswerken aan de Stokerij-en Weerstandstraat, 1949, 1 omslag </w:t>
      </w:r>
    </w:p>
    <w:p w:rsidR="003358DE" w:rsidRDefault="003358DE">
      <w:pPr>
        <w:ind w:left="1416" w:firstLine="708"/>
        <w:rPr>
          <w:sz w:val="22"/>
          <w:lang w:val="nl-BE"/>
        </w:rPr>
      </w:pPr>
      <w:r>
        <w:rPr>
          <w:sz w:val="16"/>
          <w:lang w:val="nl-BE"/>
        </w:rPr>
        <w:t xml:space="preserve">Met één plan, 1949 </w:t>
      </w:r>
    </w:p>
    <w:p w:rsidR="003358DE" w:rsidRDefault="003358DE">
      <w:pPr>
        <w:ind w:left="2127" w:hanging="711"/>
        <w:rPr>
          <w:sz w:val="22"/>
          <w:lang w:val="nl-BE"/>
        </w:rPr>
      </w:pPr>
      <w:r>
        <w:rPr>
          <w:sz w:val="22"/>
          <w:lang w:val="nl-BE"/>
        </w:rPr>
        <w:t>3789</w:t>
      </w:r>
      <w:r>
        <w:rPr>
          <w:sz w:val="22"/>
        </w:rPr>
        <w:t xml:space="preserve">  </w:t>
      </w:r>
      <w:r>
        <w:rPr>
          <w:sz w:val="22"/>
        </w:rPr>
        <w:tab/>
        <w:t>Briefwisseling en proces-verbaal van oplevering m.b.t. het onderhoud van van de wegen van groot verkeer voor de pacht, 1949 – 1952, 1 omslag (1.811.111.3)</w:t>
      </w:r>
    </w:p>
    <w:p w:rsidR="003358DE" w:rsidRDefault="003358DE">
      <w:pPr>
        <w:ind w:left="2124" w:hanging="706"/>
        <w:rPr>
          <w:sz w:val="22"/>
        </w:rPr>
      </w:pPr>
      <w:r>
        <w:rPr>
          <w:sz w:val="22"/>
          <w:lang w:val="nl-BE"/>
        </w:rPr>
        <w:t xml:space="preserve">3790 </w:t>
      </w:r>
      <w:r>
        <w:rPr>
          <w:sz w:val="22"/>
          <w:lang w:val="nl-BE"/>
        </w:rPr>
        <w:tab/>
        <w:t>Lastenboek en briefwisseling inzake verbeteringswerken aan de Prinsenbosstraat en Kazernestraat, 1950 – 1952, 1 omslag (1.811.111.2)</w:t>
      </w:r>
    </w:p>
    <w:p w:rsidR="003358DE" w:rsidRDefault="003358DE">
      <w:pPr>
        <w:ind w:left="2127" w:hanging="709"/>
        <w:rPr>
          <w:sz w:val="22"/>
        </w:rPr>
      </w:pPr>
      <w:r>
        <w:rPr>
          <w:sz w:val="22"/>
        </w:rPr>
        <w:t>3791</w:t>
      </w:r>
      <w:r>
        <w:rPr>
          <w:sz w:val="22"/>
        </w:rPr>
        <w:tab/>
        <w:t>Briefwisseling betreffende herstellingswerken aan wegen naar aanleiding van uitgevoerde openbare werken, 1950 – 1976, 1 pak (1.811.111.91)</w:t>
      </w:r>
      <w:r>
        <w:rPr>
          <w:color w:val="FF00FF"/>
          <w:sz w:val="22"/>
        </w:rPr>
        <w:t xml:space="preserve"> </w:t>
      </w:r>
    </w:p>
    <w:p w:rsidR="003358DE" w:rsidRDefault="003358DE">
      <w:pPr>
        <w:ind w:left="2124" w:hanging="706"/>
        <w:rPr>
          <w:sz w:val="22"/>
        </w:rPr>
      </w:pPr>
      <w:r>
        <w:rPr>
          <w:sz w:val="22"/>
        </w:rPr>
        <w:t>3792</w:t>
      </w:r>
      <w:r>
        <w:rPr>
          <w:sz w:val="22"/>
          <w:lang w:val="nl-BE"/>
        </w:rPr>
        <w:t xml:space="preserve"> </w:t>
      </w:r>
      <w:r>
        <w:rPr>
          <w:sz w:val="22"/>
          <w:lang w:val="nl-BE"/>
        </w:rPr>
        <w:tab/>
        <w:t xml:space="preserve">Dossier inzake de verbeteringswerken aan het wegdek in de Kerkstraat en de Weerstandstraat, 1954, 1 omslag (1.811.112) </w:t>
      </w:r>
    </w:p>
    <w:p w:rsidR="003358DE" w:rsidRDefault="003358DE">
      <w:pPr>
        <w:ind w:left="2127" w:hanging="709"/>
        <w:rPr>
          <w:sz w:val="22"/>
          <w:lang w:val="nl-BE"/>
        </w:rPr>
      </w:pPr>
      <w:r>
        <w:rPr>
          <w:sz w:val="22"/>
        </w:rPr>
        <w:t>3793</w:t>
      </w:r>
      <w:r>
        <w:rPr>
          <w:sz w:val="22"/>
        </w:rPr>
        <w:tab/>
        <w:t>Aanbestedingsdossier m.b.t. onderhoudswerken wegen van groot verkeer nrs. 8, 109, 169 en 400, 1955 – 1961, 1 pak</w:t>
      </w:r>
      <w:r>
        <w:rPr>
          <w:sz w:val="22"/>
        </w:rPr>
        <w:tab/>
      </w:r>
    </w:p>
    <w:p w:rsidR="003358DE" w:rsidRDefault="003358DE">
      <w:pPr>
        <w:pStyle w:val="Plattetekst"/>
        <w:ind w:left="2127" w:hanging="709"/>
        <w:rPr>
          <w:b w:val="0"/>
          <w:bCs/>
          <w:sz w:val="16"/>
        </w:rPr>
      </w:pPr>
      <w:r>
        <w:rPr>
          <w:b w:val="0"/>
          <w:sz w:val="22"/>
          <w:lang w:val="nl-BE"/>
        </w:rPr>
        <w:t>3794</w:t>
      </w:r>
      <w:r>
        <w:rPr>
          <w:b w:val="0"/>
          <w:sz w:val="22"/>
        </w:rPr>
        <w:t xml:space="preserve"> </w:t>
      </w:r>
      <w:r>
        <w:rPr>
          <w:b w:val="0"/>
          <w:sz w:val="22"/>
        </w:rPr>
        <w:tab/>
        <w:t xml:space="preserve">Briefwisseling, berichten en wetgeving m.b.t. de ontdubbeling van rijksweg nr. 8, 1956 – 1976, 1 pak </w:t>
      </w:r>
      <w:r>
        <w:rPr>
          <w:b w:val="0"/>
          <w:sz w:val="22"/>
        </w:rPr>
        <w:tab/>
      </w:r>
      <w:r>
        <w:rPr>
          <w:b w:val="0"/>
          <w:sz w:val="22"/>
        </w:rPr>
        <w:tab/>
      </w:r>
    </w:p>
    <w:p w:rsidR="003358DE" w:rsidRDefault="003358DE">
      <w:pPr>
        <w:pStyle w:val="Plattetekst"/>
        <w:ind w:left="1416" w:firstLine="708"/>
        <w:rPr>
          <w:sz w:val="22"/>
          <w:lang w:val="nl-BE"/>
        </w:rPr>
      </w:pPr>
      <w:r>
        <w:rPr>
          <w:b w:val="0"/>
          <w:bCs/>
          <w:sz w:val="16"/>
        </w:rPr>
        <w:t>met 7 plannen, 1970 – 1974</w:t>
      </w:r>
    </w:p>
    <w:p w:rsidR="003358DE" w:rsidRDefault="003358DE">
      <w:pPr>
        <w:ind w:left="2127" w:hanging="709"/>
        <w:rPr>
          <w:sz w:val="22"/>
          <w:lang w:val="nl-BE"/>
        </w:rPr>
      </w:pPr>
      <w:r>
        <w:rPr>
          <w:sz w:val="22"/>
          <w:lang w:val="nl-BE"/>
        </w:rPr>
        <w:t>3795</w:t>
      </w:r>
      <w:r>
        <w:rPr>
          <w:sz w:val="22"/>
          <w:lang w:val="nl-BE"/>
        </w:rPr>
        <w:tab/>
        <w:t xml:space="preserve">Briefwisseling betreffende werken in de Vredeswijk, 1958 – 1976, 1 omslag </w:t>
      </w:r>
    </w:p>
    <w:p w:rsidR="003358DE" w:rsidRDefault="003358DE">
      <w:pPr>
        <w:ind w:firstLine="1418"/>
        <w:rPr>
          <w:sz w:val="22"/>
          <w:lang w:val="nl-BE"/>
        </w:rPr>
      </w:pPr>
      <w:r>
        <w:rPr>
          <w:sz w:val="22"/>
          <w:lang w:val="nl-BE"/>
        </w:rPr>
        <w:t xml:space="preserve">3796 </w:t>
      </w:r>
      <w:r>
        <w:rPr>
          <w:sz w:val="22"/>
          <w:lang w:val="nl-BE"/>
        </w:rPr>
        <w:tab/>
        <w:t xml:space="preserve">Dossier inzake de wateruitbreiding in de Prinsenbosstraat, 1960 – 1973, 1 omslag </w:t>
      </w:r>
    </w:p>
    <w:p w:rsidR="003358DE" w:rsidRDefault="003358DE">
      <w:pPr>
        <w:ind w:left="2133" w:hanging="715"/>
        <w:rPr>
          <w:sz w:val="22"/>
          <w:lang w:val="nl-BE"/>
        </w:rPr>
      </w:pPr>
      <w:r>
        <w:rPr>
          <w:sz w:val="22"/>
          <w:lang w:val="nl-BE"/>
        </w:rPr>
        <w:t xml:space="preserve">3797 </w:t>
      </w:r>
      <w:r>
        <w:rPr>
          <w:sz w:val="22"/>
          <w:lang w:val="nl-BE"/>
        </w:rPr>
        <w:tab/>
        <w:t xml:space="preserve">Brieven en facturen betreffende verbeteringswerken in de Tulpenstraat, 1961, 1 omslag </w:t>
      </w:r>
    </w:p>
    <w:p w:rsidR="003358DE" w:rsidRDefault="003358DE">
      <w:pPr>
        <w:ind w:left="2124" w:hanging="706"/>
        <w:rPr>
          <w:sz w:val="22"/>
          <w:lang w:val="nl-BE"/>
        </w:rPr>
      </w:pPr>
      <w:r>
        <w:rPr>
          <w:sz w:val="22"/>
          <w:lang w:val="nl-BE"/>
        </w:rPr>
        <w:t xml:space="preserve">3798 </w:t>
      </w:r>
      <w:r>
        <w:rPr>
          <w:sz w:val="22"/>
          <w:lang w:val="nl-BE"/>
        </w:rPr>
        <w:tab/>
        <w:t xml:space="preserve">Bijzonder lastenkohier betreffende verbeteringswerken aan de weg van groot verkeer nr.8 tussen de Staatsbaan Halle-Edingen en de spoorweg Brussel-Doornik op het grondgebied van de gemeenten Lembeek, Beert en Bellingen, 1965, 1 katern </w:t>
      </w:r>
    </w:p>
    <w:p w:rsidR="003358DE" w:rsidRDefault="003358DE">
      <w:pPr>
        <w:ind w:left="2124" w:hanging="706"/>
        <w:rPr>
          <w:sz w:val="16"/>
          <w:lang w:val="nl-BE"/>
        </w:rPr>
      </w:pPr>
      <w:r>
        <w:rPr>
          <w:sz w:val="22"/>
          <w:lang w:val="nl-BE"/>
        </w:rPr>
        <w:t xml:space="preserve">3799 </w:t>
      </w:r>
      <w:r>
        <w:rPr>
          <w:sz w:val="22"/>
          <w:lang w:val="nl-BE"/>
        </w:rPr>
        <w:tab/>
        <w:t xml:space="preserve">Dossier inzake de grondinnemingen voor de verbeteringswerken aan de Boslaan, 1965 – 1971, 1 pak </w:t>
      </w:r>
    </w:p>
    <w:p w:rsidR="003358DE" w:rsidRDefault="003358DE">
      <w:pPr>
        <w:ind w:left="1416" w:firstLine="708"/>
        <w:rPr>
          <w:sz w:val="22"/>
          <w:lang w:val="nl-BE"/>
        </w:rPr>
      </w:pPr>
      <w:r>
        <w:rPr>
          <w:sz w:val="16"/>
          <w:lang w:val="nl-BE"/>
        </w:rPr>
        <w:t>Met 2 plannen, 1965</w:t>
      </w:r>
    </w:p>
    <w:p w:rsidR="003358DE" w:rsidRDefault="003358DE">
      <w:pPr>
        <w:ind w:left="2124" w:hanging="706"/>
        <w:rPr>
          <w:sz w:val="22"/>
          <w:lang w:val="nl-BE"/>
        </w:rPr>
      </w:pPr>
      <w:r>
        <w:rPr>
          <w:sz w:val="22"/>
          <w:lang w:val="nl-BE"/>
        </w:rPr>
        <w:t xml:space="preserve">3800 </w:t>
      </w:r>
      <w:r>
        <w:rPr>
          <w:sz w:val="22"/>
          <w:lang w:val="nl-BE"/>
        </w:rPr>
        <w:tab/>
        <w:t xml:space="preserve">Briefwisseling, contracten en nota’s betreffende wegeniswerken uitgevoerd door de Intercommunale Haviba en Haviland, 1965 – 1972, 1 omslag </w:t>
      </w:r>
    </w:p>
    <w:p w:rsidR="003358DE" w:rsidRDefault="003358DE">
      <w:pPr>
        <w:ind w:left="2124" w:hanging="706"/>
        <w:rPr>
          <w:sz w:val="16"/>
          <w:lang w:val="nl-BE"/>
        </w:rPr>
      </w:pPr>
      <w:r>
        <w:rPr>
          <w:sz w:val="22"/>
          <w:lang w:val="nl-BE"/>
        </w:rPr>
        <w:t xml:space="preserve">3801 </w:t>
      </w:r>
      <w:r>
        <w:rPr>
          <w:sz w:val="22"/>
          <w:lang w:val="nl-BE"/>
        </w:rPr>
        <w:tab/>
        <w:t xml:space="preserve">Bestek voor verbeteringswerken aan de Boslaan (gedeelte van Buurtweg nr. 14), weg van groot verkeer nr. 169, 1968, 1 katern </w:t>
      </w:r>
    </w:p>
    <w:p w:rsidR="003358DE" w:rsidRDefault="003358DE">
      <w:pPr>
        <w:ind w:left="1416" w:firstLine="708"/>
        <w:rPr>
          <w:sz w:val="22"/>
          <w:lang w:val="nl-BE"/>
        </w:rPr>
      </w:pPr>
      <w:r>
        <w:rPr>
          <w:sz w:val="16"/>
          <w:lang w:val="nl-BE"/>
        </w:rPr>
        <w:t>In 2 exemplaren</w:t>
      </w:r>
    </w:p>
    <w:p w:rsidR="003358DE" w:rsidRDefault="003358DE">
      <w:pPr>
        <w:ind w:left="2124" w:hanging="706"/>
        <w:rPr>
          <w:sz w:val="22"/>
          <w:szCs w:val="22"/>
          <w:lang w:val="nl-BE"/>
        </w:rPr>
      </w:pPr>
      <w:r>
        <w:rPr>
          <w:sz w:val="22"/>
          <w:lang w:val="nl-BE"/>
        </w:rPr>
        <w:t xml:space="preserve">3802 </w:t>
      </w:r>
      <w:r>
        <w:rPr>
          <w:sz w:val="22"/>
          <w:lang w:val="nl-BE"/>
        </w:rPr>
        <w:tab/>
        <w:t xml:space="preserve">Brieven en uittreksels uit het register der beraadslaginegn van het schepencollege betreffende de erelonen voor het opstellen van een rooilijnplan voor de verbetering, verbreding en rechttrekking van de Boslaan (weg van groot verkeer nr.169), 1968 –1970, 1 omslag </w:t>
      </w:r>
    </w:p>
    <w:p w:rsidR="003358DE" w:rsidRDefault="003358DE">
      <w:pPr>
        <w:ind w:left="2124" w:hanging="706"/>
        <w:rPr>
          <w:sz w:val="22"/>
        </w:rPr>
      </w:pPr>
      <w:r>
        <w:rPr>
          <w:sz w:val="22"/>
          <w:szCs w:val="22"/>
          <w:lang w:val="nl-BE"/>
        </w:rPr>
        <w:t xml:space="preserve">3803-3804 </w:t>
      </w:r>
      <w:r>
        <w:rPr>
          <w:sz w:val="22"/>
          <w:szCs w:val="22"/>
          <w:lang w:val="nl-BE"/>
        </w:rPr>
        <w:tab/>
        <w:t>Dossier inzake de verbeteringswerken aan de Boslaan (weg van Groot Verkeer nr.169), 1968 – 1970, 2 pakken</w:t>
      </w:r>
    </w:p>
    <w:p w:rsidR="003358DE" w:rsidRDefault="003358DE">
      <w:pPr>
        <w:ind w:left="2124" w:hanging="706"/>
        <w:rPr>
          <w:sz w:val="22"/>
        </w:rPr>
      </w:pPr>
      <w:r>
        <w:rPr>
          <w:sz w:val="22"/>
        </w:rPr>
        <w:t>3805</w:t>
      </w:r>
      <w:r>
        <w:rPr>
          <w:sz w:val="22"/>
        </w:rPr>
        <w:tab/>
        <w:t>Bijzonder lastenkohier voor verbeteringswerken aan de Boslaan (gedeelte van buurtweg nummer 14), weg van groot verkeer nr. 169 en aan de buurtwegen nrs. 15 en 1 (Mussenberg), 1 katern, 1970</w:t>
      </w:r>
    </w:p>
    <w:p w:rsidR="003358DE" w:rsidRDefault="003358DE">
      <w:pPr>
        <w:ind w:left="2124" w:hanging="706"/>
        <w:rPr>
          <w:sz w:val="22"/>
          <w:lang w:val="nl-BE"/>
        </w:rPr>
      </w:pPr>
      <w:r>
        <w:rPr>
          <w:sz w:val="22"/>
        </w:rPr>
        <w:t>3806-3813</w:t>
      </w:r>
      <w:r>
        <w:rPr>
          <w:sz w:val="22"/>
        </w:rPr>
        <w:tab/>
        <w:t xml:space="preserve">Dagboek der werken van verbeteringswerken aan de weg voor groot verkeer nr. 139 en de buurtwegen nrs. 15 en 19, 1971, 8 katernen </w:t>
      </w:r>
    </w:p>
    <w:p w:rsidR="003358DE" w:rsidRDefault="003358DE">
      <w:pPr>
        <w:ind w:left="2124" w:hanging="706"/>
        <w:rPr>
          <w:sz w:val="16"/>
          <w:lang w:val="nl-BE"/>
        </w:rPr>
      </w:pPr>
      <w:r>
        <w:rPr>
          <w:sz w:val="22"/>
          <w:lang w:val="nl-BE"/>
        </w:rPr>
        <w:t>3814</w:t>
      </w:r>
      <w:r>
        <w:rPr>
          <w:sz w:val="22"/>
          <w:lang w:val="nl-BE"/>
        </w:rPr>
        <w:tab/>
        <w:t xml:space="preserve">Dossier inzake de het voorontwerp voor de verbeteringswerken van de Prinsenbosstraat, 1971 – 1974, 1 omslag </w:t>
      </w:r>
    </w:p>
    <w:p w:rsidR="003358DE" w:rsidRDefault="003358DE">
      <w:pPr>
        <w:ind w:left="1404" w:firstLine="708"/>
        <w:rPr>
          <w:sz w:val="22"/>
          <w:lang w:val="nl-BE"/>
        </w:rPr>
      </w:pPr>
      <w:r>
        <w:rPr>
          <w:sz w:val="16"/>
          <w:lang w:val="nl-BE"/>
        </w:rPr>
        <w:t>Met 4 plannen, 1965 – 1972 en één plan van de  verkaveling Kriekeveld, 1967</w:t>
      </w:r>
    </w:p>
    <w:p w:rsidR="003358DE" w:rsidRDefault="003358DE">
      <w:pPr>
        <w:ind w:left="2112" w:hanging="978"/>
        <w:rPr>
          <w:sz w:val="16"/>
          <w:lang w:val="nl-BE"/>
        </w:rPr>
      </w:pPr>
      <w:r>
        <w:rPr>
          <w:sz w:val="22"/>
          <w:lang w:val="nl-BE"/>
        </w:rPr>
        <w:t xml:space="preserve">    3815 </w:t>
      </w:r>
      <w:r>
        <w:rPr>
          <w:sz w:val="22"/>
          <w:lang w:val="nl-BE"/>
        </w:rPr>
        <w:tab/>
        <w:t xml:space="preserve">Omzendbrieven, brieven betreffende de eindafrekening van de werken in de Boslaan met kaartsysteem i.v.m. de belastingen, 1976, 1 pak </w:t>
      </w:r>
    </w:p>
    <w:p w:rsidR="003358DE" w:rsidRDefault="003358DE">
      <w:pPr>
        <w:ind w:left="1404" w:firstLine="708"/>
        <w:rPr>
          <w:sz w:val="22"/>
          <w:lang w:val="nl-BE"/>
        </w:rPr>
      </w:pPr>
      <w:r>
        <w:rPr>
          <w:sz w:val="16"/>
          <w:lang w:val="nl-BE"/>
        </w:rPr>
        <w:t>Met 3 plannen, 1965 - 1968</w:t>
      </w:r>
    </w:p>
    <w:p w:rsidR="003358DE" w:rsidRDefault="003358DE">
      <w:pPr>
        <w:rPr>
          <w:sz w:val="22"/>
          <w:lang w:val="nl-BE"/>
        </w:rPr>
      </w:pPr>
    </w:p>
    <w:p w:rsidR="003358DE" w:rsidRDefault="003358DE">
      <w:pPr>
        <w:rPr>
          <w:sz w:val="22"/>
        </w:rPr>
      </w:pPr>
      <w:r>
        <w:rPr>
          <w:sz w:val="22"/>
          <w:lang w:val="nl-BE"/>
        </w:rPr>
        <w:t>3816-3823</w:t>
      </w:r>
      <w:r>
        <w:rPr>
          <w:sz w:val="22"/>
          <w:lang w:val="nl-BE"/>
        </w:rPr>
        <w:tab/>
      </w:r>
      <w:r>
        <w:rPr>
          <w:sz w:val="22"/>
        </w:rPr>
        <w:t xml:space="preserve">Stukken m.b.t. voetpaden, 1934 – 1975, 3 pakken en 5 omslagen </w:t>
      </w:r>
    </w:p>
    <w:p w:rsidR="003358DE" w:rsidRDefault="003358DE">
      <w:pPr>
        <w:ind w:left="2124" w:hanging="706"/>
        <w:rPr>
          <w:sz w:val="22"/>
        </w:rPr>
      </w:pPr>
      <w:r>
        <w:rPr>
          <w:sz w:val="22"/>
        </w:rPr>
        <w:t>3816</w:t>
      </w:r>
      <w:r>
        <w:rPr>
          <w:sz w:val="22"/>
        </w:rPr>
        <w:tab/>
        <w:t>Reglement voor het aanleggen van verhoogde voetpaden, 1934, 1 omslag</w:t>
      </w:r>
      <w:r>
        <w:rPr>
          <w:sz w:val="22"/>
        </w:rPr>
        <w:tab/>
      </w:r>
    </w:p>
    <w:p w:rsidR="003358DE" w:rsidRDefault="003358DE">
      <w:pPr>
        <w:ind w:firstLine="708"/>
        <w:rPr>
          <w:sz w:val="22"/>
        </w:rPr>
      </w:pPr>
      <w:r>
        <w:rPr>
          <w:sz w:val="22"/>
        </w:rPr>
        <w:tab/>
        <w:t>3817</w:t>
      </w:r>
      <w:r>
        <w:rPr>
          <w:sz w:val="22"/>
        </w:rPr>
        <w:tab/>
        <w:t xml:space="preserve">Reglement voor het aanleggen van verhoogde voetpaden langs de gemeentewegen, </w:t>
      </w:r>
      <w:r>
        <w:rPr>
          <w:sz w:val="22"/>
        </w:rPr>
        <w:tab/>
      </w:r>
      <w:r>
        <w:rPr>
          <w:sz w:val="22"/>
        </w:rPr>
        <w:tab/>
      </w:r>
      <w:r>
        <w:rPr>
          <w:sz w:val="22"/>
        </w:rPr>
        <w:tab/>
        <w:t>1934 – 1953, 1 pak</w:t>
      </w:r>
      <w:r>
        <w:rPr>
          <w:sz w:val="22"/>
        </w:rPr>
        <w:tab/>
      </w:r>
    </w:p>
    <w:p w:rsidR="003358DE" w:rsidRDefault="003358DE">
      <w:pPr>
        <w:ind w:left="2124" w:hanging="706"/>
        <w:rPr>
          <w:sz w:val="22"/>
          <w:lang w:val="nl-BE"/>
        </w:rPr>
      </w:pPr>
      <w:r>
        <w:rPr>
          <w:sz w:val="22"/>
        </w:rPr>
        <w:t>3818</w:t>
      </w:r>
      <w:r>
        <w:rPr>
          <w:sz w:val="22"/>
        </w:rPr>
        <w:tab/>
        <w:t>Reglement voor het aanleggen van verhoogde voetpaden langs de staatsbanen, 1934 – 1953, 1 omslag</w:t>
      </w:r>
    </w:p>
    <w:p w:rsidR="003358DE" w:rsidRDefault="003358DE">
      <w:pPr>
        <w:ind w:firstLine="708"/>
        <w:rPr>
          <w:sz w:val="22"/>
        </w:rPr>
      </w:pPr>
      <w:r>
        <w:rPr>
          <w:sz w:val="22"/>
          <w:lang w:val="nl-BE"/>
        </w:rPr>
        <w:tab/>
        <w:t>3819</w:t>
      </w:r>
      <w:r>
        <w:rPr>
          <w:sz w:val="22"/>
          <w:lang w:val="nl-BE"/>
        </w:rPr>
        <w:tab/>
        <w:t>Reglementen en documentatie m.b.t. de voetpaden,</w:t>
      </w:r>
      <w:r>
        <w:rPr>
          <w:sz w:val="22"/>
        </w:rPr>
        <w:t xml:space="preserve"> 1934 – 1975, 1 omslag</w:t>
      </w:r>
    </w:p>
    <w:p w:rsidR="003358DE" w:rsidRDefault="003358DE">
      <w:pPr>
        <w:ind w:left="2124" w:hanging="706"/>
        <w:rPr>
          <w:sz w:val="22"/>
        </w:rPr>
      </w:pPr>
      <w:r>
        <w:rPr>
          <w:sz w:val="22"/>
        </w:rPr>
        <w:t>3820</w:t>
      </w:r>
      <w:r>
        <w:rPr>
          <w:sz w:val="22"/>
        </w:rPr>
        <w:tab/>
        <w:t>Lastenboek en briefwisseling m.b.t. de aanleg van voetpaden voor de gemeentescholen in de Arthur Puesstraat, 1939, 1 omslag</w:t>
      </w:r>
      <w:r>
        <w:rPr>
          <w:sz w:val="22"/>
        </w:rPr>
        <w:tab/>
      </w:r>
      <w:r>
        <w:rPr>
          <w:sz w:val="22"/>
        </w:rPr>
        <w:tab/>
      </w:r>
    </w:p>
    <w:p w:rsidR="003358DE" w:rsidRDefault="003358DE">
      <w:pPr>
        <w:ind w:left="2124" w:hanging="706"/>
        <w:rPr>
          <w:sz w:val="22"/>
        </w:rPr>
      </w:pPr>
      <w:r>
        <w:rPr>
          <w:sz w:val="22"/>
        </w:rPr>
        <w:t xml:space="preserve">3821 </w:t>
      </w:r>
      <w:r>
        <w:rPr>
          <w:sz w:val="22"/>
        </w:rPr>
        <w:tab/>
        <w:t xml:space="preserve">Aanvragen, toelatingen en adviezen voor de aanleg van verhoogde </w:t>
      </w:r>
    </w:p>
    <w:p w:rsidR="003358DE" w:rsidRDefault="003358DE">
      <w:pPr>
        <w:ind w:left="1416" w:firstLine="708"/>
        <w:rPr>
          <w:sz w:val="22"/>
        </w:rPr>
      </w:pPr>
      <w:r>
        <w:rPr>
          <w:sz w:val="22"/>
        </w:rPr>
        <w:t>voetpaden, 1953 – 1975, 1 pak (1.811.122.1)</w:t>
      </w:r>
    </w:p>
    <w:p w:rsidR="003358DE" w:rsidRDefault="003358DE">
      <w:pPr>
        <w:numPr>
          <w:ilvl w:val="0"/>
          <w:numId w:val="7"/>
        </w:numPr>
        <w:ind w:firstLine="856"/>
        <w:rPr>
          <w:sz w:val="22"/>
        </w:rPr>
      </w:pPr>
      <w:r>
        <w:rPr>
          <w:sz w:val="22"/>
        </w:rPr>
        <w:t xml:space="preserve">Briefwissseling i.v.m. de aanleg van een voetpad op de Bergensesteenweg, </w:t>
      </w:r>
    </w:p>
    <w:p w:rsidR="003358DE" w:rsidRDefault="003358DE">
      <w:pPr>
        <w:ind w:left="562"/>
        <w:rPr>
          <w:sz w:val="22"/>
        </w:rPr>
      </w:pPr>
      <w:r>
        <w:rPr>
          <w:sz w:val="22"/>
        </w:rPr>
        <w:tab/>
      </w:r>
      <w:r>
        <w:rPr>
          <w:sz w:val="22"/>
        </w:rPr>
        <w:tab/>
      </w:r>
      <w:r>
        <w:rPr>
          <w:sz w:val="22"/>
        </w:rPr>
        <w:tab/>
        <w:t>1954 – 1975, 1 omslag</w:t>
      </w:r>
    </w:p>
    <w:p w:rsidR="003358DE" w:rsidRDefault="003358DE">
      <w:pPr>
        <w:ind w:left="142" w:firstLine="1276"/>
        <w:rPr>
          <w:sz w:val="22"/>
        </w:rPr>
      </w:pPr>
      <w:r>
        <w:rPr>
          <w:sz w:val="22"/>
        </w:rPr>
        <w:t xml:space="preserve">3823 </w:t>
      </w:r>
      <w:r>
        <w:rPr>
          <w:sz w:val="22"/>
        </w:rPr>
        <w:tab/>
        <w:t xml:space="preserve">Briefwisseling en documentatie betreffende het aanleggen van voetpaden in de </w:t>
      </w:r>
      <w:r>
        <w:rPr>
          <w:sz w:val="22"/>
        </w:rPr>
        <w:tab/>
      </w:r>
      <w:r>
        <w:rPr>
          <w:sz w:val="22"/>
        </w:rPr>
        <w:tab/>
      </w:r>
      <w:r>
        <w:rPr>
          <w:sz w:val="22"/>
        </w:rPr>
        <w:tab/>
      </w:r>
      <w:r>
        <w:rPr>
          <w:sz w:val="22"/>
        </w:rPr>
        <w:tab/>
        <w:t>Stationsstraat, 1967 – 1968, 1 pak</w:t>
      </w:r>
      <w:r>
        <w:rPr>
          <w:sz w:val="22"/>
        </w:rPr>
        <w:tab/>
      </w:r>
    </w:p>
    <w:p w:rsidR="003358DE" w:rsidRDefault="003358DE">
      <w:pPr>
        <w:rPr>
          <w:sz w:val="22"/>
        </w:rPr>
      </w:pPr>
      <w:r>
        <w:rPr>
          <w:sz w:val="22"/>
        </w:rPr>
        <w:tab/>
      </w:r>
      <w:r>
        <w:rPr>
          <w:sz w:val="22"/>
        </w:rPr>
        <w:tab/>
      </w:r>
      <w:r>
        <w:rPr>
          <w:sz w:val="22"/>
        </w:rPr>
        <w:tab/>
      </w:r>
      <w:r>
        <w:rPr>
          <w:sz w:val="22"/>
        </w:rPr>
        <w:tab/>
      </w:r>
    </w:p>
    <w:p w:rsidR="003358DE" w:rsidRDefault="003358DE">
      <w:pPr>
        <w:rPr>
          <w:sz w:val="22"/>
        </w:rPr>
      </w:pPr>
      <w:r>
        <w:rPr>
          <w:sz w:val="22"/>
        </w:rPr>
        <w:t>3824-3832</w:t>
      </w:r>
      <w:r>
        <w:rPr>
          <w:sz w:val="22"/>
        </w:rPr>
        <w:tab/>
      </w:r>
      <w:r>
        <w:rPr>
          <w:sz w:val="22"/>
          <w:lang w:val="nl-BE"/>
        </w:rPr>
        <w:t xml:space="preserve">Stukken m.b.t. de Zennebrug, 1930, 1933, 1936 – 1939, 1945, 1950 – 1955, </w:t>
      </w:r>
      <w:r>
        <w:rPr>
          <w:sz w:val="22"/>
        </w:rPr>
        <w:t>1959, 1966,</w:t>
      </w:r>
    </w:p>
    <w:p w:rsidR="003358DE" w:rsidRDefault="003358DE">
      <w:pPr>
        <w:ind w:left="708" w:firstLine="708"/>
        <w:rPr>
          <w:sz w:val="22"/>
        </w:rPr>
      </w:pPr>
      <w:r>
        <w:rPr>
          <w:sz w:val="22"/>
        </w:rPr>
        <w:t xml:space="preserve">2 pakken, 4 omslagen en 3 stukken </w:t>
      </w:r>
      <w:r>
        <w:rPr>
          <w:sz w:val="22"/>
          <w:lang w:val="nl-BE"/>
        </w:rPr>
        <w:t xml:space="preserve"> </w:t>
      </w:r>
    </w:p>
    <w:p w:rsidR="003358DE" w:rsidRDefault="003358DE">
      <w:pPr>
        <w:ind w:left="2127" w:hanging="711"/>
        <w:rPr>
          <w:sz w:val="22"/>
        </w:rPr>
      </w:pPr>
      <w:r>
        <w:rPr>
          <w:sz w:val="22"/>
        </w:rPr>
        <w:t>3824</w:t>
      </w:r>
      <w:r>
        <w:rPr>
          <w:sz w:val="22"/>
        </w:rPr>
        <w:tab/>
        <w:t>Plan voor verbreding van brug over de Zenne met begeleidende brief van architect Bricaud van 25 september 1930, 10/09/1930, 1 stuk</w:t>
      </w:r>
    </w:p>
    <w:p w:rsidR="003358DE" w:rsidRDefault="003358DE">
      <w:pPr>
        <w:ind w:left="2127" w:hanging="711"/>
        <w:rPr>
          <w:sz w:val="22"/>
        </w:rPr>
      </w:pPr>
      <w:r>
        <w:rPr>
          <w:sz w:val="22"/>
        </w:rPr>
        <w:t>3825</w:t>
      </w:r>
      <w:r>
        <w:rPr>
          <w:sz w:val="22"/>
        </w:rPr>
        <w:tab/>
        <w:t>Plan van aanleg van een leiding op de Zennebrug, september 1930, 1 stuk</w:t>
      </w:r>
    </w:p>
    <w:p w:rsidR="003358DE" w:rsidRDefault="003358DE">
      <w:pPr>
        <w:ind w:left="2127" w:hanging="711"/>
        <w:rPr>
          <w:sz w:val="22"/>
        </w:rPr>
      </w:pPr>
      <w:r>
        <w:rPr>
          <w:sz w:val="22"/>
        </w:rPr>
        <w:tab/>
      </w:r>
      <w:r>
        <w:rPr>
          <w:sz w:val="16"/>
          <w:szCs w:val="16"/>
        </w:rPr>
        <w:t>Met twee begeleidende brieven, 1930</w:t>
      </w:r>
    </w:p>
    <w:p w:rsidR="003358DE" w:rsidRDefault="003358DE">
      <w:pPr>
        <w:ind w:left="2127" w:hanging="711"/>
        <w:rPr>
          <w:sz w:val="22"/>
          <w:lang w:val="nl-BE"/>
        </w:rPr>
      </w:pPr>
      <w:r>
        <w:rPr>
          <w:sz w:val="22"/>
        </w:rPr>
        <w:t>3826</w:t>
      </w:r>
      <w:r>
        <w:rPr>
          <w:sz w:val="22"/>
        </w:rPr>
        <w:tab/>
        <w:t xml:space="preserve">Plan voor de aanleg van gasleidingen op verschillende bruggen over de Zenne in de gemeenten Rebecq-Rognon, Quenast, Tubeke en Lembeek, maart 1933, 1 stuk  </w:t>
      </w:r>
    </w:p>
    <w:p w:rsidR="003358DE" w:rsidRDefault="003358DE">
      <w:pPr>
        <w:ind w:left="2127" w:hanging="711"/>
        <w:rPr>
          <w:sz w:val="22"/>
        </w:rPr>
      </w:pPr>
      <w:r>
        <w:rPr>
          <w:sz w:val="22"/>
          <w:lang w:val="nl-BE"/>
        </w:rPr>
        <w:t>3827</w:t>
      </w:r>
      <w:r>
        <w:rPr>
          <w:sz w:val="22"/>
          <w:lang w:val="nl-BE"/>
        </w:rPr>
        <w:tab/>
      </w:r>
      <w:r>
        <w:rPr>
          <w:sz w:val="22"/>
        </w:rPr>
        <w:t xml:space="preserve">Bijzonder lastenboek betreffende de herkasseiïng en het plaatsen van twee vleugelvoetpaden in gewapend beton aan de brug over de Zenne, weg nr. 5, op de baan van groot verkeer, nr. 169 met briefwiseling betreffende de oplevering en aanvraag tot plaatsing van een kabel in de brug, door de </w:t>
      </w:r>
      <w:r>
        <w:rPr>
          <w:sz w:val="22"/>
          <w:lang w:val="nl-BE"/>
        </w:rPr>
        <w:t>Centrales Electriques des Flanders et du Brabant, 1936 – 1939, 1945, 1 pak</w:t>
      </w:r>
    </w:p>
    <w:p w:rsidR="003358DE" w:rsidRDefault="003358DE">
      <w:pPr>
        <w:ind w:left="2127" w:hanging="711"/>
      </w:pPr>
      <w:r>
        <w:rPr>
          <w:sz w:val="22"/>
        </w:rPr>
        <w:t>3828</w:t>
      </w:r>
      <w:r>
        <w:rPr>
          <w:sz w:val="22"/>
        </w:rPr>
        <w:tab/>
        <w:t>Dossier inzake herstellingswerken aan de Zennebrug op de weg van groot verkeer nr. 169, 1936 – 1937, 1 pak</w:t>
      </w:r>
    </w:p>
    <w:p w:rsidR="003358DE" w:rsidRDefault="003358DE">
      <w:pPr>
        <w:ind w:left="2127" w:hanging="3"/>
        <w:rPr>
          <w:sz w:val="22"/>
          <w:lang w:val="nl-BE"/>
        </w:rPr>
      </w:pPr>
      <w:r>
        <w:t xml:space="preserve">Met 3 kaarten, 1926 </w:t>
      </w:r>
    </w:p>
    <w:p w:rsidR="003358DE" w:rsidRDefault="003358DE">
      <w:pPr>
        <w:pStyle w:val="Plattetekst21"/>
        <w:ind w:left="2124" w:hanging="706"/>
        <w:rPr>
          <w:sz w:val="22"/>
        </w:rPr>
      </w:pPr>
      <w:r>
        <w:rPr>
          <w:color w:val="auto"/>
          <w:sz w:val="22"/>
          <w:lang w:val="nl-BE"/>
        </w:rPr>
        <w:t xml:space="preserve">3829 </w:t>
      </w:r>
      <w:r>
        <w:rPr>
          <w:color w:val="auto"/>
          <w:sz w:val="22"/>
          <w:lang w:val="nl-BE"/>
        </w:rPr>
        <w:tab/>
      </w:r>
      <w:r>
        <w:rPr>
          <w:color w:val="auto"/>
          <w:sz w:val="22"/>
        </w:rPr>
        <w:t>Briefwisseling en nota’s</w:t>
      </w:r>
      <w:r>
        <w:rPr>
          <w:color w:val="auto"/>
          <w:sz w:val="22"/>
          <w:lang w:val="nl-BE"/>
        </w:rPr>
        <w:t xml:space="preserve"> inzake de herstelling van de brug over de Zenne, weg nummer 5, baan van groot verkeer 169, 1937 – 1938, 1 omslag </w:t>
      </w:r>
    </w:p>
    <w:p w:rsidR="003358DE" w:rsidRDefault="003358DE">
      <w:pPr>
        <w:ind w:left="2127" w:hanging="711"/>
        <w:rPr>
          <w:sz w:val="22"/>
        </w:rPr>
      </w:pPr>
      <w:r>
        <w:rPr>
          <w:sz w:val="22"/>
        </w:rPr>
        <w:t>3830</w:t>
      </w:r>
      <w:r>
        <w:rPr>
          <w:sz w:val="22"/>
        </w:rPr>
        <w:tab/>
        <w:t>Briefwisseling betreffende berekeningen van de maximale spanning en de veiligheid van de Zennebrug, 1950 – 1955, 1 omslag (1.811.112)</w:t>
      </w:r>
    </w:p>
    <w:p w:rsidR="003358DE" w:rsidRDefault="003358DE">
      <w:pPr>
        <w:ind w:left="2127" w:hanging="711"/>
        <w:rPr>
          <w:sz w:val="22"/>
        </w:rPr>
      </w:pPr>
      <w:r>
        <w:rPr>
          <w:sz w:val="22"/>
        </w:rPr>
        <w:t>3831</w:t>
      </w:r>
      <w:r>
        <w:rPr>
          <w:sz w:val="22"/>
        </w:rPr>
        <w:tab/>
        <w:t xml:space="preserve">Briefwisseling m.b.t. schade veroorzaakt aan de brug door de  </w:t>
      </w:r>
      <w:r>
        <w:rPr>
          <w:sz w:val="22"/>
          <w:lang w:val="nl-BE"/>
        </w:rPr>
        <w:t xml:space="preserve">H.V. Sodetra </w:t>
      </w:r>
      <w:r>
        <w:rPr>
          <w:sz w:val="22"/>
        </w:rPr>
        <w:t xml:space="preserve">en Transcargo, </w:t>
      </w:r>
      <w:r>
        <w:rPr>
          <w:sz w:val="22"/>
          <w:lang w:val="nl-BE"/>
        </w:rPr>
        <w:t>1953 – 1954, 1 omslag</w:t>
      </w:r>
      <w:r>
        <w:rPr>
          <w:sz w:val="22"/>
          <w:lang w:val="nl-BE"/>
        </w:rPr>
        <w:tab/>
      </w:r>
      <w:r>
        <w:rPr>
          <w:sz w:val="22"/>
          <w:lang w:val="nl-BE"/>
        </w:rPr>
        <w:tab/>
      </w:r>
      <w:r>
        <w:rPr>
          <w:sz w:val="22"/>
          <w:lang w:val="nl-BE"/>
        </w:rPr>
        <w:tab/>
      </w:r>
      <w:r>
        <w:rPr>
          <w:sz w:val="22"/>
          <w:lang w:val="nl-BE"/>
        </w:rPr>
        <w:tab/>
      </w:r>
    </w:p>
    <w:p w:rsidR="003358DE" w:rsidRDefault="003358DE">
      <w:pPr>
        <w:ind w:left="2127" w:hanging="711"/>
        <w:rPr>
          <w:sz w:val="22"/>
        </w:rPr>
      </w:pPr>
      <w:r>
        <w:rPr>
          <w:sz w:val="22"/>
        </w:rPr>
        <w:t>3832</w:t>
      </w:r>
      <w:r>
        <w:rPr>
          <w:sz w:val="22"/>
        </w:rPr>
        <w:tab/>
        <w:t>Briefwisseling m.b.t. de brug over Zenne, eigendom van H.V. Asubel, (1966) en de brug over de kleine Zenne (1959), 1959, 1966, 1 omslag (1.811.11)</w:t>
      </w:r>
    </w:p>
    <w:p w:rsidR="003358DE" w:rsidRDefault="003358DE">
      <w:pPr>
        <w:ind w:left="2127" w:hanging="711"/>
        <w:rPr>
          <w:sz w:val="22"/>
        </w:rPr>
      </w:pPr>
      <w:r>
        <w:rPr>
          <w:sz w:val="22"/>
        </w:rPr>
        <w:tab/>
      </w:r>
      <w:r>
        <w:rPr>
          <w:sz w:val="18"/>
        </w:rPr>
        <w:t>Met één plan, 1966</w:t>
      </w:r>
      <w:r>
        <w:rPr>
          <w:sz w:val="22"/>
        </w:rPr>
        <w:tab/>
      </w:r>
      <w:r>
        <w:rPr>
          <w:sz w:val="22"/>
        </w:rPr>
        <w:tab/>
      </w:r>
      <w:r>
        <w:rPr>
          <w:sz w:val="22"/>
        </w:rPr>
        <w:tab/>
      </w:r>
    </w:p>
    <w:p w:rsidR="003358DE" w:rsidRDefault="003358DE">
      <w:pPr>
        <w:ind w:left="1410"/>
        <w:rPr>
          <w:sz w:val="22"/>
        </w:rPr>
      </w:pPr>
    </w:p>
    <w:p w:rsidR="003358DE" w:rsidRDefault="003358DE">
      <w:pPr>
        <w:ind w:left="851" w:hanging="851"/>
        <w:rPr>
          <w:sz w:val="22"/>
          <w:lang w:val="nl-BE"/>
        </w:rPr>
      </w:pPr>
      <w:r>
        <w:rPr>
          <w:sz w:val="22"/>
        </w:rPr>
        <w:t>3833-3834</w:t>
      </w:r>
      <w:r>
        <w:rPr>
          <w:sz w:val="22"/>
        </w:rPr>
        <w:tab/>
        <w:t xml:space="preserve">Stukken m.b.t. de aanleg van nieuwe straten, 1947 – 1963, 1967, 2 omslagen </w:t>
      </w:r>
    </w:p>
    <w:p w:rsidR="003358DE" w:rsidRDefault="003358DE">
      <w:pPr>
        <w:ind w:left="2124" w:hanging="706"/>
        <w:rPr>
          <w:sz w:val="16"/>
          <w:lang w:val="nl-BE"/>
        </w:rPr>
      </w:pPr>
      <w:r>
        <w:rPr>
          <w:sz w:val="22"/>
          <w:lang w:val="nl-BE"/>
        </w:rPr>
        <w:t xml:space="preserve">3833 </w:t>
      </w:r>
      <w:r>
        <w:rPr>
          <w:sz w:val="22"/>
          <w:lang w:val="nl-BE"/>
        </w:rPr>
        <w:tab/>
        <w:t xml:space="preserve">Briefwisseling en uittreksel uit het register der beraadslagingen van de gemeenteraad inzake de aanleg van straten in het kwartier Prinsenbos, 1947 – 1963 </w:t>
      </w:r>
    </w:p>
    <w:p w:rsidR="003358DE" w:rsidRDefault="003358DE">
      <w:pPr>
        <w:ind w:left="1985" w:firstLine="139"/>
        <w:rPr>
          <w:sz w:val="22"/>
        </w:rPr>
      </w:pPr>
      <w:r>
        <w:rPr>
          <w:sz w:val="16"/>
          <w:lang w:val="nl-BE"/>
        </w:rPr>
        <w:t>Met 7 plannen, 1926 – 1950</w:t>
      </w:r>
    </w:p>
    <w:p w:rsidR="003358DE" w:rsidRDefault="003358DE">
      <w:pPr>
        <w:ind w:left="2124" w:hanging="706"/>
        <w:rPr>
          <w:sz w:val="16"/>
          <w:lang w:val="nl-BE"/>
        </w:rPr>
      </w:pPr>
      <w:r>
        <w:rPr>
          <w:sz w:val="22"/>
        </w:rPr>
        <w:t>3834</w:t>
      </w:r>
      <w:r>
        <w:rPr>
          <w:sz w:val="22"/>
          <w:lang w:val="nl-BE"/>
        </w:rPr>
        <w:t xml:space="preserve">  </w:t>
      </w:r>
      <w:r>
        <w:rPr>
          <w:sz w:val="22"/>
          <w:lang w:val="nl-BE"/>
        </w:rPr>
        <w:tab/>
        <w:t>Bijzonder lastenboek voor de aanleg van een nieuwe straat op de gronden van consoorten Berckmans in de A. Puestraat, 1967</w:t>
      </w:r>
    </w:p>
    <w:p w:rsidR="003358DE" w:rsidRDefault="003358DE">
      <w:pPr>
        <w:ind w:left="1985" w:hanging="1134"/>
        <w:rPr>
          <w:iCs/>
          <w:sz w:val="22"/>
          <w:lang w:val="nl-BE"/>
        </w:rPr>
      </w:pPr>
      <w:r>
        <w:rPr>
          <w:sz w:val="16"/>
          <w:lang w:val="nl-BE"/>
        </w:rPr>
        <w:tab/>
      </w:r>
      <w:r>
        <w:rPr>
          <w:sz w:val="16"/>
          <w:lang w:val="nl-BE"/>
        </w:rPr>
        <w:tab/>
        <w:t xml:space="preserve">met 4 plannen,  1967 </w:t>
      </w:r>
    </w:p>
    <w:p w:rsidR="003358DE" w:rsidRDefault="003358DE">
      <w:pPr>
        <w:tabs>
          <w:tab w:val="left" w:pos="2127"/>
        </w:tabs>
        <w:ind w:left="1985" w:hanging="1134"/>
        <w:rPr>
          <w:iCs/>
          <w:sz w:val="22"/>
          <w:lang w:val="nl-BE"/>
        </w:rPr>
      </w:pPr>
    </w:p>
    <w:p w:rsidR="003358DE" w:rsidRDefault="003358DE">
      <w:pPr>
        <w:pStyle w:val="Voetnoottekst"/>
        <w:rPr>
          <w:sz w:val="22"/>
        </w:rPr>
      </w:pPr>
      <w:r>
        <w:rPr>
          <w:sz w:val="22"/>
        </w:rPr>
        <w:t>3835</w:t>
      </w:r>
      <w:r>
        <w:rPr>
          <w:sz w:val="22"/>
        </w:rPr>
        <w:tab/>
      </w:r>
      <w:r>
        <w:rPr>
          <w:sz w:val="22"/>
        </w:rPr>
        <w:tab/>
        <w:t xml:space="preserve">Briefwisseling en reglementen betreffende de openbare verkoop van bomen, 1950 – 1958, </w:t>
      </w:r>
    </w:p>
    <w:p w:rsidR="003358DE" w:rsidRDefault="003358DE">
      <w:pPr>
        <w:pStyle w:val="Voetnoottekst"/>
        <w:ind w:left="702" w:firstLine="708"/>
        <w:rPr>
          <w:iCs/>
          <w:sz w:val="22"/>
          <w:lang w:val="nl-BE"/>
        </w:rPr>
      </w:pPr>
      <w:r>
        <w:rPr>
          <w:sz w:val="22"/>
        </w:rPr>
        <w:t xml:space="preserve">1 omslag (1.811.111.6) </w:t>
      </w:r>
    </w:p>
    <w:p w:rsidR="003358DE" w:rsidRDefault="003358DE">
      <w:pPr>
        <w:ind w:left="1410"/>
        <w:rPr>
          <w:iCs/>
          <w:sz w:val="22"/>
          <w:lang w:val="nl-BE"/>
        </w:rPr>
      </w:pPr>
    </w:p>
    <w:p w:rsidR="003358DE" w:rsidRDefault="003358DE">
      <w:pPr>
        <w:ind w:left="705"/>
        <w:rPr>
          <w:i/>
          <w:sz w:val="28"/>
          <w:lang w:val="nl-BE"/>
        </w:rPr>
      </w:pPr>
      <w:r>
        <w:rPr>
          <w:i/>
          <w:sz w:val="28"/>
          <w:lang w:val="nl-BE"/>
        </w:rPr>
        <w:tab/>
      </w:r>
      <w:r>
        <w:rPr>
          <w:i/>
          <w:sz w:val="28"/>
          <w:lang w:val="nl-BE"/>
        </w:rPr>
        <w:tab/>
        <w:t>E. Werken aan en toezicht op waterlopen</w:t>
      </w:r>
    </w:p>
    <w:p w:rsidR="003358DE" w:rsidRDefault="003358DE">
      <w:pPr>
        <w:rPr>
          <w:i/>
          <w:sz w:val="28"/>
          <w:lang w:val="nl-BE"/>
        </w:rPr>
      </w:pPr>
    </w:p>
    <w:p w:rsidR="003358DE" w:rsidRDefault="003358DE">
      <w:pPr>
        <w:tabs>
          <w:tab w:val="left" w:pos="2410"/>
          <w:tab w:val="left" w:pos="2552"/>
        </w:tabs>
        <w:ind w:left="2410"/>
        <w:rPr>
          <w:color w:val="3366FF"/>
          <w:sz w:val="22"/>
        </w:rPr>
      </w:pPr>
      <w:r>
        <w:rPr>
          <w:i/>
          <w:sz w:val="24"/>
        </w:rPr>
        <w:tab/>
        <w:t xml:space="preserve">1. onbevaarbare waterlopen </w:t>
      </w:r>
    </w:p>
    <w:p w:rsidR="003358DE" w:rsidRDefault="003358DE">
      <w:pPr>
        <w:pStyle w:val="Plattetekst"/>
        <w:rPr>
          <w:b w:val="0"/>
          <w:color w:val="3366FF"/>
          <w:sz w:val="22"/>
        </w:rPr>
      </w:pPr>
    </w:p>
    <w:p w:rsidR="003358DE" w:rsidRDefault="003358DE">
      <w:pPr>
        <w:rPr>
          <w:color w:val="3366FF"/>
          <w:sz w:val="22"/>
          <w:lang w:val="nl-BE"/>
        </w:rPr>
      </w:pPr>
      <w:r>
        <w:rPr>
          <w:sz w:val="22"/>
          <w:lang w:val="fr-FR"/>
        </w:rPr>
        <w:t xml:space="preserve">3836 </w:t>
      </w:r>
      <w:r>
        <w:rPr>
          <w:sz w:val="22"/>
          <w:lang w:val="fr-FR"/>
        </w:rPr>
        <w:tab/>
      </w:r>
      <w:r>
        <w:rPr>
          <w:sz w:val="22"/>
          <w:lang w:val="fr-FR"/>
        </w:rPr>
        <w:tab/>
        <w:t>S</w:t>
      </w:r>
      <w:r>
        <w:rPr>
          <w:sz w:val="22"/>
          <w:lang w:val="nl-BE"/>
        </w:rPr>
        <w:t xml:space="preserve">taat van de onbevaarbare waterlopen: </w:t>
      </w:r>
      <w:r>
        <w:rPr>
          <w:sz w:val="22"/>
          <w:lang w:val="fr-FR"/>
        </w:rPr>
        <w:t xml:space="preserve">Etat indicatif des cours d’eau non navigables ni </w:t>
      </w:r>
      <w:r>
        <w:rPr>
          <w:sz w:val="22"/>
          <w:lang w:val="fr-FR"/>
        </w:rPr>
        <w:tab/>
      </w:r>
      <w:r>
        <w:rPr>
          <w:sz w:val="22"/>
          <w:lang w:val="fr-FR"/>
        </w:rPr>
        <w:tab/>
      </w:r>
      <w:r>
        <w:rPr>
          <w:sz w:val="22"/>
          <w:lang w:val="fr-FR"/>
        </w:rPr>
        <w:tab/>
        <w:t xml:space="preserve">flottables de la commune </w:t>
      </w:r>
      <w:r>
        <w:rPr>
          <w:sz w:val="22"/>
          <w:lang w:val="nl-BE"/>
        </w:rPr>
        <w:t xml:space="preserve">de Lembecq, 20/12/1878, 1 katern </w:t>
      </w:r>
    </w:p>
    <w:p w:rsidR="003358DE" w:rsidRDefault="003358DE">
      <w:pPr>
        <w:pStyle w:val="Plattetekst"/>
        <w:rPr>
          <w:b w:val="0"/>
          <w:color w:val="3366FF"/>
          <w:sz w:val="22"/>
          <w:lang w:val="nl-BE"/>
        </w:rPr>
      </w:pPr>
    </w:p>
    <w:p w:rsidR="003358DE" w:rsidRDefault="003358DE">
      <w:pPr>
        <w:pStyle w:val="Plattetekst"/>
        <w:ind w:left="1410" w:hanging="1410"/>
        <w:rPr>
          <w:b w:val="0"/>
          <w:color w:val="3366FF"/>
          <w:sz w:val="22"/>
        </w:rPr>
      </w:pPr>
      <w:r>
        <w:rPr>
          <w:b w:val="0"/>
          <w:sz w:val="22"/>
        </w:rPr>
        <w:t>3837</w:t>
      </w:r>
      <w:r>
        <w:rPr>
          <w:b w:val="0"/>
          <w:sz w:val="22"/>
        </w:rPr>
        <w:tab/>
      </w:r>
      <w:r>
        <w:rPr>
          <w:b w:val="0"/>
          <w:sz w:val="22"/>
        </w:rPr>
        <w:tab/>
        <w:t>Lastenkohieren en briefwisseling m.b.t. de ruiming van onbevaarbare waterlopen, 1946 – 1976, 1 pak</w:t>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3838-3840</w:t>
      </w:r>
      <w:r>
        <w:rPr>
          <w:b w:val="0"/>
          <w:sz w:val="22"/>
        </w:rPr>
        <w:tab/>
        <w:t xml:space="preserve">Onderzoek de commodo et incommodo m.b.t. de wijzigingen aan de </w:t>
      </w:r>
    </w:p>
    <w:p w:rsidR="003358DE" w:rsidRDefault="003358DE">
      <w:pPr>
        <w:pStyle w:val="Plattetekst"/>
        <w:ind w:left="1416"/>
        <w:rPr>
          <w:b w:val="0"/>
          <w:sz w:val="22"/>
        </w:rPr>
      </w:pPr>
      <w:r>
        <w:rPr>
          <w:b w:val="0"/>
          <w:sz w:val="22"/>
        </w:rPr>
        <w:t>atlas van onbevaarbare waterlopen door de wet van 15/03/1950, 1954, 1956, 1967 – 1969, 3 omslagen</w:t>
      </w:r>
    </w:p>
    <w:p w:rsidR="003358DE" w:rsidRDefault="003358DE">
      <w:pPr>
        <w:pStyle w:val="Plattetekst"/>
        <w:ind w:left="708" w:firstLine="708"/>
        <w:rPr>
          <w:b w:val="0"/>
          <w:sz w:val="22"/>
        </w:rPr>
      </w:pPr>
      <w:r>
        <w:rPr>
          <w:b w:val="0"/>
          <w:sz w:val="22"/>
        </w:rPr>
        <w:t>3838</w:t>
      </w:r>
      <w:r>
        <w:rPr>
          <w:b w:val="0"/>
          <w:sz w:val="22"/>
        </w:rPr>
        <w:tab/>
        <w:t>1954</w:t>
      </w:r>
    </w:p>
    <w:p w:rsidR="003358DE" w:rsidRDefault="003358DE">
      <w:pPr>
        <w:pStyle w:val="Plattetekst"/>
        <w:rPr>
          <w:b w:val="0"/>
          <w:sz w:val="22"/>
        </w:rPr>
      </w:pPr>
      <w:r>
        <w:rPr>
          <w:b w:val="0"/>
          <w:sz w:val="22"/>
        </w:rPr>
        <w:tab/>
      </w:r>
      <w:r>
        <w:rPr>
          <w:b w:val="0"/>
          <w:sz w:val="22"/>
        </w:rPr>
        <w:tab/>
      </w:r>
      <w:r>
        <w:rPr>
          <w:b w:val="0"/>
          <w:sz w:val="22"/>
        </w:rPr>
        <w:tab/>
      </w:r>
      <w:r>
        <w:rPr>
          <w:b w:val="0"/>
          <w:sz w:val="18"/>
        </w:rPr>
        <w:t>met 2 plannen, 1952</w:t>
      </w:r>
    </w:p>
    <w:p w:rsidR="003358DE" w:rsidRDefault="003358DE">
      <w:pPr>
        <w:pStyle w:val="Plattetekst"/>
        <w:ind w:left="708" w:firstLine="708"/>
        <w:rPr>
          <w:b w:val="0"/>
          <w:sz w:val="22"/>
        </w:rPr>
      </w:pPr>
      <w:r>
        <w:rPr>
          <w:b w:val="0"/>
          <w:sz w:val="22"/>
        </w:rPr>
        <w:t>3839</w:t>
      </w:r>
      <w:r>
        <w:rPr>
          <w:b w:val="0"/>
          <w:sz w:val="22"/>
        </w:rPr>
        <w:tab/>
        <w:t>1956</w:t>
      </w:r>
    </w:p>
    <w:p w:rsidR="003358DE" w:rsidRDefault="003358DE">
      <w:pPr>
        <w:pStyle w:val="Plattetekst"/>
        <w:ind w:left="708" w:firstLine="708"/>
        <w:rPr>
          <w:b w:val="0"/>
          <w:sz w:val="22"/>
        </w:rPr>
      </w:pPr>
      <w:r>
        <w:rPr>
          <w:b w:val="0"/>
          <w:sz w:val="22"/>
        </w:rPr>
        <w:t>3840</w:t>
      </w:r>
      <w:r>
        <w:rPr>
          <w:b w:val="0"/>
          <w:sz w:val="22"/>
        </w:rPr>
        <w:tab/>
        <w:t>1967 – 1969</w:t>
      </w:r>
    </w:p>
    <w:p w:rsidR="003358DE" w:rsidRDefault="003358DE">
      <w:pPr>
        <w:pStyle w:val="Plattetekst"/>
        <w:ind w:left="708" w:firstLine="708"/>
        <w:rPr>
          <w:b w:val="0"/>
          <w:sz w:val="22"/>
        </w:rPr>
      </w:pPr>
    </w:p>
    <w:p w:rsidR="003358DE" w:rsidRDefault="003358DE">
      <w:pPr>
        <w:pStyle w:val="Plattetekst"/>
        <w:ind w:left="1410" w:hanging="1410"/>
        <w:rPr>
          <w:b w:val="0"/>
          <w:color w:val="000000"/>
          <w:sz w:val="22"/>
        </w:rPr>
      </w:pPr>
      <w:r>
        <w:rPr>
          <w:b w:val="0"/>
          <w:sz w:val="22"/>
        </w:rPr>
        <w:t xml:space="preserve">3841 </w:t>
      </w:r>
      <w:r>
        <w:rPr>
          <w:b w:val="0"/>
          <w:sz w:val="22"/>
        </w:rPr>
        <w:tab/>
      </w:r>
      <w:r>
        <w:rPr>
          <w:b w:val="0"/>
          <w:sz w:val="22"/>
        </w:rPr>
        <w:tab/>
        <w:t>Onderzoek de commodo et incommodo betreffende de herziening van de rangschikking en de loop van de Vijverbeek en de Maasdalbeek, 1959, 1 omslag,</w:t>
      </w:r>
      <w:r>
        <w:rPr>
          <w:b w:val="0"/>
          <w:sz w:val="22"/>
        </w:rPr>
        <w:tab/>
      </w:r>
      <w:r>
        <w:rPr>
          <w:b w:val="0"/>
          <w:sz w:val="22"/>
        </w:rPr>
        <w:tab/>
      </w:r>
    </w:p>
    <w:p w:rsidR="003358DE" w:rsidRDefault="003358DE">
      <w:pPr>
        <w:pStyle w:val="Plattetekst"/>
        <w:ind w:left="702" w:firstLine="708"/>
        <w:rPr>
          <w:sz w:val="22"/>
          <w:szCs w:val="22"/>
        </w:rPr>
      </w:pPr>
      <w:r>
        <w:rPr>
          <w:b w:val="0"/>
          <w:color w:val="000000"/>
          <w:sz w:val="22"/>
        </w:rPr>
        <w:tab/>
      </w:r>
      <w:r>
        <w:rPr>
          <w:b w:val="0"/>
          <w:color w:val="000000"/>
          <w:sz w:val="22"/>
        </w:rPr>
        <w:tab/>
      </w:r>
      <w:r>
        <w:rPr>
          <w:b w:val="0"/>
          <w:color w:val="000000"/>
          <w:sz w:val="22"/>
        </w:rPr>
        <w:tab/>
      </w:r>
    </w:p>
    <w:p w:rsidR="003358DE" w:rsidRDefault="003358DE">
      <w:pPr>
        <w:ind w:left="1410" w:hanging="1410"/>
        <w:rPr>
          <w:b/>
          <w:bCs/>
          <w:color w:val="0000FF"/>
          <w:lang w:val="nl-BE"/>
        </w:rPr>
      </w:pPr>
      <w:r>
        <w:rPr>
          <w:sz w:val="22"/>
          <w:szCs w:val="22"/>
        </w:rPr>
        <w:t>3842</w:t>
      </w:r>
      <w:r>
        <w:rPr>
          <w:sz w:val="22"/>
          <w:szCs w:val="22"/>
        </w:rPr>
        <w:tab/>
      </w:r>
      <w:r>
        <w:rPr>
          <w:sz w:val="22"/>
          <w:szCs w:val="22"/>
        </w:rPr>
        <w:tab/>
        <w:t>Uittreksel uit de atlas der buurtwegen m.b.t. overwelving van de Stasbeek, 20/11/1964, 1 stuk</w:t>
      </w:r>
      <w:r>
        <w:rPr>
          <w:b/>
          <w:bCs/>
          <w:color w:val="0000FF"/>
          <w:sz w:val="22"/>
          <w:szCs w:val="22"/>
          <w:lang w:val="nl-BE"/>
        </w:rPr>
        <w:t xml:space="preserve"> </w:t>
      </w:r>
    </w:p>
    <w:p w:rsidR="003358DE" w:rsidRDefault="003358DE">
      <w:pPr>
        <w:ind w:left="1410" w:hanging="1410"/>
        <w:rPr>
          <w:b/>
          <w:bCs/>
          <w:color w:val="0000FF"/>
          <w:lang w:val="nl-BE"/>
        </w:rPr>
      </w:pPr>
    </w:p>
    <w:p w:rsidR="003358DE" w:rsidRDefault="003358DE">
      <w:pPr>
        <w:ind w:left="1410" w:hanging="1410"/>
        <w:rPr>
          <w:sz w:val="22"/>
        </w:rPr>
      </w:pPr>
      <w:r>
        <w:rPr>
          <w:bCs/>
          <w:sz w:val="22"/>
          <w:szCs w:val="22"/>
          <w:lang w:val="nl-BE"/>
        </w:rPr>
        <w:t xml:space="preserve">3843-3846 </w:t>
      </w:r>
      <w:r>
        <w:rPr>
          <w:bCs/>
          <w:sz w:val="22"/>
          <w:szCs w:val="22"/>
          <w:lang w:val="nl-BE"/>
        </w:rPr>
        <w:tab/>
      </w:r>
      <w:r>
        <w:rPr>
          <w:sz w:val="22"/>
          <w:szCs w:val="22"/>
        </w:rPr>
        <w:t xml:space="preserve">Stukken m.b.t. de Zenne, 1929 – 1972, 1 pak, 2 omslagen en 1 stuk </w:t>
      </w:r>
    </w:p>
    <w:p w:rsidR="003358DE" w:rsidRDefault="003358DE">
      <w:pPr>
        <w:pStyle w:val="Plattetekst"/>
        <w:ind w:left="2127" w:hanging="709"/>
        <w:rPr>
          <w:b w:val="0"/>
          <w:sz w:val="22"/>
        </w:rPr>
      </w:pPr>
      <w:r>
        <w:rPr>
          <w:b w:val="0"/>
          <w:sz w:val="22"/>
        </w:rPr>
        <w:t>3843</w:t>
      </w:r>
      <w:r>
        <w:rPr>
          <w:b w:val="0"/>
          <w:sz w:val="22"/>
        </w:rPr>
        <w:tab/>
        <w:t>Dossier betreffende de ruimings-, onderhouds- en herstellingswerken, 1929 – 1968, 1 pak</w:t>
      </w:r>
    </w:p>
    <w:p w:rsidR="003358DE" w:rsidRDefault="003358DE">
      <w:pPr>
        <w:pStyle w:val="Plattetekst"/>
        <w:ind w:left="2127" w:hanging="709"/>
        <w:rPr>
          <w:b w:val="0"/>
          <w:sz w:val="22"/>
        </w:rPr>
      </w:pPr>
      <w:r>
        <w:rPr>
          <w:b w:val="0"/>
          <w:sz w:val="22"/>
        </w:rPr>
        <w:t>3844</w:t>
      </w:r>
      <w:r>
        <w:rPr>
          <w:b w:val="0"/>
          <w:sz w:val="22"/>
        </w:rPr>
        <w:tab/>
        <w:t xml:space="preserve">Briefwisseling m.b.t. werkzaamheden en verlichting aan de Zenne en </w:t>
      </w:r>
    </w:p>
    <w:p w:rsidR="003358DE" w:rsidRDefault="003358DE">
      <w:pPr>
        <w:pStyle w:val="Plattetekst"/>
        <w:ind w:left="2127" w:hanging="3"/>
        <w:rPr>
          <w:sz w:val="22"/>
          <w:lang w:val="nl-BE"/>
        </w:rPr>
      </w:pPr>
      <w:r>
        <w:rPr>
          <w:b w:val="0"/>
          <w:sz w:val="22"/>
        </w:rPr>
        <w:t>het kanaal Brussel – Charleroi, 1953 – 1955, 1 omslag</w:t>
      </w:r>
      <w:r>
        <w:rPr>
          <w:b w:val="0"/>
          <w:sz w:val="22"/>
        </w:rPr>
        <w:tab/>
      </w:r>
    </w:p>
    <w:p w:rsidR="003358DE" w:rsidRDefault="003358DE">
      <w:pPr>
        <w:ind w:left="2127" w:hanging="709"/>
        <w:rPr>
          <w:sz w:val="22"/>
        </w:rPr>
      </w:pPr>
      <w:r>
        <w:rPr>
          <w:sz w:val="22"/>
          <w:lang w:val="nl-BE"/>
        </w:rPr>
        <w:t>3845</w:t>
      </w:r>
      <w:r>
        <w:rPr>
          <w:sz w:val="22"/>
          <w:lang w:val="nl-BE"/>
        </w:rPr>
        <w:tab/>
      </w:r>
      <w:r>
        <w:rPr>
          <w:sz w:val="22"/>
        </w:rPr>
        <w:t xml:space="preserve">Klachten van particulieren en gemeentebesturen m.b.t. de Zenne en de </w:t>
      </w:r>
    </w:p>
    <w:p w:rsidR="003358DE" w:rsidRDefault="003358DE">
      <w:pPr>
        <w:pStyle w:val="Plattetekst"/>
        <w:ind w:left="2127" w:hanging="3"/>
        <w:rPr>
          <w:sz w:val="22"/>
          <w:lang w:val="nl-BE"/>
        </w:rPr>
      </w:pPr>
      <w:r>
        <w:rPr>
          <w:b w:val="0"/>
          <w:sz w:val="22"/>
        </w:rPr>
        <w:t>toestand van onbevaarbare waterlopen, 1952 – 1972, 1 omslag</w:t>
      </w:r>
      <w:r>
        <w:rPr>
          <w:b w:val="0"/>
          <w:sz w:val="22"/>
        </w:rPr>
        <w:tab/>
      </w:r>
    </w:p>
    <w:p w:rsidR="003358DE" w:rsidRDefault="003358DE">
      <w:pPr>
        <w:ind w:firstLine="708"/>
        <w:rPr>
          <w:sz w:val="22"/>
          <w:lang w:val="nl-BE"/>
        </w:rPr>
      </w:pPr>
      <w:r>
        <w:rPr>
          <w:sz w:val="22"/>
          <w:lang w:val="nl-BE"/>
        </w:rPr>
        <w:tab/>
        <w:t xml:space="preserve">3846 </w:t>
      </w:r>
      <w:r>
        <w:rPr>
          <w:sz w:val="22"/>
          <w:lang w:val="nl-BE"/>
        </w:rPr>
        <w:tab/>
        <w:t xml:space="preserve">Plan voor de rechttrekking Zenne, 15/09/1964, 1 stuk </w:t>
      </w:r>
    </w:p>
    <w:p w:rsidR="003358DE" w:rsidRDefault="003358DE">
      <w:pPr>
        <w:pStyle w:val="Plattetekst"/>
        <w:rPr>
          <w:b w:val="0"/>
          <w:sz w:val="22"/>
          <w:lang w:val="nl-BE"/>
        </w:rPr>
      </w:pPr>
    </w:p>
    <w:p w:rsidR="003358DE" w:rsidRDefault="003358DE">
      <w:pPr>
        <w:tabs>
          <w:tab w:val="left" w:pos="2410"/>
        </w:tabs>
        <w:ind w:left="2410"/>
        <w:rPr>
          <w:lang w:val="nl-BE"/>
        </w:rPr>
      </w:pPr>
      <w:r>
        <w:rPr>
          <w:i/>
          <w:sz w:val="24"/>
        </w:rPr>
        <w:t>2. bevaarbare waterlopen</w:t>
      </w:r>
    </w:p>
    <w:p w:rsidR="003358DE" w:rsidRDefault="003358DE">
      <w:pPr>
        <w:rPr>
          <w:lang w:val="nl-BE"/>
        </w:rPr>
      </w:pPr>
    </w:p>
    <w:p w:rsidR="003358DE" w:rsidRDefault="003358DE">
      <w:pPr>
        <w:pStyle w:val="Plattetekst"/>
        <w:rPr>
          <w:sz w:val="22"/>
          <w:lang w:val="fr-FR"/>
        </w:rPr>
      </w:pPr>
      <w:r>
        <w:rPr>
          <w:b w:val="0"/>
          <w:sz w:val="22"/>
          <w:lang w:val="nl-BE"/>
        </w:rPr>
        <w:t>3847-3857</w:t>
      </w:r>
      <w:r>
        <w:rPr>
          <w:b w:val="0"/>
          <w:sz w:val="22"/>
          <w:lang w:val="nl-BE"/>
        </w:rPr>
        <w:tab/>
        <w:t xml:space="preserve">Stukken m.b.t. het kanaal, 1905 – 1965, 1968 – 1974, 5 omslagen en 7 stukken </w:t>
      </w:r>
    </w:p>
    <w:p w:rsidR="003358DE" w:rsidRDefault="003358DE">
      <w:pPr>
        <w:ind w:left="2127" w:hanging="709"/>
        <w:rPr>
          <w:sz w:val="18"/>
          <w:lang w:val="en-GB"/>
        </w:rPr>
      </w:pPr>
      <w:r>
        <w:rPr>
          <w:sz w:val="22"/>
          <w:lang w:val="fr-FR"/>
        </w:rPr>
        <w:t xml:space="preserve">3847 </w:t>
      </w:r>
      <w:r>
        <w:rPr>
          <w:sz w:val="22"/>
          <w:lang w:val="fr-FR"/>
        </w:rPr>
        <w:tab/>
        <w:t>Plan: Ministère des Finances et des Travaux Publics. Ponts et Chaussées. Service Spécial des Canaux Houillers. Canal de Charleroi à Bruxelles. Projet d’élargissement Extrait du plan parcellaire des terrains à acquérir sur le territoire de la commune Clabecq. Parcelles nos. 21, 22 et 56, 24/08/1905, 1 stuk</w:t>
      </w:r>
    </w:p>
    <w:p w:rsidR="003358DE" w:rsidRDefault="003358DE">
      <w:pPr>
        <w:ind w:left="2127" w:hanging="709"/>
        <w:rPr>
          <w:sz w:val="22"/>
          <w:lang w:val="fr-FR"/>
        </w:rPr>
      </w:pPr>
      <w:r>
        <w:rPr>
          <w:sz w:val="18"/>
          <w:lang w:val="en-GB"/>
        </w:rPr>
        <w:tab/>
        <w:t>Calque. Gescheurd</w:t>
      </w:r>
    </w:p>
    <w:p w:rsidR="003358DE" w:rsidRDefault="003358DE">
      <w:pPr>
        <w:ind w:left="2127" w:hanging="709"/>
        <w:rPr>
          <w:sz w:val="16"/>
          <w:lang w:val="fr-FR"/>
        </w:rPr>
      </w:pPr>
      <w:r>
        <w:rPr>
          <w:sz w:val="22"/>
          <w:lang w:val="fr-FR"/>
        </w:rPr>
        <w:t xml:space="preserve">3848  </w:t>
      </w:r>
      <w:r>
        <w:rPr>
          <w:sz w:val="22"/>
          <w:lang w:val="fr-FR"/>
        </w:rPr>
        <w:tab/>
        <w:t xml:space="preserve">Plan: Ministère des Finances et des Travaux Publics. Ponts et Chaussées. Service Spécial des Canaux Houillers. Canal de Charleroi à Bruxelles. Projet d’élargissement Extrait du plan parcellaire des terrains à acquérir sur le territoire de la commune de Lembecq, Brussel, 09/1905, 1 stuk  </w:t>
      </w:r>
    </w:p>
    <w:p w:rsidR="003358DE" w:rsidRDefault="003358DE">
      <w:pPr>
        <w:ind w:left="2127" w:hanging="709"/>
        <w:rPr>
          <w:sz w:val="22"/>
          <w:lang w:val="nl-BE"/>
        </w:rPr>
      </w:pPr>
      <w:r>
        <w:rPr>
          <w:sz w:val="16"/>
          <w:lang w:val="fr-FR"/>
        </w:rPr>
        <w:tab/>
        <w:t>Calque. Ernstig beschadigd</w:t>
      </w:r>
    </w:p>
    <w:p w:rsidR="003358DE" w:rsidRDefault="003358DE">
      <w:pPr>
        <w:ind w:left="2127" w:hanging="709"/>
        <w:rPr>
          <w:sz w:val="22"/>
          <w:lang w:val="nl-BE"/>
        </w:rPr>
      </w:pPr>
      <w:r>
        <w:rPr>
          <w:sz w:val="22"/>
          <w:lang w:val="nl-BE"/>
        </w:rPr>
        <w:t xml:space="preserve">3849 </w:t>
      </w:r>
      <w:r>
        <w:rPr>
          <w:sz w:val="22"/>
          <w:lang w:val="nl-BE"/>
        </w:rPr>
        <w:tab/>
        <w:t xml:space="preserve">Bekendmaking met proces-verbaal betreffende de onteigeningen van gronden voor verbeteringswerken aan het kanaal, 26/12/1906, 2 stukken </w:t>
      </w:r>
    </w:p>
    <w:p w:rsidR="003358DE" w:rsidRDefault="003358DE">
      <w:pPr>
        <w:ind w:left="2127" w:hanging="709"/>
        <w:rPr>
          <w:sz w:val="22"/>
        </w:rPr>
      </w:pPr>
      <w:r>
        <w:rPr>
          <w:sz w:val="22"/>
          <w:lang w:val="nl-BE"/>
        </w:rPr>
        <w:t xml:space="preserve">3850 </w:t>
      </w:r>
      <w:r>
        <w:rPr>
          <w:sz w:val="22"/>
          <w:lang w:val="nl-BE"/>
        </w:rPr>
        <w:tab/>
        <w:t xml:space="preserve">Dagvaarding met proces-verbaal betreffendede  onteigeningen van gronden voor verbeteringswerken aan het kanaal, 04/05/1907, 2 stukken  </w:t>
      </w:r>
    </w:p>
    <w:p w:rsidR="003358DE" w:rsidRDefault="003358DE">
      <w:pPr>
        <w:ind w:left="2127" w:hanging="709"/>
        <w:rPr>
          <w:sz w:val="22"/>
          <w:lang w:val="nl-BE"/>
        </w:rPr>
      </w:pPr>
      <w:r>
        <w:rPr>
          <w:sz w:val="22"/>
        </w:rPr>
        <w:t>3851</w:t>
      </w:r>
      <w:r>
        <w:rPr>
          <w:sz w:val="22"/>
        </w:rPr>
        <w:tab/>
        <w:t>Briefwisseling betreffende de kolenafvoerkanalen, 1921 – 1939, 1 omslag</w:t>
      </w:r>
    </w:p>
    <w:p w:rsidR="003358DE" w:rsidRDefault="003358DE">
      <w:pPr>
        <w:ind w:left="2127" w:hanging="709"/>
        <w:rPr>
          <w:sz w:val="18"/>
          <w:lang w:val="nl-BE"/>
        </w:rPr>
      </w:pPr>
      <w:r>
        <w:rPr>
          <w:sz w:val="22"/>
          <w:lang w:val="nl-BE"/>
        </w:rPr>
        <w:t xml:space="preserve">3852 </w:t>
      </w:r>
      <w:r>
        <w:rPr>
          <w:sz w:val="22"/>
          <w:lang w:val="nl-BE"/>
        </w:rPr>
        <w:tab/>
        <w:t xml:space="preserve">Dossier inzake de werken voor de verbreding van het kanaal tussen Klabeek en Halle, 1922 – 1926, 1 omslag  </w:t>
      </w:r>
    </w:p>
    <w:p w:rsidR="003358DE" w:rsidRDefault="003358DE">
      <w:pPr>
        <w:pStyle w:val="Plattetekst"/>
        <w:ind w:left="2127" w:hanging="709"/>
        <w:rPr>
          <w:sz w:val="22"/>
          <w:lang w:val="nl-BE"/>
        </w:rPr>
      </w:pPr>
      <w:r>
        <w:rPr>
          <w:sz w:val="18"/>
          <w:lang w:val="nl-BE"/>
        </w:rPr>
        <w:tab/>
      </w:r>
      <w:r>
        <w:rPr>
          <w:b w:val="0"/>
          <w:sz w:val="16"/>
          <w:szCs w:val="16"/>
        </w:rPr>
        <w:t>Met 3 plannen, 1921 –1923</w:t>
      </w:r>
      <w:r>
        <w:rPr>
          <w:b w:val="0"/>
          <w:sz w:val="16"/>
          <w:szCs w:val="16"/>
        </w:rPr>
        <w:tab/>
      </w:r>
      <w:r>
        <w:rPr>
          <w:sz w:val="18"/>
          <w:lang w:val="nl-BE"/>
        </w:rPr>
        <w:tab/>
      </w:r>
      <w:r>
        <w:rPr>
          <w:sz w:val="18"/>
          <w:lang w:val="nl-BE"/>
        </w:rPr>
        <w:tab/>
      </w:r>
      <w:r>
        <w:rPr>
          <w:sz w:val="18"/>
          <w:lang w:val="nl-BE"/>
        </w:rPr>
        <w:tab/>
      </w:r>
      <w:r>
        <w:rPr>
          <w:sz w:val="18"/>
          <w:lang w:val="nl-BE"/>
        </w:rPr>
        <w:tab/>
      </w:r>
      <w:r>
        <w:rPr>
          <w:sz w:val="18"/>
          <w:lang w:val="nl-BE"/>
        </w:rPr>
        <w:tab/>
      </w:r>
    </w:p>
    <w:p w:rsidR="003358DE" w:rsidRDefault="003358DE">
      <w:pPr>
        <w:ind w:left="2127" w:hanging="709"/>
        <w:rPr>
          <w:sz w:val="18"/>
          <w:lang w:val="nl-BE"/>
        </w:rPr>
      </w:pPr>
      <w:r>
        <w:rPr>
          <w:sz w:val="22"/>
          <w:lang w:val="nl-BE"/>
        </w:rPr>
        <w:t xml:space="preserve">3853 </w:t>
      </w:r>
      <w:r>
        <w:rPr>
          <w:sz w:val="22"/>
          <w:lang w:val="nl-BE"/>
        </w:rPr>
        <w:tab/>
        <w:t xml:space="preserve">Briefwisseling inzake de inrichting aan de sluis, de tegentrekweg en de aanleg van een telefoonkabel langs het kanaal met wetgeving, 1932 – 1965, 1 omslag </w:t>
      </w:r>
    </w:p>
    <w:p w:rsidR="003358DE" w:rsidRDefault="003358DE">
      <w:pPr>
        <w:pStyle w:val="Plattetekst"/>
        <w:ind w:left="2127" w:hanging="709"/>
        <w:rPr>
          <w:b w:val="0"/>
          <w:sz w:val="22"/>
          <w:lang w:val="nl-BE"/>
        </w:rPr>
      </w:pPr>
      <w:r>
        <w:rPr>
          <w:sz w:val="18"/>
          <w:lang w:val="nl-BE"/>
        </w:rPr>
        <w:tab/>
      </w:r>
      <w:r>
        <w:rPr>
          <w:b w:val="0"/>
          <w:sz w:val="16"/>
          <w:szCs w:val="16"/>
        </w:rPr>
        <w:t>met 3 plannen, 1936 – 1965</w:t>
      </w:r>
    </w:p>
    <w:p w:rsidR="003358DE" w:rsidRDefault="003358DE">
      <w:pPr>
        <w:pStyle w:val="Plattetekst"/>
        <w:ind w:left="2127" w:hanging="709"/>
        <w:rPr>
          <w:b w:val="0"/>
          <w:sz w:val="22"/>
          <w:lang w:val="nl-BE"/>
        </w:rPr>
      </w:pPr>
      <w:r>
        <w:rPr>
          <w:b w:val="0"/>
          <w:sz w:val="22"/>
          <w:lang w:val="nl-BE"/>
        </w:rPr>
        <w:t>3854</w:t>
      </w:r>
      <w:r>
        <w:rPr>
          <w:b w:val="0"/>
          <w:sz w:val="22"/>
          <w:lang w:val="nl-BE"/>
        </w:rPr>
        <w:tab/>
        <w:t xml:space="preserve">Briefwisseling m.b.t. de oprichting van een noodbrug over het kanaal, </w:t>
      </w:r>
    </w:p>
    <w:p w:rsidR="003358DE" w:rsidRDefault="003358DE">
      <w:pPr>
        <w:pStyle w:val="Plattetekst"/>
        <w:ind w:left="2127" w:hanging="709"/>
        <w:rPr>
          <w:sz w:val="22"/>
          <w:lang w:val="nl-BE"/>
        </w:rPr>
      </w:pPr>
      <w:r>
        <w:rPr>
          <w:b w:val="0"/>
          <w:sz w:val="22"/>
          <w:lang w:val="nl-BE"/>
        </w:rPr>
        <w:tab/>
        <w:t>1940 – 1942, 1 omslag</w:t>
      </w:r>
      <w:r>
        <w:rPr>
          <w:b w:val="0"/>
          <w:sz w:val="22"/>
        </w:rPr>
        <w:tab/>
      </w:r>
      <w:r>
        <w:rPr>
          <w:b w:val="0"/>
          <w:sz w:val="22"/>
        </w:rPr>
        <w:tab/>
      </w:r>
      <w:r>
        <w:rPr>
          <w:b w:val="0"/>
          <w:sz w:val="22"/>
        </w:rPr>
        <w:tab/>
      </w:r>
    </w:p>
    <w:p w:rsidR="003358DE" w:rsidRDefault="003358DE">
      <w:pPr>
        <w:ind w:left="2127" w:hanging="709"/>
        <w:rPr>
          <w:sz w:val="22"/>
        </w:rPr>
      </w:pPr>
      <w:r>
        <w:rPr>
          <w:sz w:val="22"/>
          <w:lang w:val="nl-BE"/>
        </w:rPr>
        <w:t xml:space="preserve">3855 </w:t>
      </w:r>
      <w:r>
        <w:rPr>
          <w:sz w:val="22"/>
          <w:lang w:val="nl-BE"/>
        </w:rPr>
        <w:tab/>
        <w:t>Plan inzake de tegentrekweg op de linkeroever van het kanaal, 20/12/1956, 1 stuk</w:t>
      </w:r>
    </w:p>
    <w:p w:rsidR="003358DE" w:rsidRDefault="003358DE">
      <w:pPr>
        <w:pStyle w:val="Plattetekst"/>
        <w:ind w:left="2127" w:hanging="709"/>
        <w:rPr>
          <w:b w:val="0"/>
          <w:sz w:val="16"/>
          <w:szCs w:val="16"/>
        </w:rPr>
      </w:pPr>
      <w:r>
        <w:rPr>
          <w:b w:val="0"/>
          <w:sz w:val="22"/>
        </w:rPr>
        <w:t>3856</w:t>
      </w:r>
      <w:r>
        <w:rPr>
          <w:b w:val="0"/>
          <w:sz w:val="22"/>
        </w:rPr>
        <w:tab/>
        <w:t xml:space="preserve">Briefwisseling m.b.t. de bouw van een overslag aan sluis nr. 33, 1968 – 1971, 1 omslag </w:t>
      </w:r>
    </w:p>
    <w:p w:rsidR="003358DE" w:rsidRDefault="003358DE">
      <w:pPr>
        <w:pStyle w:val="Plattetekst"/>
        <w:ind w:left="2127" w:hanging="709"/>
        <w:rPr>
          <w:b w:val="0"/>
          <w:sz w:val="22"/>
        </w:rPr>
      </w:pPr>
      <w:r>
        <w:rPr>
          <w:b w:val="0"/>
          <w:sz w:val="16"/>
          <w:szCs w:val="16"/>
        </w:rPr>
        <w:tab/>
        <w:t>met 5 plannen, 1967</w:t>
      </w:r>
    </w:p>
    <w:p w:rsidR="003358DE" w:rsidRDefault="003358DE">
      <w:pPr>
        <w:pStyle w:val="Plattetekst"/>
        <w:ind w:left="2127" w:hanging="709"/>
        <w:rPr>
          <w:b w:val="0"/>
          <w:sz w:val="16"/>
        </w:rPr>
      </w:pPr>
      <w:r>
        <w:rPr>
          <w:b w:val="0"/>
          <w:sz w:val="22"/>
        </w:rPr>
        <w:t>3857</w:t>
      </w:r>
      <w:r>
        <w:rPr>
          <w:b w:val="0"/>
          <w:sz w:val="22"/>
        </w:rPr>
        <w:tab/>
        <w:t>Onderzoek de commodo et incommodo voor de plaatsing van een controlesysteem in de aanhorigheden van de sluis van Lembeek, 1971 – 1974, 1976, 1 omslag</w:t>
      </w:r>
      <w:r>
        <w:rPr>
          <w:b w:val="0"/>
          <w:sz w:val="22"/>
        </w:rPr>
        <w:tab/>
      </w:r>
    </w:p>
    <w:p w:rsidR="003358DE" w:rsidRDefault="003358DE">
      <w:pPr>
        <w:pStyle w:val="Plattetekst"/>
        <w:ind w:left="2127" w:hanging="709"/>
        <w:rPr>
          <w:b w:val="0"/>
          <w:sz w:val="22"/>
        </w:rPr>
      </w:pPr>
      <w:r>
        <w:rPr>
          <w:b w:val="0"/>
          <w:sz w:val="16"/>
        </w:rPr>
        <w:tab/>
        <w:t>met 3 foto’s met 3 plannen, 1976</w:t>
      </w:r>
    </w:p>
    <w:p w:rsidR="003358DE" w:rsidRDefault="003358DE">
      <w:pPr>
        <w:pStyle w:val="Plattetekst"/>
        <w:ind w:left="720" w:firstLine="696"/>
        <w:rPr>
          <w:b w:val="0"/>
          <w:sz w:val="22"/>
        </w:rPr>
      </w:pPr>
    </w:p>
    <w:p w:rsidR="003358DE" w:rsidRDefault="003358DE">
      <w:pPr>
        <w:pStyle w:val="Plattetekst"/>
        <w:rPr>
          <w:b w:val="0"/>
          <w:sz w:val="22"/>
        </w:rPr>
      </w:pPr>
      <w:r>
        <w:rPr>
          <w:b w:val="0"/>
          <w:sz w:val="22"/>
        </w:rPr>
        <w:t>3858</w:t>
      </w:r>
      <w:r>
        <w:rPr>
          <w:b w:val="0"/>
          <w:sz w:val="22"/>
        </w:rPr>
        <w:tab/>
      </w:r>
      <w:r>
        <w:rPr>
          <w:b w:val="0"/>
          <w:sz w:val="22"/>
        </w:rPr>
        <w:tab/>
        <w:t>Waterpassingssteekkaarten voor het bewaken van signalen en merktekens</w:t>
      </w:r>
    </w:p>
    <w:p w:rsidR="003358DE" w:rsidRDefault="003358DE">
      <w:pPr>
        <w:pStyle w:val="Plattetekst"/>
        <w:ind w:left="1407" w:firstLine="3"/>
        <w:rPr>
          <w:i/>
        </w:rPr>
      </w:pPr>
      <w:r>
        <w:rPr>
          <w:b w:val="0"/>
          <w:sz w:val="22"/>
        </w:rPr>
        <w:t>van Militair Geografisch Instituut Toezicht, 1946 – 1976, 1 pak</w:t>
      </w:r>
      <w:r>
        <w:rPr>
          <w:b w:val="0"/>
          <w:sz w:val="22"/>
        </w:rPr>
        <w:tab/>
        <w:t xml:space="preserve"> </w:t>
      </w:r>
    </w:p>
    <w:p w:rsidR="003358DE" w:rsidRDefault="003358DE">
      <w:pPr>
        <w:rPr>
          <w:i/>
          <w:sz w:val="28"/>
        </w:rPr>
      </w:pPr>
    </w:p>
    <w:p w:rsidR="003358DE" w:rsidRDefault="003358DE">
      <w:pPr>
        <w:ind w:left="705"/>
        <w:rPr>
          <w:iCs/>
          <w:sz w:val="22"/>
          <w:lang w:val="nl-BE"/>
        </w:rPr>
      </w:pPr>
      <w:r>
        <w:rPr>
          <w:i/>
          <w:sz w:val="28"/>
          <w:lang w:val="nl-BE"/>
        </w:rPr>
        <w:tab/>
      </w:r>
      <w:r>
        <w:rPr>
          <w:i/>
          <w:sz w:val="28"/>
          <w:lang w:val="nl-BE"/>
        </w:rPr>
        <w:tab/>
        <w:t>F. Werken m.b.t. wegconcessies voor openbare nutsvoorzieningen</w:t>
      </w:r>
    </w:p>
    <w:p w:rsidR="003358DE" w:rsidRDefault="003358DE">
      <w:pPr>
        <w:ind w:left="1410" w:hanging="1410"/>
        <w:rPr>
          <w:iCs/>
          <w:sz w:val="22"/>
          <w:lang w:val="nl-BE"/>
        </w:rPr>
      </w:pPr>
    </w:p>
    <w:p w:rsidR="003358DE" w:rsidRDefault="003358DE">
      <w:pPr>
        <w:ind w:left="1410" w:hanging="1410"/>
        <w:rPr>
          <w:i/>
          <w:sz w:val="28"/>
          <w:lang w:val="nl-BE"/>
        </w:rPr>
      </w:pPr>
      <w:r>
        <w:rPr>
          <w:color w:val="000000"/>
          <w:sz w:val="22"/>
          <w:lang w:val="nl-BE"/>
        </w:rPr>
        <w:t xml:space="preserve">3859 </w:t>
      </w:r>
      <w:r>
        <w:rPr>
          <w:color w:val="000000"/>
          <w:sz w:val="22"/>
          <w:lang w:val="nl-BE"/>
        </w:rPr>
        <w:tab/>
        <w:t>Aanvragen en toelatingen voor de aanleg van leidingen voor verschillende nutsvoorzieningen, 1955 – 1966, 1 omslag</w:t>
      </w:r>
      <w:r>
        <w:rPr>
          <w:color w:val="000000"/>
          <w:lang w:val="nl-BE"/>
        </w:rPr>
        <w:t xml:space="preserve"> </w:t>
      </w:r>
    </w:p>
    <w:p w:rsidR="003358DE" w:rsidRDefault="003358DE">
      <w:pPr>
        <w:rPr>
          <w:i/>
          <w:sz w:val="28"/>
          <w:lang w:val="nl-BE"/>
        </w:rPr>
      </w:pPr>
    </w:p>
    <w:p w:rsidR="003358DE" w:rsidRDefault="003358DE">
      <w:pPr>
        <w:pStyle w:val="Plattetekst"/>
        <w:ind w:left="1410" w:hanging="1410"/>
        <w:rPr>
          <w:sz w:val="22"/>
          <w:lang w:val="nl-BE"/>
        </w:rPr>
      </w:pPr>
      <w:r>
        <w:rPr>
          <w:b w:val="0"/>
          <w:bCs/>
          <w:sz w:val="22"/>
          <w:lang w:val="nl-BE"/>
        </w:rPr>
        <w:t>3860-3900</w:t>
      </w:r>
      <w:r>
        <w:rPr>
          <w:b w:val="0"/>
          <w:bCs/>
          <w:sz w:val="22"/>
          <w:lang w:val="nl-BE"/>
        </w:rPr>
        <w:tab/>
      </w:r>
      <w:r>
        <w:rPr>
          <w:b w:val="0"/>
          <w:bCs/>
          <w:sz w:val="22"/>
          <w:lang w:val="nl-BE"/>
        </w:rPr>
        <w:tab/>
        <w:t>Aanvragen voor kleine veranderingswerken aan werken per straat, 1937 – 1976, 5 pakken, 31 omslagen en 14 stukken (1.811.111)</w:t>
      </w:r>
    </w:p>
    <w:p w:rsidR="003358DE" w:rsidRDefault="003358DE">
      <w:pPr>
        <w:ind w:left="2268" w:hanging="850"/>
        <w:rPr>
          <w:sz w:val="16"/>
          <w:lang w:val="nl-BE"/>
        </w:rPr>
      </w:pPr>
      <w:r>
        <w:rPr>
          <w:sz w:val="22"/>
          <w:lang w:val="nl-BE"/>
        </w:rPr>
        <w:t xml:space="preserve">3860 </w:t>
      </w:r>
      <w:r>
        <w:rPr>
          <w:sz w:val="22"/>
          <w:lang w:val="nl-BE"/>
        </w:rPr>
        <w:tab/>
        <w:t xml:space="preserve">1. A. Puesstraat, 1937 – 1975, 1 omslag </w:t>
      </w:r>
    </w:p>
    <w:p w:rsidR="003358DE" w:rsidRDefault="003358DE">
      <w:pPr>
        <w:ind w:left="2268" w:hanging="850"/>
        <w:rPr>
          <w:sz w:val="22"/>
          <w:lang w:val="nl-BE"/>
        </w:rPr>
      </w:pPr>
      <w:r>
        <w:rPr>
          <w:sz w:val="16"/>
          <w:lang w:val="nl-BE"/>
        </w:rPr>
        <w:tab/>
        <w:t>Met 7 plannen, 1879-1937 en ongedateerd</w:t>
      </w:r>
    </w:p>
    <w:p w:rsidR="003358DE" w:rsidRDefault="003358DE">
      <w:pPr>
        <w:ind w:left="2268" w:hanging="850"/>
        <w:rPr>
          <w:sz w:val="22"/>
          <w:lang w:val="nl-BE"/>
        </w:rPr>
      </w:pPr>
      <w:r>
        <w:rPr>
          <w:sz w:val="22"/>
          <w:lang w:val="nl-BE"/>
        </w:rPr>
        <w:t xml:space="preserve">3861 </w:t>
      </w:r>
      <w:r>
        <w:rPr>
          <w:sz w:val="22"/>
          <w:lang w:val="nl-BE"/>
        </w:rPr>
        <w:tab/>
        <w:t xml:space="preserve">2. Beertstraat, 1938 – 1964, 1 omslag  </w:t>
      </w:r>
    </w:p>
    <w:p w:rsidR="003358DE" w:rsidRDefault="003358DE">
      <w:pPr>
        <w:ind w:left="2268" w:hanging="850"/>
        <w:rPr>
          <w:sz w:val="16"/>
        </w:rPr>
      </w:pPr>
      <w:r>
        <w:rPr>
          <w:sz w:val="22"/>
          <w:lang w:val="nl-BE"/>
        </w:rPr>
        <w:t>3862</w:t>
      </w:r>
      <w:r>
        <w:rPr>
          <w:sz w:val="22"/>
          <w:lang w:val="nl-BE"/>
        </w:rPr>
        <w:tab/>
        <w:t xml:space="preserve">3. Bellingenstraat, 1924 – 1973, 1 omslag </w:t>
      </w:r>
    </w:p>
    <w:p w:rsidR="003358DE" w:rsidRDefault="003358DE">
      <w:pPr>
        <w:ind w:left="2268" w:hanging="850"/>
        <w:rPr>
          <w:sz w:val="22"/>
          <w:lang w:val="nl-BE"/>
        </w:rPr>
      </w:pPr>
      <w:r>
        <w:rPr>
          <w:sz w:val="16"/>
        </w:rPr>
        <w:tab/>
        <w:t>met één plan, 1956</w:t>
      </w:r>
    </w:p>
    <w:p w:rsidR="003358DE" w:rsidRDefault="003358DE">
      <w:pPr>
        <w:ind w:left="2268" w:hanging="850"/>
        <w:rPr>
          <w:sz w:val="16"/>
          <w:lang w:val="nl-BE"/>
        </w:rPr>
      </w:pPr>
      <w:r>
        <w:rPr>
          <w:sz w:val="22"/>
          <w:lang w:val="nl-BE"/>
        </w:rPr>
        <w:t xml:space="preserve">3863 </w:t>
      </w:r>
      <w:r>
        <w:rPr>
          <w:sz w:val="22"/>
          <w:lang w:val="nl-BE"/>
        </w:rPr>
        <w:tab/>
        <w:t>4. Berendries, 1936 – 1974, 1 pak</w:t>
      </w:r>
    </w:p>
    <w:p w:rsidR="003358DE" w:rsidRDefault="003358DE">
      <w:pPr>
        <w:ind w:left="2268" w:hanging="850"/>
        <w:rPr>
          <w:sz w:val="22"/>
          <w:lang w:val="nl-BE"/>
        </w:rPr>
      </w:pPr>
      <w:r>
        <w:rPr>
          <w:sz w:val="16"/>
          <w:lang w:val="nl-BE"/>
        </w:rPr>
        <w:tab/>
        <w:t>Met 8 plannen, 1936</w:t>
      </w:r>
    </w:p>
    <w:p w:rsidR="003358DE" w:rsidRDefault="003358DE">
      <w:pPr>
        <w:ind w:left="2268" w:hanging="850"/>
        <w:rPr>
          <w:sz w:val="22"/>
          <w:lang w:val="nl-BE"/>
        </w:rPr>
      </w:pPr>
      <w:r>
        <w:rPr>
          <w:sz w:val="22"/>
          <w:lang w:val="nl-BE"/>
        </w:rPr>
        <w:t>3864</w:t>
      </w:r>
      <w:r>
        <w:rPr>
          <w:sz w:val="22"/>
          <w:lang w:val="nl-BE"/>
        </w:rPr>
        <w:tab/>
        <w:t xml:space="preserve">5. Blekerijstraat, 1946 – 1974, 1 omslag </w:t>
      </w:r>
    </w:p>
    <w:p w:rsidR="003358DE" w:rsidRDefault="003358DE">
      <w:pPr>
        <w:ind w:left="2268" w:hanging="850"/>
        <w:rPr>
          <w:sz w:val="22"/>
          <w:lang w:val="nl-BE"/>
        </w:rPr>
      </w:pPr>
      <w:r>
        <w:rPr>
          <w:sz w:val="22"/>
          <w:lang w:val="nl-BE"/>
        </w:rPr>
        <w:tab/>
      </w:r>
      <w:r>
        <w:rPr>
          <w:sz w:val="16"/>
          <w:lang w:val="nl-BE"/>
        </w:rPr>
        <w:t>Met briefwisseling en facturen betreffende verbeteringswerken en de aanleg van electriciteitslijnen</w:t>
      </w:r>
    </w:p>
    <w:p w:rsidR="003358DE" w:rsidRDefault="003358DE">
      <w:pPr>
        <w:ind w:left="2268" w:hanging="850"/>
        <w:rPr>
          <w:sz w:val="16"/>
          <w:lang w:val="nl-BE"/>
        </w:rPr>
      </w:pPr>
      <w:r>
        <w:rPr>
          <w:sz w:val="22"/>
          <w:lang w:val="nl-BE"/>
        </w:rPr>
        <w:t xml:space="preserve">3865 </w:t>
      </w:r>
      <w:r>
        <w:rPr>
          <w:sz w:val="22"/>
          <w:lang w:val="nl-BE"/>
        </w:rPr>
        <w:tab/>
        <w:t xml:space="preserve">7. Borreweidestraat, 1956 – 1976, 1 omslag </w:t>
      </w:r>
    </w:p>
    <w:p w:rsidR="003358DE" w:rsidRDefault="003358DE">
      <w:pPr>
        <w:ind w:left="2268" w:hanging="850"/>
        <w:rPr>
          <w:sz w:val="22"/>
          <w:lang w:val="nl-BE"/>
        </w:rPr>
      </w:pPr>
      <w:r>
        <w:rPr>
          <w:sz w:val="16"/>
          <w:lang w:val="nl-BE"/>
        </w:rPr>
        <w:tab/>
        <w:t xml:space="preserve">Met briefwisseling, nota’s en facturen betreffende werken </w:t>
      </w:r>
    </w:p>
    <w:p w:rsidR="003358DE" w:rsidRDefault="003358DE">
      <w:pPr>
        <w:ind w:left="2268" w:hanging="850"/>
        <w:rPr>
          <w:sz w:val="16"/>
          <w:lang w:val="nl-BE"/>
        </w:rPr>
      </w:pPr>
      <w:r>
        <w:rPr>
          <w:sz w:val="22"/>
          <w:lang w:val="nl-BE"/>
        </w:rPr>
        <w:t xml:space="preserve">3866 </w:t>
      </w:r>
      <w:r>
        <w:rPr>
          <w:sz w:val="22"/>
          <w:lang w:val="nl-BE"/>
        </w:rPr>
        <w:tab/>
        <w:t xml:space="preserve">9. Boslaan, 1954 – 1972, 1 pak </w:t>
      </w:r>
    </w:p>
    <w:p w:rsidR="003358DE" w:rsidRDefault="003358DE">
      <w:pPr>
        <w:ind w:left="2268" w:hanging="850"/>
        <w:rPr>
          <w:sz w:val="22"/>
          <w:lang w:val="nl-BE"/>
        </w:rPr>
      </w:pPr>
      <w:r>
        <w:rPr>
          <w:sz w:val="16"/>
          <w:lang w:val="nl-BE"/>
        </w:rPr>
        <w:tab/>
        <w:t>Met 2 plannen, 1955 en ongedateerd</w:t>
      </w:r>
    </w:p>
    <w:p w:rsidR="003358DE" w:rsidRDefault="003358DE">
      <w:pPr>
        <w:ind w:left="2268" w:hanging="850"/>
        <w:rPr>
          <w:sz w:val="22"/>
          <w:lang w:val="nl-BE"/>
        </w:rPr>
      </w:pPr>
      <w:r>
        <w:rPr>
          <w:sz w:val="22"/>
          <w:lang w:val="nl-BE"/>
        </w:rPr>
        <w:t xml:space="preserve">3867 </w:t>
      </w:r>
      <w:r>
        <w:rPr>
          <w:sz w:val="22"/>
          <w:lang w:val="nl-BE"/>
        </w:rPr>
        <w:tab/>
        <w:t xml:space="preserve">11. Claesplaats, 1953 – 1976, 1 omslag </w:t>
      </w:r>
    </w:p>
    <w:p w:rsidR="003358DE" w:rsidRDefault="003358DE">
      <w:pPr>
        <w:ind w:left="2268" w:hanging="850"/>
        <w:rPr>
          <w:sz w:val="16"/>
          <w:lang w:val="nl-BE"/>
        </w:rPr>
      </w:pPr>
      <w:r>
        <w:rPr>
          <w:sz w:val="22"/>
          <w:lang w:val="nl-BE"/>
        </w:rPr>
        <w:t xml:space="preserve">3868 </w:t>
      </w:r>
      <w:r>
        <w:rPr>
          <w:sz w:val="22"/>
          <w:lang w:val="nl-BE"/>
        </w:rPr>
        <w:tab/>
        <w:t>12. De Lannoystraat , 1904 – 1905, 2 stukken</w:t>
      </w:r>
    </w:p>
    <w:p w:rsidR="003358DE" w:rsidRDefault="003358DE">
      <w:pPr>
        <w:ind w:left="2268" w:hanging="850"/>
        <w:rPr>
          <w:sz w:val="22"/>
          <w:lang w:val="nl-BE"/>
        </w:rPr>
      </w:pPr>
      <w:r>
        <w:rPr>
          <w:sz w:val="16"/>
          <w:lang w:val="nl-BE"/>
        </w:rPr>
        <w:tab/>
        <w:t>Met één  plan, 1905</w:t>
      </w:r>
    </w:p>
    <w:p w:rsidR="003358DE" w:rsidRDefault="003358DE">
      <w:pPr>
        <w:ind w:left="2268" w:hanging="850"/>
        <w:rPr>
          <w:sz w:val="16"/>
          <w:lang w:val="nl-BE"/>
        </w:rPr>
      </w:pPr>
      <w:r>
        <w:rPr>
          <w:sz w:val="22"/>
          <w:lang w:val="nl-BE"/>
        </w:rPr>
        <w:t>3869</w:t>
      </w:r>
      <w:r>
        <w:rPr>
          <w:sz w:val="22"/>
          <w:lang w:val="nl-BE"/>
        </w:rPr>
        <w:tab/>
        <w:t xml:space="preserve">13. Dr. Spitaelslaan, 1965,  4 stukken </w:t>
      </w:r>
    </w:p>
    <w:p w:rsidR="003358DE" w:rsidRDefault="003358DE">
      <w:pPr>
        <w:ind w:left="2268" w:hanging="850"/>
        <w:rPr>
          <w:sz w:val="22"/>
          <w:lang w:val="nl-BE"/>
        </w:rPr>
      </w:pPr>
      <w:r>
        <w:rPr>
          <w:sz w:val="16"/>
          <w:lang w:val="nl-BE"/>
        </w:rPr>
        <w:tab/>
        <w:t>Met  één plan van verbeteringen aan de weg nr. CCCC (Dr. Spitaelslaan), 1921</w:t>
      </w:r>
    </w:p>
    <w:p w:rsidR="003358DE" w:rsidRDefault="003358DE">
      <w:pPr>
        <w:ind w:left="2268" w:hanging="850"/>
        <w:rPr>
          <w:sz w:val="16"/>
          <w:lang w:val="nl-BE"/>
        </w:rPr>
      </w:pPr>
      <w:r>
        <w:rPr>
          <w:sz w:val="22"/>
          <w:lang w:val="nl-BE"/>
        </w:rPr>
        <w:t xml:space="preserve">3870 </w:t>
      </w:r>
      <w:r>
        <w:rPr>
          <w:sz w:val="22"/>
          <w:lang w:val="nl-BE"/>
        </w:rPr>
        <w:tab/>
        <w:t xml:space="preserve">15. Heidestraat, 1926 – 1976, 1 omslag </w:t>
      </w:r>
    </w:p>
    <w:p w:rsidR="003358DE" w:rsidRDefault="003358DE">
      <w:pPr>
        <w:ind w:left="2268" w:hanging="850"/>
        <w:rPr>
          <w:sz w:val="16"/>
        </w:rPr>
      </w:pPr>
      <w:r>
        <w:rPr>
          <w:sz w:val="16"/>
          <w:lang w:val="nl-BE"/>
        </w:rPr>
        <w:tab/>
        <w:t>Met één affiche: verkoop van hofstede, A. Puesstraat, 1949</w:t>
      </w:r>
      <w:r>
        <w:rPr>
          <w:sz w:val="16"/>
          <w:lang w:val="nl-BE"/>
        </w:rPr>
        <w:tab/>
      </w:r>
    </w:p>
    <w:p w:rsidR="003358DE" w:rsidRDefault="003358DE">
      <w:pPr>
        <w:ind w:left="2268" w:hanging="850"/>
        <w:rPr>
          <w:sz w:val="22"/>
          <w:lang w:val="nl-BE"/>
        </w:rPr>
      </w:pPr>
      <w:r>
        <w:rPr>
          <w:sz w:val="16"/>
        </w:rPr>
        <w:tab/>
        <w:t>met drie plannen, 1958 en 1964</w:t>
      </w:r>
    </w:p>
    <w:p w:rsidR="003358DE" w:rsidRDefault="003358DE">
      <w:pPr>
        <w:ind w:left="2268" w:hanging="850"/>
        <w:rPr>
          <w:sz w:val="22"/>
          <w:lang w:val="nl-BE"/>
        </w:rPr>
      </w:pPr>
      <w:r>
        <w:rPr>
          <w:sz w:val="22"/>
          <w:lang w:val="nl-BE"/>
        </w:rPr>
        <w:t>3871</w:t>
      </w:r>
      <w:r>
        <w:rPr>
          <w:sz w:val="22"/>
          <w:lang w:val="nl-BE"/>
        </w:rPr>
        <w:tab/>
        <w:t xml:space="preserve">19. Heldenstraat en Zenne met briefwisseling i.v.m. de oprichting en het onderhoud van een Mariahof, 1936 – 1960, 1 omslag </w:t>
      </w:r>
    </w:p>
    <w:p w:rsidR="003358DE" w:rsidRDefault="003358DE">
      <w:pPr>
        <w:ind w:left="2268" w:hanging="850"/>
        <w:rPr>
          <w:sz w:val="22"/>
          <w:lang w:val="nl-BE"/>
        </w:rPr>
      </w:pPr>
      <w:r>
        <w:rPr>
          <w:sz w:val="22"/>
          <w:lang w:val="nl-BE"/>
        </w:rPr>
        <w:t xml:space="preserve">3872 </w:t>
      </w:r>
      <w:r>
        <w:rPr>
          <w:sz w:val="22"/>
          <w:lang w:val="nl-BE"/>
        </w:rPr>
        <w:tab/>
        <w:t>20. Kazernestraat, [1951] – 1960, 1 omslag</w:t>
      </w:r>
    </w:p>
    <w:p w:rsidR="003358DE" w:rsidRDefault="003358DE">
      <w:pPr>
        <w:ind w:left="2268" w:hanging="850"/>
        <w:rPr>
          <w:sz w:val="16"/>
          <w:lang w:val="nl-BE"/>
        </w:rPr>
      </w:pPr>
      <w:r>
        <w:rPr>
          <w:sz w:val="22"/>
          <w:lang w:val="nl-BE"/>
        </w:rPr>
        <w:t xml:space="preserve">3873 </w:t>
      </w:r>
      <w:r>
        <w:rPr>
          <w:sz w:val="22"/>
          <w:lang w:val="nl-BE"/>
        </w:rPr>
        <w:tab/>
        <w:t xml:space="preserve">21. Molenstraat, 1947 – 1967, 1 omslag </w:t>
      </w:r>
    </w:p>
    <w:p w:rsidR="003358DE" w:rsidRDefault="003358DE">
      <w:pPr>
        <w:ind w:left="2268" w:hanging="850"/>
        <w:rPr>
          <w:sz w:val="22"/>
          <w:lang w:val="nl-BE"/>
        </w:rPr>
      </w:pPr>
      <w:r>
        <w:rPr>
          <w:sz w:val="16"/>
          <w:lang w:val="nl-BE"/>
        </w:rPr>
        <w:tab/>
        <w:t xml:space="preserve">met twee plannen, 1947 – 1948 </w:t>
      </w:r>
    </w:p>
    <w:p w:rsidR="003358DE" w:rsidRDefault="003358DE">
      <w:pPr>
        <w:ind w:left="2268" w:hanging="850"/>
        <w:rPr>
          <w:sz w:val="16"/>
          <w:lang w:val="nl-BE"/>
        </w:rPr>
      </w:pPr>
      <w:r>
        <w:rPr>
          <w:sz w:val="22"/>
          <w:lang w:val="nl-BE"/>
        </w:rPr>
        <w:t xml:space="preserve">3874 </w:t>
      </w:r>
      <w:r>
        <w:rPr>
          <w:sz w:val="22"/>
          <w:lang w:val="nl-BE"/>
        </w:rPr>
        <w:tab/>
        <w:t xml:space="preserve">22. Kruiskensheide, 1948 – 1976, 1 omslag </w:t>
      </w:r>
    </w:p>
    <w:p w:rsidR="003358DE" w:rsidRDefault="003358DE">
      <w:pPr>
        <w:ind w:left="2268" w:hanging="850"/>
        <w:rPr>
          <w:sz w:val="22"/>
          <w:lang w:val="nl-BE"/>
        </w:rPr>
      </w:pPr>
      <w:r>
        <w:rPr>
          <w:sz w:val="16"/>
          <w:lang w:val="nl-BE"/>
        </w:rPr>
        <w:tab/>
        <w:t>Met 2 plannen, 1942 en ongedateerd</w:t>
      </w:r>
    </w:p>
    <w:p w:rsidR="003358DE" w:rsidRDefault="003358DE">
      <w:pPr>
        <w:ind w:left="2268" w:hanging="850"/>
        <w:rPr>
          <w:sz w:val="22"/>
          <w:lang w:val="nl-BE"/>
        </w:rPr>
      </w:pPr>
      <w:r>
        <w:rPr>
          <w:sz w:val="22"/>
          <w:lang w:val="nl-BE"/>
        </w:rPr>
        <w:t xml:space="preserve">3875 </w:t>
      </w:r>
      <w:r>
        <w:rPr>
          <w:sz w:val="22"/>
          <w:lang w:val="nl-BE"/>
        </w:rPr>
        <w:tab/>
        <w:t xml:space="preserve">23. Maasdal, 1933 – 1973, 1 omslag  </w:t>
      </w:r>
    </w:p>
    <w:p w:rsidR="003358DE" w:rsidRDefault="003358DE">
      <w:pPr>
        <w:ind w:left="2268" w:hanging="850"/>
        <w:rPr>
          <w:sz w:val="22"/>
          <w:lang w:val="nl-BE"/>
        </w:rPr>
      </w:pPr>
      <w:r>
        <w:rPr>
          <w:sz w:val="22"/>
          <w:lang w:val="nl-BE"/>
        </w:rPr>
        <w:t xml:space="preserve">3876 </w:t>
      </w:r>
      <w:r>
        <w:rPr>
          <w:sz w:val="22"/>
          <w:lang w:val="nl-BE"/>
        </w:rPr>
        <w:tab/>
        <w:t xml:space="preserve">24. Malheideweg, 1951 – 1976, 1 omslag </w:t>
      </w:r>
    </w:p>
    <w:p w:rsidR="003358DE" w:rsidRDefault="003358DE">
      <w:pPr>
        <w:ind w:left="2268" w:hanging="850"/>
        <w:rPr>
          <w:sz w:val="16"/>
          <w:lang w:val="nl-BE"/>
        </w:rPr>
      </w:pPr>
      <w:r>
        <w:rPr>
          <w:sz w:val="22"/>
          <w:lang w:val="nl-BE"/>
        </w:rPr>
        <w:t xml:space="preserve">3877 </w:t>
      </w:r>
      <w:r>
        <w:rPr>
          <w:sz w:val="22"/>
          <w:lang w:val="nl-BE"/>
        </w:rPr>
        <w:tab/>
        <w:t xml:space="preserve">25. Mimosastraat, 1960 – 1967, 1 omslag </w:t>
      </w:r>
    </w:p>
    <w:p w:rsidR="003358DE" w:rsidRDefault="003358DE">
      <w:pPr>
        <w:ind w:left="2268" w:hanging="850"/>
        <w:rPr>
          <w:sz w:val="16"/>
          <w:lang w:val="nl-BE"/>
        </w:rPr>
      </w:pPr>
      <w:r>
        <w:rPr>
          <w:sz w:val="16"/>
          <w:lang w:val="nl-BE"/>
        </w:rPr>
        <w:t xml:space="preserve"> </w:t>
      </w:r>
      <w:r>
        <w:rPr>
          <w:sz w:val="16"/>
          <w:lang w:val="nl-BE"/>
        </w:rPr>
        <w:tab/>
        <w:t xml:space="preserve">Met één plan, 1957 </w:t>
      </w:r>
    </w:p>
    <w:p w:rsidR="003358DE" w:rsidRDefault="003358DE">
      <w:pPr>
        <w:ind w:left="2268" w:hanging="850"/>
        <w:rPr>
          <w:sz w:val="22"/>
          <w:lang w:val="nl-BE"/>
        </w:rPr>
      </w:pPr>
      <w:r>
        <w:rPr>
          <w:sz w:val="16"/>
          <w:lang w:val="nl-BE"/>
        </w:rPr>
        <w:tab/>
        <w:t>Met biefwisseling, nota en facturen verbeteringswerken</w:t>
      </w:r>
    </w:p>
    <w:p w:rsidR="003358DE" w:rsidRDefault="003358DE">
      <w:pPr>
        <w:ind w:left="2268" w:hanging="850"/>
        <w:rPr>
          <w:sz w:val="22"/>
          <w:lang w:val="nl-BE"/>
        </w:rPr>
      </w:pPr>
      <w:r>
        <w:rPr>
          <w:sz w:val="22"/>
          <w:lang w:val="nl-BE"/>
        </w:rPr>
        <w:t xml:space="preserve">3878 </w:t>
      </w:r>
      <w:r>
        <w:rPr>
          <w:sz w:val="22"/>
          <w:lang w:val="nl-BE"/>
        </w:rPr>
        <w:tab/>
        <w:t xml:space="preserve">26. Mussenberg, 1962 – 1972, 3 stukken </w:t>
      </w:r>
    </w:p>
    <w:p w:rsidR="003358DE" w:rsidRDefault="003358DE">
      <w:pPr>
        <w:ind w:left="2268" w:hanging="850"/>
        <w:rPr>
          <w:lang w:val="nl-BE"/>
        </w:rPr>
      </w:pPr>
      <w:r>
        <w:rPr>
          <w:sz w:val="22"/>
          <w:lang w:val="nl-BE"/>
        </w:rPr>
        <w:t xml:space="preserve">3879 </w:t>
      </w:r>
      <w:r>
        <w:rPr>
          <w:sz w:val="22"/>
          <w:lang w:val="nl-BE"/>
        </w:rPr>
        <w:tab/>
        <w:t xml:space="preserve">29. Prinsenbosstraat, 1947 – 1973, 1 omslag </w:t>
      </w:r>
    </w:p>
    <w:p w:rsidR="003358DE" w:rsidRDefault="003358DE">
      <w:pPr>
        <w:ind w:left="2268" w:hanging="850"/>
        <w:rPr>
          <w:lang w:val="nl-BE"/>
        </w:rPr>
      </w:pPr>
      <w:r>
        <w:rPr>
          <w:lang w:val="nl-BE"/>
        </w:rPr>
        <w:tab/>
        <w:t>Met 6 plannen, 1933-1951 en ongedateerd</w:t>
      </w:r>
    </w:p>
    <w:p w:rsidR="003358DE" w:rsidRDefault="003358DE">
      <w:pPr>
        <w:ind w:left="2268" w:hanging="850"/>
        <w:rPr>
          <w:sz w:val="22"/>
          <w:lang w:val="nl-BE"/>
        </w:rPr>
      </w:pPr>
      <w:r>
        <w:rPr>
          <w:lang w:val="nl-BE"/>
        </w:rPr>
        <w:tab/>
        <w:t>Met briefwisseling, facturen en nota’s betreffende werken</w:t>
      </w:r>
    </w:p>
    <w:p w:rsidR="003358DE" w:rsidRDefault="003358DE">
      <w:pPr>
        <w:ind w:left="2268" w:hanging="850"/>
        <w:rPr>
          <w:sz w:val="22"/>
          <w:szCs w:val="22"/>
          <w:lang w:val="nl-BE"/>
        </w:rPr>
      </w:pPr>
      <w:r>
        <w:rPr>
          <w:sz w:val="22"/>
          <w:lang w:val="nl-BE"/>
        </w:rPr>
        <w:t xml:space="preserve">3880 </w:t>
      </w:r>
      <w:r>
        <w:rPr>
          <w:sz w:val="22"/>
          <w:lang w:val="nl-BE"/>
        </w:rPr>
        <w:tab/>
        <w:t xml:space="preserve">30. Rozenstraat, 1959 – 1963, 1 omslag </w:t>
      </w:r>
    </w:p>
    <w:p w:rsidR="003358DE" w:rsidRDefault="003358DE">
      <w:pPr>
        <w:ind w:left="2268" w:hanging="850"/>
        <w:rPr>
          <w:sz w:val="16"/>
          <w:lang w:val="nl-BE"/>
        </w:rPr>
      </w:pPr>
      <w:r>
        <w:rPr>
          <w:sz w:val="22"/>
          <w:szCs w:val="22"/>
          <w:lang w:val="nl-BE"/>
        </w:rPr>
        <w:t>3881</w:t>
      </w:r>
      <w:r>
        <w:rPr>
          <w:sz w:val="22"/>
          <w:szCs w:val="22"/>
          <w:lang w:val="nl-BE"/>
        </w:rPr>
        <w:tab/>
        <w:t xml:space="preserve">31. Stationsplein, 1891-1975, 1 omslag </w:t>
      </w:r>
    </w:p>
    <w:p w:rsidR="003358DE" w:rsidRDefault="003358DE">
      <w:pPr>
        <w:ind w:left="2268" w:hanging="850"/>
        <w:rPr>
          <w:sz w:val="22"/>
          <w:szCs w:val="22"/>
          <w:lang w:val="nl-BE"/>
        </w:rPr>
      </w:pPr>
      <w:r>
        <w:rPr>
          <w:sz w:val="16"/>
          <w:lang w:val="nl-BE"/>
        </w:rPr>
        <w:tab/>
        <w:t>Met  één plan, 1891</w:t>
      </w:r>
    </w:p>
    <w:p w:rsidR="003358DE" w:rsidRDefault="003358DE">
      <w:pPr>
        <w:ind w:left="2268" w:hanging="850"/>
        <w:rPr>
          <w:sz w:val="22"/>
          <w:lang w:val="nl-BE"/>
        </w:rPr>
      </w:pPr>
      <w:r>
        <w:rPr>
          <w:sz w:val="22"/>
          <w:szCs w:val="22"/>
          <w:lang w:val="nl-BE"/>
        </w:rPr>
        <w:t xml:space="preserve">3882 </w:t>
      </w:r>
      <w:r>
        <w:rPr>
          <w:sz w:val="22"/>
          <w:szCs w:val="22"/>
          <w:lang w:val="nl-BE"/>
        </w:rPr>
        <w:tab/>
        <w:t xml:space="preserve">32. Statiestraat, 1944 – 1974, 1 omslag </w:t>
      </w:r>
    </w:p>
    <w:p w:rsidR="003358DE" w:rsidRDefault="003358DE">
      <w:pPr>
        <w:ind w:left="2268" w:hanging="850"/>
        <w:rPr>
          <w:sz w:val="16"/>
          <w:lang w:val="nl-BE"/>
        </w:rPr>
      </w:pPr>
      <w:r>
        <w:rPr>
          <w:sz w:val="22"/>
          <w:lang w:val="nl-BE"/>
        </w:rPr>
        <w:t xml:space="preserve">3883 </w:t>
      </w:r>
      <w:r>
        <w:rPr>
          <w:sz w:val="22"/>
          <w:lang w:val="nl-BE"/>
        </w:rPr>
        <w:tab/>
        <w:t xml:space="preserve">33. Steengroefstraat, 1937 – 1969,1 pak </w:t>
      </w:r>
    </w:p>
    <w:p w:rsidR="003358DE" w:rsidRDefault="003358DE">
      <w:pPr>
        <w:ind w:left="2268" w:hanging="850"/>
        <w:rPr>
          <w:sz w:val="22"/>
          <w:lang w:val="nl-BE"/>
        </w:rPr>
      </w:pPr>
      <w:r>
        <w:rPr>
          <w:sz w:val="16"/>
          <w:lang w:val="nl-BE"/>
        </w:rPr>
        <w:tab/>
        <w:t>Met 8 plannen, 1933 – 1962</w:t>
      </w:r>
    </w:p>
    <w:p w:rsidR="003358DE" w:rsidRDefault="003358DE">
      <w:pPr>
        <w:ind w:left="2268" w:hanging="850"/>
        <w:rPr>
          <w:sz w:val="22"/>
          <w:lang w:val="nl-BE"/>
        </w:rPr>
      </w:pPr>
      <w:r>
        <w:rPr>
          <w:sz w:val="22"/>
          <w:lang w:val="nl-BE"/>
        </w:rPr>
        <w:t xml:space="preserve">3884 </w:t>
      </w:r>
      <w:r>
        <w:rPr>
          <w:sz w:val="22"/>
          <w:lang w:val="nl-BE"/>
        </w:rPr>
        <w:tab/>
        <w:t>35. Steenweg op Edingen, 1953-1976, 1 pak</w:t>
      </w:r>
    </w:p>
    <w:p w:rsidR="003358DE" w:rsidRDefault="003358DE">
      <w:pPr>
        <w:ind w:left="2268" w:hanging="850"/>
        <w:rPr>
          <w:sz w:val="22"/>
          <w:lang w:val="nl-BE"/>
        </w:rPr>
      </w:pPr>
      <w:r>
        <w:rPr>
          <w:sz w:val="22"/>
          <w:lang w:val="nl-BE"/>
        </w:rPr>
        <w:t>3885</w:t>
      </w:r>
      <w:r>
        <w:rPr>
          <w:sz w:val="22"/>
          <w:lang w:val="nl-BE"/>
        </w:rPr>
        <w:tab/>
        <w:t>36. Steenweg op Kasteelbrakel, 1953-1976, 1 pak</w:t>
      </w:r>
    </w:p>
    <w:p w:rsidR="003358DE" w:rsidRDefault="003358DE">
      <w:pPr>
        <w:ind w:left="2268" w:hanging="850"/>
        <w:rPr>
          <w:sz w:val="16"/>
          <w:lang w:val="nl-BE"/>
        </w:rPr>
      </w:pPr>
      <w:r>
        <w:rPr>
          <w:sz w:val="22"/>
          <w:lang w:val="nl-BE"/>
        </w:rPr>
        <w:t xml:space="preserve">3886 </w:t>
      </w:r>
      <w:r>
        <w:rPr>
          <w:sz w:val="22"/>
          <w:lang w:val="nl-BE"/>
        </w:rPr>
        <w:tab/>
        <w:t xml:space="preserve">37. de Steenweg op Klabbeek, 1950 – 1975, 1 omslag </w:t>
      </w:r>
    </w:p>
    <w:p w:rsidR="003358DE" w:rsidRDefault="003358DE">
      <w:pPr>
        <w:ind w:left="2268" w:hanging="850"/>
      </w:pPr>
      <w:r>
        <w:rPr>
          <w:sz w:val="16"/>
          <w:lang w:val="nl-BE"/>
        </w:rPr>
        <w:tab/>
        <w:t>Met één  plan, [1951]</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268" w:hanging="850"/>
        <w:rPr>
          <w:sz w:val="16"/>
        </w:rPr>
      </w:pPr>
      <w:r>
        <w:t>3887</w:t>
      </w:r>
      <w:r>
        <w:tab/>
      </w:r>
      <w:r>
        <w:tab/>
        <w:t xml:space="preserve">38. Kerkhofstraat, 1933 – 1974, 1 omslag </w:t>
      </w:r>
    </w:p>
    <w:p w:rsidR="003358DE" w:rsidRDefault="003358DE">
      <w:pPr>
        <w:ind w:left="2268" w:hanging="850"/>
        <w:rPr>
          <w:sz w:val="22"/>
          <w:lang w:val="nl-BE"/>
        </w:rPr>
      </w:pPr>
      <w:r>
        <w:rPr>
          <w:sz w:val="16"/>
          <w:lang w:val="nl-BE"/>
        </w:rPr>
        <w:tab/>
        <w:t xml:space="preserve">Met 2 plannen, 1932 – 1951 </w:t>
      </w:r>
    </w:p>
    <w:p w:rsidR="003358DE" w:rsidRDefault="003358DE">
      <w:pPr>
        <w:ind w:left="2268" w:hanging="850"/>
        <w:rPr>
          <w:sz w:val="22"/>
          <w:lang w:val="nl-BE"/>
        </w:rPr>
      </w:pPr>
      <w:r>
        <w:rPr>
          <w:sz w:val="22"/>
          <w:lang w:val="nl-BE"/>
        </w:rPr>
        <w:t xml:space="preserve">3888 </w:t>
      </w:r>
      <w:r>
        <w:rPr>
          <w:sz w:val="22"/>
          <w:lang w:val="nl-BE"/>
        </w:rPr>
        <w:tab/>
        <w:t xml:space="preserve">39. Stevens de Waelplaats, 1951, 1 omslag </w:t>
      </w:r>
    </w:p>
    <w:p w:rsidR="003358DE" w:rsidRDefault="003358DE">
      <w:pPr>
        <w:ind w:left="2268" w:hanging="850"/>
        <w:rPr>
          <w:sz w:val="16"/>
          <w:lang w:val="nl-BE"/>
        </w:rPr>
      </w:pPr>
      <w:r>
        <w:rPr>
          <w:sz w:val="22"/>
          <w:lang w:val="nl-BE"/>
        </w:rPr>
        <w:t xml:space="preserve">3889 </w:t>
      </w:r>
      <w:r>
        <w:rPr>
          <w:sz w:val="22"/>
          <w:lang w:val="nl-BE"/>
        </w:rPr>
        <w:tab/>
        <w:t xml:space="preserve">40. Stokerijstraat, 1955 – 1959, 1 omslag </w:t>
      </w:r>
    </w:p>
    <w:p w:rsidR="003358DE" w:rsidRDefault="003358DE">
      <w:pPr>
        <w:ind w:left="2268" w:hanging="850"/>
        <w:rPr>
          <w:sz w:val="22"/>
          <w:lang w:val="nl-BE"/>
        </w:rPr>
      </w:pPr>
      <w:r>
        <w:rPr>
          <w:sz w:val="16"/>
          <w:lang w:val="nl-BE"/>
        </w:rPr>
        <w:tab/>
        <w:t>Met 3 plannen, 1955</w:t>
      </w:r>
    </w:p>
    <w:p w:rsidR="003358DE" w:rsidRDefault="003358DE">
      <w:pPr>
        <w:ind w:left="2268" w:hanging="850"/>
        <w:rPr>
          <w:sz w:val="16"/>
          <w:lang w:val="nl-BE"/>
        </w:rPr>
      </w:pPr>
      <w:r>
        <w:rPr>
          <w:sz w:val="22"/>
          <w:lang w:val="nl-BE"/>
        </w:rPr>
        <w:t xml:space="preserve">3890 </w:t>
      </w:r>
      <w:r>
        <w:rPr>
          <w:sz w:val="22"/>
          <w:lang w:val="nl-BE"/>
        </w:rPr>
        <w:tab/>
        <w:t xml:space="preserve">41. Sint-Veronusstraat, 1935 – 1969, 1 omslag </w:t>
      </w:r>
    </w:p>
    <w:p w:rsidR="003358DE" w:rsidRDefault="003358DE">
      <w:pPr>
        <w:ind w:left="2268" w:hanging="850"/>
        <w:rPr>
          <w:sz w:val="22"/>
          <w:lang w:val="nl-BE"/>
        </w:rPr>
      </w:pPr>
      <w:r>
        <w:rPr>
          <w:sz w:val="16"/>
          <w:lang w:val="nl-BE"/>
        </w:rPr>
        <w:tab/>
        <w:t>Met één  plan, 1915</w:t>
      </w:r>
    </w:p>
    <w:p w:rsidR="003358DE" w:rsidRDefault="003358DE">
      <w:pPr>
        <w:ind w:left="2268" w:hanging="850"/>
        <w:rPr>
          <w:sz w:val="16"/>
          <w:lang w:val="nl-BE"/>
        </w:rPr>
      </w:pPr>
      <w:r>
        <w:rPr>
          <w:sz w:val="22"/>
          <w:lang w:val="nl-BE"/>
        </w:rPr>
        <w:t xml:space="preserve">3891 </w:t>
      </w:r>
      <w:r>
        <w:rPr>
          <w:sz w:val="22"/>
          <w:lang w:val="nl-BE"/>
        </w:rPr>
        <w:tab/>
        <w:t xml:space="preserve">42. Trompstraat, 1948 – 1976, 1 omslag </w:t>
      </w:r>
    </w:p>
    <w:p w:rsidR="003358DE" w:rsidRDefault="003358DE">
      <w:pPr>
        <w:ind w:left="2268" w:hanging="850"/>
        <w:rPr>
          <w:sz w:val="22"/>
          <w:lang w:val="nl-BE"/>
        </w:rPr>
      </w:pPr>
      <w:r>
        <w:rPr>
          <w:sz w:val="16"/>
          <w:lang w:val="nl-BE"/>
        </w:rPr>
        <w:tab/>
        <w:t>Met 2 plannen, 1933 – 1936</w:t>
      </w:r>
    </w:p>
    <w:p w:rsidR="003358DE" w:rsidRDefault="003358DE">
      <w:pPr>
        <w:ind w:left="2268" w:hanging="850"/>
        <w:rPr>
          <w:sz w:val="16"/>
          <w:lang w:val="nl-BE"/>
        </w:rPr>
      </w:pPr>
      <w:r>
        <w:rPr>
          <w:sz w:val="22"/>
          <w:lang w:val="nl-BE"/>
        </w:rPr>
        <w:t xml:space="preserve">3892 </w:t>
      </w:r>
      <w:r>
        <w:rPr>
          <w:sz w:val="22"/>
          <w:lang w:val="nl-BE"/>
        </w:rPr>
        <w:tab/>
        <w:t xml:space="preserve">43. Tuinwijk-Sas, 1939 – 1974, 1 omslag </w:t>
      </w:r>
    </w:p>
    <w:p w:rsidR="003358DE" w:rsidRDefault="003358DE">
      <w:pPr>
        <w:ind w:left="2268" w:hanging="850"/>
        <w:rPr>
          <w:sz w:val="22"/>
          <w:lang w:val="nl-BE"/>
        </w:rPr>
      </w:pPr>
      <w:r>
        <w:rPr>
          <w:sz w:val="16"/>
          <w:lang w:val="nl-BE"/>
        </w:rPr>
        <w:tab/>
        <w:t>Met 2 plannen, 1938  - 1940</w:t>
      </w:r>
    </w:p>
    <w:p w:rsidR="003358DE" w:rsidRDefault="003358DE">
      <w:pPr>
        <w:ind w:left="2268" w:hanging="850"/>
        <w:rPr>
          <w:sz w:val="16"/>
          <w:lang w:val="nl-BE"/>
        </w:rPr>
      </w:pPr>
      <w:r>
        <w:rPr>
          <w:sz w:val="22"/>
          <w:lang w:val="nl-BE"/>
        </w:rPr>
        <w:t xml:space="preserve">3893 </w:t>
      </w:r>
      <w:r>
        <w:rPr>
          <w:sz w:val="22"/>
          <w:lang w:val="nl-BE"/>
        </w:rPr>
        <w:tab/>
        <w:t xml:space="preserve">44. Tulpenstraat, 1961 – 1973, 1 omslag </w:t>
      </w:r>
    </w:p>
    <w:p w:rsidR="003358DE" w:rsidRDefault="003358DE">
      <w:pPr>
        <w:ind w:left="2268" w:hanging="850"/>
        <w:rPr>
          <w:sz w:val="22"/>
          <w:lang w:val="nl-BE"/>
        </w:rPr>
      </w:pPr>
      <w:r>
        <w:rPr>
          <w:sz w:val="16"/>
          <w:lang w:val="nl-BE"/>
        </w:rPr>
        <w:tab/>
        <w:t xml:space="preserve">Met 3 foto’s, ongedateerd </w:t>
      </w:r>
    </w:p>
    <w:p w:rsidR="003358DE" w:rsidRDefault="003358DE">
      <w:pPr>
        <w:ind w:left="2268" w:hanging="850"/>
        <w:rPr>
          <w:sz w:val="16"/>
          <w:lang w:val="nl-BE"/>
        </w:rPr>
      </w:pPr>
      <w:r>
        <w:rPr>
          <w:sz w:val="22"/>
          <w:lang w:val="nl-BE"/>
        </w:rPr>
        <w:t xml:space="preserve">3894 </w:t>
      </w:r>
      <w:r>
        <w:rPr>
          <w:sz w:val="22"/>
          <w:lang w:val="nl-BE"/>
        </w:rPr>
        <w:tab/>
        <w:t xml:space="preserve">45.Twaalfbundelweg, 1958, 2 stukken </w:t>
      </w:r>
    </w:p>
    <w:p w:rsidR="003358DE" w:rsidRDefault="003358DE">
      <w:pPr>
        <w:ind w:left="2268" w:hanging="850"/>
        <w:rPr>
          <w:sz w:val="22"/>
          <w:lang w:val="nl-BE"/>
        </w:rPr>
      </w:pPr>
      <w:r>
        <w:rPr>
          <w:sz w:val="16"/>
          <w:lang w:val="nl-BE"/>
        </w:rPr>
        <w:tab/>
        <w:t>met één plan, 1948</w:t>
      </w:r>
    </w:p>
    <w:p w:rsidR="003358DE" w:rsidRDefault="003358DE">
      <w:pPr>
        <w:ind w:left="2268" w:hanging="850"/>
        <w:rPr>
          <w:sz w:val="22"/>
          <w:lang w:val="nl-BE"/>
        </w:rPr>
      </w:pPr>
      <w:r>
        <w:rPr>
          <w:sz w:val="22"/>
          <w:lang w:val="nl-BE"/>
        </w:rPr>
        <w:t xml:space="preserve">3895 </w:t>
      </w:r>
      <w:r>
        <w:rPr>
          <w:sz w:val="22"/>
          <w:lang w:val="nl-BE"/>
        </w:rPr>
        <w:tab/>
        <w:t xml:space="preserve">48. Vestingstraat, 1959 – 1972, 1 omslag </w:t>
      </w:r>
    </w:p>
    <w:p w:rsidR="003358DE" w:rsidRDefault="003358DE">
      <w:pPr>
        <w:ind w:left="2268" w:hanging="850"/>
        <w:rPr>
          <w:sz w:val="22"/>
          <w:lang w:val="nl-BE"/>
        </w:rPr>
      </w:pPr>
      <w:r>
        <w:rPr>
          <w:sz w:val="22"/>
          <w:lang w:val="nl-BE"/>
        </w:rPr>
        <w:t xml:space="preserve">3896 </w:t>
      </w:r>
      <w:r>
        <w:rPr>
          <w:sz w:val="22"/>
          <w:lang w:val="nl-BE"/>
        </w:rPr>
        <w:tab/>
        <w:t xml:space="preserve">49. Vijverstraat, 1961 – 1969, 1 omslag </w:t>
      </w:r>
    </w:p>
    <w:p w:rsidR="003358DE" w:rsidRDefault="003358DE">
      <w:pPr>
        <w:ind w:left="2268" w:hanging="850"/>
        <w:rPr>
          <w:sz w:val="22"/>
          <w:lang w:val="nl-BE"/>
        </w:rPr>
      </w:pPr>
      <w:r>
        <w:rPr>
          <w:sz w:val="22"/>
          <w:lang w:val="nl-BE"/>
        </w:rPr>
        <w:t xml:space="preserve">3897 </w:t>
      </w:r>
      <w:r>
        <w:rPr>
          <w:sz w:val="22"/>
          <w:lang w:val="nl-BE"/>
        </w:rPr>
        <w:tab/>
        <w:t xml:space="preserve">50. Vredelaan en de Sterrestraat, 1959, 2 stukken </w:t>
      </w:r>
    </w:p>
    <w:p w:rsidR="003358DE" w:rsidRDefault="003358DE">
      <w:pPr>
        <w:ind w:left="2268" w:hanging="850"/>
        <w:rPr>
          <w:sz w:val="22"/>
          <w:lang w:val="nl-BE"/>
        </w:rPr>
      </w:pPr>
      <w:r>
        <w:rPr>
          <w:sz w:val="22"/>
          <w:lang w:val="nl-BE"/>
        </w:rPr>
        <w:t xml:space="preserve">3898 </w:t>
      </w:r>
      <w:r>
        <w:rPr>
          <w:sz w:val="22"/>
          <w:lang w:val="nl-BE"/>
        </w:rPr>
        <w:tab/>
        <w:t xml:space="preserve">51.Weerstandsstraat, </w:t>
      </w:r>
      <w:r>
        <w:rPr>
          <w:lang w:val="nl-BE"/>
        </w:rPr>
        <w:t>1934 – 1937, 1 omslag</w:t>
      </w:r>
    </w:p>
    <w:p w:rsidR="003358DE" w:rsidRDefault="003358DE">
      <w:pPr>
        <w:ind w:left="2268" w:hanging="850"/>
        <w:rPr>
          <w:sz w:val="16"/>
          <w:lang w:val="nl-BE"/>
        </w:rPr>
      </w:pPr>
      <w:r>
        <w:rPr>
          <w:sz w:val="22"/>
          <w:lang w:val="nl-BE"/>
        </w:rPr>
        <w:t xml:space="preserve">3899 </w:t>
      </w:r>
      <w:r>
        <w:rPr>
          <w:sz w:val="22"/>
          <w:lang w:val="nl-BE"/>
        </w:rPr>
        <w:tab/>
        <w:t xml:space="preserve">53. Zennestraat, 1949 – 1970, 1 omslag </w:t>
      </w:r>
    </w:p>
    <w:p w:rsidR="003358DE" w:rsidRDefault="003358DE">
      <w:pPr>
        <w:ind w:left="2268" w:hanging="850"/>
        <w:rPr>
          <w:sz w:val="22"/>
          <w:lang w:val="nl-BE"/>
        </w:rPr>
      </w:pPr>
      <w:r>
        <w:rPr>
          <w:sz w:val="16"/>
          <w:lang w:val="nl-BE"/>
        </w:rPr>
        <w:tab/>
        <w:t>Met 3 plannen, 1950 – 1958 Met dossier inzake de grondafstand voor de aanleg van straten kwartier Heldenstraat</w:t>
      </w:r>
      <w:r>
        <w:rPr>
          <w:sz w:val="22"/>
          <w:lang w:val="nl-BE"/>
        </w:rPr>
        <w:t xml:space="preserve"> </w:t>
      </w:r>
    </w:p>
    <w:p w:rsidR="003358DE" w:rsidRDefault="003358DE">
      <w:pPr>
        <w:ind w:left="2268" w:hanging="850"/>
        <w:rPr>
          <w:sz w:val="16"/>
          <w:lang w:val="nl-BE"/>
        </w:rPr>
      </w:pPr>
      <w:r>
        <w:rPr>
          <w:sz w:val="22"/>
          <w:lang w:val="nl-BE"/>
        </w:rPr>
        <w:t xml:space="preserve">3900 </w:t>
      </w:r>
      <w:r>
        <w:rPr>
          <w:sz w:val="22"/>
          <w:lang w:val="nl-BE"/>
        </w:rPr>
        <w:tab/>
        <w:t xml:space="preserve">54. provinciale baan Hondzocht – Tubize, 1961 – 1976,  1 omslag </w:t>
      </w:r>
    </w:p>
    <w:p w:rsidR="003358DE" w:rsidRDefault="003358DE">
      <w:pPr>
        <w:ind w:left="2268" w:hanging="850"/>
        <w:rPr>
          <w:i/>
          <w:sz w:val="28"/>
          <w:lang w:val="nl-BE"/>
        </w:rPr>
      </w:pPr>
      <w:r>
        <w:rPr>
          <w:sz w:val="16"/>
          <w:lang w:val="nl-BE"/>
        </w:rPr>
        <w:tab/>
        <w:t xml:space="preserve">Met 2 plannen, 1959  </w:t>
      </w:r>
    </w:p>
    <w:p w:rsidR="003358DE" w:rsidRDefault="003358DE">
      <w:pPr>
        <w:ind w:hanging="850"/>
        <w:rPr>
          <w:i/>
          <w:sz w:val="28"/>
          <w:lang w:val="nl-BE"/>
        </w:rPr>
      </w:pPr>
    </w:p>
    <w:p w:rsidR="003358DE" w:rsidRDefault="003358DE">
      <w:pPr>
        <w:ind w:hanging="850"/>
        <w:rPr>
          <w:i/>
          <w:sz w:val="28"/>
          <w:lang w:val="nl-BE"/>
        </w:rPr>
      </w:pPr>
    </w:p>
    <w:p w:rsidR="003358DE" w:rsidRDefault="003358DE">
      <w:pPr>
        <w:tabs>
          <w:tab w:val="left" w:pos="2410"/>
        </w:tabs>
        <w:ind w:left="2410"/>
        <w:rPr>
          <w:lang w:val="nl-BE"/>
        </w:rPr>
      </w:pPr>
      <w:r>
        <w:rPr>
          <w:i/>
          <w:sz w:val="24"/>
        </w:rPr>
        <w:t>1. Watervoorziening</w:t>
      </w:r>
    </w:p>
    <w:p w:rsidR="003358DE" w:rsidRDefault="003358DE">
      <w:pPr>
        <w:ind w:left="1416" w:hanging="1410"/>
        <w:rPr>
          <w:lang w:val="nl-BE"/>
        </w:rPr>
      </w:pPr>
    </w:p>
    <w:p w:rsidR="003358DE" w:rsidRDefault="003358DE">
      <w:pPr>
        <w:ind w:left="1416" w:hanging="1410"/>
        <w:rPr>
          <w:sz w:val="22"/>
          <w:szCs w:val="22"/>
          <w:lang w:val="nl-BE"/>
        </w:rPr>
      </w:pPr>
      <w:r>
        <w:rPr>
          <w:sz w:val="22"/>
          <w:lang w:val="nl-BE"/>
        </w:rPr>
        <w:t>3901-3905</w:t>
      </w:r>
      <w:r>
        <w:rPr>
          <w:sz w:val="22"/>
          <w:lang w:val="nl-BE"/>
        </w:rPr>
        <w:tab/>
        <w:t xml:space="preserve">Stukken m.b.t. waterputten en waterwinning, 1893, 1924, 1947 – 1959, 1966, 2 omslagen en 4 stukken </w:t>
      </w:r>
    </w:p>
    <w:p w:rsidR="003358DE" w:rsidRDefault="003358DE">
      <w:pPr>
        <w:pStyle w:val="Plattetekst"/>
        <w:ind w:left="2127" w:hanging="709"/>
        <w:rPr>
          <w:sz w:val="22"/>
          <w:lang w:val="nl-BE"/>
        </w:rPr>
      </w:pPr>
      <w:r>
        <w:rPr>
          <w:b w:val="0"/>
          <w:sz w:val="22"/>
          <w:szCs w:val="22"/>
          <w:lang w:val="nl-BE"/>
        </w:rPr>
        <w:t>3901</w:t>
      </w:r>
      <w:r>
        <w:rPr>
          <w:b w:val="0"/>
          <w:sz w:val="22"/>
          <w:szCs w:val="22"/>
          <w:lang w:val="nl-BE"/>
        </w:rPr>
        <w:tab/>
      </w:r>
      <w:r>
        <w:rPr>
          <w:b w:val="0"/>
          <w:sz w:val="22"/>
          <w:szCs w:val="22"/>
        </w:rPr>
        <w:t xml:space="preserve">Plan van een waterput te Malheide door J. Lanbrechts, 20/9/1893, 1 stuk </w:t>
      </w:r>
    </w:p>
    <w:p w:rsidR="003358DE" w:rsidRDefault="003358DE">
      <w:pPr>
        <w:ind w:left="2127" w:hanging="709"/>
        <w:rPr>
          <w:bCs/>
          <w:sz w:val="22"/>
        </w:rPr>
      </w:pPr>
      <w:r>
        <w:rPr>
          <w:sz w:val="22"/>
          <w:lang w:val="nl-BE"/>
        </w:rPr>
        <w:t xml:space="preserve">3902 </w:t>
      </w:r>
      <w:r>
        <w:rPr>
          <w:sz w:val="22"/>
          <w:lang w:val="nl-BE"/>
        </w:rPr>
        <w:tab/>
        <w:t>Toelating van de bestendige deputatie voor het graven van een waterput en waterleiding op de Edingsesteenweg, 1924, 2 stukken</w:t>
      </w:r>
    </w:p>
    <w:p w:rsidR="003358DE" w:rsidRDefault="003358DE">
      <w:pPr>
        <w:ind w:left="2127" w:hanging="709"/>
        <w:rPr>
          <w:bCs/>
          <w:sz w:val="22"/>
        </w:rPr>
      </w:pPr>
      <w:r>
        <w:rPr>
          <w:bCs/>
          <w:sz w:val="22"/>
        </w:rPr>
        <w:t>3903</w:t>
      </w:r>
      <w:r>
        <w:rPr>
          <w:bCs/>
          <w:sz w:val="22"/>
        </w:rPr>
        <w:tab/>
        <w:t>Briefwisseling betreffende analyses van het drinkwater in de waterputten, 1947 – 1959, 1 omslag</w:t>
      </w:r>
    </w:p>
    <w:p w:rsidR="003358DE" w:rsidRDefault="003358DE">
      <w:pPr>
        <w:pStyle w:val="Plattetekst"/>
        <w:ind w:left="2127" w:hanging="709"/>
        <w:rPr>
          <w:b w:val="0"/>
          <w:sz w:val="22"/>
        </w:rPr>
      </w:pPr>
      <w:r>
        <w:rPr>
          <w:b w:val="0"/>
          <w:bCs/>
          <w:sz w:val="22"/>
        </w:rPr>
        <w:t>3904</w:t>
      </w:r>
      <w:r>
        <w:rPr>
          <w:b w:val="0"/>
          <w:bCs/>
          <w:sz w:val="22"/>
        </w:rPr>
        <w:tab/>
        <w:t>Koninklijk Besluit van 14/6/1966 en briefwisseling m.b.t. de telling van de grondwaterreserves, 1966, 1 omslag</w:t>
      </w:r>
      <w:r>
        <w:rPr>
          <w:b w:val="0"/>
          <w:bCs/>
          <w:sz w:val="22"/>
        </w:rPr>
        <w:tab/>
      </w:r>
      <w:r>
        <w:rPr>
          <w:b w:val="0"/>
          <w:bCs/>
          <w:sz w:val="22"/>
        </w:rPr>
        <w:tab/>
      </w:r>
      <w:r>
        <w:rPr>
          <w:b w:val="0"/>
          <w:bCs/>
          <w:sz w:val="22"/>
        </w:rPr>
        <w:tab/>
      </w:r>
      <w:r>
        <w:rPr>
          <w:b w:val="0"/>
          <w:bCs/>
          <w:sz w:val="22"/>
        </w:rPr>
        <w:tab/>
      </w:r>
      <w:r>
        <w:rPr>
          <w:b w:val="0"/>
          <w:bCs/>
          <w:sz w:val="22"/>
        </w:rPr>
        <w:tab/>
      </w:r>
    </w:p>
    <w:p w:rsidR="003358DE" w:rsidRDefault="003358DE">
      <w:pPr>
        <w:pStyle w:val="Plattetekst"/>
        <w:ind w:left="2127" w:hanging="709"/>
        <w:rPr>
          <w:b w:val="0"/>
          <w:color w:val="3366FF"/>
          <w:sz w:val="22"/>
        </w:rPr>
      </w:pPr>
      <w:r>
        <w:rPr>
          <w:b w:val="0"/>
          <w:sz w:val="22"/>
        </w:rPr>
        <w:t>3905</w:t>
      </w:r>
      <w:r>
        <w:rPr>
          <w:b w:val="0"/>
          <w:sz w:val="22"/>
        </w:rPr>
        <w:tab/>
        <w:t xml:space="preserve">Plan voor de verhoging van de stuwdam voor de waterwinning te Lembeek en een deel van de </w:t>
      </w:r>
      <w:r>
        <w:rPr>
          <w:b w:val="0"/>
          <w:sz w:val="22"/>
          <w:lang w:val="nl-BE"/>
        </w:rPr>
        <w:t>Malheide, ongedateerd, 1 stuk</w:t>
      </w:r>
      <w:r>
        <w:rPr>
          <w:b w:val="0"/>
          <w:sz w:val="22"/>
          <w:lang w:val="nl-BE"/>
        </w:rPr>
        <w:tab/>
      </w:r>
      <w:r>
        <w:rPr>
          <w:b w:val="0"/>
          <w:sz w:val="22"/>
          <w:lang w:val="nl-BE"/>
        </w:rPr>
        <w:tab/>
      </w:r>
    </w:p>
    <w:p w:rsidR="003358DE" w:rsidRDefault="003358DE">
      <w:pPr>
        <w:pStyle w:val="Plattetekst"/>
        <w:rPr>
          <w:b w:val="0"/>
          <w:color w:val="3366FF"/>
          <w:sz w:val="22"/>
        </w:rPr>
      </w:pPr>
    </w:p>
    <w:p w:rsidR="003358DE" w:rsidRDefault="003358DE">
      <w:pPr>
        <w:ind w:left="709" w:hanging="709"/>
        <w:rPr>
          <w:sz w:val="22"/>
          <w:lang w:val="nl-BE"/>
        </w:rPr>
      </w:pPr>
      <w:r>
        <w:rPr>
          <w:bCs/>
          <w:sz w:val="22"/>
          <w:lang w:val="nl-BE"/>
        </w:rPr>
        <w:t>3906-3935</w:t>
      </w:r>
      <w:r>
        <w:rPr>
          <w:bCs/>
          <w:sz w:val="22"/>
          <w:lang w:val="nl-BE"/>
        </w:rPr>
        <w:tab/>
        <w:t xml:space="preserve">Stukken m.b.t. waterleidingen, 1910 – 1914, 1927, 1929, 1933 – 1936, 1947 – 1973, 25 </w:t>
      </w:r>
      <w:r>
        <w:rPr>
          <w:bCs/>
          <w:sz w:val="22"/>
          <w:lang w:val="nl-BE"/>
        </w:rPr>
        <w:tab/>
        <w:t>omslagen, 2 katernen en 2 stukken</w:t>
      </w:r>
    </w:p>
    <w:p w:rsidR="003358DE" w:rsidRDefault="003358DE">
      <w:pPr>
        <w:ind w:left="2127" w:hanging="709"/>
        <w:rPr>
          <w:sz w:val="22"/>
          <w:lang w:val="nl-BE"/>
        </w:rPr>
      </w:pPr>
      <w:r>
        <w:rPr>
          <w:sz w:val="22"/>
          <w:lang w:val="nl-BE"/>
        </w:rPr>
        <w:t xml:space="preserve">3906 </w:t>
      </w:r>
      <w:r>
        <w:rPr>
          <w:sz w:val="22"/>
          <w:lang w:val="nl-BE"/>
        </w:rPr>
        <w:tab/>
        <w:t xml:space="preserve">Beschikkingen door de Bestendige Deputatie van de provincie Brabant betreffende aanvragen voor de aanleg van waterleidingen, 1910 – 1914, 1 omslag  </w:t>
      </w:r>
    </w:p>
    <w:p w:rsidR="003358DE" w:rsidRDefault="003358DE">
      <w:pPr>
        <w:ind w:left="2127" w:hanging="709"/>
        <w:rPr>
          <w:sz w:val="22"/>
        </w:rPr>
      </w:pPr>
      <w:r>
        <w:rPr>
          <w:sz w:val="22"/>
          <w:lang w:val="nl-BE"/>
        </w:rPr>
        <w:t xml:space="preserve">3907 </w:t>
      </w:r>
      <w:r>
        <w:rPr>
          <w:sz w:val="22"/>
          <w:lang w:val="nl-BE"/>
        </w:rPr>
        <w:tab/>
        <w:t xml:space="preserve">Nota betreffende de aanleg van waterleiding voor de wegen nrs.13, 11 en 8, 15/11/1913, 1 stuk  </w:t>
      </w:r>
    </w:p>
    <w:p w:rsidR="003358DE" w:rsidRDefault="003358DE">
      <w:pPr>
        <w:pStyle w:val="Plattetekst"/>
        <w:tabs>
          <w:tab w:val="left" w:pos="2127"/>
        </w:tabs>
        <w:ind w:firstLine="1418"/>
        <w:rPr>
          <w:b w:val="0"/>
          <w:sz w:val="22"/>
        </w:rPr>
      </w:pPr>
      <w:r>
        <w:rPr>
          <w:b w:val="0"/>
          <w:sz w:val="22"/>
        </w:rPr>
        <w:t>3908</w:t>
      </w:r>
      <w:r>
        <w:rPr>
          <w:b w:val="0"/>
          <w:sz w:val="22"/>
        </w:rPr>
        <w:tab/>
        <w:t>Algemeen lastenboek voor de aanleg van waterdistributie, 1927, 1 katern</w:t>
      </w:r>
    </w:p>
    <w:p w:rsidR="003358DE" w:rsidRDefault="003358DE">
      <w:pPr>
        <w:pStyle w:val="Plattetekst"/>
        <w:tabs>
          <w:tab w:val="left" w:pos="2127"/>
        </w:tabs>
        <w:ind w:firstLine="1418"/>
        <w:rPr>
          <w:b w:val="0"/>
          <w:sz w:val="22"/>
        </w:rPr>
      </w:pPr>
      <w:r>
        <w:rPr>
          <w:b w:val="0"/>
          <w:sz w:val="22"/>
        </w:rPr>
        <w:t>3909</w:t>
      </w:r>
      <w:r>
        <w:rPr>
          <w:b w:val="0"/>
          <w:sz w:val="22"/>
        </w:rPr>
        <w:tab/>
        <w:t>Bijzonder lastenboek voor de aanleg van waterdistributie, 1929, 1 katern</w:t>
      </w:r>
    </w:p>
    <w:p w:rsidR="003358DE" w:rsidRDefault="003358DE">
      <w:pPr>
        <w:pStyle w:val="Plattetekst"/>
        <w:ind w:left="2127" w:hanging="709"/>
        <w:rPr>
          <w:b w:val="0"/>
          <w:sz w:val="18"/>
        </w:rPr>
      </w:pPr>
      <w:r>
        <w:rPr>
          <w:b w:val="0"/>
          <w:sz w:val="22"/>
        </w:rPr>
        <w:t>3910</w:t>
      </w:r>
      <w:r>
        <w:rPr>
          <w:b w:val="0"/>
          <w:sz w:val="22"/>
        </w:rPr>
        <w:tab/>
        <w:t>Briefwisseling betreffende de uitbreiding van de waterdistributie voor de wijk Prinsenbos, 1933 – 1936, 1 omslag</w:t>
      </w:r>
      <w:r>
        <w:rPr>
          <w:b w:val="0"/>
          <w:sz w:val="22"/>
        </w:rPr>
        <w:tab/>
      </w:r>
      <w:r>
        <w:rPr>
          <w:b w:val="0"/>
          <w:sz w:val="22"/>
        </w:rPr>
        <w:tab/>
      </w:r>
      <w:r>
        <w:rPr>
          <w:b w:val="0"/>
          <w:sz w:val="22"/>
        </w:rPr>
        <w:tab/>
      </w:r>
    </w:p>
    <w:p w:rsidR="003358DE" w:rsidRDefault="003358DE">
      <w:pPr>
        <w:pStyle w:val="Plattetekst"/>
        <w:ind w:left="1416" w:firstLine="708"/>
        <w:rPr>
          <w:b w:val="0"/>
          <w:sz w:val="22"/>
        </w:rPr>
      </w:pPr>
      <w:r>
        <w:rPr>
          <w:b w:val="0"/>
          <w:sz w:val="18"/>
        </w:rPr>
        <w:t xml:space="preserve">met één plan, 1934 </w:t>
      </w:r>
    </w:p>
    <w:p w:rsidR="003358DE" w:rsidRDefault="003358DE">
      <w:pPr>
        <w:pStyle w:val="Plattetekst"/>
        <w:ind w:left="2127" w:hanging="709"/>
        <w:rPr>
          <w:b w:val="0"/>
          <w:sz w:val="22"/>
        </w:rPr>
      </w:pPr>
      <w:r>
        <w:rPr>
          <w:b w:val="0"/>
          <w:sz w:val="22"/>
        </w:rPr>
        <w:t>3911-3932</w:t>
      </w:r>
      <w:r>
        <w:rPr>
          <w:b w:val="0"/>
          <w:sz w:val="22"/>
        </w:rPr>
        <w:tab/>
        <w:t xml:space="preserve">Briefwisseling, uittreksels uit het register van de beraadslagingen van de gemeenteraad en  facturen m.b.t. de uitbreiding van het waterdistributienet en de aansluiting van verschillende straten, 1947 – 1973, 22 omslagen </w:t>
      </w:r>
    </w:p>
    <w:p w:rsidR="003358DE" w:rsidRDefault="003358DE">
      <w:pPr>
        <w:pStyle w:val="Plattetekst"/>
        <w:ind w:left="2127"/>
        <w:rPr>
          <w:b w:val="0"/>
          <w:sz w:val="22"/>
        </w:rPr>
      </w:pPr>
      <w:r>
        <w:rPr>
          <w:b w:val="0"/>
          <w:sz w:val="22"/>
        </w:rPr>
        <w:t>3911</w:t>
      </w:r>
      <w:r>
        <w:rPr>
          <w:b w:val="0"/>
          <w:sz w:val="22"/>
        </w:rPr>
        <w:tab/>
        <w:t>Kerkhofstraat en Malheideweg, 1947 – 1954</w:t>
      </w:r>
    </w:p>
    <w:p w:rsidR="003358DE" w:rsidRDefault="003358DE">
      <w:pPr>
        <w:pStyle w:val="Plattetekst"/>
        <w:ind w:left="2127"/>
        <w:rPr>
          <w:b w:val="0"/>
          <w:sz w:val="18"/>
        </w:rPr>
      </w:pPr>
      <w:r>
        <w:rPr>
          <w:b w:val="0"/>
          <w:sz w:val="22"/>
        </w:rPr>
        <w:t>3912</w:t>
      </w:r>
      <w:r>
        <w:rPr>
          <w:b w:val="0"/>
          <w:sz w:val="22"/>
        </w:rPr>
        <w:tab/>
        <w:t xml:space="preserve">Molenstraat en Steenweg op Bergen, 1948 – 1954 </w:t>
      </w:r>
      <w:r>
        <w:rPr>
          <w:b w:val="0"/>
          <w:sz w:val="22"/>
        </w:rPr>
        <w:tab/>
      </w:r>
    </w:p>
    <w:p w:rsidR="003358DE" w:rsidRDefault="003358DE">
      <w:pPr>
        <w:pStyle w:val="Plattetekst"/>
        <w:ind w:left="2127" w:firstLine="708"/>
        <w:rPr>
          <w:b w:val="0"/>
          <w:sz w:val="22"/>
        </w:rPr>
      </w:pPr>
      <w:r>
        <w:rPr>
          <w:b w:val="0"/>
          <w:sz w:val="18"/>
        </w:rPr>
        <w:t>met één plan, ongedateerd</w:t>
      </w:r>
      <w:r>
        <w:rPr>
          <w:b w:val="0"/>
          <w:sz w:val="22"/>
        </w:rPr>
        <w:tab/>
      </w:r>
      <w:r>
        <w:rPr>
          <w:b w:val="0"/>
          <w:sz w:val="22"/>
        </w:rPr>
        <w:tab/>
      </w:r>
      <w:r>
        <w:rPr>
          <w:b w:val="0"/>
          <w:sz w:val="22"/>
        </w:rPr>
        <w:tab/>
      </w:r>
    </w:p>
    <w:p w:rsidR="003358DE" w:rsidRDefault="003358DE">
      <w:pPr>
        <w:pStyle w:val="Plattetekst"/>
        <w:ind w:left="2127"/>
        <w:rPr>
          <w:b w:val="0"/>
          <w:sz w:val="22"/>
        </w:rPr>
      </w:pPr>
      <w:r>
        <w:rPr>
          <w:b w:val="0"/>
          <w:sz w:val="22"/>
        </w:rPr>
        <w:t>3913</w:t>
      </w:r>
      <w:r>
        <w:rPr>
          <w:b w:val="0"/>
          <w:sz w:val="22"/>
        </w:rPr>
        <w:tab/>
        <w:t>Malheideweg (bovenkant), 1950 – 1957</w:t>
      </w:r>
      <w:r>
        <w:rPr>
          <w:b w:val="0"/>
          <w:sz w:val="22"/>
        </w:rPr>
        <w:tab/>
      </w:r>
    </w:p>
    <w:p w:rsidR="003358DE" w:rsidRDefault="003358DE">
      <w:pPr>
        <w:pStyle w:val="Plattetekst"/>
        <w:ind w:left="2127"/>
        <w:rPr>
          <w:b w:val="0"/>
          <w:sz w:val="18"/>
        </w:rPr>
      </w:pPr>
      <w:r>
        <w:rPr>
          <w:b w:val="0"/>
          <w:sz w:val="22"/>
        </w:rPr>
        <w:t>3914</w:t>
      </w:r>
      <w:r>
        <w:rPr>
          <w:b w:val="0"/>
          <w:sz w:val="22"/>
        </w:rPr>
        <w:tab/>
        <w:t>Wittendreef, 1952 – 1967</w:t>
      </w:r>
      <w:r>
        <w:rPr>
          <w:b w:val="0"/>
          <w:sz w:val="22"/>
        </w:rPr>
        <w:tab/>
      </w:r>
      <w:r>
        <w:rPr>
          <w:b w:val="0"/>
          <w:sz w:val="22"/>
        </w:rPr>
        <w:tab/>
      </w:r>
      <w:r>
        <w:rPr>
          <w:b w:val="0"/>
          <w:sz w:val="22"/>
        </w:rPr>
        <w:tab/>
      </w:r>
      <w:r>
        <w:rPr>
          <w:b w:val="0"/>
          <w:sz w:val="22"/>
        </w:rPr>
        <w:tab/>
      </w:r>
    </w:p>
    <w:p w:rsidR="003358DE" w:rsidRDefault="003358DE">
      <w:pPr>
        <w:pStyle w:val="Plattetekst"/>
        <w:ind w:left="2127" w:firstLine="708"/>
        <w:rPr>
          <w:b w:val="0"/>
          <w:sz w:val="22"/>
        </w:rPr>
      </w:pPr>
      <w:r>
        <w:rPr>
          <w:b w:val="0"/>
          <w:sz w:val="18"/>
        </w:rPr>
        <w:t xml:space="preserve">met één plan, 1967 </w:t>
      </w:r>
    </w:p>
    <w:p w:rsidR="003358DE" w:rsidRDefault="003358DE">
      <w:pPr>
        <w:pStyle w:val="Plattetekst"/>
        <w:ind w:left="2127"/>
        <w:rPr>
          <w:b w:val="0"/>
          <w:sz w:val="18"/>
        </w:rPr>
      </w:pPr>
      <w:r>
        <w:rPr>
          <w:b w:val="0"/>
          <w:sz w:val="22"/>
        </w:rPr>
        <w:t>3915</w:t>
      </w:r>
      <w:r>
        <w:rPr>
          <w:b w:val="0"/>
          <w:sz w:val="22"/>
        </w:rPr>
        <w:tab/>
        <w:t>Borreweidestraat, 1957 – 1970</w:t>
      </w:r>
      <w:r>
        <w:rPr>
          <w:b w:val="0"/>
          <w:sz w:val="22"/>
        </w:rPr>
        <w:tab/>
      </w:r>
      <w:r>
        <w:rPr>
          <w:b w:val="0"/>
          <w:sz w:val="22"/>
        </w:rPr>
        <w:tab/>
      </w:r>
      <w:r>
        <w:rPr>
          <w:b w:val="0"/>
          <w:sz w:val="22"/>
        </w:rPr>
        <w:tab/>
      </w:r>
      <w:r>
        <w:rPr>
          <w:b w:val="0"/>
          <w:sz w:val="22"/>
        </w:rPr>
        <w:tab/>
      </w:r>
    </w:p>
    <w:p w:rsidR="003358DE" w:rsidRDefault="003358DE">
      <w:pPr>
        <w:pStyle w:val="Plattetekst"/>
        <w:ind w:left="2127" w:firstLine="708"/>
        <w:rPr>
          <w:b w:val="0"/>
          <w:sz w:val="22"/>
        </w:rPr>
      </w:pPr>
      <w:r>
        <w:rPr>
          <w:b w:val="0"/>
          <w:sz w:val="18"/>
        </w:rPr>
        <w:t>met 2 plannen, 1958, 1967</w:t>
      </w:r>
      <w:r>
        <w:rPr>
          <w:b w:val="0"/>
          <w:sz w:val="22"/>
        </w:rPr>
        <w:tab/>
      </w:r>
      <w:r>
        <w:rPr>
          <w:b w:val="0"/>
          <w:sz w:val="22"/>
        </w:rPr>
        <w:tab/>
      </w:r>
      <w:r>
        <w:rPr>
          <w:b w:val="0"/>
          <w:sz w:val="22"/>
        </w:rPr>
        <w:tab/>
      </w:r>
    </w:p>
    <w:p w:rsidR="003358DE" w:rsidRDefault="003358DE">
      <w:pPr>
        <w:pStyle w:val="Plattetekst"/>
        <w:ind w:left="2127"/>
        <w:rPr>
          <w:b w:val="0"/>
          <w:sz w:val="18"/>
        </w:rPr>
      </w:pPr>
      <w:r>
        <w:rPr>
          <w:b w:val="0"/>
          <w:sz w:val="22"/>
        </w:rPr>
        <w:t>3916</w:t>
      </w:r>
      <w:r>
        <w:rPr>
          <w:b w:val="0"/>
          <w:sz w:val="22"/>
        </w:rPr>
        <w:tab/>
        <w:t>Mimosastraat, 1957</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27" w:firstLine="708"/>
        <w:rPr>
          <w:b w:val="0"/>
          <w:sz w:val="22"/>
        </w:rPr>
      </w:pPr>
      <w:r>
        <w:rPr>
          <w:b w:val="0"/>
          <w:sz w:val="18"/>
        </w:rPr>
        <w:t>met één plan, 1957</w:t>
      </w:r>
    </w:p>
    <w:p w:rsidR="003358DE" w:rsidRDefault="003358DE">
      <w:pPr>
        <w:pStyle w:val="Plattetekst"/>
        <w:ind w:left="2127"/>
        <w:rPr>
          <w:b w:val="0"/>
          <w:sz w:val="22"/>
        </w:rPr>
      </w:pPr>
      <w:r>
        <w:rPr>
          <w:b w:val="0"/>
          <w:sz w:val="22"/>
        </w:rPr>
        <w:t>3917</w:t>
      </w:r>
      <w:r>
        <w:rPr>
          <w:b w:val="0"/>
          <w:sz w:val="22"/>
        </w:rPr>
        <w:tab/>
        <w:t>Mimosastraat  en Borreweidestraat, 1958</w:t>
      </w:r>
      <w:r>
        <w:rPr>
          <w:b w:val="0"/>
          <w:sz w:val="22"/>
        </w:rPr>
        <w:tab/>
      </w:r>
    </w:p>
    <w:p w:rsidR="003358DE" w:rsidRDefault="003358DE">
      <w:pPr>
        <w:pStyle w:val="Plattetekst"/>
        <w:ind w:left="2127"/>
        <w:rPr>
          <w:b w:val="0"/>
          <w:sz w:val="22"/>
        </w:rPr>
      </w:pPr>
      <w:r>
        <w:rPr>
          <w:b w:val="0"/>
          <w:sz w:val="22"/>
        </w:rPr>
        <w:t>3918</w:t>
      </w:r>
      <w:r>
        <w:rPr>
          <w:b w:val="0"/>
          <w:sz w:val="22"/>
        </w:rPr>
        <w:tab/>
        <w:t>Heidestraat en Tulpstraat, 1958 – 1962</w:t>
      </w:r>
      <w:r>
        <w:rPr>
          <w:b w:val="0"/>
          <w:sz w:val="22"/>
        </w:rPr>
        <w:tab/>
      </w:r>
      <w:r>
        <w:rPr>
          <w:b w:val="0"/>
          <w:sz w:val="22"/>
        </w:rPr>
        <w:tab/>
      </w:r>
      <w:r>
        <w:rPr>
          <w:b w:val="0"/>
          <w:sz w:val="22"/>
        </w:rPr>
        <w:tab/>
      </w:r>
    </w:p>
    <w:p w:rsidR="003358DE" w:rsidRDefault="003358DE">
      <w:pPr>
        <w:pStyle w:val="Plattetekst"/>
        <w:ind w:left="2127"/>
        <w:rPr>
          <w:b w:val="0"/>
          <w:sz w:val="18"/>
        </w:rPr>
      </w:pPr>
      <w:r>
        <w:rPr>
          <w:b w:val="0"/>
          <w:sz w:val="22"/>
        </w:rPr>
        <w:t>3919</w:t>
      </w:r>
      <w:r>
        <w:rPr>
          <w:b w:val="0"/>
          <w:sz w:val="22"/>
        </w:rPr>
        <w:tab/>
        <w:t>Steenweg op Kasteelbrakel en Zennestraat, 1959</w:t>
      </w:r>
      <w:r>
        <w:rPr>
          <w:b w:val="0"/>
          <w:sz w:val="22"/>
        </w:rPr>
        <w:tab/>
      </w:r>
    </w:p>
    <w:p w:rsidR="003358DE" w:rsidRDefault="003358DE">
      <w:pPr>
        <w:pStyle w:val="Plattetekst"/>
        <w:ind w:left="2127" w:firstLine="708"/>
        <w:rPr>
          <w:b w:val="0"/>
          <w:sz w:val="22"/>
        </w:rPr>
      </w:pPr>
      <w:r>
        <w:rPr>
          <w:b w:val="0"/>
          <w:sz w:val="18"/>
        </w:rPr>
        <w:t>met 1 plan, 1959 en 2 ongedateerde plannen</w:t>
      </w:r>
    </w:p>
    <w:p w:rsidR="003358DE" w:rsidRDefault="003358DE">
      <w:pPr>
        <w:pStyle w:val="Plattetekst"/>
        <w:ind w:left="2127"/>
        <w:rPr>
          <w:b w:val="0"/>
          <w:sz w:val="18"/>
        </w:rPr>
      </w:pPr>
      <w:r>
        <w:rPr>
          <w:b w:val="0"/>
          <w:sz w:val="22"/>
        </w:rPr>
        <w:t>3920</w:t>
      </w:r>
      <w:r>
        <w:rPr>
          <w:b w:val="0"/>
          <w:sz w:val="22"/>
        </w:rPr>
        <w:tab/>
        <w:t>Hallestraat, 1960 – 1971</w:t>
      </w:r>
      <w:r>
        <w:rPr>
          <w:b w:val="0"/>
          <w:sz w:val="22"/>
        </w:rPr>
        <w:tab/>
      </w:r>
      <w:r>
        <w:rPr>
          <w:b w:val="0"/>
          <w:sz w:val="22"/>
        </w:rPr>
        <w:tab/>
      </w:r>
      <w:r>
        <w:rPr>
          <w:b w:val="0"/>
          <w:sz w:val="22"/>
        </w:rPr>
        <w:tab/>
      </w:r>
      <w:r>
        <w:rPr>
          <w:b w:val="0"/>
          <w:sz w:val="22"/>
        </w:rPr>
        <w:tab/>
      </w:r>
    </w:p>
    <w:p w:rsidR="003358DE" w:rsidRDefault="003358DE">
      <w:pPr>
        <w:pStyle w:val="Plattetekst"/>
        <w:ind w:left="2127" w:firstLine="708"/>
        <w:rPr>
          <w:b w:val="0"/>
          <w:sz w:val="22"/>
        </w:rPr>
      </w:pPr>
      <w:r>
        <w:rPr>
          <w:b w:val="0"/>
          <w:sz w:val="18"/>
        </w:rPr>
        <w:t xml:space="preserve">met één plan, ongedateerd </w:t>
      </w:r>
    </w:p>
    <w:p w:rsidR="003358DE" w:rsidRDefault="003358DE">
      <w:pPr>
        <w:pStyle w:val="Plattetekst"/>
        <w:ind w:left="2127"/>
        <w:rPr>
          <w:b w:val="0"/>
          <w:sz w:val="18"/>
        </w:rPr>
      </w:pPr>
      <w:r>
        <w:rPr>
          <w:b w:val="0"/>
          <w:sz w:val="22"/>
        </w:rPr>
        <w:t>3921</w:t>
      </w:r>
      <w:r>
        <w:rPr>
          <w:b w:val="0"/>
          <w:sz w:val="22"/>
        </w:rPr>
        <w:tab/>
        <w:t>Prinsenboswijk, 1961 – 1967</w:t>
      </w:r>
    </w:p>
    <w:p w:rsidR="003358DE" w:rsidRDefault="003358DE">
      <w:pPr>
        <w:pStyle w:val="Plattetekst"/>
        <w:ind w:left="2127" w:firstLine="708"/>
        <w:rPr>
          <w:b w:val="0"/>
          <w:sz w:val="22"/>
        </w:rPr>
      </w:pPr>
      <w:r>
        <w:rPr>
          <w:b w:val="0"/>
          <w:sz w:val="18"/>
        </w:rPr>
        <w:t>met één plan, 1961</w:t>
      </w:r>
    </w:p>
    <w:p w:rsidR="003358DE" w:rsidRDefault="003358DE">
      <w:pPr>
        <w:pStyle w:val="Plattetekst"/>
        <w:ind w:left="2127"/>
        <w:rPr>
          <w:b w:val="0"/>
          <w:sz w:val="18"/>
        </w:rPr>
      </w:pPr>
      <w:r>
        <w:rPr>
          <w:b w:val="0"/>
          <w:sz w:val="22"/>
        </w:rPr>
        <w:t>3922</w:t>
      </w:r>
      <w:r>
        <w:rPr>
          <w:b w:val="0"/>
          <w:sz w:val="22"/>
        </w:rPr>
        <w:tab/>
        <w:t>Vredewijk, 1964 – 1966</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27" w:firstLine="708"/>
        <w:rPr>
          <w:b w:val="0"/>
          <w:sz w:val="22"/>
        </w:rPr>
      </w:pPr>
      <w:r>
        <w:rPr>
          <w:b w:val="0"/>
          <w:sz w:val="18"/>
        </w:rPr>
        <w:t>met één plan, 1964</w:t>
      </w:r>
    </w:p>
    <w:p w:rsidR="003358DE" w:rsidRDefault="003358DE">
      <w:pPr>
        <w:pStyle w:val="Plattetekst"/>
        <w:ind w:left="2127"/>
        <w:rPr>
          <w:b w:val="0"/>
          <w:sz w:val="22"/>
        </w:rPr>
      </w:pPr>
      <w:r>
        <w:rPr>
          <w:b w:val="0"/>
          <w:sz w:val="22"/>
        </w:rPr>
        <w:t>3923</w:t>
      </w:r>
      <w:r>
        <w:rPr>
          <w:b w:val="0"/>
          <w:sz w:val="22"/>
        </w:rPr>
        <w:tab/>
        <w:t>Steenweg op Edingen, 1965</w:t>
      </w:r>
    </w:p>
    <w:p w:rsidR="003358DE" w:rsidRDefault="003358DE">
      <w:pPr>
        <w:pStyle w:val="Plattetekst"/>
        <w:ind w:left="2127"/>
        <w:rPr>
          <w:b w:val="0"/>
          <w:sz w:val="22"/>
        </w:rPr>
      </w:pPr>
      <w:r>
        <w:rPr>
          <w:b w:val="0"/>
          <w:sz w:val="22"/>
        </w:rPr>
        <w:t>3924</w:t>
      </w:r>
      <w:r>
        <w:rPr>
          <w:b w:val="0"/>
          <w:sz w:val="22"/>
        </w:rPr>
        <w:tab/>
        <w:t>Bosstraat, 1965 – 1967</w:t>
      </w:r>
      <w:r>
        <w:rPr>
          <w:b w:val="0"/>
          <w:sz w:val="22"/>
        </w:rPr>
        <w:tab/>
      </w:r>
      <w:r>
        <w:rPr>
          <w:b w:val="0"/>
          <w:sz w:val="22"/>
        </w:rPr>
        <w:tab/>
      </w:r>
      <w:r>
        <w:rPr>
          <w:b w:val="0"/>
          <w:sz w:val="22"/>
        </w:rPr>
        <w:tab/>
      </w:r>
      <w:r>
        <w:rPr>
          <w:b w:val="0"/>
          <w:sz w:val="22"/>
        </w:rPr>
        <w:tab/>
      </w:r>
    </w:p>
    <w:p w:rsidR="003358DE" w:rsidRDefault="003358DE">
      <w:pPr>
        <w:pStyle w:val="Plattetekst"/>
        <w:ind w:left="2127"/>
        <w:rPr>
          <w:b w:val="0"/>
          <w:sz w:val="22"/>
        </w:rPr>
      </w:pPr>
      <w:r>
        <w:rPr>
          <w:b w:val="0"/>
          <w:sz w:val="22"/>
        </w:rPr>
        <w:tab/>
      </w:r>
      <w:r>
        <w:rPr>
          <w:b w:val="0"/>
          <w:sz w:val="18"/>
        </w:rPr>
        <w:t xml:space="preserve">met één plan, 1965  </w:t>
      </w:r>
    </w:p>
    <w:p w:rsidR="003358DE" w:rsidRDefault="003358DE">
      <w:pPr>
        <w:pStyle w:val="Plattetekst"/>
        <w:ind w:left="2127"/>
        <w:rPr>
          <w:b w:val="0"/>
          <w:sz w:val="18"/>
        </w:rPr>
      </w:pPr>
      <w:r>
        <w:rPr>
          <w:b w:val="0"/>
          <w:sz w:val="22"/>
        </w:rPr>
        <w:t>3925</w:t>
      </w:r>
      <w:r>
        <w:rPr>
          <w:b w:val="0"/>
          <w:sz w:val="22"/>
        </w:rPr>
        <w:tab/>
        <w:t>Bellingenstraat, 1966 – 1967</w:t>
      </w:r>
    </w:p>
    <w:p w:rsidR="003358DE" w:rsidRDefault="003358DE">
      <w:pPr>
        <w:pStyle w:val="Plattetekst"/>
        <w:ind w:left="2127" w:firstLine="708"/>
        <w:rPr>
          <w:b w:val="0"/>
          <w:sz w:val="22"/>
        </w:rPr>
      </w:pPr>
      <w:r>
        <w:rPr>
          <w:b w:val="0"/>
          <w:sz w:val="18"/>
        </w:rPr>
        <w:t>met één plan, 1967</w:t>
      </w:r>
    </w:p>
    <w:p w:rsidR="003358DE" w:rsidRDefault="003358DE">
      <w:pPr>
        <w:pStyle w:val="Plattetekst"/>
        <w:ind w:left="2127"/>
        <w:rPr>
          <w:b w:val="0"/>
          <w:sz w:val="18"/>
        </w:rPr>
      </w:pPr>
      <w:r>
        <w:rPr>
          <w:b w:val="0"/>
          <w:sz w:val="22"/>
        </w:rPr>
        <w:t>3926</w:t>
      </w:r>
      <w:r>
        <w:rPr>
          <w:b w:val="0"/>
          <w:sz w:val="22"/>
        </w:rPr>
        <w:tab/>
        <w:t xml:space="preserve">Zennestraat en Fonteinstraat, 1967 – 1969 </w:t>
      </w:r>
      <w:r>
        <w:rPr>
          <w:b w:val="0"/>
          <w:sz w:val="22"/>
        </w:rPr>
        <w:tab/>
      </w:r>
      <w:r>
        <w:rPr>
          <w:b w:val="0"/>
          <w:sz w:val="22"/>
        </w:rPr>
        <w:tab/>
      </w:r>
    </w:p>
    <w:p w:rsidR="003358DE" w:rsidRDefault="003358DE">
      <w:pPr>
        <w:pStyle w:val="Plattetekst"/>
        <w:ind w:left="2127" w:firstLine="708"/>
        <w:rPr>
          <w:b w:val="0"/>
          <w:sz w:val="22"/>
        </w:rPr>
      </w:pPr>
      <w:r>
        <w:rPr>
          <w:b w:val="0"/>
          <w:sz w:val="18"/>
        </w:rPr>
        <w:t>met 2 plannen, 1957 – 1967</w:t>
      </w:r>
    </w:p>
    <w:p w:rsidR="003358DE" w:rsidRDefault="003358DE">
      <w:pPr>
        <w:pStyle w:val="Plattetekst"/>
        <w:ind w:left="2127"/>
        <w:rPr>
          <w:b w:val="0"/>
          <w:sz w:val="18"/>
        </w:rPr>
      </w:pPr>
      <w:r>
        <w:rPr>
          <w:b w:val="0"/>
          <w:sz w:val="22"/>
        </w:rPr>
        <w:t>3927</w:t>
      </w:r>
      <w:r>
        <w:rPr>
          <w:b w:val="0"/>
          <w:sz w:val="22"/>
        </w:rPr>
        <w:tab/>
        <w:t>Gemeentelijke stapelplaats, 1968 – 1969</w:t>
      </w:r>
      <w:r>
        <w:rPr>
          <w:b w:val="0"/>
          <w:sz w:val="22"/>
        </w:rPr>
        <w:tab/>
      </w:r>
      <w:r>
        <w:rPr>
          <w:b w:val="0"/>
          <w:sz w:val="22"/>
        </w:rPr>
        <w:tab/>
      </w:r>
    </w:p>
    <w:p w:rsidR="003358DE" w:rsidRDefault="003358DE">
      <w:pPr>
        <w:pStyle w:val="Plattetekst"/>
        <w:ind w:left="2124" w:firstLine="708"/>
        <w:rPr>
          <w:b w:val="0"/>
          <w:sz w:val="22"/>
        </w:rPr>
      </w:pPr>
      <w:r>
        <w:rPr>
          <w:b w:val="0"/>
          <w:sz w:val="18"/>
        </w:rPr>
        <w:t>met één ongedateerd plan</w:t>
      </w:r>
      <w:r>
        <w:rPr>
          <w:b w:val="0"/>
          <w:sz w:val="22"/>
        </w:rPr>
        <w:tab/>
      </w:r>
    </w:p>
    <w:p w:rsidR="003358DE" w:rsidRDefault="003358DE">
      <w:pPr>
        <w:pStyle w:val="Plattetekst"/>
        <w:ind w:left="2127"/>
        <w:rPr>
          <w:b w:val="0"/>
          <w:sz w:val="22"/>
        </w:rPr>
      </w:pPr>
      <w:r>
        <w:rPr>
          <w:b w:val="0"/>
          <w:sz w:val="22"/>
        </w:rPr>
        <w:t>3928</w:t>
      </w:r>
      <w:r>
        <w:rPr>
          <w:b w:val="0"/>
          <w:sz w:val="22"/>
        </w:rPr>
        <w:tab/>
        <w:t>Steenweg op Kasteelbrakel (nrs.103,105,107), 1970</w:t>
      </w:r>
      <w:r>
        <w:rPr>
          <w:b w:val="0"/>
          <w:sz w:val="22"/>
        </w:rPr>
        <w:tab/>
      </w:r>
      <w:r>
        <w:rPr>
          <w:b w:val="0"/>
          <w:sz w:val="22"/>
        </w:rPr>
        <w:tab/>
      </w:r>
    </w:p>
    <w:p w:rsidR="003358DE" w:rsidRDefault="003358DE">
      <w:pPr>
        <w:pStyle w:val="Plattetekst"/>
        <w:ind w:left="2127"/>
        <w:rPr>
          <w:b w:val="0"/>
          <w:sz w:val="22"/>
        </w:rPr>
      </w:pPr>
      <w:r>
        <w:rPr>
          <w:b w:val="0"/>
          <w:sz w:val="22"/>
        </w:rPr>
        <w:t>3929</w:t>
      </w:r>
      <w:r>
        <w:rPr>
          <w:b w:val="0"/>
          <w:sz w:val="22"/>
        </w:rPr>
        <w:tab/>
        <w:t>Steenweg op Kasteelbrakel (nrs.286,288,290), 1970</w:t>
      </w:r>
      <w:r>
        <w:rPr>
          <w:b w:val="0"/>
          <w:sz w:val="22"/>
        </w:rPr>
        <w:tab/>
      </w:r>
      <w:r>
        <w:rPr>
          <w:b w:val="0"/>
          <w:sz w:val="22"/>
        </w:rPr>
        <w:tab/>
      </w:r>
    </w:p>
    <w:p w:rsidR="003358DE" w:rsidRDefault="003358DE">
      <w:pPr>
        <w:pStyle w:val="Plattetekst"/>
        <w:ind w:left="2127"/>
        <w:rPr>
          <w:b w:val="0"/>
          <w:sz w:val="22"/>
        </w:rPr>
      </w:pPr>
      <w:r>
        <w:rPr>
          <w:b w:val="0"/>
          <w:sz w:val="22"/>
        </w:rPr>
        <w:t>3930</w:t>
      </w:r>
      <w:r>
        <w:rPr>
          <w:b w:val="0"/>
          <w:sz w:val="22"/>
        </w:rPr>
        <w:tab/>
        <w:t>Steenweg op Edingen, 1971</w:t>
      </w:r>
      <w:r>
        <w:rPr>
          <w:b w:val="0"/>
          <w:sz w:val="22"/>
        </w:rPr>
        <w:tab/>
      </w:r>
      <w:r>
        <w:rPr>
          <w:b w:val="0"/>
          <w:sz w:val="22"/>
        </w:rPr>
        <w:tab/>
      </w:r>
      <w:r>
        <w:rPr>
          <w:b w:val="0"/>
          <w:sz w:val="22"/>
        </w:rPr>
        <w:tab/>
      </w:r>
      <w:r>
        <w:rPr>
          <w:b w:val="0"/>
          <w:sz w:val="22"/>
        </w:rPr>
        <w:tab/>
      </w:r>
    </w:p>
    <w:p w:rsidR="003358DE" w:rsidRDefault="003358DE">
      <w:pPr>
        <w:pStyle w:val="Plattetekst"/>
        <w:ind w:left="2127"/>
        <w:rPr>
          <w:b w:val="0"/>
          <w:sz w:val="22"/>
        </w:rPr>
      </w:pPr>
      <w:r>
        <w:rPr>
          <w:b w:val="0"/>
          <w:sz w:val="22"/>
        </w:rPr>
        <w:t>3931</w:t>
      </w:r>
      <w:r>
        <w:rPr>
          <w:b w:val="0"/>
          <w:sz w:val="22"/>
        </w:rPr>
        <w:tab/>
        <w:t>Borreweidestraat, 1971</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27"/>
        <w:rPr>
          <w:sz w:val="22"/>
          <w:lang w:val="nl-BE"/>
        </w:rPr>
      </w:pPr>
      <w:r>
        <w:rPr>
          <w:b w:val="0"/>
          <w:sz w:val="22"/>
        </w:rPr>
        <w:t>3932</w:t>
      </w:r>
      <w:r>
        <w:rPr>
          <w:b w:val="0"/>
          <w:sz w:val="22"/>
        </w:rPr>
        <w:tab/>
        <w:t>Kruiskensheide,1973</w:t>
      </w:r>
      <w:r>
        <w:rPr>
          <w:b w:val="0"/>
          <w:sz w:val="22"/>
        </w:rPr>
        <w:tab/>
      </w:r>
    </w:p>
    <w:p w:rsidR="003358DE" w:rsidRDefault="003358DE">
      <w:pPr>
        <w:ind w:left="2127" w:hanging="709"/>
        <w:rPr>
          <w:sz w:val="22"/>
        </w:rPr>
      </w:pPr>
      <w:r>
        <w:rPr>
          <w:sz w:val="22"/>
          <w:lang w:val="nl-BE"/>
        </w:rPr>
        <w:t xml:space="preserve">3933 </w:t>
      </w:r>
      <w:r>
        <w:rPr>
          <w:sz w:val="22"/>
          <w:lang w:val="nl-BE"/>
        </w:rPr>
        <w:tab/>
        <w:t xml:space="preserve">Plan van de wateruitbreiding door de Service Régional du Nord de Braine voor Lembeek en Klabbeek, 12/10/1948, 1 stuk  </w:t>
      </w:r>
      <w:r>
        <w:rPr>
          <w:b/>
          <w:sz w:val="22"/>
        </w:rPr>
        <w:tab/>
      </w:r>
      <w:r>
        <w:rPr>
          <w:b/>
          <w:sz w:val="22"/>
        </w:rPr>
        <w:tab/>
      </w:r>
      <w:r>
        <w:rPr>
          <w:b/>
          <w:sz w:val="22"/>
        </w:rPr>
        <w:tab/>
      </w:r>
    </w:p>
    <w:p w:rsidR="003358DE" w:rsidRDefault="003358DE">
      <w:pPr>
        <w:ind w:left="2127" w:hanging="709"/>
        <w:rPr>
          <w:sz w:val="22"/>
        </w:rPr>
      </w:pPr>
      <w:r>
        <w:rPr>
          <w:sz w:val="22"/>
        </w:rPr>
        <w:t>3934</w:t>
      </w:r>
      <w:r>
        <w:rPr>
          <w:sz w:val="22"/>
        </w:rPr>
        <w:tab/>
        <w:t xml:space="preserve">Briefwisseling m.b.t .aanbreiding op het waternet in Kruiskenheide, 1963 – 1965, 1 omslag </w:t>
      </w:r>
    </w:p>
    <w:p w:rsidR="003358DE" w:rsidRDefault="003358DE">
      <w:pPr>
        <w:pStyle w:val="Plattetekst"/>
        <w:tabs>
          <w:tab w:val="left" w:pos="2268"/>
        </w:tabs>
        <w:ind w:left="2127" w:hanging="709"/>
        <w:rPr>
          <w:b w:val="0"/>
          <w:sz w:val="18"/>
        </w:rPr>
      </w:pPr>
      <w:r>
        <w:rPr>
          <w:b w:val="0"/>
          <w:sz w:val="22"/>
        </w:rPr>
        <w:t>3935</w:t>
      </w:r>
      <w:r>
        <w:rPr>
          <w:b w:val="0"/>
          <w:sz w:val="22"/>
        </w:rPr>
        <w:tab/>
        <w:t>Briefwisseling en facutren betreffende de watervoorziening op het gemeentelijk kerkhof, 1963 – 1965, 1 omslag</w:t>
      </w:r>
      <w:r>
        <w:rPr>
          <w:b w:val="0"/>
          <w:sz w:val="22"/>
        </w:rPr>
        <w:tab/>
      </w:r>
      <w:r>
        <w:rPr>
          <w:b w:val="0"/>
          <w:sz w:val="22"/>
        </w:rPr>
        <w:tab/>
      </w:r>
    </w:p>
    <w:p w:rsidR="003358DE" w:rsidRDefault="003358DE">
      <w:pPr>
        <w:pStyle w:val="Plattetekst"/>
        <w:ind w:left="2127" w:hanging="3"/>
        <w:rPr>
          <w:i/>
        </w:rPr>
      </w:pPr>
      <w:r>
        <w:rPr>
          <w:b w:val="0"/>
          <w:sz w:val="18"/>
        </w:rPr>
        <w:t>met één plan, 1920</w:t>
      </w:r>
    </w:p>
    <w:p w:rsidR="003358DE" w:rsidRDefault="003358DE">
      <w:pPr>
        <w:rPr>
          <w:i/>
          <w:sz w:val="28"/>
        </w:rPr>
      </w:pPr>
    </w:p>
    <w:p w:rsidR="003358DE" w:rsidRDefault="003358DE">
      <w:pPr>
        <w:tabs>
          <w:tab w:val="left" w:pos="2410"/>
        </w:tabs>
        <w:ind w:left="2410"/>
        <w:rPr>
          <w:sz w:val="22"/>
        </w:rPr>
      </w:pPr>
      <w:r>
        <w:rPr>
          <w:i/>
          <w:sz w:val="24"/>
        </w:rPr>
        <w:t>2. Gasvoorziening</w:t>
      </w:r>
    </w:p>
    <w:p w:rsidR="003358DE" w:rsidRDefault="003358DE">
      <w:pPr>
        <w:pStyle w:val="Plattetekst"/>
        <w:ind w:left="1410"/>
        <w:rPr>
          <w:b w:val="0"/>
          <w:sz w:val="22"/>
        </w:rPr>
      </w:pPr>
    </w:p>
    <w:p w:rsidR="003358DE" w:rsidRDefault="003358DE">
      <w:pPr>
        <w:pStyle w:val="Plattetekst"/>
        <w:ind w:left="1410" w:hanging="1410"/>
        <w:rPr>
          <w:b w:val="0"/>
          <w:sz w:val="18"/>
        </w:rPr>
      </w:pPr>
      <w:r>
        <w:rPr>
          <w:b w:val="0"/>
          <w:sz w:val="22"/>
        </w:rPr>
        <w:t>3936</w:t>
      </w:r>
      <w:r>
        <w:rPr>
          <w:b w:val="0"/>
          <w:sz w:val="22"/>
        </w:rPr>
        <w:tab/>
      </w:r>
      <w:r>
        <w:rPr>
          <w:b w:val="0"/>
          <w:sz w:val="22"/>
        </w:rPr>
        <w:tab/>
      </w:r>
      <w:r>
        <w:rPr>
          <w:b w:val="0"/>
          <w:sz w:val="22"/>
          <w:lang w:val="nl-BE"/>
        </w:rPr>
        <w:t xml:space="preserve">Onderzoek </w:t>
      </w:r>
      <w:r>
        <w:rPr>
          <w:b w:val="0"/>
          <w:sz w:val="22"/>
        </w:rPr>
        <w:t xml:space="preserve">de commodo et incommodo betreffende het aanleggen van een gasleiding over de Zenne </w:t>
      </w:r>
      <w:r>
        <w:rPr>
          <w:b w:val="0"/>
          <w:sz w:val="22"/>
          <w:lang w:val="nl-BE"/>
        </w:rPr>
        <w:t>door de Societé provinciale du gaz et de l’eletricité, 1933, 6 stukken</w:t>
      </w:r>
      <w:r>
        <w:rPr>
          <w:b w:val="0"/>
          <w:sz w:val="22"/>
        </w:rPr>
        <w:tab/>
      </w:r>
      <w:r>
        <w:rPr>
          <w:b w:val="0"/>
          <w:sz w:val="22"/>
        </w:rPr>
        <w:tab/>
      </w:r>
    </w:p>
    <w:p w:rsidR="003358DE" w:rsidRDefault="003358DE">
      <w:pPr>
        <w:pStyle w:val="Plattetekst"/>
        <w:ind w:left="708" w:firstLine="708"/>
        <w:rPr>
          <w:b w:val="0"/>
          <w:sz w:val="22"/>
        </w:rPr>
      </w:pPr>
      <w:r>
        <w:rPr>
          <w:b w:val="0"/>
          <w:sz w:val="18"/>
        </w:rPr>
        <w:t>m</w:t>
      </w:r>
      <w:r>
        <w:rPr>
          <w:b w:val="0"/>
          <w:sz w:val="18"/>
          <w:lang w:val="nl-BE"/>
        </w:rPr>
        <w:t xml:space="preserve">et één plan, 1933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3937</w:t>
      </w:r>
      <w:r>
        <w:rPr>
          <w:b w:val="0"/>
          <w:sz w:val="22"/>
        </w:rPr>
        <w:tab/>
      </w:r>
      <w:r>
        <w:rPr>
          <w:b w:val="0"/>
          <w:sz w:val="22"/>
        </w:rPr>
        <w:tab/>
        <w:t xml:space="preserve">Briefwisseling m.b.t de aansluiting van gemeentegebouwen op de gasleiding en nota’s i.v.m. het electriciteitsverbruik, 1934 – 1967, 1 omslag (2.073.515.1) </w:t>
      </w:r>
    </w:p>
    <w:p w:rsidR="003358DE" w:rsidRDefault="003358DE">
      <w:pPr>
        <w:pStyle w:val="Plattetekst"/>
        <w:rPr>
          <w:b w:val="0"/>
          <w:sz w:val="22"/>
        </w:rPr>
      </w:pPr>
    </w:p>
    <w:p w:rsidR="003358DE" w:rsidRDefault="003358DE">
      <w:pPr>
        <w:pStyle w:val="Plattetekst"/>
        <w:rPr>
          <w:b w:val="0"/>
          <w:sz w:val="18"/>
        </w:rPr>
      </w:pPr>
      <w:r>
        <w:rPr>
          <w:b w:val="0"/>
          <w:sz w:val="22"/>
        </w:rPr>
        <w:t>3938</w:t>
      </w:r>
      <w:r>
        <w:rPr>
          <w:b w:val="0"/>
          <w:sz w:val="22"/>
        </w:rPr>
        <w:tab/>
      </w:r>
      <w:r>
        <w:rPr>
          <w:b w:val="0"/>
          <w:sz w:val="22"/>
        </w:rPr>
        <w:tab/>
        <w:t xml:space="preserve">Publicatie van Electrogaz: vraag en antwoord bij de omschakeling op aardgas, 1967, 1 </w:t>
      </w:r>
      <w:r>
        <w:rPr>
          <w:b w:val="0"/>
          <w:sz w:val="22"/>
        </w:rPr>
        <w:tab/>
      </w:r>
      <w:r>
        <w:rPr>
          <w:b w:val="0"/>
          <w:sz w:val="22"/>
        </w:rPr>
        <w:tab/>
      </w:r>
      <w:r>
        <w:rPr>
          <w:b w:val="0"/>
          <w:sz w:val="22"/>
        </w:rPr>
        <w:tab/>
        <w:t>omslag</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708" w:firstLine="708"/>
        <w:rPr>
          <w:i/>
          <w:lang w:val="nl-BE"/>
        </w:rPr>
      </w:pPr>
      <w:r>
        <w:rPr>
          <w:b w:val="0"/>
          <w:sz w:val="18"/>
        </w:rPr>
        <w:t>Met één plan van gasdistributie, 20/3/1967</w:t>
      </w:r>
    </w:p>
    <w:p w:rsidR="003358DE" w:rsidRDefault="003358DE">
      <w:pPr>
        <w:rPr>
          <w:i/>
          <w:sz w:val="28"/>
          <w:lang w:val="nl-BE"/>
        </w:rPr>
      </w:pPr>
    </w:p>
    <w:p w:rsidR="003358DE" w:rsidRDefault="003358DE">
      <w:pPr>
        <w:pStyle w:val="Plattetekst"/>
        <w:ind w:left="1410" w:hanging="1410"/>
        <w:rPr>
          <w:b w:val="0"/>
          <w:sz w:val="18"/>
        </w:rPr>
      </w:pPr>
      <w:r>
        <w:rPr>
          <w:b w:val="0"/>
          <w:sz w:val="22"/>
        </w:rPr>
        <w:t>3939</w:t>
      </w:r>
      <w:r>
        <w:rPr>
          <w:b w:val="0"/>
          <w:sz w:val="22"/>
        </w:rPr>
        <w:tab/>
      </w:r>
      <w:r>
        <w:rPr>
          <w:b w:val="0"/>
          <w:sz w:val="22"/>
        </w:rPr>
        <w:tab/>
        <w:t>Dossier m.b.t. de aanleg en de exploitatie van een pijpleiding voor het vervoer van ethyleengas tussen Antwerpen en Feluy door S.A. Cheoron Bil Belgium NV, 1970 – 1976, 1 pak</w:t>
      </w:r>
      <w:r>
        <w:rPr>
          <w:b w:val="0"/>
          <w:sz w:val="22"/>
        </w:rPr>
        <w:tab/>
      </w:r>
      <w:r>
        <w:rPr>
          <w:b w:val="0"/>
          <w:sz w:val="22"/>
        </w:rPr>
        <w:tab/>
      </w:r>
    </w:p>
    <w:p w:rsidR="003358DE" w:rsidRDefault="003358DE">
      <w:pPr>
        <w:pStyle w:val="Plattetekst"/>
        <w:ind w:left="1410"/>
        <w:rPr>
          <w:i/>
          <w:lang w:val="nl-BE"/>
        </w:rPr>
      </w:pPr>
      <w:r>
        <w:rPr>
          <w:b w:val="0"/>
          <w:sz w:val="18"/>
        </w:rPr>
        <w:t>met 18 plannen, 1970</w:t>
      </w:r>
    </w:p>
    <w:p w:rsidR="003358DE" w:rsidRDefault="003358DE">
      <w:pPr>
        <w:rPr>
          <w:i/>
          <w:sz w:val="28"/>
          <w:lang w:val="nl-BE"/>
        </w:rPr>
      </w:pPr>
    </w:p>
    <w:p w:rsidR="003358DE" w:rsidRDefault="003358DE">
      <w:pPr>
        <w:tabs>
          <w:tab w:val="left" w:pos="2410"/>
        </w:tabs>
        <w:ind w:left="2410"/>
        <w:rPr>
          <w:sz w:val="22"/>
        </w:rPr>
      </w:pPr>
      <w:r>
        <w:rPr>
          <w:i/>
          <w:sz w:val="24"/>
        </w:rPr>
        <w:t>3. Elektriciteitsvoorziening</w:t>
      </w:r>
    </w:p>
    <w:p w:rsidR="003358DE" w:rsidRDefault="003358DE">
      <w:pPr>
        <w:pStyle w:val="Plattetekst"/>
        <w:rPr>
          <w:b w:val="0"/>
          <w:sz w:val="22"/>
        </w:rPr>
      </w:pPr>
      <w:r>
        <w:rPr>
          <w:b w:val="0"/>
          <w:sz w:val="22"/>
        </w:rPr>
        <w:tab/>
      </w:r>
      <w:r>
        <w:rPr>
          <w:b w:val="0"/>
          <w:sz w:val="22"/>
        </w:rPr>
        <w:tab/>
      </w:r>
    </w:p>
    <w:p w:rsidR="003358DE" w:rsidRDefault="003358DE">
      <w:pPr>
        <w:pStyle w:val="Plattetekst"/>
        <w:ind w:left="1410" w:hanging="1410"/>
        <w:rPr>
          <w:b w:val="0"/>
          <w:sz w:val="22"/>
          <w:lang w:val="fr-FR"/>
        </w:rPr>
      </w:pPr>
      <w:r>
        <w:rPr>
          <w:b w:val="0"/>
          <w:sz w:val="22"/>
        </w:rPr>
        <w:t>3940-3953</w:t>
      </w:r>
      <w:r>
        <w:rPr>
          <w:b w:val="0"/>
          <w:sz w:val="22"/>
        </w:rPr>
        <w:tab/>
      </w:r>
      <w:r>
        <w:rPr>
          <w:b w:val="0"/>
          <w:sz w:val="22"/>
        </w:rPr>
        <w:tab/>
        <w:t xml:space="preserve">Plannen m.b.t. het electriciteitsnet, 1919, 1924 – 1933, 1936 – 1937, 1947 – 1954, </w:t>
      </w:r>
      <w:r>
        <w:rPr>
          <w:b w:val="0"/>
          <w:sz w:val="22"/>
          <w:lang w:val="nl-BE"/>
        </w:rPr>
        <w:t>1958 – 1959</w:t>
      </w:r>
      <w:r>
        <w:rPr>
          <w:b w:val="0"/>
          <w:sz w:val="22"/>
        </w:rPr>
        <w:t xml:space="preserve">, 34 stukken  </w:t>
      </w:r>
    </w:p>
    <w:p w:rsidR="003358DE" w:rsidRDefault="003358DE">
      <w:pPr>
        <w:pStyle w:val="Plattetekst"/>
        <w:ind w:left="2127" w:hanging="709"/>
        <w:rPr>
          <w:sz w:val="22"/>
          <w:lang w:val="fr-FR"/>
        </w:rPr>
      </w:pPr>
      <w:r>
        <w:rPr>
          <w:b w:val="0"/>
          <w:sz w:val="22"/>
          <w:lang w:val="fr-FR"/>
        </w:rPr>
        <w:t>3940</w:t>
      </w:r>
      <w:r>
        <w:rPr>
          <w:b w:val="0"/>
          <w:sz w:val="22"/>
          <w:lang w:val="fr-FR"/>
        </w:rPr>
        <w:tab/>
        <w:t>Plan van electricteitsnetwerk van de Societé d’Electricité du Brabant à Oisquecrq, 15/12/1919, 1 stuk</w:t>
      </w:r>
      <w:r>
        <w:rPr>
          <w:b w:val="0"/>
          <w:sz w:val="22"/>
          <w:lang w:val="fr-FR"/>
        </w:rPr>
        <w:tab/>
      </w:r>
      <w:r>
        <w:rPr>
          <w:b w:val="0"/>
          <w:sz w:val="22"/>
          <w:lang w:val="fr-FR"/>
        </w:rPr>
        <w:tab/>
      </w:r>
      <w:r>
        <w:rPr>
          <w:b w:val="0"/>
          <w:sz w:val="22"/>
          <w:lang w:val="fr-FR"/>
        </w:rPr>
        <w:tab/>
      </w:r>
      <w:r>
        <w:rPr>
          <w:b w:val="0"/>
          <w:sz w:val="22"/>
          <w:lang w:val="fr-FR"/>
        </w:rPr>
        <w:tab/>
      </w:r>
    </w:p>
    <w:p w:rsidR="003358DE" w:rsidRDefault="003358DE">
      <w:pPr>
        <w:ind w:left="2127" w:hanging="709"/>
        <w:rPr>
          <w:sz w:val="22"/>
          <w:lang w:val="fr-FR"/>
        </w:rPr>
      </w:pPr>
      <w:r>
        <w:rPr>
          <w:sz w:val="22"/>
          <w:lang w:val="fr-FR"/>
        </w:rPr>
        <w:t>3941</w:t>
      </w:r>
      <w:r>
        <w:rPr>
          <w:sz w:val="22"/>
          <w:lang w:val="fr-FR"/>
        </w:rPr>
        <w:tab/>
      </w:r>
      <w:r>
        <w:rPr>
          <w:sz w:val="22"/>
          <w:lang w:val="nl-BE"/>
        </w:rPr>
        <w:t xml:space="preserve">Blauwdrukplannenvan de Société d’Eléctricité du Brabant à Oisquercq  voor de aanleg van elektrische kabels, 1924 – 1932, 6 stukken </w:t>
      </w:r>
    </w:p>
    <w:p w:rsidR="003358DE" w:rsidRDefault="003358DE">
      <w:pPr>
        <w:ind w:left="2127" w:hanging="709"/>
        <w:rPr>
          <w:sz w:val="16"/>
          <w:lang w:val="nl-BE"/>
        </w:rPr>
      </w:pPr>
      <w:r>
        <w:rPr>
          <w:sz w:val="22"/>
          <w:lang w:val="fr-FR"/>
        </w:rPr>
        <w:t>3942</w:t>
      </w:r>
      <w:r>
        <w:rPr>
          <w:sz w:val="22"/>
          <w:lang w:val="nl-BE"/>
        </w:rPr>
        <w:tab/>
        <w:t>Plan van de Société d’Electricité du Brabantà  Oisquercq betreffende de aanleg van ondergrondse leidingen onder de Stationsstraat, 09/05/1925, 1 stuk</w:t>
      </w:r>
      <w:r>
        <w:rPr>
          <w:sz w:val="22"/>
          <w:lang w:val="nl-BE"/>
        </w:rPr>
        <w:tab/>
      </w:r>
    </w:p>
    <w:p w:rsidR="003358DE" w:rsidRDefault="003358DE">
      <w:pPr>
        <w:ind w:left="2127" w:hanging="709"/>
        <w:rPr>
          <w:sz w:val="22"/>
          <w:lang w:val="fr-FR"/>
        </w:rPr>
      </w:pPr>
      <w:r>
        <w:rPr>
          <w:sz w:val="16"/>
          <w:lang w:val="nl-BE"/>
        </w:rPr>
        <w:tab/>
        <w:t xml:space="preserve">Blauwdruk </w:t>
      </w:r>
    </w:p>
    <w:p w:rsidR="003358DE" w:rsidRDefault="003358DE">
      <w:pPr>
        <w:pStyle w:val="Plattetekst"/>
        <w:ind w:left="2127" w:hanging="709"/>
        <w:rPr>
          <w:b w:val="0"/>
          <w:sz w:val="22"/>
        </w:rPr>
      </w:pPr>
      <w:r>
        <w:rPr>
          <w:b w:val="0"/>
          <w:sz w:val="22"/>
          <w:lang w:val="fr-FR"/>
        </w:rPr>
        <w:t>3943</w:t>
      </w:r>
      <w:r>
        <w:rPr>
          <w:b w:val="0"/>
          <w:sz w:val="22"/>
        </w:rPr>
        <w:tab/>
        <w:t xml:space="preserve">Algemeen situatieplan van elektriciteitskabels in de gemeente Lembeek, </w:t>
      </w:r>
    </w:p>
    <w:p w:rsidR="003358DE" w:rsidRDefault="003358DE">
      <w:pPr>
        <w:pStyle w:val="Plattetekst"/>
        <w:ind w:left="2127" w:hanging="709"/>
        <w:rPr>
          <w:b w:val="0"/>
          <w:sz w:val="22"/>
          <w:lang w:val="fr-FR"/>
        </w:rPr>
      </w:pPr>
      <w:r>
        <w:rPr>
          <w:b w:val="0"/>
          <w:sz w:val="22"/>
        </w:rPr>
        <w:tab/>
        <w:t>07/06/1926, 1 stuk</w:t>
      </w:r>
    </w:p>
    <w:p w:rsidR="003358DE" w:rsidRDefault="003358DE">
      <w:pPr>
        <w:pStyle w:val="Plattetekst"/>
        <w:ind w:left="2127" w:hanging="709"/>
        <w:rPr>
          <w:b w:val="0"/>
          <w:sz w:val="18"/>
          <w:lang w:val="nl-BE"/>
        </w:rPr>
      </w:pPr>
      <w:r>
        <w:rPr>
          <w:b w:val="0"/>
          <w:sz w:val="22"/>
          <w:lang w:val="fr-FR"/>
        </w:rPr>
        <w:t>3944</w:t>
      </w:r>
      <w:r>
        <w:rPr>
          <w:b w:val="0"/>
          <w:sz w:val="22"/>
        </w:rPr>
        <w:tab/>
        <w:t xml:space="preserve">Situatieplan betreffende de verdeling van de elektriciteitskabels door </w:t>
      </w:r>
      <w:r>
        <w:rPr>
          <w:b w:val="0"/>
          <w:sz w:val="22"/>
          <w:lang w:val="nl-BE"/>
        </w:rPr>
        <w:t>de Centrales Electriques des Flandres et du Brabant à Oisquercq, 2/03/1933, 1 stuk</w:t>
      </w:r>
    </w:p>
    <w:p w:rsidR="003358DE" w:rsidRDefault="003358DE">
      <w:pPr>
        <w:pStyle w:val="Plattetekst"/>
        <w:ind w:left="2127" w:hanging="709"/>
        <w:rPr>
          <w:b w:val="0"/>
          <w:sz w:val="22"/>
          <w:lang w:val="fr-FR"/>
        </w:rPr>
      </w:pPr>
      <w:r>
        <w:rPr>
          <w:b w:val="0"/>
          <w:sz w:val="18"/>
          <w:lang w:val="nl-BE"/>
        </w:rPr>
        <w:tab/>
        <w:t>in 3 exemplaren</w:t>
      </w:r>
      <w:r>
        <w:rPr>
          <w:b w:val="0"/>
          <w:sz w:val="18"/>
          <w:lang w:val="nl-BE"/>
        </w:rPr>
        <w:tab/>
      </w:r>
      <w:r>
        <w:rPr>
          <w:b w:val="0"/>
          <w:sz w:val="18"/>
          <w:lang w:val="nl-BE"/>
        </w:rPr>
        <w:tab/>
      </w:r>
      <w:r>
        <w:rPr>
          <w:b w:val="0"/>
          <w:sz w:val="18"/>
          <w:lang w:val="nl-BE"/>
        </w:rPr>
        <w:tab/>
      </w:r>
    </w:p>
    <w:p w:rsidR="003358DE" w:rsidRDefault="003358DE">
      <w:pPr>
        <w:pStyle w:val="Plattetekst"/>
        <w:ind w:left="2127" w:hanging="709"/>
        <w:rPr>
          <w:b w:val="0"/>
          <w:sz w:val="22"/>
          <w:lang w:val="fr-FR"/>
        </w:rPr>
      </w:pPr>
      <w:r>
        <w:rPr>
          <w:b w:val="0"/>
          <w:sz w:val="22"/>
          <w:lang w:val="fr-FR"/>
        </w:rPr>
        <w:t>3945</w:t>
      </w:r>
      <w:r>
        <w:rPr>
          <w:b w:val="0"/>
          <w:sz w:val="22"/>
        </w:rPr>
        <w:tab/>
      </w:r>
      <w:r>
        <w:rPr>
          <w:b w:val="0"/>
          <w:sz w:val="22"/>
          <w:lang w:val="nl-BE"/>
        </w:rPr>
        <w:t>Situatieplan voor aanleg ondergrondse elektrische kabels over de staatsbaan Brussel – Bergen en op het grondgebied van de gemeente Lembeek van 2 februari 1952, aan de elektriciteitscabines van het station van Lembeek van 23 maart 1956, elektriciteitscabines van  het station van Lembeek van 2 februari 1954, tussen de elektriciteitscabines van Lembeek, A. Puesstraat en Hondzocht van 13 augustus 1957, tussen de elektriciteitscabines van Lembeek naar Hondzocht van 15 december 1934, tussen de elektriciteitscabines van het gemeentehuis van Tubeke, Fabelta Viscose I, Fabelta Viscose II, Bergensesteenweg, Soliditit, Brug en Stationsstraat te Lembeek van 6 juni 1938 met begleidingsbrieven, 1934 – 1956, 10 stukken</w:t>
      </w:r>
    </w:p>
    <w:p w:rsidR="003358DE" w:rsidRDefault="003358DE">
      <w:pPr>
        <w:pStyle w:val="Plattetekst"/>
        <w:ind w:left="2127" w:hanging="709"/>
        <w:rPr>
          <w:b w:val="0"/>
          <w:sz w:val="22"/>
          <w:lang w:val="fr-FR"/>
        </w:rPr>
      </w:pPr>
      <w:r>
        <w:rPr>
          <w:b w:val="0"/>
          <w:sz w:val="22"/>
          <w:lang w:val="fr-FR"/>
        </w:rPr>
        <w:t>3946</w:t>
      </w:r>
      <w:r>
        <w:rPr>
          <w:b w:val="0"/>
          <w:sz w:val="22"/>
          <w:lang w:val="nl-BE"/>
        </w:rPr>
        <w:tab/>
        <w:t>P</w:t>
      </w:r>
      <w:r>
        <w:rPr>
          <w:b w:val="0"/>
          <w:sz w:val="22"/>
        </w:rPr>
        <w:t>lan voor de vergunningsaanvraag van 3 november en 17 december 1936 voor de aanleg van elektrische kabels in de gemeenten Sint-Pieters-Leeuw, Drogenbosch, Ruisbroek, Lot, Buizingen, Huizeingen, Halle, Lembeek, Turebeek en Oostkerk en plan betreffende de vergunningsaanvraag van 1 februari 1937 voor de aanleg van elektrische kabels in de gemeenten Oostkerk, Ittre, Clabecq en Lembeek, 1936 – 1937, 2 stukken</w:t>
      </w:r>
    </w:p>
    <w:p w:rsidR="003358DE" w:rsidRDefault="003358DE">
      <w:pPr>
        <w:pStyle w:val="Plattetekst"/>
        <w:ind w:left="2127" w:hanging="709"/>
        <w:rPr>
          <w:b w:val="0"/>
          <w:sz w:val="22"/>
          <w:lang w:val="fr-FR"/>
        </w:rPr>
      </w:pPr>
      <w:r>
        <w:rPr>
          <w:b w:val="0"/>
          <w:sz w:val="22"/>
          <w:lang w:val="fr-FR"/>
        </w:rPr>
        <w:t>3947</w:t>
      </w:r>
      <w:r>
        <w:rPr>
          <w:b w:val="0"/>
          <w:sz w:val="22"/>
        </w:rPr>
        <w:tab/>
      </w:r>
      <w:r>
        <w:rPr>
          <w:b w:val="0"/>
          <w:sz w:val="22"/>
          <w:lang w:val="nl-BE"/>
        </w:rPr>
        <w:t>Situatieplannen voor aanleg van ondergrondse elektrische kabels in de gemeenten Oostkerk, Ittre, Clabecq en Lembeek van 15 oktober 1937 en 6 mei 1939, 1937, 1939, 2 stukken</w:t>
      </w:r>
    </w:p>
    <w:p w:rsidR="003358DE" w:rsidRDefault="003358DE">
      <w:pPr>
        <w:pStyle w:val="Plattetekst"/>
        <w:ind w:left="2127" w:hanging="709"/>
        <w:rPr>
          <w:b w:val="0"/>
          <w:sz w:val="18"/>
          <w:lang w:val="nl-BE"/>
        </w:rPr>
      </w:pPr>
      <w:r>
        <w:rPr>
          <w:b w:val="0"/>
          <w:sz w:val="22"/>
          <w:lang w:val="fr-FR"/>
        </w:rPr>
        <w:t>3948</w:t>
      </w:r>
      <w:r>
        <w:rPr>
          <w:b w:val="0"/>
          <w:sz w:val="22"/>
        </w:rPr>
        <w:tab/>
      </w:r>
      <w:r>
        <w:rPr>
          <w:b w:val="0"/>
          <w:sz w:val="22"/>
          <w:lang w:val="nl-BE"/>
        </w:rPr>
        <w:t xml:space="preserve">Situatieplan voor de aanleg van ondergrondse elektrische kabels in het centrum van Lembeek, 6/5/1947, 1 stuk </w:t>
      </w:r>
    </w:p>
    <w:p w:rsidR="003358DE" w:rsidRDefault="003358DE">
      <w:pPr>
        <w:pStyle w:val="Plattetekst"/>
        <w:ind w:left="1416" w:hanging="709"/>
        <w:rPr>
          <w:sz w:val="22"/>
          <w:lang w:val="fr-FR"/>
        </w:rPr>
      </w:pPr>
      <w:r>
        <w:rPr>
          <w:b w:val="0"/>
          <w:sz w:val="18"/>
          <w:lang w:val="nl-BE"/>
        </w:rPr>
        <w:tab/>
      </w:r>
      <w:r>
        <w:rPr>
          <w:b w:val="0"/>
          <w:sz w:val="18"/>
          <w:lang w:val="nl-BE"/>
        </w:rPr>
        <w:tab/>
        <w:t>in 2 exemplaren</w:t>
      </w:r>
    </w:p>
    <w:p w:rsidR="003358DE" w:rsidRDefault="003358DE">
      <w:pPr>
        <w:ind w:left="2127" w:hanging="709"/>
        <w:rPr>
          <w:sz w:val="22"/>
          <w:lang w:val="fr-FR"/>
        </w:rPr>
      </w:pPr>
      <w:r>
        <w:rPr>
          <w:sz w:val="22"/>
          <w:lang w:val="fr-FR"/>
        </w:rPr>
        <w:t>3949</w:t>
      </w:r>
      <w:r>
        <w:rPr>
          <w:sz w:val="22"/>
          <w:lang w:val="nl-BE"/>
        </w:rPr>
        <w:tab/>
        <w:t xml:space="preserve">Plannen van het elektriciteitsnet (hoge spanning) door de Centrales Electriques des Flandres et du Brabant-Oisquercq, 1947 – 1954, 5 stukken </w:t>
      </w:r>
    </w:p>
    <w:p w:rsidR="003358DE" w:rsidRDefault="003358DE">
      <w:pPr>
        <w:pStyle w:val="Plattetekst"/>
        <w:ind w:left="2127" w:hanging="709"/>
        <w:rPr>
          <w:sz w:val="22"/>
          <w:lang w:val="fr-FR"/>
        </w:rPr>
      </w:pPr>
      <w:r>
        <w:rPr>
          <w:b w:val="0"/>
          <w:sz w:val="22"/>
          <w:lang w:val="fr-FR"/>
        </w:rPr>
        <w:t>3950</w:t>
      </w:r>
      <w:r>
        <w:rPr>
          <w:b w:val="0"/>
          <w:sz w:val="22"/>
        </w:rPr>
        <w:tab/>
      </w:r>
      <w:r>
        <w:rPr>
          <w:b w:val="0"/>
          <w:sz w:val="22"/>
          <w:lang w:val="nl-BE"/>
        </w:rPr>
        <w:t>Situatieplan voor de aanleg van ondergrondse elektrische kabels tussen de cabines te Malheide en Kasteelbrakel van 8 september 1948 en situatieplan voor de aanleg van ondergrondse elektrische kabels in de Steengroef- en Borreweidestraten van 5 mei 1949 met begeleidingsbrieven, 1948 – 1949, 4 stukken</w:t>
      </w:r>
    </w:p>
    <w:p w:rsidR="003358DE" w:rsidRDefault="003358DE">
      <w:pPr>
        <w:ind w:left="2127" w:hanging="709"/>
        <w:rPr>
          <w:sz w:val="22"/>
          <w:lang w:val="fr-FR"/>
        </w:rPr>
      </w:pPr>
      <w:r>
        <w:rPr>
          <w:sz w:val="22"/>
          <w:lang w:val="fr-FR"/>
        </w:rPr>
        <w:t>3951</w:t>
      </w:r>
      <w:r>
        <w:rPr>
          <w:sz w:val="22"/>
          <w:lang w:val="nl-BE"/>
        </w:rPr>
        <w:tab/>
        <w:t>Plan voor de herstelling van het elektriciteitsnet in de Arthur Puesstraat, 5/1/1953, 1 stuk</w:t>
      </w:r>
    </w:p>
    <w:p w:rsidR="003358DE" w:rsidRDefault="003358DE">
      <w:pPr>
        <w:ind w:left="2127" w:hanging="709"/>
        <w:rPr>
          <w:sz w:val="22"/>
          <w:lang w:val="fr-FR"/>
        </w:rPr>
      </w:pPr>
      <w:r>
        <w:rPr>
          <w:sz w:val="22"/>
          <w:lang w:val="fr-FR"/>
        </w:rPr>
        <w:t>3952</w:t>
      </w:r>
      <w:r>
        <w:rPr>
          <w:sz w:val="22"/>
          <w:lang w:val="nl-BE"/>
        </w:rPr>
        <w:tab/>
        <w:t>Plannen van de Centrales Electriques des Flandres et du Brabant-Oisquercq voor het laagspanningsnet (nrs. 1-3), 1954, 3 stukken</w:t>
      </w:r>
    </w:p>
    <w:p w:rsidR="003358DE" w:rsidRDefault="003358DE">
      <w:pPr>
        <w:pStyle w:val="Plattetekst"/>
        <w:numPr>
          <w:ilvl w:val="0"/>
          <w:numId w:val="80"/>
        </w:numPr>
        <w:ind w:firstLine="289"/>
        <w:rPr>
          <w:b w:val="0"/>
          <w:sz w:val="22"/>
        </w:rPr>
      </w:pPr>
      <w:r>
        <w:rPr>
          <w:b w:val="0"/>
          <w:sz w:val="22"/>
          <w:lang w:val="fr-FR"/>
        </w:rPr>
        <w:t>Sit</w:t>
      </w:r>
      <w:r>
        <w:rPr>
          <w:b w:val="0"/>
          <w:sz w:val="22"/>
          <w:lang w:val="nl-BE"/>
        </w:rPr>
        <w:t xml:space="preserve">uatieplan voor aanleg ondergrondse elektrische kabels tussen de </w:t>
      </w:r>
      <w:r>
        <w:rPr>
          <w:b w:val="0"/>
          <w:sz w:val="22"/>
          <w:lang w:val="nl-BE"/>
        </w:rPr>
        <w:tab/>
      </w:r>
      <w:r>
        <w:rPr>
          <w:b w:val="0"/>
          <w:sz w:val="22"/>
          <w:lang w:val="nl-BE"/>
        </w:rPr>
        <w:tab/>
      </w:r>
      <w:r>
        <w:rPr>
          <w:b w:val="0"/>
          <w:sz w:val="22"/>
          <w:lang w:val="nl-BE"/>
        </w:rPr>
        <w:tab/>
      </w:r>
      <w:r>
        <w:rPr>
          <w:b w:val="0"/>
          <w:sz w:val="22"/>
          <w:lang w:val="nl-BE"/>
        </w:rPr>
        <w:tab/>
        <w:t xml:space="preserve">elektriciteitscabines van  het station van Lembeek, Gheysen, Tassignon, Deblander, </w:t>
      </w:r>
      <w:r>
        <w:rPr>
          <w:b w:val="0"/>
          <w:sz w:val="22"/>
          <w:lang w:val="nl-BE"/>
        </w:rPr>
        <w:tab/>
      </w:r>
      <w:r>
        <w:rPr>
          <w:b w:val="0"/>
          <w:sz w:val="22"/>
          <w:lang w:val="nl-BE"/>
        </w:rPr>
        <w:tab/>
        <w:t xml:space="preserve">Adjubel, Couvent, Papeteries de Belgique, Pont de L’Ecluse en Pont du canal van 7 </w:t>
      </w:r>
      <w:r>
        <w:rPr>
          <w:b w:val="0"/>
          <w:sz w:val="22"/>
          <w:lang w:val="nl-BE"/>
        </w:rPr>
        <w:tab/>
      </w:r>
      <w:r>
        <w:rPr>
          <w:b w:val="0"/>
          <w:sz w:val="22"/>
          <w:lang w:val="nl-BE"/>
        </w:rPr>
        <w:tab/>
        <w:t xml:space="preserve">juni 1958 en tussen de elektriciteitscabines van  het station van Lembeek, Gheysen, </w:t>
      </w:r>
      <w:r>
        <w:rPr>
          <w:b w:val="0"/>
          <w:sz w:val="22"/>
          <w:lang w:val="nl-BE"/>
        </w:rPr>
        <w:tab/>
      </w:r>
      <w:r>
        <w:rPr>
          <w:b w:val="0"/>
          <w:sz w:val="22"/>
          <w:lang w:val="nl-BE"/>
        </w:rPr>
        <w:tab/>
        <w:t xml:space="preserve">Tassignon, Deblander, Adjubel, Rue de la Resistance, Couvent, Papeteries de </w:t>
      </w:r>
      <w:r>
        <w:rPr>
          <w:b w:val="0"/>
          <w:sz w:val="22"/>
          <w:lang w:val="nl-BE"/>
        </w:rPr>
        <w:tab/>
      </w:r>
      <w:r>
        <w:rPr>
          <w:b w:val="0"/>
          <w:sz w:val="22"/>
          <w:lang w:val="nl-BE"/>
        </w:rPr>
        <w:tab/>
      </w:r>
      <w:r>
        <w:rPr>
          <w:b w:val="0"/>
          <w:sz w:val="22"/>
          <w:lang w:val="nl-BE"/>
        </w:rPr>
        <w:tab/>
        <w:t xml:space="preserve">Belgique, Pont de L’Ecluse en Pont du canal van 15 april 1959 met </w:t>
      </w:r>
      <w:r>
        <w:rPr>
          <w:b w:val="0"/>
          <w:sz w:val="22"/>
          <w:lang w:val="nl-BE"/>
        </w:rPr>
        <w:tab/>
      </w:r>
      <w:r>
        <w:rPr>
          <w:b w:val="0"/>
          <w:sz w:val="22"/>
          <w:lang w:val="nl-BE"/>
        </w:rPr>
        <w:tab/>
      </w:r>
      <w:r>
        <w:rPr>
          <w:b w:val="0"/>
          <w:sz w:val="22"/>
          <w:lang w:val="nl-BE"/>
        </w:rPr>
        <w:tab/>
      </w:r>
      <w:r>
        <w:rPr>
          <w:b w:val="0"/>
          <w:sz w:val="22"/>
          <w:lang w:val="nl-BE"/>
        </w:rPr>
        <w:tab/>
        <w:t>begleidingsbrieven, 1958 – 1959, 4 stukken</w:t>
      </w:r>
    </w:p>
    <w:p w:rsidR="003358DE" w:rsidRDefault="003358DE">
      <w:pPr>
        <w:pStyle w:val="Plattetekst"/>
        <w:ind w:hanging="709"/>
        <w:rPr>
          <w:b w:val="0"/>
          <w:sz w:val="22"/>
        </w:rPr>
      </w:pPr>
    </w:p>
    <w:p w:rsidR="003358DE" w:rsidRDefault="003358DE">
      <w:pPr>
        <w:pStyle w:val="Plattetekst"/>
        <w:ind w:left="1410" w:hanging="1410"/>
        <w:rPr>
          <w:b w:val="0"/>
          <w:sz w:val="22"/>
        </w:rPr>
      </w:pPr>
      <w:r>
        <w:rPr>
          <w:b w:val="0"/>
          <w:sz w:val="22"/>
        </w:rPr>
        <w:t>3954-3958</w:t>
      </w:r>
      <w:r>
        <w:rPr>
          <w:b w:val="0"/>
          <w:sz w:val="22"/>
        </w:rPr>
        <w:tab/>
      </w:r>
      <w:r>
        <w:rPr>
          <w:b w:val="0"/>
          <w:sz w:val="22"/>
        </w:rPr>
        <w:tab/>
        <w:t xml:space="preserve">Briefwisseling m.b.t. aansluitingen en uitbreiding van het electriciteitsnet, 1933 – 1973, 3 pakken en 2 omslagen </w:t>
      </w:r>
    </w:p>
    <w:p w:rsidR="003358DE" w:rsidRDefault="003358DE">
      <w:pPr>
        <w:pStyle w:val="Plattetekst"/>
        <w:ind w:left="708" w:firstLine="702"/>
        <w:rPr>
          <w:b w:val="0"/>
          <w:sz w:val="22"/>
        </w:rPr>
      </w:pPr>
      <w:r>
        <w:rPr>
          <w:b w:val="0"/>
          <w:sz w:val="22"/>
        </w:rPr>
        <w:t>3954</w:t>
      </w:r>
      <w:r>
        <w:rPr>
          <w:b w:val="0"/>
          <w:sz w:val="22"/>
        </w:rPr>
        <w:tab/>
        <w:t xml:space="preserve">met onderrichtingen m.b.t. elektriciteitsaansluitingen en - tarieven, 1933 – </w:t>
      </w:r>
    </w:p>
    <w:p w:rsidR="003358DE" w:rsidRDefault="003358DE">
      <w:pPr>
        <w:pStyle w:val="Plattetekst"/>
        <w:ind w:left="1416" w:firstLine="708"/>
        <w:rPr>
          <w:b w:val="0"/>
          <w:sz w:val="22"/>
        </w:rPr>
      </w:pPr>
      <w:r>
        <w:rPr>
          <w:b w:val="0"/>
          <w:sz w:val="22"/>
        </w:rPr>
        <w:t>1973,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708" w:firstLine="708"/>
        <w:rPr>
          <w:b w:val="0"/>
          <w:sz w:val="22"/>
        </w:rPr>
      </w:pPr>
      <w:r>
        <w:rPr>
          <w:b w:val="0"/>
          <w:sz w:val="22"/>
        </w:rPr>
        <w:t>3955</w:t>
      </w:r>
      <w:r>
        <w:rPr>
          <w:b w:val="0"/>
          <w:sz w:val="22"/>
        </w:rPr>
        <w:tab/>
        <w:t xml:space="preserve">1933 – 1938, 1 pak </w:t>
      </w:r>
    </w:p>
    <w:p w:rsidR="003358DE" w:rsidRDefault="003358DE">
      <w:pPr>
        <w:pStyle w:val="Plattetekst"/>
        <w:ind w:left="708" w:firstLine="708"/>
        <w:rPr>
          <w:b w:val="0"/>
          <w:sz w:val="22"/>
        </w:rPr>
      </w:pPr>
      <w:r>
        <w:rPr>
          <w:b w:val="0"/>
          <w:sz w:val="22"/>
        </w:rPr>
        <w:t>3956</w:t>
      </w:r>
      <w:r>
        <w:rPr>
          <w:b w:val="0"/>
          <w:sz w:val="22"/>
        </w:rPr>
        <w:tab/>
        <w:t>1934 – 1938, 1 pak</w:t>
      </w:r>
    </w:p>
    <w:p w:rsidR="003358DE" w:rsidRDefault="003358DE">
      <w:pPr>
        <w:pStyle w:val="Plattetekst"/>
        <w:ind w:left="2124" w:hanging="726"/>
        <w:rPr>
          <w:b w:val="0"/>
          <w:sz w:val="22"/>
        </w:rPr>
      </w:pPr>
      <w:r>
        <w:rPr>
          <w:b w:val="0"/>
          <w:sz w:val="22"/>
        </w:rPr>
        <w:t>3957</w:t>
      </w:r>
      <w:r>
        <w:rPr>
          <w:b w:val="0"/>
          <w:sz w:val="22"/>
        </w:rPr>
        <w:tab/>
        <w:t>de uitbreiding in de A. Puesstraat, 1946 – 1958,  1 omslag</w:t>
      </w:r>
      <w:r>
        <w:rPr>
          <w:b w:val="0"/>
          <w:sz w:val="22"/>
        </w:rPr>
        <w:tab/>
      </w:r>
    </w:p>
    <w:p w:rsidR="003358DE" w:rsidRDefault="003358DE">
      <w:pPr>
        <w:pStyle w:val="Plattetekst"/>
        <w:ind w:left="2124" w:hanging="726"/>
        <w:rPr>
          <w:b w:val="0"/>
          <w:sz w:val="18"/>
        </w:rPr>
      </w:pPr>
      <w:r>
        <w:rPr>
          <w:b w:val="0"/>
          <w:sz w:val="22"/>
        </w:rPr>
        <w:t>3958</w:t>
      </w:r>
      <w:r>
        <w:rPr>
          <w:b w:val="0"/>
          <w:sz w:val="22"/>
        </w:rPr>
        <w:tab/>
        <w:t xml:space="preserve">Briefwisseling met Asverlec, 1962 – 1976, 1  pak </w:t>
      </w:r>
    </w:p>
    <w:p w:rsidR="003358DE" w:rsidRDefault="003358DE">
      <w:pPr>
        <w:pStyle w:val="Plattetekst"/>
        <w:ind w:left="2121" w:firstLine="6"/>
        <w:rPr>
          <w:b w:val="0"/>
          <w:sz w:val="18"/>
        </w:rPr>
      </w:pPr>
      <w:r>
        <w:rPr>
          <w:b w:val="0"/>
          <w:sz w:val="18"/>
        </w:rPr>
        <w:t>met één situatieplan van aanleg van ondergrondse gewapende kabel in het</w:t>
      </w:r>
    </w:p>
    <w:p w:rsidR="003358DE" w:rsidRDefault="003358DE">
      <w:pPr>
        <w:pStyle w:val="Plattetekst"/>
        <w:ind w:left="2121" w:firstLine="6"/>
        <w:rPr>
          <w:b w:val="0"/>
          <w:sz w:val="18"/>
        </w:rPr>
      </w:pPr>
      <w:r>
        <w:rPr>
          <w:b w:val="0"/>
          <w:sz w:val="18"/>
        </w:rPr>
        <w:t xml:space="preserve">centrum van Lembeek, 13/03/1962 </w:t>
      </w:r>
    </w:p>
    <w:p w:rsidR="003358DE" w:rsidRDefault="003358DE">
      <w:pPr>
        <w:pStyle w:val="Plattetekst"/>
        <w:ind w:left="2121" w:firstLine="6"/>
        <w:rPr>
          <w:b w:val="0"/>
          <w:sz w:val="18"/>
        </w:rPr>
      </w:pPr>
      <w:r>
        <w:rPr>
          <w:b w:val="0"/>
          <w:sz w:val="18"/>
        </w:rPr>
        <w:t>met één situatieplan van aanleg van elektriciteitskabels op de staatsbaan van</w:t>
      </w:r>
    </w:p>
    <w:p w:rsidR="003358DE" w:rsidRDefault="003358DE">
      <w:pPr>
        <w:pStyle w:val="Plattetekst"/>
        <w:ind w:left="2121" w:firstLine="6"/>
        <w:rPr>
          <w:b w:val="0"/>
          <w:sz w:val="18"/>
        </w:rPr>
      </w:pPr>
      <w:r>
        <w:rPr>
          <w:b w:val="0"/>
          <w:sz w:val="18"/>
        </w:rPr>
        <w:t>Halle naar Edingen voor bevoorrading van de Hondzochtse steenweg, 31/01/1962</w:t>
      </w:r>
    </w:p>
    <w:p w:rsidR="003358DE" w:rsidRDefault="003358DE">
      <w:pPr>
        <w:pStyle w:val="Plattetekst"/>
        <w:ind w:left="2121" w:firstLine="6"/>
        <w:rPr>
          <w:b w:val="0"/>
          <w:sz w:val="18"/>
        </w:rPr>
      </w:pPr>
      <w:r>
        <w:rPr>
          <w:b w:val="0"/>
          <w:sz w:val="18"/>
        </w:rPr>
        <w:t xml:space="preserve">met twee ongedateerd plannen voor de  aanleg van een elektriciteitscabine </w:t>
      </w:r>
    </w:p>
    <w:p w:rsidR="003358DE" w:rsidRDefault="003358DE">
      <w:pPr>
        <w:pStyle w:val="Plattetekst"/>
        <w:ind w:left="2121" w:firstLine="6"/>
        <w:rPr>
          <w:b w:val="0"/>
          <w:sz w:val="18"/>
        </w:rPr>
      </w:pPr>
      <w:r>
        <w:rPr>
          <w:b w:val="0"/>
          <w:sz w:val="18"/>
        </w:rPr>
        <w:t>in de Weerstandsstraat</w:t>
      </w:r>
    </w:p>
    <w:p w:rsidR="003358DE" w:rsidRDefault="003358DE">
      <w:pPr>
        <w:pStyle w:val="Plattetekst"/>
        <w:ind w:left="2121" w:firstLine="6"/>
        <w:rPr>
          <w:b w:val="0"/>
          <w:sz w:val="18"/>
        </w:rPr>
      </w:pPr>
      <w:r>
        <w:rPr>
          <w:b w:val="0"/>
          <w:sz w:val="18"/>
        </w:rPr>
        <w:t>met één plan voor de aanleg van elektriciteitskabels in de Borreweidestraat, 90/8/ 1971</w:t>
      </w:r>
    </w:p>
    <w:p w:rsidR="003358DE" w:rsidRDefault="003358DE">
      <w:pPr>
        <w:pStyle w:val="Plattetekst"/>
        <w:ind w:left="2121" w:firstLine="6"/>
        <w:rPr>
          <w:b w:val="0"/>
          <w:sz w:val="18"/>
        </w:rPr>
      </w:pPr>
      <w:r>
        <w:rPr>
          <w:b w:val="0"/>
          <w:sz w:val="18"/>
        </w:rPr>
        <w:t>met één plan voor de aanleg van elektriciteitskabels in de Vredelaan, 25/03/1971</w:t>
      </w:r>
    </w:p>
    <w:p w:rsidR="003358DE" w:rsidRDefault="003358DE">
      <w:pPr>
        <w:pStyle w:val="Plattetekst"/>
        <w:ind w:left="2121" w:firstLine="6"/>
        <w:rPr>
          <w:b w:val="0"/>
          <w:sz w:val="18"/>
        </w:rPr>
      </w:pPr>
      <w:r>
        <w:rPr>
          <w:b w:val="0"/>
          <w:sz w:val="18"/>
        </w:rPr>
        <w:t xml:space="preserve">met 9 plannen voor de aanleg van teledistributiekabels in Statiestraat en A. Puesstraat, </w:t>
      </w:r>
    </w:p>
    <w:p w:rsidR="003358DE" w:rsidRDefault="003358DE">
      <w:pPr>
        <w:pStyle w:val="Plattetekst"/>
        <w:ind w:left="2121" w:firstLine="6"/>
        <w:rPr>
          <w:b w:val="0"/>
          <w:sz w:val="18"/>
        </w:rPr>
      </w:pPr>
      <w:r>
        <w:rPr>
          <w:b w:val="0"/>
          <w:sz w:val="18"/>
        </w:rPr>
        <w:t xml:space="preserve">de Dokter Sitaelsstraat en Tuinwijkstraat, de Blekerijstraat en Dokter Spitaelsstraat, Dokter </w:t>
      </w:r>
    </w:p>
    <w:p w:rsidR="003358DE" w:rsidRDefault="003358DE">
      <w:pPr>
        <w:pStyle w:val="Plattetekst"/>
        <w:ind w:left="2121" w:firstLine="6"/>
        <w:rPr>
          <w:b w:val="0"/>
          <w:sz w:val="18"/>
        </w:rPr>
      </w:pPr>
      <w:r>
        <w:rPr>
          <w:b w:val="0"/>
          <w:sz w:val="18"/>
        </w:rPr>
        <w:t xml:space="preserve">Spitaelsstraat en Blekerijstraat, Maasdalstraat en Dokter Spitaelsstraat, Dokter Spitaelsstraat, </w:t>
      </w:r>
    </w:p>
    <w:p w:rsidR="003358DE" w:rsidRDefault="003358DE">
      <w:pPr>
        <w:pStyle w:val="Plattetekst"/>
        <w:ind w:left="1413" w:firstLine="708"/>
        <w:rPr>
          <w:b w:val="0"/>
          <w:sz w:val="18"/>
        </w:rPr>
      </w:pPr>
      <w:r>
        <w:rPr>
          <w:b w:val="0"/>
          <w:sz w:val="18"/>
        </w:rPr>
        <w:t>Boslaan en Steenweg op Klabbeek, Dokter Spitaelsstraat, Heldenstraat en Fonteinstraat,13/07/1973</w:t>
      </w:r>
    </w:p>
    <w:p w:rsidR="003358DE" w:rsidRDefault="003358DE">
      <w:pPr>
        <w:pStyle w:val="Plattetekst"/>
        <w:ind w:left="1413" w:firstLine="708"/>
        <w:rPr>
          <w:b w:val="0"/>
          <w:sz w:val="18"/>
        </w:rPr>
      </w:pPr>
      <w:r>
        <w:rPr>
          <w:b w:val="0"/>
          <w:sz w:val="18"/>
        </w:rPr>
        <w:t>Met één plan voor de aanleg van een elektriciteitscabine voor de sluis van  Lembeek, 23/09/1976</w:t>
      </w:r>
    </w:p>
    <w:p w:rsidR="003358DE" w:rsidRDefault="003358DE">
      <w:pPr>
        <w:pStyle w:val="Plattetekst"/>
        <w:ind w:left="2121"/>
        <w:rPr>
          <w:b w:val="0"/>
          <w:sz w:val="22"/>
        </w:rPr>
      </w:pPr>
      <w:r>
        <w:rPr>
          <w:b w:val="0"/>
          <w:sz w:val="18"/>
        </w:rPr>
        <w:t>Met één plan voor de aanleg van de elektriciteitskabels voor de verbinding van de watertoren en een nieuwe klant Kuykhof, 16/11/1976</w:t>
      </w:r>
    </w:p>
    <w:p w:rsidR="003358DE" w:rsidRDefault="003358DE">
      <w:pPr>
        <w:pStyle w:val="Plattetekst"/>
        <w:rPr>
          <w:b w:val="0"/>
          <w:sz w:val="22"/>
        </w:rPr>
      </w:pPr>
    </w:p>
    <w:p w:rsidR="003358DE" w:rsidRDefault="003358DE">
      <w:pPr>
        <w:pStyle w:val="Plattetekst"/>
        <w:rPr>
          <w:sz w:val="22"/>
          <w:lang w:val="nl-BE"/>
        </w:rPr>
      </w:pPr>
      <w:r>
        <w:rPr>
          <w:b w:val="0"/>
          <w:sz w:val="22"/>
        </w:rPr>
        <w:tab/>
        <w:t>3959-3961</w:t>
      </w:r>
      <w:r>
        <w:rPr>
          <w:b w:val="0"/>
          <w:sz w:val="22"/>
        </w:rPr>
        <w:tab/>
        <w:t xml:space="preserve">Dossiers m.b.t. de aanleg van ondergrondse kabels, 1950 – 1971, 3 omslagen </w:t>
      </w:r>
    </w:p>
    <w:p w:rsidR="003358DE" w:rsidRDefault="003358DE">
      <w:pPr>
        <w:ind w:left="1985" w:hanging="567"/>
        <w:rPr>
          <w:sz w:val="16"/>
          <w:lang w:val="nl-BE"/>
        </w:rPr>
      </w:pPr>
      <w:r>
        <w:rPr>
          <w:sz w:val="22"/>
          <w:lang w:val="nl-BE"/>
        </w:rPr>
        <w:t xml:space="preserve">3959 </w:t>
      </w:r>
      <w:r>
        <w:rPr>
          <w:sz w:val="22"/>
          <w:lang w:val="nl-BE"/>
        </w:rPr>
        <w:tab/>
      </w:r>
      <w:r>
        <w:rPr>
          <w:sz w:val="22"/>
          <w:lang w:val="nl-BE"/>
        </w:rPr>
        <w:tab/>
        <w:t>langs de Vaartkant aan het sas, 1950 – 1952</w:t>
      </w:r>
    </w:p>
    <w:p w:rsidR="003358DE" w:rsidRDefault="003358DE">
      <w:pPr>
        <w:ind w:left="1985" w:hanging="567"/>
        <w:rPr>
          <w:sz w:val="22"/>
        </w:rPr>
      </w:pPr>
      <w:r>
        <w:rPr>
          <w:sz w:val="16"/>
          <w:lang w:val="nl-BE"/>
        </w:rPr>
        <w:tab/>
      </w:r>
      <w:r>
        <w:rPr>
          <w:sz w:val="16"/>
          <w:lang w:val="nl-BE"/>
        </w:rPr>
        <w:tab/>
        <w:t>Met 4 plannen, 1939-1950</w:t>
      </w:r>
    </w:p>
    <w:p w:rsidR="003358DE" w:rsidRDefault="003358DE">
      <w:pPr>
        <w:ind w:left="1985" w:hanging="567"/>
        <w:rPr>
          <w:sz w:val="16"/>
          <w:lang w:val="nl-BE"/>
        </w:rPr>
      </w:pPr>
      <w:r>
        <w:rPr>
          <w:sz w:val="22"/>
        </w:rPr>
        <w:t>3960</w:t>
      </w:r>
      <w:r>
        <w:rPr>
          <w:sz w:val="22"/>
          <w:lang w:val="nl-BE"/>
        </w:rPr>
        <w:t xml:space="preserve"> </w:t>
      </w:r>
      <w:r>
        <w:rPr>
          <w:sz w:val="22"/>
          <w:lang w:val="nl-BE"/>
        </w:rPr>
        <w:tab/>
      </w:r>
      <w:r>
        <w:rPr>
          <w:sz w:val="22"/>
          <w:lang w:val="nl-BE"/>
        </w:rPr>
        <w:tab/>
        <w:t>in de Tulpenstraat en de bouw van een elektriciteitscabine, 1950 – 1959</w:t>
      </w:r>
    </w:p>
    <w:p w:rsidR="003358DE" w:rsidRDefault="003358DE">
      <w:pPr>
        <w:ind w:left="1985" w:hanging="567"/>
        <w:rPr>
          <w:sz w:val="22"/>
          <w:lang w:val="nl-BE"/>
        </w:rPr>
      </w:pPr>
      <w:r>
        <w:rPr>
          <w:sz w:val="16"/>
          <w:lang w:val="nl-BE"/>
        </w:rPr>
        <w:tab/>
      </w:r>
      <w:r>
        <w:rPr>
          <w:sz w:val="16"/>
          <w:lang w:val="nl-BE"/>
        </w:rPr>
        <w:tab/>
        <w:t>Met 3 plannen, 1959</w:t>
      </w:r>
    </w:p>
    <w:p w:rsidR="003358DE" w:rsidRDefault="003358DE">
      <w:pPr>
        <w:ind w:left="2124" w:hanging="706"/>
        <w:rPr>
          <w:sz w:val="16"/>
          <w:lang w:val="nl-BE"/>
        </w:rPr>
      </w:pPr>
      <w:r>
        <w:rPr>
          <w:sz w:val="22"/>
          <w:lang w:val="nl-BE"/>
        </w:rPr>
        <w:t xml:space="preserve">3961 </w:t>
      </w:r>
      <w:r>
        <w:rPr>
          <w:sz w:val="22"/>
          <w:lang w:val="nl-BE"/>
        </w:rPr>
        <w:tab/>
        <w:t>langs voetweg nr.38 inclusief en het plaatsen van een afsluiting, 1956 – 1971, 1 omslag (1.811.111)</w:t>
      </w:r>
    </w:p>
    <w:p w:rsidR="003358DE" w:rsidRDefault="003358DE">
      <w:pPr>
        <w:ind w:left="1985" w:hanging="567"/>
        <w:rPr>
          <w:sz w:val="22"/>
        </w:rPr>
      </w:pPr>
      <w:r>
        <w:rPr>
          <w:sz w:val="16"/>
          <w:lang w:val="nl-BE"/>
        </w:rPr>
        <w:tab/>
        <w:t xml:space="preserve">   Met 2 plannen, 1948-1971</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3962-3963</w:t>
      </w:r>
      <w:r>
        <w:rPr>
          <w:b w:val="0"/>
          <w:sz w:val="22"/>
        </w:rPr>
        <w:tab/>
      </w:r>
      <w:r>
        <w:rPr>
          <w:b w:val="0"/>
          <w:sz w:val="22"/>
        </w:rPr>
        <w:tab/>
        <w:t>Plannen voor een hoogspanningscabine en woning door de Société d'Electricité du Brabant, 15/01/1923, 2 stukken</w:t>
      </w:r>
    </w:p>
    <w:p w:rsidR="003358DE" w:rsidRDefault="003358DE">
      <w:pPr>
        <w:pStyle w:val="Plattetekst"/>
        <w:ind w:left="708" w:firstLine="708"/>
        <w:rPr>
          <w:b w:val="0"/>
          <w:sz w:val="22"/>
        </w:rPr>
      </w:pPr>
      <w:r>
        <w:rPr>
          <w:b w:val="0"/>
          <w:sz w:val="22"/>
        </w:rPr>
        <w:t>3962</w:t>
      </w:r>
      <w:r>
        <w:rPr>
          <w:b w:val="0"/>
          <w:sz w:val="22"/>
        </w:rPr>
        <w:tab/>
        <w:t>Grondplan van de kelderverdieping, gelijkvloers, eerste en tweede verdieping.</w:t>
      </w:r>
    </w:p>
    <w:p w:rsidR="003358DE" w:rsidRDefault="003358DE">
      <w:pPr>
        <w:pStyle w:val="Plattetekst"/>
        <w:ind w:left="708" w:firstLine="708"/>
        <w:rPr>
          <w:b w:val="0"/>
          <w:sz w:val="22"/>
        </w:rPr>
      </w:pPr>
      <w:r>
        <w:rPr>
          <w:b w:val="0"/>
          <w:sz w:val="22"/>
        </w:rPr>
        <w:tab/>
      </w:r>
      <w:r>
        <w:rPr>
          <w:b w:val="0"/>
          <w:sz w:val="16"/>
        </w:rPr>
        <w:t>In 2 exemplaren</w:t>
      </w:r>
    </w:p>
    <w:p w:rsidR="003358DE" w:rsidRDefault="003358DE">
      <w:pPr>
        <w:pStyle w:val="Plattetekst"/>
        <w:ind w:left="708" w:firstLine="708"/>
        <w:rPr>
          <w:bCs/>
          <w:sz w:val="16"/>
        </w:rPr>
      </w:pPr>
      <w:r>
        <w:rPr>
          <w:b w:val="0"/>
          <w:sz w:val="22"/>
        </w:rPr>
        <w:t>3963</w:t>
      </w:r>
      <w:r>
        <w:rPr>
          <w:b w:val="0"/>
          <w:sz w:val="22"/>
        </w:rPr>
        <w:tab/>
        <w:t>Frontzicht voor- en achtergevel en dwarsdoorsnede</w:t>
      </w:r>
    </w:p>
    <w:p w:rsidR="003358DE" w:rsidRDefault="003358DE">
      <w:pPr>
        <w:ind w:left="1416" w:firstLine="708"/>
        <w:rPr>
          <w:bCs/>
          <w:color w:val="3366FF"/>
        </w:rPr>
      </w:pPr>
      <w:r>
        <w:rPr>
          <w:bCs/>
          <w:sz w:val="16"/>
        </w:rPr>
        <w:t xml:space="preserve">In 2 exemplaren </w:t>
      </w:r>
    </w:p>
    <w:p w:rsidR="003358DE" w:rsidRDefault="003358DE">
      <w:pPr>
        <w:ind w:left="1416" w:firstLine="708"/>
        <w:rPr>
          <w:bCs/>
          <w:color w:val="3366FF"/>
        </w:rPr>
      </w:pPr>
    </w:p>
    <w:p w:rsidR="003358DE" w:rsidRDefault="003358DE">
      <w:pPr>
        <w:pStyle w:val="Plattetekst"/>
        <w:rPr>
          <w:b w:val="0"/>
          <w:sz w:val="22"/>
        </w:rPr>
      </w:pPr>
      <w:r>
        <w:rPr>
          <w:b w:val="0"/>
          <w:sz w:val="22"/>
        </w:rPr>
        <w:t>3964-3966</w:t>
      </w:r>
      <w:r>
        <w:rPr>
          <w:b w:val="0"/>
          <w:sz w:val="22"/>
        </w:rPr>
        <w:tab/>
        <w:t xml:space="preserve">Stukken m.b.t. hoogspanningslijnen, 1958 – 1959, 1967 – 1970, 3 omslagen </w:t>
      </w:r>
    </w:p>
    <w:p w:rsidR="003358DE" w:rsidRDefault="003358DE">
      <w:pPr>
        <w:pStyle w:val="Plattetekst"/>
        <w:ind w:left="2124" w:hanging="714"/>
        <w:rPr>
          <w:b w:val="0"/>
          <w:sz w:val="18"/>
        </w:rPr>
      </w:pPr>
      <w:r>
        <w:rPr>
          <w:b w:val="0"/>
          <w:sz w:val="22"/>
        </w:rPr>
        <w:t xml:space="preserve">3964 </w:t>
      </w:r>
      <w:r>
        <w:rPr>
          <w:b w:val="0"/>
          <w:sz w:val="22"/>
        </w:rPr>
        <w:tab/>
        <w:t>Onderzoek de commodo et incommodo m.b.t. aanleg van hoogspanningslijnen tussen Gouy-Lez-Pieton en Drogenbos, 1958 – 1959</w:t>
      </w:r>
    </w:p>
    <w:p w:rsidR="003358DE" w:rsidRDefault="003358DE">
      <w:pPr>
        <w:pStyle w:val="Plattetekst"/>
        <w:ind w:left="1416" w:firstLine="708"/>
        <w:rPr>
          <w:b w:val="0"/>
          <w:sz w:val="22"/>
        </w:rPr>
      </w:pPr>
      <w:r>
        <w:rPr>
          <w:b w:val="0"/>
          <w:sz w:val="18"/>
        </w:rPr>
        <w:t>met 2 plannen, 1958</w:t>
      </w:r>
      <w:r>
        <w:rPr>
          <w:b w:val="0"/>
          <w:sz w:val="18"/>
        </w:rPr>
        <w:tab/>
      </w:r>
    </w:p>
    <w:p w:rsidR="003358DE" w:rsidRDefault="003358DE">
      <w:pPr>
        <w:pStyle w:val="Plattetekst"/>
        <w:ind w:left="2124" w:hanging="714"/>
        <w:rPr>
          <w:b w:val="0"/>
          <w:sz w:val="18"/>
        </w:rPr>
      </w:pPr>
      <w:r>
        <w:rPr>
          <w:b w:val="0"/>
          <w:sz w:val="22"/>
        </w:rPr>
        <w:t>3965</w:t>
      </w:r>
      <w:r>
        <w:rPr>
          <w:b w:val="0"/>
          <w:sz w:val="22"/>
        </w:rPr>
        <w:tab/>
        <w:t>Onderzoek de commodo et incommodo m.b.t. aanleg van hoogspanningslijnen tussen Mercator (Bazel) en Gouy-Lez-Pieton, 1968</w:t>
      </w:r>
    </w:p>
    <w:p w:rsidR="003358DE" w:rsidRDefault="003358DE">
      <w:pPr>
        <w:pStyle w:val="Plattetekst"/>
        <w:ind w:left="1416" w:firstLine="708"/>
        <w:rPr>
          <w:b w:val="0"/>
          <w:sz w:val="22"/>
        </w:rPr>
      </w:pPr>
      <w:r>
        <w:rPr>
          <w:b w:val="0"/>
          <w:sz w:val="18"/>
        </w:rPr>
        <w:t>met 1 plan, 1968</w:t>
      </w:r>
    </w:p>
    <w:p w:rsidR="003358DE" w:rsidRDefault="003358DE">
      <w:pPr>
        <w:pStyle w:val="Plattetekst"/>
        <w:ind w:left="708" w:firstLine="708"/>
        <w:rPr>
          <w:b w:val="0"/>
          <w:sz w:val="22"/>
        </w:rPr>
      </w:pPr>
      <w:r>
        <w:rPr>
          <w:b w:val="0"/>
          <w:sz w:val="22"/>
        </w:rPr>
        <w:t>3966</w:t>
      </w:r>
      <w:r>
        <w:rPr>
          <w:b w:val="0"/>
          <w:sz w:val="22"/>
        </w:rPr>
        <w:tab/>
        <w:t xml:space="preserve">Briefwisseling en wetgeving m.b.t. de aanleg van hoospanningsluchtlijnen </w:t>
      </w:r>
    </w:p>
    <w:p w:rsidR="003358DE" w:rsidRDefault="003358DE">
      <w:pPr>
        <w:pStyle w:val="Plattetekst"/>
        <w:ind w:left="1416" w:firstLine="708"/>
        <w:rPr>
          <w:b w:val="0"/>
          <w:sz w:val="18"/>
        </w:rPr>
      </w:pPr>
      <w:r>
        <w:rPr>
          <w:b w:val="0"/>
          <w:sz w:val="22"/>
        </w:rPr>
        <w:t>tussen Mercator (Bazel) en Gouy-Lez-Pieton, 1967 – 1970</w:t>
      </w:r>
    </w:p>
    <w:p w:rsidR="003358DE" w:rsidRDefault="003358DE">
      <w:pPr>
        <w:pStyle w:val="Plattetekst"/>
        <w:ind w:left="2133"/>
        <w:rPr>
          <w:b w:val="0"/>
          <w:color w:val="CC99FF"/>
          <w:sz w:val="22"/>
        </w:rPr>
      </w:pPr>
      <w:r>
        <w:rPr>
          <w:b w:val="0"/>
          <w:sz w:val="18"/>
        </w:rPr>
        <w:t>met 2 plannen, 1968</w:t>
      </w:r>
    </w:p>
    <w:p w:rsidR="003358DE" w:rsidRDefault="003358DE">
      <w:pPr>
        <w:pStyle w:val="Plattetekst"/>
        <w:rPr>
          <w:b w:val="0"/>
          <w:color w:val="CC99FF"/>
          <w:sz w:val="22"/>
        </w:rPr>
      </w:pPr>
    </w:p>
    <w:p w:rsidR="003358DE" w:rsidRDefault="003358DE">
      <w:pPr>
        <w:pStyle w:val="Plattetekst"/>
        <w:ind w:left="1407" w:hanging="1407"/>
        <w:rPr>
          <w:b w:val="0"/>
          <w:sz w:val="22"/>
          <w:lang w:val="nl-BE"/>
        </w:rPr>
      </w:pPr>
      <w:r>
        <w:rPr>
          <w:b w:val="0"/>
          <w:sz w:val="22"/>
        </w:rPr>
        <w:t>3966-3971</w:t>
      </w:r>
      <w:r>
        <w:rPr>
          <w:b w:val="0"/>
          <w:sz w:val="22"/>
        </w:rPr>
        <w:tab/>
      </w:r>
      <w:r>
        <w:rPr>
          <w:b w:val="0"/>
          <w:sz w:val="22"/>
        </w:rPr>
        <w:tab/>
        <w:t xml:space="preserve">Aanvragen voor de plaatsing van elektriciteitscabines door de </w:t>
      </w:r>
      <w:r>
        <w:rPr>
          <w:b w:val="0"/>
          <w:sz w:val="22"/>
          <w:lang w:val="nl-BE"/>
        </w:rPr>
        <w:t xml:space="preserve">Centrales Electriques des Flandres et dus Brabant, 1933 – 1936, 1948, 1953 – 1954, 1957, 6 omslagen  </w:t>
      </w:r>
    </w:p>
    <w:p w:rsidR="003358DE" w:rsidRDefault="003358DE">
      <w:pPr>
        <w:pStyle w:val="Plattetekst"/>
        <w:ind w:left="699" w:firstLine="708"/>
        <w:rPr>
          <w:b w:val="0"/>
          <w:sz w:val="18"/>
        </w:rPr>
      </w:pPr>
      <w:r>
        <w:rPr>
          <w:b w:val="0"/>
          <w:sz w:val="22"/>
          <w:lang w:val="nl-BE"/>
        </w:rPr>
        <w:t>3966b</w:t>
      </w:r>
      <w:r>
        <w:rPr>
          <w:b w:val="0"/>
          <w:sz w:val="22"/>
          <w:lang w:val="nl-BE"/>
        </w:rPr>
        <w:tab/>
      </w:r>
      <w:r>
        <w:rPr>
          <w:b w:val="0"/>
          <w:sz w:val="22"/>
        </w:rPr>
        <w:t>op verschillende plaatsen, 1933 – 1936</w:t>
      </w:r>
    </w:p>
    <w:p w:rsidR="003358DE" w:rsidRDefault="003358DE">
      <w:pPr>
        <w:pStyle w:val="Plattetekst"/>
        <w:ind w:left="1416" w:firstLine="708"/>
        <w:rPr>
          <w:b w:val="0"/>
          <w:sz w:val="22"/>
          <w:lang w:val="nl-BE"/>
        </w:rPr>
      </w:pPr>
      <w:r>
        <w:rPr>
          <w:b w:val="0"/>
          <w:sz w:val="18"/>
        </w:rPr>
        <w:t>met 5 plannen, 1933 - 1936</w:t>
      </w:r>
    </w:p>
    <w:p w:rsidR="003358DE" w:rsidRDefault="003358DE">
      <w:pPr>
        <w:pStyle w:val="Plattetekst"/>
        <w:ind w:left="1410"/>
        <w:rPr>
          <w:b w:val="0"/>
          <w:sz w:val="22"/>
          <w:lang w:val="nl-BE"/>
        </w:rPr>
      </w:pPr>
      <w:r>
        <w:rPr>
          <w:b w:val="0"/>
          <w:sz w:val="22"/>
          <w:lang w:val="nl-BE"/>
        </w:rPr>
        <w:t>3967</w:t>
      </w:r>
      <w:r>
        <w:rPr>
          <w:b w:val="0"/>
          <w:sz w:val="22"/>
          <w:lang w:val="nl-BE"/>
        </w:rPr>
        <w:tab/>
        <w:t>Steenweg op Brakel, 1948</w:t>
      </w:r>
    </w:p>
    <w:p w:rsidR="003358DE" w:rsidRDefault="003358DE">
      <w:pPr>
        <w:pStyle w:val="Plattetekst"/>
        <w:ind w:left="1410"/>
        <w:rPr>
          <w:b w:val="0"/>
          <w:sz w:val="22"/>
          <w:lang w:val="nl-BE"/>
        </w:rPr>
      </w:pPr>
      <w:r>
        <w:rPr>
          <w:b w:val="0"/>
          <w:sz w:val="22"/>
          <w:lang w:val="nl-BE"/>
        </w:rPr>
        <w:tab/>
      </w:r>
      <w:r>
        <w:rPr>
          <w:b w:val="0"/>
          <w:sz w:val="22"/>
          <w:lang w:val="nl-BE"/>
        </w:rPr>
        <w:tab/>
      </w:r>
      <w:r>
        <w:rPr>
          <w:b w:val="0"/>
          <w:sz w:val="18"/>
          <w:lang w:val="nl-BE"/>
        </w:rPr>
        <w:t>met 1 plan, ongedateerd</w:t>
      </w:r>
    </w:p>
    <w:p w:rsidR="003358DE" w:rsidRDefault="003358DE">
      <w:pPr>
        <w:pStyle w:val="Plattetekst"/>
        <w:ind w:left="1410"/>
        <w:rPr>
          <w:b w:val="0"/>
          <w:sz w:val="22"/>
          <w:lang w:val="nl-BE"/>
        </w:rPr>
      </w:pPr>
      <w:r>
        <w:rPr>
          <w:b w:val="0"/>
          <w:sz w:val="22"/>
          <w:lang w:val="nl-BE"/>
        </w:rPr>
        <w:t>3968</w:t>
      </w:r>
      <w:r>
        <w:rPr>
          <w:b w:val="0"/>
          <w:sz w:val="22"/>
          <w:lang w:val="nl-BE"/>
        </w:rPr>
        <w:tab/>
        <w:t>Veldweg nr. 41, 1948</w:t>
      </w:r>
    </w:p>
    <w:p w:rsidR="003358DE" w:rsidRDefault="003358DE">
      <w:pPr>
        <w:pStyle w:val="Plattetekst"/>
        <w:ind w:left="1410"/>
        <w:rPr>
          <w:b w:val="0"/>
          <w:sz w:val="22"/>
          <w:lang w:val="nl-BE"/>
        </w:rPr>
      </w:pPr>
      <w:r>
        <w:rPr>
          <w:b w:val="0"/>
          <w:sz w:val="22"/>
          <w:lang w:val="nl-BE"/>
        </w:rPr>
        <w:tab/>
      </w:r>
      <w:r>
        <w:rPr>
          <w:b w:val="0"/>
          <w:sz w:val="22"/>
          <w:lang w:val="nl-BE"/>
        </w:rPr>
        <w:tab/>
      </w:r>
      <w:r>
        <w:rPr>
          <w:b w:val="0"/>
          <w:sz w:val="18"/>
          <w:lang w:val="nl-BE"/>
        </w:rPr>
        <w:t>met 4 plannen, 1948</w:t>
      </w:r>
    </w:p>
    <w:p w:rsidR="003358DE" w:rsidRDefault="003358DE">
      <w:pPr>
        <w:pStyle w:val="Plattetekst"/>
        <w:ind w:left="1410"/>
        <w:rPr>
          <w:b w:val="0"/>
          <w:sz w:val="22"/>
          <w:lang w:val="nl-BE"/>
        </w:rPr>
      </w:pPr>
      <w:r>
        <w:rPr>
          <w:b w:val="0"/>
          <w:sz w:val="22"/>
          <w:lang w:val="nl-BE"/>
        </w:rPr>
        <w:t>3969</w:t>
      </w:r>
      <w:r>
        <w:rPr>
          <w:b w:val="0"/>
          <w:sz w:val="22"/>
          <w:lang w:val="nl-BE"/>
        </w:rPr>
        <w:tab/>
        <w:t>Steenweg op Bergen, 1953 - 1954</w:t>
      </w:r>
    </w:p>
    <w:p w:rsidR="003358DE" w:rsidRDefault="003358DE">
      <w:pPr>
        <w:pStyle w:val="Plattetekst"/>
        <w:ind w:left="1410"/>
        <w:rPr>
          <w:b w:val="0"/>
          <w:sz w:val="22"/>
          <w:lang w:val="nl-BE"/>
        </w:rPr>
      </w:pPr>
      <w:r>
        <w:rPr>
          <w:b w:val="0"/>
          <w:sz w:val="22"/>
          <w:lang w:val="nl-BE"/>
        </w:rPr>
        <w:tab/>
      </w:r>
      <w:r>
        <w:rPr>
          <w:b w:val="0"/>
          <w:sz w:val="22"/>
          <w:lang w:val="nl-BE"/>
        </w:rPr>
        <w:tab/>
      </w:r>
      <w:r>
        <w:rPr>
          <w:b w:val="0"/>
          <w:sz w:val="18"/>
          <w:lang w:val="nl-BE"/>
        </w:rPr>
        <w:t>met doorsnede gevelplannen, 1953</w:t>
      </w:r>
    </w:p>
    <w:p w:rsidR="003358DE" w:rsidRDefault="003358DE">
      <w:pPr>
        <w:pStyle w:val="Plattetekst"/>
        <w:ind w:left="1410"/>
        <w:rPr>
          <w:b w:val="0"/>
          <w:sz w:val="22"/>
          <w:lang w:val="nl-BE"/>
        </w:rPr>
      </w:pPr>
      <w:r>
        <w:rPr>
          <w:b w:val="0"/>
          <w:sz w:val="22"/>
          <w:lang w:val="nl-BE"/>
        </w:rPr>
        <w:t>3970</w:t>
      </w:r>
      <w:r>
        <w:rPr>
          <w:b w:val="0"/>
          <w:sz w:val="22"/>
          <w:lang w:val="nl-BE"/>
        </w:rPr>
        <w:tab/>
        <w:t>A. Puessstraat, 1954</w:t>
      </w:r>
    </w:p>
    <w:p w:rsidR="003358DE" w:rsidRDefault="003358DE">
      <w:pPr>
        <w:pStyle w:val="Plattetekst"/>
        <w:ind w:left="1410"/>
        <w:rPr>
          <w:b w:val="0"/>
          <w:sz w:val="22"/>
          <w:lang w:val="nl-BE"/>
        </w:rPr>
      </w:pPr>
      <w:r>
        <w:rPr>
          <w:b w:val="0"/>
          <w:sz w:val="22"/>
          <w:lang w:val="nl-BE"/>
        </w:rPr>
        <w:tab/>
      </w:r>
      <w:r>
        <w:rPr>
          <w:b w:val="0"/>
          <w:sz w:val="22"/>
          <w:lang w:val="nl-BE"/>
        </w:rPr>
        <w:tab/>
      </w:r>
      <w:r>
        <w:rPr>
          <w:b w:val="0"/>
          <w:sz w:val="18"/>
          <w:lang w:val="nl-BE"/>
        </w:rPr>
        <w:t>met 2 doorsnede gevelplannen,  1954</w:t>
      </w:r>
    </w:p>
    <w:p w:rsidR="003358DE" w:rsidRDefault="003358DE">
      <w:pPr>
        <w:pStyle w:val="Plattetekst"/>
        <w:ind w:left="1410"/>
        <w:rPr>
          <w:b w:val="0"/>
          <w:sz w:val="22"/>
          <w:lang w:val="nl-BE"/>
        </w:rPr>
      </w:pPr>
      <w:r>
        <w:rPr>
          <w:b w:val="0"/>
          <w:sz w:val="22"/>
          <w:lang w:val="nl-BE"/>
        </w:rPr>
        <w:t>3971</w:t>
      </w:r>
      <w:r>
        <w:rPr>
          <w:b w:val="0"/>
          <w:sz w:val="22"/>
          <w:lang w:val="nl-BE"/>
        </w:rPr>
        <w:tab/>
        <w:t>Steenweg op Edingen, 1957</w:t>
      </w:r>
    </w:p>
    <w:p w:rsidR="003358DE" w:rsidRDefault="003358DE">
      <w:pPr>
        <w:pStyle w:val="Plattetekst"/>
        <w:ind w:left="1410"/>
        <w:rPr>
          <w:b w:val="0"/>
          <w:sz w:val="18"/>
        </w:rPr>
      </w:pPr>
      <w:r>
        <w:rPr>
          <w:b w:val="0"/>
          <w:sz w:val="22"/>
          <w:lang w:val="nl-BE"/>
        </w:rPr>
        <w:tab/>
      </w:r>
      <w:r>
        <w:rPr>
          <w:b w:val="0"/>
          <w:sz w:val="22"/>
          <w:lang w:val="nl-BE"/>
        </w:rPr>
        <w:tab/>
      </w:r>
      <w:r>
        <w:rPr>
          <w:b w:val="0"/>
          <w:sz w:val="18"/>
        </w:rPr>
        <w:t>met doorsnede funderingen, 1957</w:t>
      </w:r>
    </w:p>
    <w:p w:rsidR="003358DE" w:rsidRDefault="003358DE">
      <w:pPr>
        <w:pStyle w:val="Plattetekst"/>
        <w:ind w:left="2118" w:firstLine="6"/>
        <w:rPr>
          <w:b w:val="0"/>
          <w:sz w:val="22"/>
          <w:lang w:val="nl-BE"/>
        </w:rPr>
      </w:pPr>
      <w:r>
        <w:rPr>
          <w:b w:val="0"/>
          <w:sz w:val="18"/>
        </w:rPr>
        <w:t>in 2 exemplaren</w:t>
      </w:r>
    </w:p>
    <w:p w:rsidR="003358DE" w:rsidRDefault="003358DE">
      <w:pPr>
        <w:pStyle w:val="Plattetekst"/>
        <w:rPr>
          <w:b w:val="0"/>
          <w:sz w:val="22"/>
          <w:lang w:val="nl-BE"/>
        </w:rPr>
      </w:pPr>
    </w:p>
    <w:p w:rsidR="003358DE" w:rsidRDefault="003358DE">
      <w:pPr>
        <w:pStyle w:val="Plattetekst"/>
        <w:ind w:left="1410" w:hanging="1410"/>
        <w:rPr>
          <w:b w:val="0"/>
          <w:sz w:val="18"/>
        </w:rPr>
      </w:pPr>
      <w:r>
        <w:rPr>
          <w:b w:val="0"/>
          <w:sz w:val="22"/>
        </w:rPr>
        <w:t>3972</w:t>
      </w:r>
      <w:r>
        <w:rPr>
          <w:b w:val="0"/>
          <w:sz w:val="22"/>
        </w:rPr>
        <w:tab/>
      </w:r>
      <w:r>
        <w:rPr>
          <w:b w:val="0"/>
          <w:sz w:val="22"/>
        </w:rPr>
        <w:tab/>
        <w:t xml:space="preserve">Uittreksel uit het register van de beraadslagingen van de gemeenteraad en onderzoek de commodo et incommodo m.b.t. de verdere uitbating van verschillende electriciteitscabines door de </w:t>
      </w:r>
      <w:r>
        <w:rPr>
          <w:b w:val="0"/>
          <w:sz w:val="22"/>
          <w:lang w:val="nl-BE"/>
        </w:rPr>
        <w:t>Centrales Electriques des Flandres et dus Brabant</w:t>
      </w:r>
      <w:r>
        <w:rPr>
          <w:b w:val="0"/>
          <w:sz w:val="22"/>
        </w:rPr>
        <w:t xml:space="preserve">, 1966, 1 omslag </w:t>
      </w:r>
    </w:p>
    <w:p w:rsidR="003358DE" w:rsidRDefault="003358DE">
      <w:pPr>
        <w:pStyle w:val="Plattetekst"/>
        <w:rPr>
          <w:b w:val="0"/>
          <w:color w:val="FF00FF"/>
          <w:sz w:val="22"/>
          <w:lang w:val="nl-BE"/>
        </w:rPr>
      </w:pPr>
      <w:r>
        <w:rPr>
          <w:b w:val="0"/>
          <w:sz w:val="18"/>
        </w:rPr>
        <w:tab/>
      </w:r>
      <w:r>
        <w:rPr>
          <w:b w:val="0"/>
          <w:sz w:val="18"/>
        </w:rPr>
        <w:tab/>
        <w:t>met 14 plannen, 1933 - 1964</w:t>
      </w:r>
    </w:p>
    <w:p w:rsidR="003358DE" w:rsidRDefault="003358DE">
      <w:pPr>
        <w:pStyle w:val="Plattetekst"/>
        <w:rPr>
          <w:b w:val="0"/>
          <w:color w:val="FF00FF"/>
          <w:sz w:val="22"/>
          <w:lang w:val="nl-BE"/>
        </w:rPr>
      </w:pPr>
    </w:p>
    <w:p w:rsidR="003358DE" w:rsidRDefault="003358DE">
      <w:pPr>
        <w:pStyle w:val="Plattetekst"/>
        <w:rPr>
          <w:b w:val="0"/>
          <w:sz w:val="22"/>
          <w:lang w:val="nl-BE"/>
        </w:rPr>
      </w:pPr>
      <w:r>
        <w:rPr>
          <w:b w:val="0"/>
          <w:sz w:val="22"/>
        </w:rPr>
        <w:t>3973-3978</w:t>
      </w:r>
      <w:r>
        <w:rPr>
          <w:b w:val="0"/>
          <w:sz w:val="22"/>
        </w:rPr>
        <w:tab/>
        <w:t xml:space="preserve">Bouwdossiers voor de plaatsing van elektriciteitscabines door de </w:t>
      </w:r>
    </w:p>
    <w:p w:rsidR="003358DE" w:rsidRDefault="003358DE">
      <w:pPr>
        <w:pStyle w:val="Plattetekst"/>
        <w:ind w:left="1410"/>
        <w:rPr>
          <w:b w:val="0"/>
          <w:sz w:val="22"/>
        </w:rPr>
      </w:pPr>
      <w:r>
        <w:rPr>
          <w:b w:val="0"/>
          <w:sz w:val="22"/>
          <w:lang w:val="nl-BE"/>
        </w:rPr>
        <w:t xml:space="preserve">Verenigde Energiebedrijven, 1957 – 1959, 1965 – 1970, 6 omslagen  </w:t>
      </w:r>
    </w:p>
    <w:p w:rsidR="003358DE" w:rsidRDefault="003358DE">
      <w:pPr>
        <w:pStyle w:val="Plattetekst"/>
        <w:ind w:left="1410"/>
        <w:rPr>
          <w:b w:val="0"/>
          <w:sz w:val="18"/>
        </w:rPr>
      </w:pPr>
      <w:r>
        <w:rPr>
          <w:b w:val="0"/>
          <w:sz w:val="22"/>
        </w:rPr>
        <w:t xml:space="preserve">3973 </w:t>
      </w:r>
      <w:r>
        <w:rPr>
          <w:b w:val="0"/>
          <w:sz w:val="22"/>
        </w:rPr>
        <w:tab/>
        <w:t xml:space="preserve">Dr Spitaelslaan, 1957, </w:t>
      </w:r>
    </w:p>
    <w:p w:rsidR="003358DE" w:rsidRDefault="003358DE">
      <w:pPr>
        <w:pStyle w:val="Plattetekst"/>
        <w:ind w:left="2118" w:firstLine="6"/>
        <w:rPr>
          <w:b w:val="0"/>
          <w:sz w:val="22"/>
        </w:rPr>
      </w:pPr>
      <w:r>
        <w:rPr>
          <w:b w:val="0"/>
          <w:sz w:val="18"/>
        </w:rPr>
        <w:t>met 3 plannen, 1957</w:t>
      </w:r>
    </w:p>
    <w:p w:rsidR="003358DE" w:rsidRDefault="003358DE">
      <w:pPr>
        <w:pStyle w:val="Plattetekst"/>
        <w:ind w:left="1410"/>
        <w:rPr>
          <w:b w:val="0"/>
          <w:sz w:val="18"/>
        </w:rPr>
      </w:pPr>
      <w:r>
        <w:rPr>
          <w:b w:val="0"/>
          <w:sz w:val="22"/>
        </w:rPr>
        <w:t>3974</w:t>
      </w:r>
      <w:r>
        <w:rPr>
          <w:b w:val="0"/>
          <w:sz w:val="22"/>
        </w:rPr>
        <w:tab/>
        <w:t>Weerstandstraat, 1958</w:t>
      </w:r>
    </w:p>
    <w:p w:rsidR="003358DE" w:rsidRDefault="003358DE">
      <w:pPr>
        <w:pStyle w:val="Plattetekst"/>
        <w:ind w:left="2118" w:firstLine="6"/>
        <w:rPr>
          <w:b w:val="0"/>
          <w:sz w:val="22"/>
        </w:rPr>
      </w:pPr>
      <w:r>
        <w:rPr>
          <w:b w:val="0"/>
          <w:sz w:val="18"/>
        </w:rPr>
        <w:t>met 2 plannen, 1958</w:t>
      </w:r>
    </w:p>
    <w:p w:rsidR="003358DE" w:rsidRDefault="003358DE">
      <w:pPr>
        <w:pStyle w:val="Plattetekst"/>
        <w:ind w:left="1410"/>
        <w:rPr>
          <w:b w:val="0"/>
          <w:sz w:val="18"/>
        </w:rPr>
      </w:pPr>
      <w:r>
        <w:rPr>
          <w:b w:val="0"/>
          <w:sz w:val="22"/>
        </w:rPr>
        <w:t xml:space="preserve">3975 </w:t>
      </w:r>
      <w:r>
        <w:rPr>
          <w:b w:val="0"/>
          <w:sz w:val="22"/>
        </w:rPr>
        <w:tab/>
        <w:t>Bergensesteenweg, 1959</w:t>
      </w:r>
    </w:p>
    <w:p w:rsidR="003358DE" w:rsidRDefault="003358DE">
      <w:pPr>
        <w:pStyle w:val="Plattetekst"/>
        <w:ind w:left="2118" w:firstLine="6"/>
        <w:rPr>
          <w:b w:val="0"/>
          <w:sz w:val="22"/>
        </w:rPr>
      </w:pPr>
      <w:r>
        <w:rPr>
          <w:b w:val="0"/>
          <w:sz w:val="18"/>
        </w:rPr>
        <w:t>met 2 plannen, 1959</w:t>
      </w:r>
    </w:p>
    <w:p w:rsidR="003358DE" w:rsidRDefault="003358DE">
      <w:pPr>
        <w:pStyle w:val="Plattetekst"/>
        <w:ind w:left="1410"/>
        <w:rPr>
          <w:b w:val="0"/>
          <w:sz w:val="18"/>
        </w:rPr>
      </w:pPr>
      <w:r>
        <w:rPr>
          <w:b w:val="0"/>
          <w:sz w:val="22"/>
        </w:rPr>
        <w:t xml:space="preserve">3976 </w:t>
      </w:r>
      <w:r>
        <w:rPr>
          <w:b w:val="0"/>
          <w:sz w:val="22"/>
        </w:rPr>
        <w:tab/>
        <w:t>Prinsenbosstraat, 1965 – 1968</w:t>
      </w:r>
    </w:p>
    <w:p w:rsidR="003358DE" w:rsidRDefault="003358DE">
      <w:pPr>
        <w:pStyle w:val="Plattetekst"/>
        <w:ind w:left="2118" w:firstLine="6"/>
        <w:rPr>
          <w:b w:val="0"/>
          <w:sz w:val="22"/>
        </w:rPr>
      </w:pPr>
      <w:r>
        <w:rPr>
          <w:b w:val="0"/>
          <w:sz w:val="18"/>
        </w:rPr>
        <w:t>met 2 plannen, 1965 en 1967</w:t>
      </w:r>
    </w:p>
    <w:p w:rsidR="003358DE" w:rsidRDefault="003358DE">
      <w:pPr>
        <w:pStyle w:val="Plattetekst"/>
        <w:ind w:left="1410"/>
        <w:rPr>
          <w:b w:val="0"/>
          <w:sz w:val="22"/>
        </w:rPr>
      </w:pPr>
      <w:r>
        <w:rPr>
          <w:b w:val="0"/>
          <w:sz w:val="22"/>
        </w:rPr>
        <w:t>3977</w:t>
      </w:r>
      <w:r>
        <w:rPr>
          <w:b w:val="0"/>
          <w:sz w:val="22"/>
        </w:rPr>
        <w:tab/>
        <w:t xml:space="preserve">Boslaan, 1968 – 1969 </w:t>
      </w:r>
    </w:p>
    <w:p w:rsidR="003358DE" w:rsidRDefault="003358DE">
      <w:pPr>
        <w:pStyle w:val="Plattetekst"/>
        <w:ind w:left="1410"/>
        <w:rPr>
          <w:b w:val="0"/>
          <w:sz w:val="18"/>
        </w:rPr>
      </w:pPr>
      <w:r>
        <w:rPr>
          <w:b w:val="0"/>
          <w:sz w:val="22"/>
        </w:rPr>
        <w:t xml:space="preserve">3978 </w:t>
      </w:r>
      <w:r>
        <w:rPr>
          <w:b w:val="0"/>
          <w:sz w:val="22"/>
        </w:rPr>
        <w:tab/>
        <w:t>Voetweg nr. 38, 1970</w:t>
      </w:r>
    </w:p>
    <w:p w:rsidR="003358DE" w:rsidRDefault="003358DE">
      <w:pPr>
        <w:pStyle w:val="Plattetekst"/>
        <w:ind w:left="2118" w:firstLine="6"/>
        <w:rPr>
          <w:b w:val="0"/>
          <w:sz w:val="22"/>
        </w:rPr>
      </w:pPr>
      <w:r>
        <w:rPr>
          <w:b w:val="0"/>
          <w:sz w:val="18"/>
        </w:rPr>
        <w:t xml:space="preserve">met één plan en vier foto’s, 1970 </w:t>
      </w:r>
    </w:p>
    <w:p w:rsidR="003358DE" w:rsidRDefault="003358DE">
      <w:pPr>
        <w:pStyle w:val="Plattetekst"/>
        <w:rPr>
          <w:b w:val="0"/>
          <w:sz w:val="22"/>
        </w:rPr>
      </w:pPr>
    </w:p>
    <w:p w:rsidR="003358DE" w:rsidRDefault="003358DE">
      <w:pPr>
        <w:pStyle w:val="Plattetekst"/>
        <w:rPr>
          <w:b w:val="0"/>
          <w:sz w:val="22"/>
        </w:rPr>
      </w:pPr>
      <w:r>
        <w:rPr>
          <w:b w:val="0"/>
          <w:sz w:val="22"/>
        </w:rPr>
        <w:t>3979-3993</w:t>
      </w:r>
      <w:r>
        <w:rPr>
          <w:b w:val="0"/>
          <w:sz w:val="22"/>
        </w:rPr>
        <w:tab/>
        <w:t xml:space="preserve">Bouwdossiers m.b.t. de oprichting van elektriciteitscabines door Asverlec,  </w:t>
      </w:r>
    </w:p>
    <w:p w:rsidR="003358DE" w:rsidRDefault="003358DE">
      <w:pPr>
        <w:pStyle w:val="Plattetekst"/>
        <w:rPr>
          <w:b w:val="0"/>
          <w:sz w:val="22"/>
        </w:rPr>
      </w:pPr>
      <w:r>
        <w:rPr>
          <w:b w:val="0"/>
          <w:sz w:val="22"/>
        </w:rPr>
        <w:t xml:space="preserve"> </w:t>
      </w:r>
      <w:r>
        <w:rPr>
          <w:b w:val="0"/>
          <w:sz w:val="22"/>
        </w:rPr>
        <w:tab/>
      </w:r>
      <w:r>
        <w:rPr>
          <w:b w:val="0"/>
          <w:sz w:val="22"/>
        </w:rPr>
        <w:tab/>
        <w:t xml:space="preserve">1970 – 1976, 14 omslagen en 3 stukken </w:t>
      </w:r>
    </w:p>
    <w:p w:rsidR="003358DE" w:rsidRDefault="003358DE">
      <w:pPr>
        <w:pStyle w:val="Plattetekst"/>
        <w:rPr>
          <w:b w:val="0"/>
          <w:sz w:val="22"/>
        </w:rPr>
      </w:pPr>
      <w:r>
        <w:rPr>
          <w:b w:val="0"/>
          <w:sz w:val="22"/>
        </w:rPr>
        <w:tab/>
      </w:r>
      <w:r>
        <w:rPr>
          <w:b w:val="0"/>
          <w:sz w:val="22"/>
        </w:rPr>
        <w:tab/>
        <w:t>3979</w:t>
      </w:r>
      <w:r>
        <w:rPr>
          <w:b w:val="0"/>
          <w:sz w:val="22"/>
        </w:rPr>
        <w:tab/>
        <w:t>Vredelaan en Europalaan, 1970, 1 omslag</w:t>
      </w:r>
    </w:p>
    <w:p w:rsidR="003358DE" w:rsidRDefault="003358DE">
      <w:pPr>
        <w:pStyle w:val="Plattetekst"/>
        <w:rPr>
          <w:b w:val="0"/>
          <w:sz w:val="18"/>
        </w:rPr>
      </w:pPr>
      <w:r>
        <w:rPr>
          <w:b w:val="0"/>
          <w:sz w:val="22"/>
        </w:rPr>
        <w:tab/>
      </w:r>
      <w:r>
        <w:rPr>
          <w:b w:val="0"/>
          <w:sz w:val="22"/>
        </w:rPr>
        <w:tab/>
        <w:t>3980</w:t>
      </w:r>
      <w:r>
        <w:rPr>
          <w:b w:val="0"/>
          <w:sz w:val="22"/>
        </w:rPr>
        <w:tab/>
        <w:t>Borreweidestraat, 1970, 1 omslag</w:t>
      </w:r>
      <w:r>
        <w:rPr>
          <w:b w:val="0"/>
          <w:sz w:val="22"/>
        </w:rPr>
        <w:tab/>
      </w:r>
      <w:r>
        <w:rPr>
          <w:b w:val="0"/>
          <w:sz w:val="22"/>
        </w:rPr>
        <w:tab/>
      </w:r>
      <w:r>
        <w:rPr>
          <w:b w:val="0"/>
          <w:sz w:val="22"/>
        </w:rPr>
        <w:tab/>
      </w:r>
    </w:p>
    <w:p w:rsidR="003358DE" w:rsidRDefault="003358DE">
      <w:pPr>
        <w:pStyle w:val="Plattetekst"/>
        <w:ind w:left="1416" w:firstLine="708"/>
        <w:rPr>
          <w:b w:val="0"/>
          <w:sz w:val="22"/>
        </w:rPr>
      </w:pPr>
      <w:r>
        <w:rPr>
          <w:b w:val="0"/>
          <w:sz w:val="18"/>
        </w:rPr>
        <w:t>met 2 plannen, 1970</w:t>
      </w:r>
    </w:p>
    <w:p w:rsidR="003358DE" w:rsidRDefault="003358DE">
      <w:pPr>
        <w:pStyle w:val="Plattetekst"/>
        <w:rPr>
          <w:b w:val="0"/>
          <w:sz w:val="22"/>
        </w:rPr>
      </w:pPr>
      <w:r>
        <w:rPr>
          <w:b w:val="0"/>
          <w:sz w:val="22"/>
        </w:rPr>
        <w:tab/>
      </w:r>
      <w:r>
        <w:rPr>
          <w:b w:val="0"/>
          <w:sz w:val="22"/>
        </w:rPr>
        <w:tab/>
        <w:t>3981</w:t>
      </w:r>
      <w:r>
        <w:rPr>
          <w:b w:val="0"/>
          <w:sz w:val="22"/>
        </w:rPr>
        <w:tab/>
        <w:t>Berendries, 1970, 1 omslag</w:t>
      </w:r>
    </w:p>
    <w:p w:rsidR="003358DE" w:rsidRDefault="003358DE">
      <w:pPr>
        <w:pStyle w:val="Plattetekst"/>
        <w:ind w:left="702" w:firstLine="708"/>
        <w:rPr>
          <w:b w:val="0"/>
          <w:sz w:val="18"/>
        </w:rPr>
      </w:pPr>
      <w:r>
        <w:rPr>
          <w:b w:val="0"/>
          <w:sz w:val="22"/>
        </w:rPr>
        <w:t>3982</w:t>
      </w:r>
      <w:r>
        <w:rPr>
          <w:b w:val="0"/>
          <w:sz w:val="22"/>
        </w:rPr>
        <w:tab/>
        <w:t>Kriekenveld, 1971, 1 omslag</w:t>
      </w:r>
    </w:p>
    <w:p w:rsidR="003358DE" w:rsidRDefault="003358DE">
      <w:pPr>
        <w:pStyle w:val="Plattetekst"/>
        <w:ind w:left="1416" w:firstLine="708"/>
        <w:rPr>
          <w:b w:val="0"/>
          <w:sz w:val="22"/>
        </w:rPr>
      </w:pPr>
      <w:r>
        <w:rPr>
          <w:b w:val="0"/>
          <w:sz w:val="18"/>
        </w:rPr>
        <w:t>met 1 plan, 1971</w:t>
      </w:r>
    </w:p>
    <w:p w:rsidR="003358DE" w:rsidRDefault="003358DE">
      <w:pPr>
        <w:pStyle w:val="Plattetekst"/>
        <w:rPr>
          <w:b w:val="0"/>
          <w:sz w:val="18"/>
        </w:rPr>
      </w:pPr>
      <w:r>
        <w:rPr>
          <w:b w:val="0"/>
          <w:sz w:val="22"/>
        </w:rPr>
        <w:tab/>
      </w:r>
      <w:r>
        <w:rPr>
          <w:b w:val="0"/>
          <w:sz w:val="22"/>
        </w:rPr>
        <w:tab/>
        <w:t>3983</w:t>
      </w:r>
      <w:r>
        <w:rPr>
          <w:b w:val="0"/>
          <w:sz w:val="22"/>
        </w:rPr>
        <w:tab/>
        <w:t>Kriekeveld, 1972, 1 omslag</w:t>
      </w:r>
    </w:p>
    <w:p w:rsidR="003358DE" w:rsidRDefault="003358DE">
      <w:pPr>
        <w:pStyle w:val="Plattetekst"/>
        <w:rPr>
          <w:b w:val="0"/>
          <w:sz w:val="22"/>
        </w:rPr>
      </w:pPr>
      <w:r>
        <w:rPr>
          <w:b w:val="0"/>
          <w:sz w:val="18"/>
        </w:rPr>
        <w:tab/>
      </w:r>
      <w:r>
        <w:rPr>
          <w:b w:val="0"/>
          <w:sz w:val="18"/>
        </w:rPr>
        <w:tab/>
      </w:r>
      <w:r>
        <w:rPr>
          <w:b w:val="0"/>
          <w:sz w:val="18"/>
        </w:rPr>
        <w:tab/>
        <w:t>met 1 plan, 1972</w:t>
      </w:r>
    </w:p>
    <w:p w:rsidR="003358DE" w:rsidRDefault="003358DE">
      <w:pPr>
        <w:pStyle w:val="Plattetekst"/>
        <w:ind w:left="699" w:firstLine="708"/>
        <w:rPr>
          <w:b w:val="0"/>
          <w:sz w:val="18"/>
        </w:rPr>
      </w:pPr>
      <w:r>
        <w:rPr>
          <w:b w:val="0"/>
          <w:sz w:val="22"/>
        </w:rPr>
        <w:t>3984</w:t>
      </w:r>
      <w:r>
        <w:rPr>
          <w:b w:val="0"/>
          <w:sz w:val="22"/>
        </w:rPr>
        <w:tab/>
        <w:t>Boslaan, 1972, 1 omslag</w:t>
      </w:r>
    </w:p>
    <w:p w:rsidR="003358DE" w:rsidRDefault="003358DE">
      <w:pPr>
        <w:pStyle w:val="Plattetekst"/>
        <w:ind w:left="1416" w:firstLine="708"/>
        <w:rPr>
          <w:b w:val="0"/>
          <w:sz w:val="22"/>
        </w:rPr>
      </w:pPr>
      <w:r>
        <w:rPr>
          <w:b w:val="0"/>
          <w:sz w:val="18"/>
        </w:rPr>
        <w:t>met 1 plan, 1972</w:t>
      </w:r>
    </w:p>
    <w:p w:rsidR="003358DE" w:rsidRDefault="003358DE">
      <w:pPr>
        <w:pStyle w:val="Plattetekst"/>
        <w:rPr>
          <w:b w:val="0"/>
          <w:sz w:val="22"/>
        </w:rPr>
      </w:pPr>
      <w:r>
        <w:rPr>
          <w:b w:val="0"/>
          <w:sz w:val="22"/>
        </w:rPr>
        <w:tab/>
      </w:r>
      <w:r>
        <w:rPr>
          <w:b w:val="0"/>
          <w:sz w:val="22"/>
        </w:rPr>
        <w:tab/>
        <w:t>3985</w:t>
      </w:r>
      <w:r>
        <w:rPr>
          <w:b w:val="0"/>
          <w:sz w:val="22"/>
        </w:rPr>
        <w:tab/>
        <w:t>Hondzochtsesteenweg, 1973, 1 omslag</w:t>
      </w:r>
    </w:p>
    <w:p w:rsidR="003358DE" w:rsidRDefault="003358DE">
      <w:pPr>
        <w:pStyle w:val="Plattetekst"/>
        <w:rPr>
          <w:b w:val="0"/>
          <w:sz w:val="22"/>
        </w:rPr>
      </w:pPr>
      <w:r>
        <w:rPr>
          <w:b w:val="0"/>
          <w:sz w:val="22"/>
        </w:rPr>
        <w:tab/>
      </w:r>
      <w:r>
        <w:rPr>
          <w:b w:val="0"/>
          <w:sz w:val="22"/>
        </w:rPr>
        <w:tab/>
      </w:r>
      <w:r>
        <w:rPr>
          <w:b w:val="0"/>
          <w:sz w:val="22"/>
        </w:rPr>
        <w:tab/>
      </w:r>
      <w:r>
        <w:rPr>
          <w:b w:val="0"/>
          <w:sz w:val="18"/>
        </w:rPr>
        <w:t>met 1 plan, 1973</w:t>
      </w:r>
    </w:p>
    <w:p w:rsidR="003358DE" w:rsidRDefault="003358DE">
      <w:pPr>
        <w:pStyle w:val="Plattetekst"/>
        <w:ind w:left="708" w:firstLine="708"/>
        <w:rPr>
          <w:b w:val="0"/>
          <w:sz w:val="22"/>
        </w:rPr>
      </w:pPr>
      <w:r>
        <w:rPr>
          <w:b w:val="0"/>
          <w:sz w:val="22"/>
        </w:rPr>
        <w:t>3986</w:t>
      </w:r>
      <w:r>
        <w:rPr>
          <w:b w:val="0"/>
          <w:sz w:val="22"/>
        </w:rPr>
        <w:tab/>
        <w:t>A. Puesstraat, 1973 – 1975, 1 omslag</w:t>
      </w:r>
    </w:p>
    <w:p w:rsidR="003358DE" w:rsidRDefault="003358DE">
      <w:pPr>
        <w:pStyle w:val="Plattetekst"/>
        <w:rPr>
          <w:b w:val="0"/>
          <w:sz w:val="18"/>
        </w:rPr>
      </w:pPr>
      <w:r>
        <w:rPr>
          <w:b w:val="0"/>
          <w:sz w:val="22"/>
        </w:rPr>
        <w:tab/>
      </w:r>
      <w:r>
        <w:rPr>
          <w:b w:val="0"/>
          <w:sz w:val="22"/>
        </w:rPr>
        <w:tab/>
        <w:t>3987</w:t>
      </w:r>
      <w:r>
        <w:rPr>
          <w:b w:val="0"/>
          <w:sz w:val="22"/>
        </w:rPr>
        <w:tab/>
        <w:t>Borreweidestraat, 1974, 1 omslag</w:t>
      </w:r>
      <w:r>
        <w:rPr>
          <w:b w:val="0"/>
          <w:sz w:val="22"/>
        </w:rPr>
        <w:tab/>
      </w:r>
    </w:p>
    <w:p w:rsidR="003358DE" w:rsidRDefault="003358DE">
      <w:pPr>
        <w:pStyle w:val="Plattetekst"/>
        <w:ind w:left="1416" w:firstLine="708"/>
        <w:rPr>
          <w:b w:val="0"/>
          <w:sz w:val="22"/>
        </w:rPr>
      </w:pPr>
      <w:r>
        <w:rPr>
          <w:b w:val="0"/>
          <w:sz w:val="18"/>
        </w:rPr>
        <w:t>met 1 plan, 1974</w:t>
      </w:r>
    </w:p>
    <w:p w:rsidR="003358DE" w:rsidRDefault="003358DE">
      <w:pPr>
        <w:pStyle w:val="Plattetekst"/>
        <w:rPr>
          <w:b w:val="0"/>
          <w:sz w:val="18"/>
        </w:rPr>
      </w:pPr>
      <w:r>
        <w:rPr>
          <w:b w:val="0"/>
          <w:sz w:val="22"/>
        </w:rPr>
        <w:tab/>
      </w:r>
      <w:r>
        <w:rPr>
          <w:b w:val="0"/>
          <w:sz w:val="22"/>
        </w:rPr>
        <w:tab/>
        <w:t>3988</w:t>
      </w:r>
      <w:r>
        <w:rPr>
          <w:b w:val="0"/>
          <w:sz w:val="22"/>
        </w:rPr>
        <w:tab/>
        <w:t>Veroonskouter, 1975, 1 omslag</w:t>
      </w:r>
      <w:r>
        <w:rPr>
          <w:b w:val="0"/>
          <w:sz w:val="22"/>
        </w:rPr>
        <w:tab/>
      </w:r>
      <w:r>
        <w:rPr>
          <w:b w:val="0"/>
          <w:sz w:val="22"/>
        </w:rPr>
        <w:tab/>
      </w:r>
    </w:p>
    <w:p w:rsidR="003358DE" w:rsidRDefault="003358DE">
      <w:pPr>
        <w:pStyle w:val="Plattetekst"/>
        <w:ind w:left="1416" w:firstLine="708"/>
        <w:rPr>
          <w:b w:val="0"/>
          <w:sz w:val="22"/>
        </w:rPr>
      </w:pPr>
      <w:r>
        <w:rPr>
          <w:b w:val="0"/>
          <w:sz w:val="18"/>
        </w:rPr>
        <w:t>met 1 plan, 1975</w:t>
      </w:r>
    </w:p>
    <w:p w:rsidR="003358DE" w:rsidRDefault="003358DE">
      <w:pPr>
        <w:pStyle w:val="Plattetekst"/>
        <w:rPr>
          <w:b w:val="0"/>
          <w:sz w:val="22"/>
        </w:rPr>
      </w:pPr>
      <w:r>
        <w:rPr>
          <w:b w:val="0"/>
          <w:sz w:val="22"/>
        </w:rPr>
        <w:tab/>
      </w:r>
      <w:r>
        <w:rPr>
          <w:b w:val="0"/>
          <w:sz w:val="22"/>
        </w:rPr>
        <w:tab/>
        <w:t>3989</w:t>
      </w:r>
      <w:r>
        <w:rPr>
          <w:b w:val="0"/>
          <w:sz w:val="22"/>
        </w:rPr>
        <w:tab/>
        <w:t>Steenweg op Kasteelbrakel, 1975</w:t>
      </w:r>
    </w:p>
    <w:p w:rsidR="003358DE" w:rsidRDefault="003358DE">
      <w:pPr>
        <w:pStyle w:val="Plattetekst"/>
        <w:rPr>
          <w:b w:val="0"/>
          <w:sz w:val="22"/>
        </w:rPr>
      </w:pPr>
      <w:r>
        <w:rPr>
          <w:b w:val="0"/>
          <w:sz w:val="22"/>
        </w:rPr>
        <w:tab/>
      </w:r>
      <w:r>
        <w:rPr>
          <w:b w:val="0"/>
          <w:sz w:val="22"/>
        </w:rPr>
        <w:tab/>
      </w:r>
      <w:r>
        <w:rPr>
          <w:b w:val="0"/>
          <w:sz w:val="22"/>
        </w:rPr>
        <w:tab/>
      </w:r>
      <w:r>
        <w:rPr>
          <w:b w:val="0"/>
          <w:sz w:val="18"/>
        </w:rPr>
        <w:t>met 1 plan, 1975</w:t>
      </w:r>
    </w:p>
    <w:p w:rsidR="003358DE" w:rsidRDefault="003358DE">
      <w:pPr>
        <w:pStyle w:val="Plattetekst"/>
        <w:ind w:left="702" w:firstLine="708"/>
        <w:rPr>
          <w:b w:val="0"/>
          <w:sz w:val="16"/>
        </w:rPr>
      </w:pPr>
      <w:r>
        <w:rPr>
          <w:b w:val="0"/>
          <w:sz w:val="22"/>
        </w:rPr>
        <w:t>3990</w:t>
      </w:r>
      <w:r>
        <w:rPr>
          <w:b w:val="0"/>
          <w:sz w:val="22"/>
        </w:rPr>
        <w:tab/>
        <w:t>Steenweg op Edingen, 1976, 1 omslag</w:t>
      </w:r>
    </w:p>
    <w:p w:rsidR="003358DE" w:rsidRDefault="003358DE">
      <w:pPr>
        <w:pStyle w:val="Plattetekst"/>
        <w:ind w:left="1410" w:firstLine="708"/>
        <w:rPr>
          <w:b w:val="0"/>
          <w:sz w:val="16"/>
        </w:rPr>
      </w:pPr>
      <w:r>
        <w:rPr>
          <w:b w:val="0"/>
          <w:sz w:val="16"/>
        </w:rPr>
        <w:t>met 1 plan, 1976</w:t>
      </w:r>
    </w:p>
    <w:p w:rsidR="003358DE" w:rsidRDefault="003358DE">
      <w:pPr>
        <w:pStyle w:val="Plattetekst"/>
        <w:ind w:left="1407" w:firstLine="708"/>
        <w:rPr>
          <w:b w:val="0"/>
          <w:sz w:val="22"/>
        </w:rPr>
      </w:pPr>
      <w:r>
        <w:rPr>
          <w:b w:val="0"/>
          <w:sz w:val="16"/>
        </w:rPr>
        <w:t>in 2 exemplaren</w:t>
      </w:r>
    </w:p>
    <w:p w:rsidR="003358DE" w:rsidRDefault="003358DE">
      <w:pPr>
        <w:pStyle w:val="Plattetekst"/>
        <w:ind w:left="702" w:firstLine="708"/>
        <w:rPr>
          <w:b w:val="0"/>
          <w:sz w:val="18"/>
        </w:rPr>
      </w:pPr>
      <w:r>
        <w:rPr>
          <w:b w:val="0"/>
          <w:sz w:val="22"/>
        </w:rPr>
        <w:t>3991</w:t>
      </w:r>
      <w:r>
        <w:rPr>
          <w:b w:val="0"/>
          <w:sz w:val="22"/>
        </w:rPr>
        <w:tab/>
        <w:t>Kruiskensheide, 1976, 1 omslag</w:t>
      </w:r>
    </w:p>
    <w:p w:rsidR="003358DE" w:rsidRDefault="003358DE">
      <w:pPr>
        <w:pStyle w:val="Plattetekst"/>
        <w:ind w:left="1416" w:firstLine="708"/>
        <w:rPr>
          <w:b w:val="0"/>
          <w:sz w:val="22"/>
        </w:rPr>
      </w:pPr>
      <w:r>
        <w:rPr>
          <w:b w:val="0"/>
          <w:sz w:val="18"/>
        </w:rPr>
        <w:t>met 1 plan, 1976</w:t>
      </w:r>
    </w:p>
    <w:p w:rsidR="003358DE" w:rsidRDefault="003358DE">
      <w:pPr>
        <w:pStyle w:val="Plattetekst"/>
        <w:ind w:left="702" w:firstLine="708"/>
        <w:rPr>
          <w:b w:val="0"/>
          <w:sz w:val="22"/>
        </w:rPr>
      </w:pPr>
      <w:r>
        <w:rPr>
          <w:b w:val="0"/>
          <w:sz w:val="22"/>
        </w:rPr>
        <w:t>3992</w:t>
      </w:r>
      <w:r>
        <w:rPr>
          <w:b w:val="0"/>
          <w:sz w:val="22"/>
        </w:rPr>
        <w:tab/>
        <w:t>A. Puesstraat, 1976, 3 stukken</w:t>
      </w:r>
    </w:p>
    <w:p w:rsidR="003358DE" w:rsidRDefault="003358DE">
      <w:pPr>
        <w:pStyle w:val="Plattetekst"/>
        <w:ind w:left="702" w:firstLine="708"/>
        <w:rPr>
          <w:b w:val="0"/>
          <w:sz w:val="18"/>
        </w:rPr>
      </w:pPr>
      <w:r>
        <w:rPr>
          <w:b w:val="0"/>
          <w:sz w:val="22"/>
        </w:rPr>
        <w:tab/>
        <w:t>3993</w:t>
      </w:r>
      <w:r>
        <w:rPr>
          <w:b w:val="0"/>
          <w:sz w:val="22"/>
        </w:rPr>
        <w:tab/>
        <w:t>Steenweg op Bergen, 1976, 1 omslag</w:t>
      </w:r>
    </w:p>
    <w:p w:rsidR="003358DE" w:rsidRDefault="003358DE">
      <w:pPr>
        <w:pStyle w:val="Plattetekst"/>
        <w:ind w:left="2115" w:firstLine="9"/>
        <w:rPr>
          <w:b w:val="0"/>
          <w:color w:val="3366FF"/>
          <w:sz w:val="22"/>
        </w:rPr>
      </w:pPr>
      <w:r>
        <w:rPr>
          <w:b w:val="0"/>
          <w:sz w:val="18"/>
        </w:rPr>
        <w:t>met 1 plan, 1976</w:t>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 xml:space="preserve">3994 </w:t>
      </w:r>
      <w:r>
        <w:rPr>
          <w:b w:val="0"/>
          <w:sz w:val="22"/>
        </w:rPr>
        <w:tab/>
      </w:r>
      <w:r>
        <w:rPr>
          <w:b w:val="0"/>
          <w:sz w:val="22"/>
        </w:rPr>
        <w:tab/>
        <w:t xml:space="preserve">Reglementen, briefwisseling en berekeningen van de elektriciteitstarieven, </w:t>
      </w:r>
    </w:p>
    <w:p w:rsidR="003358DE" w:rsidRDefault="003358DE">
      <w:pPr>
        <w:pStyle w:val="Plattetekst"/>
        <w:ind w:left="699" w:firstLine="708"/>
        <w:rPr>
          <w:b w:val="0"/>
          <w:sz w:val="22"/>
          <w:lang w:val="nl-BE"/>
        </w:rPr>
      </w:pPr>
      <w:r>
        <w:rPr>
          <w:b w:val="0"/>
          <w:sz w:val="22"/>
        </w:rPr>
        <w:t>1937 – 1950, 1 omslag</w:t>
      </w:r>
      <w:r>
        <w:rPr>
          <w:b w:val="0"/>
          <w:sz w:val="22"/>
        </w:rPr>
        <w:tab/>
      </w:r>
      <w:r>
        <w:rPr>
          <w:b w:val="0"/>
          <w:sz w:val="22"/>
        </w:rPr>
        <w:tab/>
      </w:r>
      <w:r>
        <w:rPr>
          <w:b w:val="0"/>
          <w:sz w:val="22"/>
        </w:rPr>
        <w:tab/>
      </w:r>
    </w:p>
    <w:p w:rsidR="003358DE" w:rsidRDefault="003358DE">
      <w:pPr>
        <w:pStyle w:val="Plattetekst"/>
        <w:rPr>
          <w:b w:val="0"/>
          <w:sz w:val="22"/>
          <w:lang w:val="nl-BE"/>
        </w:rPr>
      </w:pPr>
    </w:p>
    <w:p w:rsidR="003358DE" w:rsidRDefault="003358DE">
      <w:pPr>
        <w:ind w:left="1410" w:hanging="1410"/>
        <w:rPr>
          <w:bCs/>
          <w:sz w:val="16"/>
          <w:lang w:val="nl-BE"/>
        </w:rPr>
      </w:pPr>
      <w:r>
        <w:rPr>
          <w:sz w:val="22"/>
          <w:lang w:val="nl-BE"/>
        </w:rPr>
        <w:t xml:space="preserve">3995 </w:t>
      </w:r>
      <w:r>
        <w:rPr>
          <w:sz w:val="22"/>
          <w:lang w:val="nl-BE"/>
        </w:rPr>
        <w:tab/>
        <w:t>Dossier inzake de verkoop van grond aan de voetweg nr.36 met de daarop gelegen  elektriciteitscabine aan de verenigde energiebedrijven, 1954 – 1974, 1 omslag</w:t>
      </w:r>
      <w:r>
        <w:rPr>
          <w:color w:val="0000FF"/>
          <w:sz w:val="22"/>
          <w:lang w:val="nl-BE"/>
        </w:rPr>
        <w:t xml:space="preserve">,  </w:t>
      </w:r>
    </w:p>
    <w:p w:rsidR="003358DE" w:rsidRDefault="003358DE">
      <w:pPr>
        <w:ind w:left="702" w:firstLine="708"/>
        <w:rPr>
          <w:bCs/>
          <w:color w:val="FF00FF"/>
          <w:sz w:val="22"/>
          <w:lang w:val="nl-BE"/>
        </w:rPr>
      </w:pPr>
      <w:r>
        <w:rPr>
          <w:bCs/>
          <w:sz w:val="16"/>
          <w:lang w:val="nl-BE"/>
        </w:rPr>
        <w:t>Met 4 plannen, 1974</w:t>
      </w:r>
    </w:p>
    <w:p w:rsidR="003358DE" w:rsidRDefault="003358DE">
      <w:pPr>
        <w:ind w:left="702" w:firstLine="708"/>
        <w:rPr>
          <w:sz w:val="22"/>
        </w:rPr>
      </w:pPr>
      <w:r>
        <w:rPr>
          <w:bCs/>
          <w:color w:val="FF00FF"/>
          <w:sz w:val="22"/>
          <w:lang w:val="nl-BE"/>
        </w:rPr>
        <w:t xml:space="preserve"> </w:t>
      </w:r>
    </w:p>
    <w:p w:rsidR="003358DE" w:rsidRDefault="003358DE">
      <w:pPr>
        <w:pStyle w:val="Plattetekst"/>
        <w:ind w:left="1410" w:hanging="1410"/>
        <w:rPr>
          <w:b w:val="0"/>
          <w:sz w:val="22"/>
        </w:rPr>
      </w:pPr>
      <w:r>
        <w:rPr>
          <w:b w:val="0"/>
          <w:sz w:val="22"/>
        </w:rPr>
        <w:t>3996</w:t>
      </w:r>
      <w:r>
        <w:rPr>
          <w:b w:val="0"/>
          <w:sz w:val="22"/>
        </w:rPr>
        <w:tab/>
      </w:r>
      <w:r>
        <w:rPr>
          <w:b w:val="0"/>
          <w:sz w:val="22"/>
        </w:rPr>
        <w:tab/>
        <w:t>Vragen en klachten inzake de elektrificatie en de oprichting van de maatschappij Unerg, 1957 – 1976, 1 omslag</w:t>
      </w:r>
      <w:r>
        <w:rPr>
          <w:b w:val="0"/>
          <w:sz w:val="22"/>
        </w:rPr>
        <w:tab/>
      </w:r>
      <w:r>
        <w:rPr>
          <w:b w:val="0"/>
          <w:sz w:val="22"/>
        </w:rPr>
        <w:tab/>
      </w:r>
    </w:p>
    <w:p w:rsidR="003358DE" w:rsidRDefault="003358DE">
      <w:pPr>
        <w:pStyle w:val="Plattetekst"/>
        <w:rPr>
          <w:b w:val="0"/>
          <w:sz w:val="22"/>
        </w:rPr>
      </w:pPr>
    </w:p>
    <w:p w:rsidR="003358DE" w:rsidRDefault="003358DE">
      <w:pPr>
        <w:tabs>
          <w:tab w:val="left" w:pos="2410"/>
        </w:tabs>
        <w:ind w:left="2410"/>
        <w:rPr>
          <w:color w:val="3366FF"/>
          <w:sz w:val="22"/>
        </w:rPr>
      </w:pPr>
      <w:r>
        <w:rPr>
          <w:i/>
          <w:sz w:val="24"/>
        </w:rPr>
        <w:t>4. Openbare verlichting</w:t>
      </w:r>
    </w:p>
    <w:p w:rsidR="003358DE" w:rsidRDefault="003358DE">
      <w:pPr>
        <w:pStyle w:val="Plattetekst"/>
        <w:rPr>
          <w:b w:val="0"/>
          <w:color w:val="3366FF"/>
          <w:sz w:val="22"/>
        </w:rPr>
      </w:pPr>
    </w:p>
    <w:p w:rsidR="003358DE" w:rsidRDefault="003358DE">
      <w:pPr>
        <w:pStyle w:val="Plattetekst"/>
        <w:rPr>
          <w:b w:val="0"/>
          <w:sz w:val="22"/>
          <w:lang w:val="nl-BE"/>
        </w:rPr>
      </w:pPr>
      <w:r>
        <w:rPr>
          <w:b w:val="0"/>
          <w:sz w:val="22"/>
        </w:rPr>
        <w:t>3997-4003</w:t>
      </w:r>
      <w:r>
        <w:rPr>
          <w:b w:val="0"/>
          <w:sz w:val="22"/>
        </w:rPr>
        <w:tab/>
        <w:t xml:space="preserve">Plannen m.b.t. de openbare verlichting, 6 stukken </w:t>
      </w:r>
    </w:p>
    <w:p w:rsidR="003358DE" w:rsidRDefault="003358DE">
      <w:pPr>
        <w:pStyle w:val="Plattetekst"/>
        <w:ind w:left="708" w:firstLine="708"/>
      </w:pPr>
      <w:r>
        <w:rPr>
          <w:b w:val="0"/>
          <w:sz w:val="22"/>
          <w:lang w:val="nl-BE"/>
        </w:rPr>
        <w:t>3997</w:t>
      </w:r>
      <w:r>
        <w:rPr>
          <w:b w:val="0"/>
          <w:sz w:val="22"/>
          <w:lang w:val="nl-BE"/>
        </w:rPr>
        <w:tab/>
        <w:t>algemeen plan van de gemeente Lembeek, ongedateerd</w:t>
      </w:r>
    </w:p>
    <w:p w:rsidR="003358DE" w:rsidRDefault="003358DE">
      <w:r>
        <w:tab/>
      </w:r>
      <w:r>
        <w:tab/>
      </w:r>
      <w:r>
        <w:tab/>
        <w:t>In 2 exemplaren</w:t>
      </w:r>
    </w:p>
    <w:p w:rsidR="003358DE" w:rsidRDefault="003358DE">
      <w:pPr>
        <w:rPr>
          <w:sz w:val="22"/>
          <w:lang w:val="nl-BE"/>
        </w:rPr>
      </w:pPr>
      <w:r>
        <w:tab/>
      </w:r>
      <w:r>
        <w:tab/>
      </w:r>
      <w:r>
        <w:tab/>
        <w:t>2</w:t>
      </w:r>
      <w:r>
        <w:rPr>
          <w:vertAlign w:val="superscript"/>
        </w:rPr>
        <w:t>de</w:t>
      </w:r>
      <w:r>
        <w:t xml:space="preserve"> exemplaar</w:t>
      </w:r>
      <w:r>
        <w:rPr>
          <w:sz w:val="16"/>
        </w:rPr>
        <w:t xml:space="preserve"> gerestitueerd aan het stadsarchief door Zuid-Westbrabants Museum op </w:t>
      </w:r>
      <w:r>
        <w:t>12/01/2011</w:t>
      </w:r>
    </w:p>
    <w:p w:rsidR="003358DE" w:rsidRDefault="003358DE">
      <w:pPr>
        <w:pStyle w:val="Plattetekst"/>
        <w:ind w:left="708" w:firstLine="708"/>
        <w:rPr>
          <w:b w:val="0"/>
          <w:sz w:val="22"/>
          <w:lang w:val="nl-BE"/>
        </w:rPr>
      </w:pPr>
      <w:r>
        <w:rPr>
          <w:b w:val="0"/>
          <w:sz w:val="22"/>
          <w:lang w:val="nl-BE"/>
        </w:rPr>
        <w:t>3998</w:t>
      </w:r>
      <w:r>
        <w:rPr>
          <w:b w:val="0"/>
          <w:sz w:val="22"/>
          <w:lang w:val="nl-BE"/>
        </w:rPr>
        <w:tab/>
        <w:t>algemeen plan van de gemeente Lembeek, ongedateerd</w:t>
      </w:r>
    </w:p>
    <w:p w:rsidR="003358DE" w:rsidRDefault="003358DE">
      <w:pPr>
        <w:pStyle w:val="Plattetekst"/>
        <w:ind w:left="705" w:firstLine="708"/>
        <w:rPr>
          <w:b w:val="0"/>
          <w:sz w:val="22"/>
          <w:lang w:val="nl-BE"/>
        </w:rPr>
      </w:pPr>
      <w:r>
        <w:rPr>
          <w:b w:val="0"/>
          <w:sz w:val="22"/>
          <w:lang w:val="nl-BE"/>
        </w:rPr>
        <w:t>3999</w:t>
      </w:r>
      <w:r>
        <w:rPr>
          <w:b w:val="0"/>
          <w:sz w:val="22"/>
          <w:lang w:val="nl-BE"/>
        </w:rPr>
        <w:tab/>
        <w:t>plan van de Vredewijk, ongedateerd</w:t>
      </w:r>
    </w:p>
    <w:p w:rsidR="003358DE" w:rsidRDefault="003358DE">
      <w:pPr>
        <w:pStyle w:val="Plattetekst"/>
        <w:ind w:left="708" w:firstLine="705"/>
        <w:rPr>
          <w:b w:val="0"/>
          <w:sz w:val="22"/>
          <w:lang w:val="nl-BE"/>
        </w:rPr>
      </w:pPr>
      <w:r>
        <w:rPr>
          <w:b w:val="0"/>
          <w:sz w:val="22"/>
          <w:lang w:val="nl-BE"/>
        </w:rPr>
        <w:t>4000</w:t>
      </w:r>
      <w:r>
        <w:rPr>
          <w:b w:val="0"/>
          <w:sz w:val="22"/>
          <w:lang w:val="nl-BE"/>
        </w:rPr>
        <w:tab/>
        <w:t>plan van nieuwe armaturen in twee exemplaren, ongedateerd</w:t>
      </w:r>
    </w:p>
    <w:p w:rsidR="003358DE" w:rsidRDefault="003358DE">
      <w:pPr>
        <w:pStyle w:val="Plattetekst"/>
        <w:ind w:left="702" w:firstLine="708"/>
        <w:rPr>
          <w:b w:val="0"/>
          <w:sz w:val="18"/>
          <w:lang w:val="nl-BE"/>
        </w:rPr>
      </w:pPr>
      <w:r>
        <w:rPr>
          <w:b w:val="0"/>
          <w:sz w:val="22"/>
          <w:lang w:val="nl-BE"/>
        </w:rPr>
        <w:t>4001</w:t>
      </w:r>
      <w:r>
        <w:rPr>
          <w:b w:val="0"/>
          <w:sz w:val="22"/>
          <w:lang w:val="nl-BE"/>
        </w:rPr>
        <w:tab/>
        <w:t xml:space="preserve">plan van het netwerk van leidingen op Hondzocht, 17/8/1951 </w:t>
      </w:r>
    </w:p>
    <w:p w:rsidR="003358DE" w:rsidRDefault="003358DE">
      <w:pPr>
        <w:pStyle w:val="Plattetekst"/>
        <w:ind w:left="1416" w:firstLine="708"/>
        <w:rPr>
          <w:b w:val="0"/>
          <w:sz w:val="22"/>
          <w:lang w:val="nl-BE"/>
        </w:rPr>
      </w:pPr>
      <w:r>
        <w:rPr>
          <w:b w:val="0"/>
          <w:sz w:val="18"/>
          <w:lang w:val="nl-BE"/>
        </w:rPr>
        <w:t>in 2 exemplaren</w:t>
      </w:r>
    </w:p>
    <w:p w:rsidR="003358DE" w:rsidRDefault="003358DE">
      <w:pPr>
        <w:pStyle w:val="Plattetekst"/>
        <w:ind w:left="1416" w:firstLine="2"/>
        <w:rPr>
          <w:b w:val="0"/>
          <w:sz w:val="18"/>
          <w:lang w:val="nl-BE"/>
        </w:rPr>
      </w:pPr>
      <w:r>
        <w:rPr>
          <w:b w:val="0"/>
          <w:sz w:val="22"/>
          <w:lang w:val="nl-BE"/>
        </w:rPr>
        <w:t xml:space="preserve">4002  </w:t>
      </w:r>
      <w:r>
        <w:rPr>
          <w:b w:val="0"/>
          <w:sz w:val="22"/>
          <w:lang w:val="nl-BE"/>
        </w:rPr>
        <w:tab/>
        <w:t xml:space="preserve">plan van het netwerk van leidingen in het centrum,  27/8/1951 </w:t>
      </w:r>
    </w:p>
    <w:p w:rsidR="003358DE" w:rsidRDefault="003358DE">
      <w:pPr>
        <w:pStyle w:val="Plattetekst"/>
        <w:ind w:left="1416" w:firstLine="708"/>
        <w:rPr>
          <w:b w:val="0"/>
          <w:sz w:val="22"/>
          <w:lang w:val="nl-BE"/>
        </w:rPr>
      </w:pPr>
      <w:r>
        <w:rPr>
          <w:b w:val="0"/>
          <w:sz w:val="18"/>
          <w:lang w:val="nl-BE"/>
        </w:rPr>
        <w:t xml:space="preserve">in 2 exemplaren </w:t>
      </w:r>
    </w:p>
    <w:p w:rsidR="003358DE" w:rsidRDefault="003358DE">
      <w:pPr>
        <w:pStyle w:val="Plattetekst"/>
        <w:ind w:left="708" w:firstLine="705"/>
        <w:rPr>
          <w:b w:val="0"/>
          <w:color w:val="3366FF"/>
          <w:sz w:val="22"/>
        </w:rPr>
      </w:pPr>
      <w:r>
        <w:rPr>
          <w:b w:val="0"/>
          <w:sz w:val="22"/>
          <w:lang w:val="nl-BE"/>
        </w:rPr>
        <w:t>4003</w:t>
      </w:r>
      <w:r>
        <w:rPr>
          <w:b w:val="0"/>
          <w:sz w:val="22"/>
          <w:lang w:val="nl-BE"/>
        </w:rPr>
        <w:tab/>
        <w:t xml:space="preserve">plan van het netwerk van leidingen op Malheide, 24/8/1951  </w:t>
      </w:r>
    </w:p>
    <w:p w:rsidR="003358DE" w:rsidRDefault="003358DE">
      <w:pPr>
        <w:pStyle w:val="Plattetekst"/>
        <w:rPr>
          <w:b w:val="0"/>
          <w:color w:val="3366FF"/>
          <w:sz w:val="22"/>
        </w:rPr>
      </w:pPr>
    </w:p>
    <w:p w:rsidR="003358DE" w:rsidRDefault="003358DE">
      <w:pPr>
        <w:pStyle w:val="Plattetekst"/>
        <w:rPr>
          <w:b w:val="0"/>
          <w:color w:val="3366FF"/>
          <w:sz w:val="22"/>
        </w:rPr>
      </w:pPr>
    </w:p>
    <w:p w:rsidR="003358DE" w:rsidRDefault="003358DE">
      <w:pPr>
        <w:pStyle w:val="Plattetekst"/>
        <w:rPr>
          <w:b w:val="0"/>
          <w:color w:val="3366FF"/>
          <w:sz w:val="22"/>
        </w:rPr>
      </w:pPr>
    </w:p>
    <w:p w:rsidR="003358DE" w:rsidRDefault="003358DE">
      <w:pPr>
        <w:pStyle w:val="Plattetekst"/>
        <w:rPr>
          <w:b w:val="0"/>
          <w:color w:val="3366FF"/>
          <w:sz w:val="22"/>
        </w:rPr>
      </w:pPr>
    </w:p>
    <w:p w:rsidR="003358DE" w:rsidRDefault="003358DE">
      <w:pPr>
        <w:ind w:left="709" w:hanging="709"/>
        <w:rPr>
          <w:sz w:val="22"/>
          <w:lang w:val="nl-BE"/>
        </w:rPr>
      </w:pPr>
      <w:r>
        <w:rPr>
          <w:sz w:val="22"/>
          <w:lang w:val="nl-BE"/>
        </w:rPr>
        <w:t>4004-4008</w:t>
      </w:r>
      <w:r>
        <w:rPr>
          <w:sz w:val="22"/>
          <w:lang w:val="nl-BE"/>
        </w:rPr>
        <w:tab/>
        <w:t xml:space="preserve">Stukken m.b.t. de installatie van de openbare verlichting met fluoriscentiebuizen, 1950 – </w:t>
      </w:r>
      <w:r>
        <w:rPr>
          <w:sz w:val="22"/>
          <w:lang w:val="nl-BE"/>
        </w:rPr>
        <w:tab/>
        <w:t xml:space="preserve">1956, 2 pakken en 3 omslagen  </w:t>
      </w:r>
    </w:p>
    <w:p w:rsidR="003358DE" w:rsidRDefault="003358DE">
      <w:pPr>
        <w:ind w:left="2127" w:hanging="709"/>
        <w:rPr>
          <w:sz w:val="16"/>
          <w:lang w:val="nl-BE"/>
        </w:rPr>
      </w:pPr>
      <w:r>
        <w:rPr>
          <w:sz w:val="22"/>
          <w:lang w:val="nl-BE"/>
        </w:rPr>
        <w:t xml:space="preserve">4004 </w:t>
      </w:r>
      <w:r>
        <w:rPr>
          <w:sz w:val="22"/>
          <w:lang w:val="nl-BE"/>
        </w:rPr>
        <w:tab/>
        <w:t>Briefwisseling en uittreksel uit het register van de beraadslagingen van de gemeenteraad, 1950 – 1954, 1 pak</w:t>
      </w:r>
    </w:p>
    <w:p w:rsidR="003358DE" w:rsidRDefault="003358DE">
      <w:pPr>
        <w:ind w:left="1416" w:firstLine="708"/>
        <w:rPr>
          <w:sz w:val="22"/>
          <w:lang w:val="nl-BE"/>
        </w:rPr>
      </w:pPr>
      <w:r>
        <w:rPr>
          <w:sz w:val="16"/>
          <w:lang w:val="nl-BE"/>
        </w:rPr>
        <w:t>Met één plan, 1947</w:t>
      </w:r>
    </w:p>
    <w:p w:rsidR="003358DE" w:rsidRDefault="003358DE">
      <w:pPr>
        <w:ind w:left="2127" w:hanging="709"/>
        <w:rPr>
          <w:sz w:val="16"/>
          <w:lang w:val="nl-BE"/>
        </w:rPr>
      </w:pPr>
      <w:r>
        <w:rPr>
          <w:sz w:val="22"/>
          <w:lang w:val="nl-BE"/>
        </w:rPr>
        <w:t xml:space="preserve">4005 </w:t>
      </w:r>
      <w:r>
        <w:rPr>
          <w:sz w:val="22"/>
          <w:lang w:val="nl-BE"/>
        </w:rPr>
        <w:tab/>
        <w:t>Briefwisseling, lastenboek en uittreksel uit het register van de beraadslagingen van de gemeenteraad, 1952 – 1954, 1 pak</w:t>
      </w:r>
      <w:r>
        <w:rPr>
          <w:sz w:val="22"/>
          <w:lang w:val="nl-BE"/>
        </w:rPr>
        <w:tab/>
      </w:r>
    </w:p>
    <w:p w:rsidR="003358DE" w:rsidRDefault="003358DE">
      <w:pPr>
        <w:ind w:left="2127"/>
        <w:rPr>
          <w:sz w:val="22"/>
          <w:lang w:val="nl-BE"/>
        </w:rPr>
      </w:pPr>
      <w:r>
        <w:rPr>
          <w:sz w:val="16"/>
          <w:lang w:val="nl-BE"/>
        </w:rPr>
        <w:t>Met 6 plannen, 1954</w:t>
      </w:r>
    </w:p>
    <w:p w:rsidR="003358DE" w:rsidRDefault="003358DE">
      <w:pPr>
        <w:ind w:left="2124" w:hanging="706"/>
        <w:rPr>
          <w:sz w:val="18"/>
          <w:lang w:val="nl-BE"/>
        </w:rPr>
      </w:pPr>
      <w:r>
        <w:rPr>
          <w:sz w:val="22"/>
          <w:lang w:val="nl-BE"/>
        </w:rPr>
        <w:t xml:space="preserve">4006 </w:t>
      </w:r>
      <w:r>
        <w:rPr>
          <w:sz w:val="22"/>
          <w:lang w:val="nl-BE"/>
        </w:rPr>
        <w:tab/>
        <w:t xml:space="preserve">Brieven en  nota’ betreffende de installatie met documentatie, 1953 – 1954, 1 omslag </w:t>
      </w:r>
    </w:p>
    <w:p w:rsidR="003358DE" w:rsidRDefault="003358DE">
      <w:pPr>
        <w:ind w:left="1416" w:hanging="706"/>
        <w:rPr>
          <w:sz w:val="22"/>
          <w:lang w:val="nl-BE"/>
        </w:rPr>
      </w:pPr>
      <w:r>
        <w:rPr>
          <w:sz w:val="18"/>
          <w:lang w:val="nl-BE"/>
        </w:rPr>
        <w:tab/>
      </w:r>
      <w:r>
        <w:rPr>
          <w:sz w:val="18"/>
          <w:lang w:val="nl-BE"/>
        </w:rPr>
        <w:tab/>
        <w:t>met één foto, [jaren ‘50]</w:t>
      </w:r>
    </w:p>
    <w:p w:rsidR="003358DE" w:rsidRDefault="003358DE">
      <w:pPr>
        <w:ind w:left="2127" w:hanging="706"/>
        <w:rPr>
          <w:sz w:val="16"/>
          <w:szCs w:val="16"/>
          <w:lang w:val="nl-BE"/>
        </w:rPr>
      </w:pPr>
      <w:r>
        <w:rPr>
          <w:sz w:val="22"/>
          <w:lang w:val="nl-BE"/>
        </w:rPr>
        <w:t xml:space="preserve">4007 </w:t>
      </w:r>
      <w:r>
        <w:rPr>
          <w:sz w:val="22"/>
          <w:lang w:val="nl-BE"/>
        </w:rPr>
        <w:tab/>
        <w:t>Bestek en nota’s betreffende de berekeningen, 1954, 1 omslag</w:t>
      </w:r>
    </w:p>
    <w:p w:rsidR="003358DE" w:rsidRDefault="003358DE">
      <w:pPr>
        <w:ind w:left="1416" w:hanging="706"/>
        <w:rPr>
          <w:sz w:val="22"/>
          <w:lang w:val="nl-BE"/>
        </w:rPr>
      </w:pPr>
      <w:r>
        <w:rPr>
          <w:sz w:val="16"/>
          <w:szCs w:val="16"/>
          <w:lang w:val="nl-BE"/>
        </w:rPr>
        <w:tab/>
      </w:r>
      <w:r>
        <w:rPr>
          <w:sz w:val="16"/>
          <w:szCs w:val="16"/>
          <w:lang w:val="nl-BE"/>
        </w:rPr>
        <w:tab/>
        <w:t xml:space="preserve">met 4 plannen, 1954 </w:t>
      </w:r>
    </w:p>
    <w:p w:rsidR="003358DE" w:rsidRDefault="003358DE">
      <w:pPr>
        <w:ind w:hanging="706"/>
        <w:rPr>
          <w:sz w:val="22"/>
        </w:rPr>
      </w:pPr>
      <w:r>
        <w:rPr>
          <w:sz w:val="22"/>
          <w:lang w:val="nl-BE"/>
        </w:rPr>
        <w:tab/>
      </w:r>
      <w:r>
        <w:rPr>
          <w:sz w:val="22"/>
          <w:lang w:val="nl-BE"/>
        </w:rPr>
        <w:tab/>
      </w:r>
      <w:r>
        <w:rPr>
          <w:sz w:val="22"/>
          <w:lang w:val="nl-BE"/>
        </w:rPr>
        <w:tab/>
        <w:t xml:space="preserve">4008 </w:t>
      </w:r>
      <w:r>
        <w:rPr>
          <w:sz w:val="22"/>
          <w:lang w:val="nl-BE"/>
        </w:rPr>
        <w:tab/>
        <w:t>Inschrijvingen voor de aanbesteding, 1954, 1 omslag</w:t>
      </w:r>
    </w:p>
    <w:p w:rsidR="003358DE" w:rsidRDefault="003358DE">
      <w:pPr>
        <w:pStyle w:val="Plattetekst"/>
        <w:ind w:left="2127" w:hanging="706"/>
        <w:rPr>
          <w:b w:val="0"/>
          <w:color w:val="3366FF"/>
          <w:sz w:val="22"/>
        </w:rPr>
      </w:pPr>
      <w:r>
        <w:rPr>
          <w:b w:val="0"/>
          <w:sz w:val="22"/>
        </w:rPr>
        <w:t>4009</w:t>
      </w:r>
      <w:r>
        <w:rPr>
          <w:b w:val="0"/>
          <w:sz w:val="22"/>
        </w:rPr>
        <w:tab/>
        <w:t>Lastenkohier, inschrijving, keuringsverslag en briefwisseling, 1954 – 1956, 1 omslag</w:t>
      </w:r>
    </w:p>
    <w:p w:rsidR="003358DE" w:rsidRDefault="003358DE">
      <w:pPr>
        <w:pStyle w:val="Plattetekst"/>
        <w:ind w:left="2127" w:hanging="1422"/>
        <w:rPr>
          <w:b w:val="0"/>
          <w:color w:val="3366FF"/>
          <w:sz w:val="22"/>
        </w:rPr>
      </w:pPr>
    </w:p>
    <w:p w:rsidR="003358DE" w:rsidRDefault="003358DE">
      <w:pPr>
        <w:ind w:left="1410" w:hanging="1410"/>
        <w:rPr>
          <w:color w:val="3366FF"/>
          <w:sz w:val="22"/>
        </w:rPr>
      </w:pPr>
      <w:r>
        <w:rPr>
          <w:sz w:val="22"/>
          <w:lang w:val="nl-BE"/>
        </w:rPr>
        <w:t xml:space="preserve">4010 </w:t>
      </w:r>
      <w:r>
        <w:rPr>
          <w:sz w:val="22"/>
          <w:lang w:val="nl-BE"/>
        </w:rPr>
        <w:tab/>
        <w:t xml:space="preserve">Lijsten, brieven en nota’s betreffende de uurroosters van de openbare verlichting, 1934 – 1971, 1 pak  </w:t>
      </w:r>
    </w:p>
    <w:p w:rsidR="003358DE" w:rsidRDefault="003358DE">
      <w:pPr>
        <w:pStyle w:val="Plattetekst"/>
        <w:rPr>
          <w:b w:val="0"/>
          <w:color w:val="3366FF"/>
          <w:sz w:val="22"/>
        </w:rPr>
      </w:pPr>
    </w:p>
    <w:p w:rsidR="003358DE" w:rsidRDefault="003358DE">
      <w:pPr>
        <w:pStyle w:val="Plattetekst"/>
        <w:rPr>
          <w:b w:val="0"/>
          <w:sz w:val="22"/>
          <w:lang w:val="nl-BE"/>
        </w:rPr>
      </w:pPr>
      <w:r>
        <w:rPr>
          <w:b w:val="0"/>
          <w:sz w:val="22"/>
        </w:rPr>
        <w:t>4011</w:t>
      </w:r>
      <w:r>
        <w:rPr>
          <w:b w:val="0"/>
          <w:sz w:val="22"/>
        </w:rPr>
        <w:tab/>
      </w:r>
      <w:r>
        <w:rPr>
          <w:b w:val="0"/>
          <w:sz w:val="22"/>
        </w:rPr>
        <w:tab/>
        <w:t>Briefwisseling i.v.m. de controle van gloeilampen, 1952 – 1953, 1 omslag (1.811.111.5)</w:t>
      </w:r>
    </w:p>
    <w:p w:rsidR="003358DE" w:rsidRDefault="003358DE">
      <w:pPr>
        <w:pStyle w:val="Plattetekst"/>
        <w:rPr>
          <w:b w:val="0"/>
          <w:sz w:val="22"/>
          <w:lang w:val="nl-BE"/>
        </w:rPr>
      </w:pPr>
    </w:p>
    <w:p w:rsidR="003358DE" w:rsidRDefault="003358DE">
      <w:pPr>
        <w:ind w:left="1410" w:hanging="1410"/>
        <w:rPr>
          <w:sz w:val="16"/>
          <w:lang w:val="nl-BE"/>
        </w:rPr>
      </w:pPr>
      <w:r>
        <w:rPr>
          <w:sz w:val="22"/>
          <w:lang w:val="nl-BE"/>
        </w:rPr>
        <w:t xml:space="preserve">4012 </w:t>
      </w:r>
      <w:r>
        <w:rPr>
          <w:sz w:val="22"/>
          <w:lang w:val="nl-BE"/>
        </w:rPr>
        <w:tab/>
        <w:t xml:space="preserve">Overeenkomst met de Verenigde energie bedrijven van het Scheldeland (EBES) voor de aankoop van de installlaties voor openbare verlichting, 31/08/1962, 1 omslag  </w:t>
      </w:r>
    </w:p>
    <w:p w:rsidR="003358DE" w:rsidRDefault="003358DE">
      <w:pPr>
        <w:ind w:left="702" w:firstLine="708"/>
        <w:rPr>
          <w:color w:val="3366FF"/>
          <w:sz w:val="22"/>
          <w:lang w:val="nl-BE"/>
        </w:rPr>
      </w:pPr>
      <w:r>
        <w:rPr>
          <w:sz w:val="16"/>
          <w:lang w:val="nl-BE"/>
        </w:rPr>
        <w:t>Met 3 plannen, 1960-1961</w:t>
      </w:r>
    </w:p>
    <w:p w:rsidR="003358DE" w:rsidRDefault="003358DE">
      <w:pPr>
        <w:pStyle w:val="Plattetekst"/>
        <w:rPr>
          <w:b w:val="0"/>
          <w:color w:val="3366FF"/>
          <w:sz w:val="22"/>
          <w:lang w:val="nl-BE"/>
        </w:rPr>
      </w:pPr>
    </w:p>
    <w:p w:rsidR="003358DE" w:rsidRDefault="003358DE">
      <w:pPr>
        <w:tabs>
          <w:tab w:val="left" w:pos="2410"/>
        </w:tabs>
        <w:ind w:left="2410"/>
        <w:rPr>
          <w:sz w:val="22"/>
        </w:rPr>
      </w:pPr>
      <w:r>
        <w:rPr>
          <w:i/>
          <w:sz w:val="24"/>
        </w:rPr>
        <w:t>5. Telefoon</w:t>
      </w:r>
    </w:p>
    <w:p w:rsidR="003358DE" w:rsidRDefault="003358DE">
      <w:pPr>
        <w:pStyle w:val="Plattetekst"/>
        <w:rPr>
          <w:b w:val="0"/>
          <w:sz w:val="22"/>
        </w:rPr>
      </w:pPr>
    </w:p>
    <w:p w:rsidR="003358DE" w:rsidRDefault="003358DE">
      <w:pPr>
        <w:rPr>
          <w:sz w:val="22"/>
          <w:lang w:val="nl-BE"/>
        </w:rPr>
      </w:pPr>
      <w:r>
        <w:rPr>
          <w:sz w:val="22"/>
          <w:lang w:val="nl-BE"/>
        </w:rPr>
        <w:t>4013</w:t>
      </w:r>
      <w:r>
        <w:rPr>
          <w:sz w:val="22"/>
          <w:lang w:val="nl-BE"/>
        </w:rPr>
        <w:tab/>
      </w:r>
      <w:r>
        <w:rPr>
          <w:sz w:val="22"/>
          <w:lang w:val="nl-BE"/>
        </w:rPr>
        <w:tab/>
        <w:t xml:space="preserve">Algemeen telefoonreglement van de R.T.T., 1/12/1930, 1 stuk  </w:t>
      </w:r>
    </w:p>
    <w:p w:rsidR="003358DE" w:rsidRDefault="003358DE">
      <w:pPr>
        <w:pStyle w:val="Plattetekst"/>
        <w:rPr>
          <w:b w:val="0"/>
          <w:sz w:val="22"/>
          <w:lang w:val="nl-BE"/>
        </w:rPr>
      </w:pPr>
    </w:p>
    <w:p w:rsidR="003358DE" w:rsidRDefault="003358DE">
      <w:pPr>
        <w:pStyle w:val="Plattetekst"/>
        <w:rPr>
          <w:sz w:val="22"/>
        </w:rPr>
      </w:pPr>
      <w:r>
        <w:rPr>
          <w:b w:val="0"/>
          <w:sz w:val="22"/>
        </w:rPr>
        <w:t>4014</w:t>
      </w:r>
      <w:r>
        <w:rPr>
          <w:b w:val="0"/>
          <w:sz w:val="22"/>
        </w:rPr>
        <w:tab/>
      </w:r>
      <w:r>
        <w:rPr>
          <w:b w:val="0"/>
          <w:sz w:val="22"/>
        </w:rPr>
        <w:tab/>
        <w:t xml:space="preserve">Onderrichtingen en briefwisseling met de R.T.T. betreffende de openbare telefoon, </w:t>
      </w:r>
    </w:p>
    <w:p w:rsidR="003358DE" w:rsidRDefault="003358DE">
      <w:pPr>
        <w:ind w:left="708" w:firstLine="708"/>
        <w:rPr>
          <w:sz w:val="22"/>
        </w:rPr>
      </w:pPr>
      <w:r>
        <w:rPr>
          <w:sz w:val="22"/>
        </w:rPr>
        <w:t>1952 – 1975, 1 omslag</w:t>
      </w:r>
      <w:r>
        <w:rPr>
          <w:sz w:val="22"/>
        </w:rPr>
        <w:tab/>
        <w:t xml:space="preserve"> </w:t>
      </w:r>
    </w:p>
    <w:p w:rsidR="003358DE" w:rsidRDefault="003358DE">
      <w:pPr>
        <w:pStyle w:val="Plattetekst"/>
        <w:rPr>
          <w:b w:val="0"/>
          <w:sz w:val="22"/>
        </w:rPr>
      </w:pPr>
    </w:p>
    <w:p w:rsidR="003358DE" w:rsidRDefault="003358DE">
      <w:pPr>
        <w:rPr>
          <w:color w:val="008000"/>
        </w:rPr>
      </w:pPr>
      <w:r>
        <w:rPr>
          <w:sz w:val="22"/>
        </w:rPr>
        <w:t>4015-4018</w:t>
      </w:r>
      <w:r>
        <w:rPr>
          <w:sz w:val="22"/>
        </w:rPr>
        <w:tab/>
        <w:t xml:space="preserve">Plannen m.b.t. telefoonleidingen, 1932 – 1965, 2 omslagen en 2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7" w:hanging="1418"/>
      </w:pPr>
      <w:r>
        <w:rPr>
          <w:color w:val="008000"/>
        </w:rPr>
        <w:tab/>
      </w:r>
      <w:r>
        <w:rPr>
          <w:color w:val="008000"/>
        </w:rPr>
        <w:tab/>
      </w:r>
      <w:r>
        <w:t xml:space="preserve">4015 </w:t>
      </w:r>
      <w:r>
        <w:tab/>
        <w:t xml:space="preserve">de oversteek van de Weerstandstraat en de Prinsenbosstraat met begeleidende briefwisseling, 1932 – 1965, 1 omslag </w:t>
      </w:r>
    </w:p>
    <w:p w:rsidR="003358DE" w:rsidRDefault="003358DE">
      <w:pPr>
        <w:tabs>
          <w:tab w:val="left" w:pos="2160"/>
        </w:tabs>
        <w:ind w:left="2127" w:hanging="709"/>
        <w:rPr>
          <w:sz w:val="22"/>
          <w:szCs w:val="22"/>
          <w:lang w:val="nl-BE"/>
        </w:rPr>
      </w:pPr>
      <w:r>
        <w:rPr>
          <w:sz w:val="22"/>
          <w:lang w:val="nl-BE"/>
        </w:rPr>
        <w:t xml:space="preserve">4016 </w:t>
      </w:r>
      <w:r>
        <w:rPr>
          <w:sz w:val="22"/>
          <w:lang w:val="nl-BE"/>
        </w:rPr>
        <w:tab/>
        <w:t xml:space="preserve">Blauwdruk van de Centrale Dienst voor Electriciteit en Electromechanica  betreffende de ligging van de ondergrondse kabels tussen Brussel en Oostkerk, 16/11/1938, 1 stuk </w:t>
      </w:r>
    </w:p>
    <w:p w:rsidR="003358DE" w:rsidRDefault="003358DE">
      <w:pPr>
        <w:tabs>
          <w:tab w:val="left" w:pos="2160"/>
        </w:tabs>
        <w:ind w:left="2127" w:hanging="709"/>
        <w:rPr>
          <w:sz w:val="22"/>
          <w:lang w:val="nl-BE"/>
        </w:rPr>
      </w:pPr>
      <w:r>
        <w:rPr>
          <w:sz w:val="22"/>
          <w:szCs w:val="22"/>
          <w:lang w:val="nl-BE"/>
        </w:rPr>
        <w:t>4017</w:t>
      </w:r>
      <w:r>
        <w:rPr>
          <w:lang w:val="nl-BE"/>
        </w:rPr>
        <w:t xml:space="preserve"> </w:t>
      </w:r>
      <w:r>
        <w:rPr>
          <w:lang w:val="nl-BE"/>
        </w:rPr>
        <w:tab/>
      </w:r>
      <w:r>
        <w:rPr>
          <w:sz w:val="22"/>
          <w:lang w:val="nl-BE"/>
        </w:rPr>
        <w:t xml:space="preserve">de gemeente Lembeek, de stad Halle, de N.M.B.S., de provincie en in het privaat eigendom van de N.V. Pacapime (grondgebied Halle) met begeleidende brieven, 1947 – 1957, 1 omslag </w:t>
      </w:r>
    </w:p>
    <w:p w:rsidR="003358DE" w:rsidRDefault="003358DE">
      <w:pPr>
        <w:pStyle w:val="Plattetekst"/>
        <w:tabs>
          <w:tab w:val="left" w:pos="2160"/>
        </w:tabs>
        <w:ind w:left="2127" w:hanging="709"/>
        <w:rPr>
          <w:b w:val="0"/>
          <w:color w:val="008000"/>
          <w:sz w:val="22"/>
          <w:lang w:val="nl-BE"/>
        </w:rPr>
      </w:pPr>
      <w:r>
        <w:rPr>
          <w:b w:val="0"/>
          <w:sz w:val="22"/>
          <w:lang w:val="nl-BE"/>
        </w:rPr>
        <w:t>4018</w:t>
      </w:r>
      <w:r>
        <w:rPr>
          <w:b w:val="0"/>
          <w:sz w:val="22"/>
          <w:lang w:val="nl-BE"/>
        </w:rPr>
        <w:tab/>
      </w:r>
      <w:r>
        <w:rPr>
          <w:b w:val="0"/>
          <w:sz w:val="22"/>
        </w:rPr>
        <w:t>de provincie, de NMBS en de gemeenten Kasteelbrakel, Halle, Lembeek, Wauthier-Braine en Eigenbrakel, 30/8/1960, 1 stuk</w:t>
      </w:r>
    </w:p>
    <w:p w:rsidR="003358DE" w:rsidRDefault="003358DE">
      <w:pPr>
        <w:pStyle w:val="Plattetekst"/>
        <w:rPr>
          <w:b w:val="0"/>
          <w:color w:val="008000"/>
          <w:sz w:val="22"/>
          <w:lang w:val="nl-BE"/>
        </w:rPr>
      </w:pPr>
    </w:p>
    <w:p w:rsidR="003358DE" w:rsidRDefault="003358DE">
      <w:pPr>
        <w:pStyle w:val="Plattetekst"/>
        <w:ind w:left="705" w:hanging="705"/>
      </w:pPr>
      <w:r>
        <w:rPr>
          <w:b w:val="0"/>
          <w:sz w:val="22"/>
        </w:rPr>
        <w:t>4019-4027</w:t>
      </w:r>
      <w:r>
        <w:rPr>
          <w:b w:val="0"/>
          <w:sz w:val="22"/>
        </w:rPr>
        <w:tab/>
        <w:t xml:space="preserve">Briefwisseling m.b.t. de aanleg van telefoonlijnen,1934, 1936, 1939, 1954 – 1976, 5 pakken, </w:t>
      </w:r>
      <w:r>
        <w:rPr>
          <w:b w:val="0"/>
          <w:sz w:val="22"/>
        </w:rPr>
        <w:tab/>
      </w:r>
      <w:r>
        <w:rPr>
          <w:b w:val="0"/>
          <w:sz w:val="22"/>
        </w:rPr>
        <w:tab/>
        <w:t xml:space="preserve">1 omslag en 4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firstLine="1418"/>
      </w:pPr>
      <w:r>
        <w:rPr>
          <w:lang w:val="nl-NL"/>
        </w:rPr>
        <w:tab/>
      </w:r>
      <w:r>
        <w:t xml:space="preserve">4019 </w:t>
      </w:r>
      <w:r>
        <w:tab/>
        <w:t>Ingekomen brief betreffende de ondergrondse telefoonkabels, 20/12/1934, 1 stuk</w:t>
      </w:r>
    </w:p>
    <w:p w:rsidR="003358DE" w:rsidRDefault="003358DE">
      <w:pPr>
        <w:pStyle w:val="Plattetekst"/>
        <w:ind w:firstLine="1418"/>
        <w:rPr>
          <w:b w:val="0"/>
          <w:sz w:val="22"/>
        </w:rPr>
      </w:pPr>
      <w:r>
        <w:rPr>
          <w:b w:val="0"/>
          <w:sz w:val="22"/>
        </w:rPr>
        <w:t>4020</w:t>
      </w:r>
      <w:r>
        <w:rPr>
          <w:b w:val="0"/>
          <w:sz w:val="22"/>
        </w:rPr>
        <w:tab/>
        <w:t>Ingekomen brief betreffende de ondergrondse kabel, 18/11/1936, 1 stuk</w:t>
      </w:r>
      <w:r>
        <w:rPr>
          <w:b w:val="0"/>
          <w:sz w:val="22"/>
        </w:rPr>
        <w:tab/>
      </w:r>
    </w:p>
    <w:p w:rsidR="003358DE" w:rsidRDefault="003358DE">
      <w:pPr>
        <w:pStyle w:val="Plattetekst"/>
        <w:ind w:firstLine="1418"/>
        <w:rPr>
          <w:b w:val="0"/>
          <w:sz w:val="22"/>
        </w:rPr>
      </w:pPr>
      <w:r>
        <w:rPr>
          <w:b w:val="0"/>
          <w:sz w:val="22"/>
        </w:rPr>
        <w:tab/>
      </w:r>
      <w:r>
        <w:rPr>
          <w:b w:val="0"/>
          <w:sz w:val="16"/>
        </w:rPr>
        <w:t xml:space="preserve">met één verspreidingsplan en telefoonlijnen op te richten op het openbaar domein in de streek van Lembeek en Halle </w:t>
      </w:r>
      <w:r>
        <w:rPr>
          <w:b w:val="0"/>
          <w:sz w:val="16"/>
        </w:rPr>
        <w:tab/>
      </w:r>
      <w:r>
        <w:rPr>
          <w:b w:val="0"/>
          <w:sz w:val="16"/>
        </w:rPr>
        <w:tab/>
      </w:r>
      <w:r>
        <w:rPr>
          <w:b w:val="0"/>
          <w:sz w:val="16"/>
        </w:rPr>
        <w:tab/>
        <w:t>door RTT, 1936</w:t>
      </w:r>
    </w:p>
    <w:p w:rsidR="003358DE" w:rsidRDefault="003358DE">
      <w:pPr>
        <w:pStyle w:val="Plattetekst"/>
        <w:ind w:firstLine="1418"/>
        <w:rPr>
          <w:b w:val="0"/>
          <w:sz w:val="22"/>
        </w:rPr>
      </w:pPr>
      <w:r>
        <w:rPr>
          <w:b w:val="0"/>
          <w:sz w:val="22"/>
        </w:rPr>
        <w:t>4021</w:t>
      </w:r>
      <w:r>
        <w:rPr>
          <w:b w:val="0"/>
          <w:sz w:val="22"/>
        </w:rPr>
        <w:tab/>
        <w:t>in de Beertstraat, 1934, 2 stukken</w:t>
      </w:r>
    </w:p>
    <w:p w:rsidR="003358DE" w:rsidRDefault="003358DE">
      <w:pPr>
        <w:pStyle w:val="Plattetekst"/>
        <w:ind w:firstLine="1418"/>
        <w:rPr>
          <w:b w:val="0"/>
          <w:sz w:val="22"/>
          <w:lang w:val="nl-BE"/>
        </w:rPr>
      </w:pPr>
      <w:r>
        <w:rPr>
          <w:b w:val="0"/>
          <w:sz w:val="22"/>
        </w:rPr>
        <w:tab/>
      </w:r>
      <w:r>
        <w:rPr>
          <w:b w:val="0"/>
          <w:sz w:val="16"/>
        </w:rPr>
        <w:t>met één plan, 1934</w:t>
      </w:r>
    </w:p>
    <w:p w:rsidR="003358DE" w:rsidRDefault="003358DE">
      <w:pPr>
        <w:pStyle w:val="Plattetekst"/>
        <w:ind w:firstLine="1418"/>
        <w:rPr>
          <w:sz w:val="22"/>
          <w:lang w:val="nl-BE"/>
        </w:rPr>
      </w:pPr>
      <w:r>
        <w:rPr>
          <w:b w:val="0"/>
          <w:sz w:val="22"/>
          <w:lang w:val="nl-BE"/>
        </w:rPr>
        <w:t>4022</w:t>
      </w:r>
      <w:r>
        <w:rPr>
          <w:b w:val="0"/>
          <w:sz w:val="22"/>
        </w:rPr>
        <w:tab/>
        <w:t>in de Kerkhofstraat en Kasteelbrakelsesteenweg, 1939, 1 omslag</w:t>
      </w:r>
      <w:r>
        <w:rPr>
          <w:b w:val="0"/>
          <w:sz w:val="22"/>
        </w:rPr>
        <w:tab/>
      </w:r>
      <w:r>
        <w:rPr>
          <w:b w:val="0"/>
          <w:sz w:val="22"/>
        </w:rPr>
        <w:tab/>
      </w:r>
      <w:r>
        <w:rPr>
          <w:b w:val="0"/>
          <w:sz w:val="22"/>
        </w:rPr>
        <w:tab/>
      </w:r>
      <w:r>
        <w:rPr>
          <w:b w:val="0"/>
          <w:sz w:val="22"/>
        </w:rPr>
        <w:tab/>
      </w:r>
      <w:r>
        <w:rPr>
          <w:b w:val="0"/>
          <w:sz w:val="22"/>
        </w:rPr>
        <w:tab/>
      </w:r>
      <w:r>
        <w:rPr>
          <w:b w:val="0"/>
          <w:sz w:val="16"/>
          <w:szCs w:val="16"/>
        </w:rPr>
        <w:t>met 2 plannen, 1939</w:t>
      </w:r>
    </w:p>
    <w:p w:rsidR="003358DE" w:rsidRDefault="003358DE">
      <w:pPr>
        <w:ind w:firstLine="1418"/>
        <w:rPr>
          <w:sz w:val="16"/>
          <w:lang w:val="nl-BE"/>
        </w:rPr>
      </w:pPr>
      <w:r>
        <w:rPr>
          <w:sz w:val="22"/>
          <w:lang w:val="nl-BE"/>
        </w:rPr>
        <w:t xml:space="preserve">4023 </w:t>
      </w:r>
      <w:r>
        <w:rPr>
          <w:sz w:val="22"/>
          <w:lang w:val="nl-BE"/>
        </w:rPr>
        <w:tab/>
        <w:t xml:space="preserve">in de Edingsesteenweg, 1954 – 1976, 1 pak </w:t>
      </w:r>
    </w:p>
    <w:p w:rsidR="003358DE" w:rsidRDefault="003358DE">
      <w:pPr>
        <w:ind w:left="1416" w:firstLine="708"/>
        <w:rPr>
          <w:sz w:val="22"/>
        </w:rPr>
      </w:pPr>
      <w:r>
        <w:rPr>
          <w:sz w:val="16"/>
          <w:lang w:val="nl-BE"/>
        </w:rPr>
        <w:t>met 10  plannen, 1956 – 1960 en ongedateerd</w:t>
      </w:r>
    </w:p>
    <w:p w:rsidR="003358DE" w:rsidRDefault="003358DE">
      <w:pPr>
        <w:pStyle w:val="Plattetekst"/>
        <w:ind w:firstLine="1418"/>
        <w:rPr>
          <w:b w:val="0"/>
          <w:sz w:val="16"/>
        </w:rPr>
      </w:pPr>
      <w:r>
        <w:rPr>
          <w:b w:val="0"/>
          <w:sz w:val="22"/>
        </w:rPr>
        <w:t>4024</w:t>
      </w:r>
      <w:r>
        <w:rPr>
          <w:b w:val="0"/>
          <w:sz w:val="22"/>
        </w:rPr>
        <w:tab/>
        <w:t xml:space="preserve">in Lembeek, 1955 – 1973, 1 pak  </w:t>
      </w:r>
    </w:p>
    <w:p w:rsidR="003358DE" w:rsidRDefault="003358DE">
      <w:pPr>
        <w:pStyle w:val="Plattetekst"/>
        <w:ind w:left="3964" w:hanging="1840"/>
        <w:rPr>
          <w:b w:val="0"/>
          <w:sz w:val="16"/>
        </w:rPr>
      </w:pPr>
      <w:r>
        <w:rPr>
          <w:b w:val="0"/>
          <w:sz w:val="16"/>
        </w:rPr>
        <w:t>met één plan voor Steenweg op Hondzocht, 1957</w:t>
      </w:r>
    </w:p>
    <w:p w:rsidR="003358DE" w:rsidRDefault="003358DE">
      <w:pPr>
        <w:pStyle w:val="Plattetekst"/>
        <w:ind w:left="3964" w:hanging="1840"/>
        <w:rPr>
          <w:b w:val="0"/>
          <w:sz w:val="16"/>
        </w:rPr>
      </w:pPr>
      <w:r>
        <w:rPr>
          <w:b w:val="0"/>
          <w:sz w:val="16"/>
        </w:rPr>
        <w:t>met één plan voor de gemeente Lembeek, Klabbeek en de kolenafvoerkanalen van de NMBS, 1958</w:t>
      </w:r>
    </w:p>
    <w:p w:rsidR="003358DE" w:rsidRDefault="003358DE">
      <w:pPr>
        <w:pStyle w:val="Plattetekst"/>
        <w:ind w:left="3964" w:hanging="1840"/>
        <w:rPr>
          <w:b w:val="0"/>
          <w:sz w:val="16"/>
        </w:rPr>
      </w:pPr>
      <w:r>
        <w:rPr>
          <w:b w:val="0"/>
          <w:sz w:val="16"/>
        </w:rPr>
        <w:t>met één plan voor Oudstrijdersstraat en Kazernestraat, 1958</w:t>
      </w:r>
    </w:p>
    <w:p w:rsidR="003358DE" w:rsidRDefault="003358DE">
      <w:pPr>
        <w:pStyle w:val="Plattetekst"/>
        <w:ind w:left="3964" w:hanging="1840"/>
        <w:rPr>
          <w:b w:val="0"/>
          <w:sz w:val="16"/>
        </w:rPr>
      </w:pPr>
      <w:r>
        <w:rPr>
          <w:b w:val="0"/>
          <w:sz w:val="16"/>
        </w:rPr>
        <w:t>met één plan voor Vredewijk, 1959</w:t>
      </w:r>
    </w:p>
    <w:p w:rsidR="003358DE" w:rsidRDefault="003358DE">
      <w:pPr>
        <w:pStyle w:val="Plattetekst"/>
        <w:ind w:left="3964" w:hanging="1840"/>
        <w:rPr>
          <w:b w:val="0"/>
          <w:sz w:val="16"/>
        </w:rPr>
      </w:pPr>
      <w:r>
        <w:rPr>
          <w:b w:val="0"/>
          <w:sz w:val="16"/>
        </w:rPr>
        <w:t>met één plan voor Steven Dewaelstraat, Kazernestraat, en Molenstraat, 1960</w:t>
      </w:r>
    </w:p>
    <w:p w:rsidR="003358DE" w:rsidRDefault="003358DE">
      <w:pPr>
        <w:pStyle w:val="Plattetekst"/>
        <w:ind w:left="3964" w:hanging="1840"/>
        <w:rPr>
          <w:b w:val="0"/>
          <w:sz w:val="16"/>
        </w:rPr>
      </w:pPr>
      <w:r>
        <w:rPr>
          <w:b w:val="0"/>
          <w:sz w:val="16"/>
        </w:rPr>
        <w:t>met één plan voor Weerstandstraat, Delanoystraat Claesplaats, Fonteinstraat, Statiestraat, 1960</w:t>
      </w:r>
    </w:p>
    <w:p w:rsidR="003358DE" w:rsidRDefault="003358DE">
      <w:pPr>
        <w:pStyle w:val="Plattetekst"/>
        <w:ind w:left="3964" w:hanging="1840"/>
        <w:rPr>
          <w:b w:val="0"/>
          <w:sz w:val="16"/>
        </w:rPr>
      </w:pPr>
      <w:r>
        <w:rPr>
          <w:b w:val="0"/>
          <w:sz w:val="16"/>
        </w:rPr>
        <w:t>met één plan voor Prinsenbos en Mimosastraat, [1960]</w:t>
      </w:r>
    </w:p>
    <w:p w:rsidR="003358DE" w:rsidRDefault="003358DE">
      <w:pPr>
        <w:pStyle w:val="Plattetekst"/>
        <w:ind w:left="3964" w:hanging="1840"/>
        <w:rPr>
          <w:b w:val="0"/>
          <w:sz w:val="16"/>
        </w:rPr>
      </w:pPr>
      <w:r>
        <w:rPr>
          <w:b w:val="0"/>
          <w:sz w:val="16"/>
        </w:rPr>
        <w:t>met één plan voor de gemeente Lembeek, de staat en de kolenafvoerkanalen van de NMBS, 1962</w:t>
      </w:r>
    </w:p>
    <w:p w:rsidR="003358DE" w:rsidRDefault="003358DE">
      <w:pPr>
        <w:pStyle w:val="Plattetekst"/>
        <w:ind w:left="3964" w:hanging="1840"/>
        <w:rPr>
          <w:b w:val="0"/>
          <w:sz w:val="16"/>
        </w:rPr>
      </w:pPr>
      <w:r>
        <w:rPr>
          <w:b w:val="0"/>
          <w:sz w:val="16"/>
        </w:rPr>
        <w:t>met één plan voor Stationstraat en Stokerijstraat, 1962</w:t>
      </w:r>
    </w:p>
    <w:p w:rsidR="003358DE" w:rsidRDefault="003358DE">
      <w:pPr>
        <w:pStyle w:val="Plattetekst"/>
        <w:ind w:left="3964" w:hanging="1840"/>
        <w:rPr>
          <w:b w:val="0"/>
          <w:sz w:val="16"/>
        </w:rPr>
      </w:pPr>
      <w:r>
        <w:rPr>
          <w:b w:val="0"/>
          <w:sz w:val="16"/>
        </w:rPr>
        <w:t>met één plan voor Puesstraat, Stationstraat, Steenweg op Bergen, Claesplein en Heldenstraat, 1962</w:t>
      </w:r>
    </w:p>
    <w:p w:rsidR="003358DE" w:rsidRDefault="003358DE">
      <w:pPr>
        <w:pStyle w:val="Plattetekst"/>
        <w:ind w:left="3964" w:hanging="1840"/>
        <w:rPr>
          <w:b w:val="0"/>
          <w:sz w:val="16"/>
        </w:rPr>
      </w:pPr>
      <w:r>
        <w:rPr>
          <w:b w:val="0"/>
          <w:sz w:val="16"/>
        </w:rPr>
        <w:t>met één plan voor Steenweg op Bergen, Stokerijstraat, Gabriel Petitstraat, Delanoyestraat en Kazernestraat, 1962</w:t>
      </w:r>
    </w:p>
    <w:p w:rsidR="003358DE" w:rsidRDefault="003358DE">
      <w:pPr>
        <w:pStyle w:val="Plattetekst"/>
        <w:ind w:left="3964" w:hanging="1840"/>
        <w:rPr>
          <w:b w:val="0"/>
          <w:sz w:val="16"/>
        </w:rPr>
      </w:pPr>
      <w:r>
        <w:rPr>
          <w:b w:val="0"/>
          <w:sz w:val="16"/>
        </w:rPr>
        <w:t>met één plan voor Steenweg op Bergen en Puesstraat, 1963</w:t>
      </w:r>
    </w:p>
    <w:p w:rsidR="003358DE" w:rsidRDefault="003358DE">
      <w:pPr>
        <w:pStyle w:val="Plattetekst"/>
        <w:ind w:left="3964" w:hanging="1840"/>
        <w:rPr>
          <w:b w:val="0"/>
          <w:sz w:val="16"/>
        </w:rPr>
      </w:pPr>
      <w:r>
        <w:rPr>
          <w:b w:val="0"/>
          <w:sz w:val="16"/>
        </w:rPr>
        <w:t>met één plan voor Bondgenotenstraat en Kazernestraat, 1964</w:t>
      </w:r>
    </w:p>
    <w:p w:rsidR="003358DE" w:rsidRDefault="003358DE">
      <w:pPr>
        <w:pStyle w:val="Plattetekst"/>
        <w:ind w:left="3964" w:hanging="1840"/>
        <w:rPr>
          <w:b w:val="0"/>
          <w:sz w:val="16"/>
        </w:rPr>
      </w:pPr>
      <w:r>
        <w:rPr>
          <w:b w:val="0"/>
          <w:sz w:val="16"/>
        </w:rPr>
        <w:t>met één plan voor Steenweg op Edingen, 1965</w:t>
      </w:r>
    </w:p>
    <w:p w:rsidR="003358DE" w:rsidRDefault="003358DE">
      <w:pPr>
        <w:pStyle w:val="Plattetekst"/>
        <w:ind w:left="3964" w:hanging="1840"/>
        <w:rPr>
          <w:b w:val="0"/>
          <w:sz w:val="16"/>
        </w:rPr>
      </w:pPr>
      <w:r>
        <w:rPr>
          <w:b w:val="0"/>
          <w:sz w:val="16"/>
        </w:rPr>
        <w:t>met één plan voor Maasdal en Dokter Spitaelslaan, 1966</w:t>
      </w:r>
    </w:p>
    <w:p w:rsidR="003358DE" w:rsidRDefault="003358DE">
      <w:pPr>
        <w:pStyle w:val="Plattetekst"/>
        <w:ind w:left="3964" w:hanging="1840"/>
        <w:rPr>
          <w:b w:val="0"/>
          <w:sz w:val="16"/>
        </w:rPr>
      </w:pPr>
      <w:r>
        <w:rPr>
          <w:b w:val="0"/>
          <w:sz w:val="16"/>
        </w:rPr>
        <w:t>met één plan voor Steenweg op Edingen en Prinsenbos, 1966</w:t>
      </w:r>
    </w:p>
    <w:p w:rsidR="003358DE" w:rsidRDefault="003358DE">
      <w:pPr>
        <w:pStyle w:val="Plattetekst"/>
        <w:ind w:left="3964" w:hanging="1840"/>
        <w:rPr>
          <w:b w:val="0"/>
          <w:sz w:val="16"/>
        </w:rPr>
      </w:pPr>
      <w:r>
        <w:rPr>
          <w:b w:val="0"/>
          <w:sz w:val="16"/>
        </w:rPr>
        <w:t>met één plan voor Steenweg op Klabbeek en Boslaan, 1966</w:t>
      </w:r>
    </w:p>
    <w:p w:rsidR="003358DE" w:rsidRDefault="003358DE">
      <w:pPr>
        <w:pStyle w:val="Plattetekst"/>
        <w:ind w:left="3964" w:hanging="1840"/>
        <w:rPr>
          <w:b w:val="0"/>
          <w:sz w:val="16"/>
        </w:rPr>
      </w:pPr>
      <w:r>
        <w:rPr>
          <w:b w:val="0"/>
          <w:sz w:val="16"/>
        </w:rPr>
        <w:t>met één plan voor Steenweg op Kasteel-Brakel en Vlasmarkt, 1966</w:t>
      </w:r>
    </w:p>
    <w:p w:rsidR="003358DE" w:rsidRDefault="003358DE">
      <w:pPr>
        <w:pStyle w:val="Plattetekst"/>
        <w:ind w:left="3964" w:hanging="1840"/>
        <w:rPr>
          <w:b w:val="0"/>
          <w:sz w:val="16"/>
        </w:rPr>
      </w:pPr>
      <w:r>
        <w:rPr>
          <w:b w:val="0"/>
          <w:sz w:val="16"/>
        </w:rPr>
        <w:t>met één plan voor Dokter Spitaelslaan, plan voor Steenweg op Bergen, Steenweg op Edingen, Bellingestraat en</w:t>
      </w:r>
    </w:p>
    <w:p w:rsidR="003358DE" w:rsidRDefault="003358DE">
      <w:pPr>
        <w:pStyle w:val="Plattetekst"/>
        <w:ind w:left="3964" w:hanging="1840"/>
        <w:rPr>
          <w:b w:val="0"/>
          <w:sz w:val="16"/>
        </w:rPr>
      </w:pPr>
      <w:r>
        <w:rPr>
          <w:b w:val="0"/>
          <w:sz w:val="16"/>
        </w:rPr>
        <w:t xml:space="preserve">Kruiskensheidestraat, [1966] </w:t>
      </w:r>
    </w:p>
    <w:p w:rsidR="003358DE" w:rsidRDefault="003358DE">
      <w:pPr>
        <w:pStyle w:val="Plattetekst"/>
        <w:ind w:left="3964" w:hanging="1840"/>
        <w:rPr>
          <w:b w:val="0"/>
          <w:sz w:val="16"/>
        </w:rPr>
      </w:pPr>
      <w:r>
        <w:rPr>
          <w:b w:val="0"/>
          <w:sz w:val="16"/>
        </w:rPr>
        <w:t>met één plan voor Dokter Spitaelslaan, 1966</w:t>
      </w:r>
    </w:p>
    <w:p w:rsidR="003358DE" w:rsidRDefault="003358DE">
      <w:pPr>
        <w:pStyle w:val="Plattetekst"/>
        <w:ind w:left="3964" w:hanging="1840"/>
        <w:rPr>
          <w:b w:val="0"/>
          <w:sz w:val="16"/>
        </w:rPr>
      </w:pPr>
      <w:r>
        <w:rPr>
          <w:b w:val="0"/>
          <w:sz w:val="16"/>
        </w:rPr>
        <w:t>met één plan voor Steenweg op Edingen, 1967</w:t>
      </w:r>
    </w:p>
    <w:p w:rsidR="003358DE" w:rsidRDefault="003358DE">
      <w:pPr>
        <w:pStyle w:val="Plattetekst"/>
        <w:ind w:left="3964" w:hanging="1840"/>
        <w:rPr>
          <w:b w:val="0"/>
          <w:sz w:val="16"/>
        </w:rPr>
      </w:pPr>
      <w:r>
        <w:rPr>
          <w:b w:val="0"/>
          <w:sz w:val="16"/>
        </w:rPr>
        <w:t>met één plan voor Boslaan en Dokter Spitalelslaan, 1967</w:t>
      </w:r>
    </w:p>
    <w:p w:rsidR="003358DE" w:rsidRDefault="003358DE">
      <w:pPr>
        <w:pStyle w:val="Plattetekst"/>
        <w:ind w:left="3964" w:hanging="1840"/>
        <w:rPr>
          <w:b w:val="0"/>
          <w:sz w:val="16"/>
        </w:rPr>
      </w:pPr>
      <w:r>
        <w:rPr>
          <w:b w:val="0"/>
          <w:sz w:val="16"/>
        </w:rPr>
        <w:t>met één plan voor Steenweg op Brakel en Twaalfbunderstraat, 1967</w:t>
      </w:r>
    </w:p>
    <w:p w:rsidR="003358DE" w:rsidRDefault="003358DE">
      <w:pPr>
        <w:pStyle w:val="Plattetekst"/>
        <w:ind w:left="3964" w:hanging="1840"/>
        <w:rPr>
          <w:b w:val="0"/>
          <w:sz w:val="16"/>
        </w:rPr>
      </w:pPr>
      <w:r>
        <w:rPr>
          <w:b w:val="0"/>
          <w:sz w:val="16"/>
        </w:rPr>
        <w:t>met één plan voor Boslaan, 1967</w:t>
      </w:r>
    </w:p>
    <w:p w:rsidR="003358DE" w:rsidRDefault="003358DE">
      <w:pPr>
        <w:pStyle w:val="Plattetekst"/>
        <w:ind w:left="3964" w:hanging="1840"/>
        <w:rPr>
          <w:b w:val="0"/>
          <w:sz w:val="16"/>
        </w:rPr>
      </w:pPr>
      <w:r>
        <w:rPr>
          <w:b w:val="0"/>
          <w:sz w:val="16"/>
        </w:rPr>
        <w:t xml:space="preserve">met één plan Kriekenveldweg, 1968 </w:t>
      </w:r>
    </w:p>
    <w:p w:rsidR="003358DE" w:rsidRDefault="003358DE">
      <w:pPr>
        <w:pStyle w:val="Plattetekst"/>
        <w:ind w:left="3964" w:hanging="1840"/>
        <w:rPr>
          <w:b w:val="0"/>
          <w:sz w:val="16"/>
        </w:rPr>
      </w:pPr>
      <w:r>
        <w:rPr>
          <w:b w:val="0"/>
          <w:sz w:val="16"/>
        </w:rPr>
        <w:t>met één plan voor Malheideweg en Berendries, 1968</w:t>
      </w:r>
    </w:p>
    <w:p w:rsidR="003358DE" w:rsidRDefault="003358DE">
      <w:pPr>
        <w:pStyle w:val="Plattetekst"/>
        <w:ind w:left="3964" w:hanging="1840"/>
        <w:rPr>
          <w:b w:val="0"/>
          <w:sz w:val="16"/>
        </w:rPr>
      </w:pPr>
      <w:r>
        <w:rPr>
          <w:b w:val="0"/>
          <w:sz w:val="16"/>
        </w:rPr>
        <w:t>met één plan voor Krekelenberg, plan voor Dokter Spitaelslaan, [1968]</w:t>
      </w:r>
    </w:p>
    <w:p w:rsidR="003358DE" w:rsidRDefault="003358DE">
      <w:pPr>
        <w:pStyle w:val="Plattetekst"/>
        <w:ind w:left="3964" w:hanging="1840"/>
        <w:rPr>
          <w:b w:val="0"/>
          <w:sz w:val="16"/>
        </w:rPr>
      </w:pPr>
      <w:r>
        <w:rPr>
          <w:b w:val="0"/>
          <w:sz w:val="16"/>
        </w:rPr>
        <w:t>met één plan voor Oude Molenstraat, Gabriel Petitstraat, Kazernestraat en Weerstandsstraat, 1968</w:t>
      </w:r>
    </w:p>
    <w:p w:rsidR="003358DE" w:rsidRDefault="003358DE">
      <w:pPr>
        <w:pStyle w:val="Plattetekst"/>
        <w:ind w:left="3964" w:hanging="1840"/>
        <w:rPr>
          <w:b w:val="0"/>
          <w:sz w:val="16"/>
        </w:rPr>
      </w:pPr>
      <w:r>
        <w:rPr>
          <w:b w:val="0"/>
          <w:sz w:val="16"/>
        </w:rPr>
        <w:t>met één plan voor Hallestraat, 1968</w:t>
      </w:r>
    </w:p>
    <w:p w:rsidR="003358DE" w:rsidRDefault="003358DE">
      <w:pPr>
        <w:pStyle w:val="Plattetekst"/>
        <w:ind w:left="3964" w:hanging="1840"/>
        <w:rPr>
          <w:b w:val="0"/>
          <w:sz w:val="16"/>
        </w:rPr>
      </w:pPr>
      <w:r>
        <w:rPr>
          <w:b w:val="0"/>
          <w:sz w:val="16"/>
        </w:rPr>
        <w:t>met één plan Hondzocht, 1970</w:t>
      </w:r>
    </w:p>
    <w:p w:rsidR="003358DE" w:rsidRDefault="003358DE">
      <w:pPr>
        <w:pStyle w:val="Plattetekst"/>
        <w:ind w:left="3964" w:hanging="1840"/>
        <w:rPr>
          <w:b w:val="0"/>
          <w:sz w:val="16"/>
        </w:rPr>
      </w:pPr>
      <w:r>
        <w:rPr>
          <w:b w:val="0"/>
          <w:sz w:val="16"/>
        </w:rPr>
        <w:t xml:space="preserve">met één plan voor Steenweg op Edingen, Belingestraat, Beertsestraat, Wittendreef en Kruiskensheide, 1970 </w:t>
      </w:r>
    </w:p>
    <w:p w:rsidR="003358DE" w:rsidRDefault="003358DE">
      <w:pPr>
        <w:pStyle w:val="Plattetekst"/>
        <w:ind w:left="3964" w:hanging="1840"/>
        <w:rPr>
          <w:b w:val="0"/>
          <w:sz w:val="22"/>
        </w:rPr>
      </w:pPr>
      <w:r>
        <w:rPr>
          <w:b w:val="0"/>
          <w:sz w:val="16"/>
        </w:rPr>
        <w:t xml:space="preserve">met één plan voor Steengroefstraat, Vijverstraat en Borreweide, 1970 </w:t>
      </w:r>
    </w:p>
    <w:p w:rsidR="003358DE" w:rsidRDefault="003358DE">
      <w:pPr>
        <w:pStyle w:val="Plattetekst"/>
        <w:ind w:left="993" w:firstLine="425"/>
        <w:rPr>
          <w:b w:val="0"/>
          <w:sz w:val="16"/>
        </w:rPr>
      </w:pPr>
      <w:r>
        <w:rPr>
          <w:b w:val="0"/>
          <w:sz w:val="22"/>
        </w:rPr>
        <w:t>4025</w:t>
      </w:r>
      <w:r>
        <w:rPr>
          <w:b w:val="0"/>
          <w:sz w:val="22"/>
        </w:rPr>
        <w:tab/>
        <w:t xml:space="preserve">in Lembeek, 1968 – 1972, 1 pak  </w:t>
      </w:r>
    </w:p>
    <w:p w:rsidR="003358DE" w:rsidRDefault="003358DE">
      <w:pPr>
        <w:pStyle w:val="Plattetekst"/>
        <w:ind w:left="3964" w:hanging="1840"/>
        <w:rPr>
          <w:b w:val="0"/>
          <w:sz w:val="16"/>
        </w:rPr>
      </w:pPr>
      <w:r>
        <w:rPr>
          <w:b w:val="0"/>
          <w:sz w:val="16"/>
        </w:rPr>
        <w:t>met één plan Prinsenbosstraat, 1968</w:t>
      </w:r>
    </w:p>
    <w:p w:rsidR="003358DE" w:rsidRDefault="003358DE">
      <w:pPr>
        <w:pStyle w:val="Plattetekst"/>
        <w:ind w:left="3964" w:hanging="1840"/>
        <w:rPr>
          <w:b w:val="0"/>
          <w:sz w:val="16"/>
        </w:rPr>
      </w:pPr>
      <w:r>
        <w:rPr>
          <w:b w:val="0"/>
          <w:sz w:val="16"/>
        </w:rPr>
        <w:t>met één plan Steenweg op Bergen, 1969,</w:t>
      </w:r>
    </w:p>
    <w:p w:rsidR="003358DE" w:rsidRDefault="003358DE">
      <w:pPr>
        <w:pStyle w:val="Plattetekst"/>
        <w:ind w:left="3964" w:hanging="1840"/>
        <w:rPr>
          <w:b w:val="0"/>
          <w:sz w:val="16"/>
        </w:rPr>
      </w:pPr>
      <w:r>
        <w:rPr>
          <w:b w:val="0"/>
          <w:sz w:val="16"/>
        </w:rPr>
        <w:t>met één plan Steenweg op Kasteelbrakel, 1969</w:t>
      </w:r>
    </w:p>
    <w:p w:rsidR="003358DE" w:rsidRDefault="003358DE">
      <w:pPr>
        <w:pStyle w:val="Plattetekst"/>
        <w:ind w:left="3964" w:hanging="1840"/>
        <w:rPr>
          <w:b w:val="0"/>
          <w:sz w:val="16"/>
        </w:rPr>
      </w:pPr>
      <w:r>
        <w:rPr>
          <w:b w:val="0"/>
          <w:sz w:val="16"/>
        </w:rPr>
        <w:t>met één plan Sterrestraat en Europastraat, 1969</w:t>
      </w:r>
    </w:p>
    <w:p w:rsidR="003358DE" w:rsidRDefault="003358DE">
      <w:pPr>
        <w:pStyle w:val="Plattetekst"/>
        <w:ind w:left="3964" w:hanging="1840"/>
        <w:rPr>
          <w:b w:val="0"/>
          <w:sz w:val="16"/>
        </w:rPr>
      </w:pPr>
      <w:r>
        <w:rPr>
          <w:b w:val="0"/>
          <w:sz w:val="16"/>
        </w:rPr>
        <w:t>met één plan, A.  Puesstraat, Beertstraat en Vestenstraat, 1969</w:t>
      </w:r>
    </w:p>
    <w:p w:rsidR="003358DE" w:rsidRDefault="003358DE">
      <w:pPr>
        <w:pStyle w:val="Plattetekst"/>
        <w:ind w:left="3964" w:hanging="1840"/>
        <w:rPr>
          <w:b w:val="0"/>
          <w:sz w:val="16"/>
        </w:rPr>
      </w:pPr>
      <w:r>
        <w:rPr>
          <w:b w:val="0"/>
          <w:sz w:val="16"/>
        </w:rPr>
        <w:t>met één plan Dr. Spitaelslaan, Boslaan en Tuinwijk, 1969</w:t>
      </w:r>
    </w:p>
    <w:p w:rsidR="003358DE" w:rsidRDefault="003358DE">
      <w:pPr>
        <w:pStyle w:val="Plattetekst"/>
        <w:ind w:left="3964" w:hanging="1840"/>
        <w:rPr>
          <w:b w:val="0"/>
          <w:sz w:val="16"/>
        </w:rPr>
      </w:pPr>
      <w:r>
        <w:rPr>
          <w:b w:val="0"/>
          <w:sz w:val="16"/>
        </w:rPr>
        <w:t>met één plan Dr. Spitaelslaan en Steenweg op Brakel, 1970</w:t>
      </w:r>
    </w:p>
    <w:p w:rsidR="003358DE" w:rsidRDefault="003358DE">
      <w:pPr>
        <w:pStyle w:val="Plattetekst"/>
        <w:ind w:left="3964" w:hanging="1840"/>
        <w:rPr>
          <w:b w:val="0"/>
          <w:sz w:val="16"/>
        </w:rPr>
      </w:pPr>
      <w:r>
        <w:rPr>
          <w:b w:val="0"/>
          <w:sz w:val="16"/>
        </w:rPr>
        <w:t>met één plan Steenweg op Kasteel-Brakel, 1971</w:t>
      </w:r>
    </w:p>
    <w:p w:rsidR="003358DE" w:rsidRDefault="003358DE">
      <w:pPr>
        <w:pStyle w:val="Plattetekst"/>
        <w:ind w:left="3964" w:hanging="1840"/>
        <w:rPr>
          <w:b w:val="0"/>
          <w:sz w:val="16"/>
        </w:rPr>
      </w:pPr>
      <w:r>
        <w:rPr>
          <w:b w:val="0"/>
          <w:sz w:val="16"/>
        </w:rPr>
        <w:t>met één plan Malheideweg, 1972</w:t>
      </w:r>
    </w:p>
    <w:p w:rsidR="003358DE" w:rsidRDefault="003358DE">
      <w:pPr>
        <w:pStyle w:val="Plattetekst"/>
        <w:ind w:left="3964" w:hanging="1840"/>
        <w:rPr>
          <w:b w:val="0"/>
          <w:sz w:val="16"/>
        </w:rPr>
      </w:pPr>
      <w:r>
        <w:rPr>
          <w:b w:val="0"/>
          <w:sz w:val="16"/>
        </w:rPr>
        <w:t>met één plan, Steenweg op Bergen, 1972</w:t>
      </w:r>
    </w:p>
    <w:p w:rsidR="003358DE" w:rsidRDefault="003358DE">
      <w:pPr>
        <w:pStyle w:val="Plattetekst"/>
        <w:ind w:left="3964" w:hanging="1840"/>
        <w:rPr>
          <w:b w:val="0"/>
          <w:sz w:val="16"/>
        </w:rPr>
      </w:pPr>
      <w:r>
        <w:rPr>
          <w:b w:val="0"/>
          <w:sz w:val="16"/>
        </w:rPr>
        <w:t>met één plan, Dr. Spitaelslaan, 1972</w:t>
      </w:r>
    </w:p>
    <w:p w:rsidR="003358DE" w:rsidRDefault="003358DE">
      <w:pPr>
        <w:pStyle w:val="Plattetekst"/>
        <w:ind w:left="3964" w:hanging="1840"/>
        <w:rPr>
          <w:b w:val="0"/>
          <w:sz w:val="16"/>
        </w:rPr>
      </w:pPr>
      <w:r>
        <w:rPr>
          <w:b w:val="0"/>
          <w:sz w:val="16"/>
        </w:rPr>
        <w:t>met één plan, Beerstraat, 1972</w:t>
      </w:r>
    </w:p>
    <w:p w:rsidR="003358DE" w:rsidRDefault="003358DE">
      <w:pPr>
        <w:pStyle w:val="Plattetekst"/>
        <w:ind w:left="3964" w:hanging="1840"/>
        <w:rPr>
          <w:b w:val="0"/>
          <w:sz w:val="16"/>
        </w:rPr>
      </w:pPr>
      <w:r>
        <w:rPr>
          <w:b w:val="0"/>
          <w:sz w:val="16"/>
        </w:rPr>
        <w:t>met één plan, Oudstrijdersstraat, 1972</w:t>
      </w:r>
    </w:p>
    <w:p w:rsidR="003358DE" w:rsidRDefault="003358DE">
      <w:pPr>
        <w:pStyle w:val="Plattetekst"/>
        <w:ind w:left="3964" w:hanging="1840"/>
        <w:rPr>
          <w:b w:val="0"/>
          <w:sz w:val="16"/>
        </w:rPr>
      </w:pPr>
      <w:r>
        <w:rPr>
          <w:b w:val="0"/>
          <w:sz w:val="16"/>
        </w:rPr>
        <w:t>met één plan,  weg  nr. 38 tussen Dr. Spitaelslaan en Trompstraat, 1972</w:t>
      </w:r>
    </w:p>
    <w:p w:rsidR="003358DE" w:rsidRDefault="003358DE">
      <w:pPr>
        <w:pStyle w:val="Plattetekst"/>
        <w:ind w:left="3964" w:hanging="1840"/>
        <w:rPr>
          <w:b w:val="0"/>
          <w:sz w:val="16"/>
        </w:rPr>
      </w:pPr>
      <w:r>
        <w:rPr>
          <w:b w:val="0"/>
          <w:sz w:val="16"/>
        </w:rPr>
        <w:t>met één plan,  Heldenstraat, 1972</w:t>
      </w:r>
    </w:p>
    <w:p w:rsidR="003358DE" w:rsidRDefault="003358DE">
      <w:pPr>
        <w:pStyle w:val="Plattetekst"/>
        <w:ind w:left="3964" w:hanging="1840"/>
        <w:rPr>
          <w:b w:val="0"/>
          <w:sz w:val="22"/>
        </w:rPr>
      </w:pPr>
      <w:r>
        <w:rPr>
          <w:b w:val="0"/>
          <w:sz w:val="16"/>
        </w:rPr>
        <w:t>met één plan, Kleine Molesntraat, 1973</w:t>
      </w:r>
    </w:p>
    <w:p w:rsidR="003358DE" w:rsidRDefault="003358DE">
      <w:pPr>
        <w:pStyle w:val="Plattetekst"/>
        <w:ind w:left="2127" w:hanging="709"/>
        <w:rPr>
          <w:b w:val="0"/>
          <w:sz w:val="16"/>
        </w:rPr>
      </w:pPr>
      <w:r>
        <w:rPr>
          <w:b w:val="0"/>
          <w:sz w:val="22"/>
        </w:rPr>
        <w:t xml:space="preserve">4026 </w:t>
      </w:r>
      <w:r>
        <w:rPr>
          <w:b w:val="0"/>
          <w:sz w:val="22"/>
        </w:rPr>
        <w:tab/>
        <w:t xml:space="preserve">in Lembeek, 1969 – 1973, 1 pak  </w:t>
      </w:r>
    </w:p>
    <w:p w:rsidR="003358DE" w:rsidRDefault="003358DE">
      <w:pPr>
        <w:pStyle w:val="Plattetekst"/>
        <w:ind w:left="3964" w:hanging="1840"/>
        <w:rPr>
          <w:b w:val="0"/>
          <w:sz w:val="16"/>
        </w:rPr>
      </w:pPr>
      <w:r>
        <w:rPr>
          <w:b w:val="0"/>
          <w:sz w:val="16"/>
        </w:rPr>
        <w:t>met één plan Kriekenveld, 1969</w:t>
      </w:r>
    </w:p>
    <w:p w:rsidR="003358DE" w:rsidRDefault="003358DE">
      <w:pPr>
        <w:pStyle w:val="Plattetekst"/>
        <w:ind w:left="3964" w:hanging="1840"/>
        <w:rPr>
          <w:b w:val="0"/>
          <w:sz w:val="16"/>
        </w:rPr>
      </w:pPr>
      <w:r>
        <w:rPr>
          <w:b w:val="0"/>
          <w:sz w:val="16"/>
        </w:rPr>
        <w:t>met één plan Prinsenbosstraat, 1969,</w:t>
      </w:r>
    </w:p>
    <w:p w:rsidR="003358DE" w:rsidRDefault="003358DE">
      <w:pPr>
        <w:pStyle w:val="Plattetekst"/>
        <w:ind w:left="3964" w:hanging="1840"/>
        <w:rPr>
          <w:b w:val="0"/>
          <w:sz w:val="16"/>
        </w:rPr>
      </w:pPr>
      <w:r>
        <w:rPr>
          <w:b w:val="0"/>
          <w:sz w:val="16"/>
        </w:rPr>
        <w:t>met één plan Steenweg op Klabbeek, 1969</w:t>
      </w:r>
    </w:p>
    <w:p w:rsidR="003358DE" w:rsidRDefault="003358DE">
      <w:pPr>
        <w:pStyle w:val="Plattetekst"/>
        <w:ind w:left="3964" w:hanging="1840"/>
        <w:rPr>
          <w:b w:val="0"/>
          <w:sz w:val="16"/>
        </w:rPr>
      </w:pPr>
      <w:r>
        <w:rPr>
          <w:b w:val="0"/>
          <w:sz w:val="16"/>
        </w:rPr>
        <w:t>met twee plannen, Steenweg op Bergen, 1969</w:t>
      </w:r>
    </w:p>
    <w:p w:rsidR="003358DE" w:rsidRDefault="003358DE">
      <w:pPr>
        <w:pStyle w:val="Plattetekst"/>
        <w:ind w:left="3964" w:hanging="1840"/>
        <w:rPr>
          <w:b w:val="0"/>
          <w:sz w:val="16"/>
        </w:rPr>
      </w:pPr>
      <w:r>
        <w:rPr>
          <w:b w:val="0"/>
          <w:sz w:val="16"/>
        </w:rPr>
        <w:t>met één plan Steenweg op Kasteelbrakel, 1971</w:t>
      </w:r>
    </w:p>
    <w:p w:rsidR="003358DE" w:rsidRDefault="003358DE">
      <w:pPr>
        <w:pStyle w:val="Plattetekst"/>
        <w:ind w:left="2833" w:hanging="711"/>
        <w:rPr>
          <w:b w:val="0"/>
          <w:sz w:val="16"/>
        </w:rPr>
      </w:pPr>
      <w:r>
        <w:rPr>
          <w:b w:val="0"/>
          <w:sz w:val="16"/>
        </w:rPr>
        <w:t>met één plan Sint-Veronusstraat, 1971</w:t>
      </w:r>
    </w:p>
    <w:p w:rsidR="003358DE" w:rsidRDefault="003358DE">
      <w:pPr>
        <w:pStyle w:val="Plattetekst"/>
        <w:ind w:left="2833" w:hanging="711"/>
        <w:rPr>
          <w:b w:val="0"/>
          <w:sz w:val="16"/>
        </w:rPr>
      </w:pPr>
      <w:r>
        <w:rPr>
          <w:b w:val="0"/>
          <w:sz w:val="16"/>
        </w:rPr>
        <w:t>met één plan, Steengroefstraat, 1970</w:t>
      </w:r>
    </w:p>
    <w:p w:rsidR="003358DE" w:rsidRDefault="003358DE">
      <w:pPr>
        <w:pStyle w:val="Plattetekst"/>
        <w:ind w:left="2833" w:hanging="711"/>
        <w:rPr>
          <w:b w:val="0"/>
          <w:sz w:val="16"/>
        </w:rPr>
      </w:pPr>
      <w:r>
        <w:rPr>
          <w:b w:val="0"/>
          <w:sz w:val="16"/>
        </w:rPr>
        <w:t>met één plan, Borreweide, 1971</w:t>
      </w:r>
    </w:p>
    <w:p w:rsidR="003358DE" w:rsidRDefault="003358DE">
      <w:pPr>
        <w:pStyle w:val="Plattetekst"/>
        <w:ind w:left="2833" w:hanging="711"/>
        <w:rPr>
          <w:b w:val="0"/>
          <w:sz w:val="22"/>
        </w:rPr>
      </w:pPr>
      <w:r>
        <w:rPr>
          <w:b w:val="0"/>
          <w:sz w:val="16"/>
        </w:rPr>
        <w:t>met één plan A. Puesstraat, 1969</w:t>
      </w:r>
    </w:p>
    <w:p w:rsidR="003358DE" w:rsidRDefault="003358DE">
      <w:pPr>
        <w:pStyle w:val="Plattetekst"/>
        <w:ind w:left="2127" w:hanging="709"/>
        <w:rPr>
          <w:b w:val="0"/>
          <w:sz w:val="16"/>
        </w:rPr>
      </w:pPr>
      <w:r>
        <w:rPr>
          <w:b w:val="0"/>
          <w:sz w:val="22"/>
        </w:rPr>
        <w:t>4027</w:t>
      </w:r>
      <w:r>
        <w:rPr>
          <w:b w:val="0"/>
          <w:sz w:val="22"/>
        </w:rPr>
        <w:tab/>
        <w:t xml:space="preserve">Steenweg op Hondzocht, 1973 – 1976, 1 pak  </w:t>
      </w:r>
    </w:p>
    <w:p w:rsidR="003358DE" w:rsidRDefault="003358DE">
      <w:pPr>
        <w:pStyle w:val="Plattetekst"/>
        <w:ind w:left="1416" w:firstLine="708"/>
        <w:rPr>
          <w:b w:val="0"/>
          <w:color w:val="FF00FF"/>
          <w:sz w:val="18"/>
        </w:rPr>
      </w:pPr>
      <w:r>
        <w:rPr>
          <w:b w:val="0"/>
          <w:sz w:val="16"/>
        </w:rPr>
        <w:t>met één plan Malheideweg - Berendries, 1971</w:t>
      </w:r>
    </w:p>
    <w:p w:rsidR="003358DE" w:rsidRDefault="003358DE">
      <w:pPr>
        <w:pStyle w:val="Plattetekst"/>
        <w:rPr>
          <w:b w:val="0"/>
          <w:color w:val="FF00FF"/>
          <w:sz w:val="18"/>
        </w:rPr>
      </w:pPr>
    </w:p>
    <w:p w:rsidR="003358DE" w:rsidRDefault="003358DE">
      <w:pPr>
        <w:ind w:left="1410" w:hanging="1410"/>
        <w:rPr>
          <w:color w:val="FF00FF"/>
          <w:sz w:val="22"/>
        </w:rPr>
      </w:pPr>
      <w:r>
        <w:rPr>
          <w:sz w:val="22"/>
          <w:lang w:val="nl-BE"/>
        </w:rPr>
        <w:t xml:space="preserve">4028 </w:t>
      </w:r>
      <w:r>
        <w:rPr>
          <w:sz w:val="22"/>
          <w:lang w:val="nl-BE"/>
        </w:rPr>
        <w:tab/>
        <w:t xml:space="preserve">Briefwisseling betreffende de aanvragen voor werken aan de nutsvoorzieningen, het telefoonnet en kleine aanpassingen, 1974 – 1980, 1 omslag  </w:t>
      </w:r>
    </w:p>
    <w:p w:rsidR="003358DE" w:rsidRDefault="003358DE">
      <w:pPr>
        <w:pStyle w:val="Plattetekst"/>
        <w:rPr>
          <w:b w:val="0"/>
          <w:color w:val="FF00FF"/>
          <w:sz w:val="22"/>
        </w:rPr>
      </w:pPr>
    </w:p>
    <w:p w:rsidR="003358DE" w:rsidRDefault="003358DE">
      <w:pPr>
        <w:pStyle w:val="Plattetekst"/>
        <w:ind w:left="1404" w:hanging="1404"/>
        <w:rPr>
          <w:b w:val="0"/>
          <w:sz w:val="16"/>
        </w:rPr>
      </w:pPr>
      <w:r>
        <w:rPr>
          <w:b w:val="0"/>
          <w:sz w:val="22"/>
        </w:rPr>
        <w:t>4029</w:t>
      </w:r>
      <w:r>
        <w:rPr>
          <w:b w:val="0"/>
          <w:sz w:val="22"/>
        </w:rPr>
        <w:tab/>
      </w:r>
      <w:r>
        <w:rPr>
          <w:b w:val="0"/>
          <w:sz w:val="22"/>
        </w:rPr>
        <w:tab/>
        <w:t>Briefwisseling betreffende het plaatsen van telefoonpalen, [1921] 1948 – 1952, 1 omslag</w:t>
      </w:r>
    </w:p>
    <w:p w:rsidR="003358DE" w:rsidRDefault="003358DE">
      <w:pPr>
        <w:pStyle w:val="Plattetekst"/>
        <w:rPr>
          <w:b w:val="0"/>
          <w:sz w:val="22"/>
        </w:rPr>
      </w:pPr>
      <w:r>
        <w:rPr>
          <w:b w:val="0"/>
          <w:sz w:val="16"/>
        </w:rPr>
        <w:tab/>
      </w:r>
      <w:r>
        <w:rPr>
          <w:b w:val="0"/>
          <w:sz w:val="16"/>
        </w:rPr>
        <w:tab/>
        <w:t xml:space="preserve">met 2 plannen, 1954 </w:t>
      </w:r>
    </w:p>
    <w:p w:rsidR="003358DE" w:rsidRDefault="003358DE">
      <w:pPr>
        <w:pStyle w:val="Plattetekst"/>
        <w:rPr>
          <w:b w:val="0"/>
          <w:sz w:val="22"/>
        </w:rPr>
      </w:pPr>
    </w:p>
    <w:p w:rsidR="003358DE" w:rsidRDefault="003358DE">
      <w:pPr>
        <w:pStyle w:val="Plattetekst"/>
        <w:rPr>
          <w:b w:val="0"/>
          <w:sz w:val="22"/>
        </w:rPr>
      </w:pPr>
    </w:p>
    <w:p w:rsidR="003358DE" w:rsidRDefault="003358DE">
      <w:pPr>
        <w:tabs>
          <w:tab w:val="left" w:pos="2410"/>
        </w:tabs>
        <w:ind w:left="2410"/>
        <w:rPr>
          <w:color w:val="3366FF"/>
          <w:sz w:val="22"/>
        </w:rPr>
      </w:pPr>
      <w:r>
        <w:rPr>
          <w:i/>
          <w:sz w:val="24"/>
        </w:rPr>
        <w:t>6. Kabelradio en – televisie</w:t>
      </w:r>
    </w:p>
    <w:p w:rsidR="003358DE" w:rsidRDefault="003358DE">
      <w:pPr>
        <w:pStyle w:val="Plattetekst"/>
        <w:rPr>
          <w:b w:val="0"/>
          <w:color w:val="3366FF"/>
          <w:sz w:val="22"/>
        </w:rPr>
      </w:pPr>
    </w:p>
    <w:p w:rsidR="003358DE" w:rsidRDefault="003358DE">
      <w:pPr>
        <w:ind w:left="1410" w:hanging="1410"/>
        <w:rPr>
          <w:color w:val="3366FF"/>
          <w:sz w:val="22"/>
        </w:rPr>
      </w:pPr>
      <w:r>
        <w:rPr>
          <w:sz w:val="22"/>
          <w:lang w:val="nl-BE"/>
        </w:rPr>
        <w:t>4030</w:t>
      </w:r>
      <w:r>
        <w:rPr>
          <w:sz w:val="22"/>
          <w:lang w:val="nl-BE"/>
        </w:rPr>
        <w:tab/>
        <w:t xml:space="preserve">Ingekomen brieven van de R.T.T. en besluiten betreffende de werking van de radiodistributie, 1932 – 1934, 1 omslag </w:t>
      </w:r>
    </w:p>
    <w:p w:rsidR="003358DE" w:rsidRDefault="003358DE">
      <w:pPr>
        <w:pStyle w:val="Plattetekst"/>
        <w:rPr>
          <w:b w:val="0"/>
          <w:color w:val="3366FF"/>
          <w:sz w:val="22"/>
        </w:rPr>
      </w:pPr>
    </w:p>
    <w:p w:rsidR="003358DE" w:rsidRDefault="003358DE">
      <w:pPr>
        <w:pStyle w:val="Plattetekst"/>
        <w:numPr>
          <w:ilvl w:val="0"/>
          <w:numId w:val="49"/>
        </w:numPr>
        <w:ind w:hanging="780"/>
        <w:rPr>
          <w:b w:val="0"/>
          <w:sz w:val="22"/>
        </w:rPr>
      </w:pPr>
      <w:r>
        <w:rPr>
          <w:b w:val="0"/>
          <w:sz w:val="22"/>
        </w:rPr>
        <w:tab/>
        <w:t xml:space="preserve">Briefwisseling en uittreksel uit het register van de beraadslagingen van de gemeenteraad </w:t>
      </w:r>
      <w:r>
        <w:rPr>
          <w:b w:val="0"/>
          <w:sz w:val="22"/>
        </w:rPr>
        <w:tab/>
        <w:t>betreffende de radio- en tv verbindingen, 1956 – 1976, 1 omslag</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 xml:space="preserve"> </w:t>
      </w:r>
    </w:p>
    <w:p w:rsidR="003358DE" w:rsidRDefault="003358DE">
      <w:pPr>
        <w:pStyle w:val="Plattetekst"/>
        <w:ind w:left="1410" w:hanging="1410"/>
        <w:rPr>
          <w:b w:val="0"/>
          <w:sz w:val="18"/>
          <w:lang w:val="nl-BE"/>
        </w:rPr>
      </w:pPr>
      <w:r>
        <w:rPr>
          <w:b w:val="0"/>
          <w:sz w:val="22"/>
        </w:rPr>
        <w:t>4032</w:t>
      </w:r>
      <w:r>
        <w:rPr>
          <w:b w:val="0"/>
          <w:sz w:val="22"/>
        </w:rPr>
        <w:tab/>
      </w:r>
      <w:r>
        <w:rPr>
          <w:b w:val="0"/>
          <w:sz w:val="22"/>
        </w:rPr>
        <w:tab/>
        <w:t xml:space="preserve">Briefwisseling m.b.t. de aansluiting en informatie van de F.M. en TV. </w:t>
      </w:r>
      <w:r>
        <w:rPr>
          <w:b w:val="0"/>
          <w:sz w:val="22"/>
          <w:lang w:val="nl-BE"/>
        </w:rPr>
        <w:t>kabeldistributie, 1972  – 1976, 1 pak</w:t>
      </w:r>
      <w:r>
        <w:rPr>
          <w:b w:val="0"/>
          <w:sz w:val="22"/>
          <w:lang w:val="nl-BE"/>
        </w:rPr>
        <w:tab/>
      </w:r>
      <w:r>
        <w:rPr>
          <w:b w:val="0"/>
          <w:sz w:val="22"/>
          <w:lang w:val="nl-BE"/>
        </w:rPr>
        <w:tab/>
      </w:r>
      <w:r>
        <w:rPr>
          <w:b w:val="0"/>
          <w:sz w:val="22"/>
          <w:lang w:val="nl-BE"/>
        </w:rPr>
        <w:tab/>
      </w:r>
      <w:r>
        <w:rPr>
          <w:b w:val="0"/>
          <w:sz w:val="22"/>
          <w:lang w:val="nl-BE"/>
        </w:rPr>
        <w:tab/>
      </w:r>
    </w:p>
    <w:p w:rsidR="003358DE" w:rsidRDefault="003358DE">
      <w:pPr>
        <w:pStyle w:val="Plattetekst"/>
        <w:ind w:left="708" w:firstLine="708"/>
        <w:rPr>
          <w:i/>
          <w:sz w:val="24"/>
        </w:rPr>
      </w:pPr>
      <w:r>
        <w:rPr>
          <w:b w:val="0"/>
          <w:sz w:val="18"/>
          <w:lang w:val="nl-BE"/>
        </w:rPr>
        <w:t>met 3 plannen, 1955</w:t>
      </w:r>
    </w:p>
    <w:p w:rsidR="003358DE" w:rsidRDefault="003358DE">
      <w:pPr>
        <w:tabs>
          <w:tab w:val="left" w:pos="2410"/>
        </w:tabs>
        <w:ind w:left="2410"/>
        <w:rPr>
          <w:i/>
          <w:sz w:val="24"/>
        </w:rPr>
      </w:pPr>
    </w:p>
    <w:p w:rsidR="003358DE" w:rsidRDefault="003358DE">
      <w:pPr>
        <w:tabs>
          <w:tab w:val="left" w:pos="2410"/>
        </w:tabs>
        <w:ind w:left="2410"/>
        <w:rPr>
          <w:sz w:val="22"/>
        </w:rPr>
      </w:pPr>
      <w:r>
        <w:rPr>
          <w:i/>
          <w:sz w:val="24"/>
        </w:rPr>
        <w:t>7. Openbaar vervoer</w:t>
      </w:r>
    </w:p>
    <w:p w:rsidR="003358DE" w:rsidRDefault="003358DE">
      <w:pPr>
        <w:pStyle w:val="Plattetekst"/>
        <w:ind w:left="702" w:firstLine="708"/>
        <w:rPr>
          <w:b w:val="0"/>
          <w:sz w:val="22"/>
        </w:rPr>
      </w:pPr>
    </w:p>
    <w:p w:rsidR="003358DE" w:rsidRDefault="003358DE">
      <w:pPr>
        <w:ind w:left="1410" w:hanging="1410"/>
        <w:rPr>
          <w:sz w:val="18"/>
          <w:lang w:val="nl-BE"/>
        </w:rPr>
      </w:pPr>
      <w:r>
        <w:rPr>
          <w:sz w:val="22"/>
          <w:lang w:val="nl-BE"/>
        </w:rPr>
        <w:t>4033</w:t>
      </w:r>
      <w:r>
        <w:rPr>
          <w:sz w:val="22"/>
          <w:lang w:val="nl-BE"/>
        </w:rPr>
        <w:tab/>
        <w:t xml:space="preserve">Briefwisseling inzake de bouw van een schuilplaats aan het station voor de reizigers en de aanleg van een leiding in de aquaduct onder het station, 1878 – 1879, 1 omslag  </w:t>
      </w:r>
    </w:p>
    <w:p w:rsidR="003358DE" w:rsidRDefault="003358DE">
      <w:pPr>
        <w:ind w:left="708" w:firstLine="708"/>
        <w:rPr>
          <w:sz w:val="22"/>
          <w:lang w:val="nl-BE"/>
        </w:rPr>
      </w:pPr>
      <w:r>
        <w:rPr>
          <w:sz w:val="18"/>
          <w:lang w:val="nl-BE"/>
        </w:rPr>
        <w:t>Met één plan, 1878</w:t>
      </w:r>
    </w:p>
    <w:p w:rsidR="003358DE" w:rsidRDefault="003358DE">
      <w:pPr>
        <w:pStyle w:val="Plattetekst"/>
        <w:rPr>
          <w:b w:val="0"/>
          <w:sz w:val="22"/>
          <w:lang w:val="nl-BE"/>
        </w:rPr>
      </w:pPr>
    </w:p>
    <w:p w:rsidR="003358DE" w:rsidRDefault="003358DE">
      <w:pPr>
        <w:pStyle w:val="Plattetekst"/>
        <w:ind w:left="1410" w:hanging="1410"/>
        <w:rPr>
          <w:b w:val="0"/>
          <w:sz w:val="22"/>
        </w:rPr>
      </w:pPr>
      <w:r>
        <w:rPr>
          <w:b w:val="0"/>
          <w:sz w:val="22"/>
        </w:rPr>
        <w:t>4034-4039</w:t>
      </w:r>
      <w:r>
        <w:rPr>
          <w:b w:val="0"/>
          <w:sz w:val="22"/>
        </w:rPr>
        <w:tab/>
      </w:r>
      <w:r>
        <w:rPr>
          <w:b w:val="0"/>
          <w:sz w:val="22"/>
        </w:rPr>
        <w:tab/>
        <w:t xml:space="preserve">Briefwisseling m.b.t. afschaffing van overwegen, 1946 – 1966, 5 omslagen en 5 stukken </w:t>
      </w:r>
    </w:p>
    <w:p w:rsidR="003358DE" w:rsidRDefault="003358DE">
      <w:pPr>
        <w:pStyle w:val="Plattetekst"/>
        <w:tabs>
          <w:tab w:val="left" w:pos="2127"/>
        </w:tabs>
        <w:ind w:left="702" w:firstLine="708"/>
        <w:rPr>
          <w:b w:val="0"/>
          <w:sz w:val="16"/>
        </w:rPr>
      </w:pPr>
      <w:r>
        <w:rPr>
          <w:b w:val="0"/>
          <w:sz w:val="22"/>
        </w:rPr>
        <w:t>4034</w:t>
      </w:r>
      <w:r>
        <w:rPr>
          <w:b w:val="0"/>
          <w:sz w:val="22"/>
        </w:rPr>
        <w:tab/>
        <w:t>nr. 22, 1946 – 1963,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18" w:firstLine="6"/>
        <w:rPr>
          <w:b w:val="0"/>
          <w:sz w:val="22"/>
          <w:szCs w:val="22"/>
        </w:rPr>
      </w:pPr>
      <w:r>
        <w:rPr>
          <w:b w:val="0"/>
          <w:sz w:val="16"/>
        </w:rPr>
        <w:t>met 3 plannen, 1943</w:t>
      </w:r>
    </w:p>
    <w:p w:rsidR="003358DE" w:rsidRDefault="003358DE">
      <w:pPr>
        <w:pStyle w:val="Plattetekst"/>
        <w:ind w:left="708" w:firstLine="708"/>
        <w:rPr>
          <w:b w:val="0"/>
          <w:sz w:val="22"/>
        </w:rPr>
      </w:pPr>
      <w:r>
        <w:rPr>
          <w:b w:val="0"/>
          <w:sz w:val="22"/>
          <w:szCs w:val="22"/>
        </w:rPr>
        <w:t>4035</w:t>
      </w:r>
      <w:r>
        <w:rPr>
          <w:b w:val="0"/>
          <w:sz w:val="22"/>
          <w:szCs w:val="22"/>
        </w:rPr>
        <w:tab/>
        <w:t xml:space="preserve">een deel van weg nr. 50  ten gevolge van de afschaffing van overwegen nr. </w:t>
      </w:r>
    </w:p>
    <w:p w:rsidR="003358DE" w:rsidRDefault="003358DE">
      <w:pPr>
        <w:pStyle w:val="Plattetekst"/>
        <w:ind w:left="2124"/>
        <w:rPr>
          <w:b w:val="0"/>
          <w:sz w:val="18"/>
        </w:rPr>
      </w:pPr>
      <w:r>
        <w:rPr>
          <w:b w:val="0"/>
          <w:sz w:val="22"/>
        </w:rPr>
        <w:t>22, 23 en 24, 1959 – 1965, 1 omslag</w:t>
      </w:r>
      <w:r>
        <w:rPr>
          <w:b w:val="0"/>
          <w:sz w:val="22"/>
        </w:rPr>
        <w:tab/>
      </w:r>
    </w:p>
    <w:p w:rsidR="003358DE" w:rsidRDefault="003358DE">
      <w:pPr>
        <w:pStyle w:val="Plattetekst"/>
        <w:ind w:left="2124"/>
        <w:rPr>
          <w:b w:val="0"/>
          <w:color w:val="FF00FF"/>
          <w:sz w:val="22"/>
        </w:rPr>
      </w:pPr>
      <w:r>
        <w:rPr>
          <w:b w:val="0"/>
          <w:sz w:val="18"/>
        </w:rPr>
        <w:t xml:space="preserve">met uittreksels uit bet register van de beraadslagingen van de gemeenteraad </w:t>
      </w:r>
    </w:p>
    <w:p w:rsidR="003358DE" w:rsidRDefault="003358DE">
      <w:pPr>
        <w:pStyle w:val="Plattetekst"/>
        <w:ind w:left="2124" w:hanging="848"/>
        <w:rPr>
          <w:b w:val="0"/>
          <w:sz w:val="22"/>
        </w:rPr>
      </w:pPr>
      <w:r>
        <w:rPr>
          <w:b w:val="0"/>
          <w:color w:val="FF00FF"/>
          <w:sz w:val="22"/>
        </w:rPr>
        <w:t xml:space="preserve">  </w:t>
      </w:r>
      <w:r>
        <w:rPr>
          <w:b w:val="0"/>
          <w:sz w:val="22"/>
        </w:rPr>
        <w:t xml:space="preserve">4036 </w:t>
      </w:r>
      <w:r>
        <w:rPr>
          <w:b w:val="0"/>
          <w:sz w:val="22"/>
        </w:rPr>
        <w:tab/>
        <w:t xml:space="preserve">overweg in de Stationstraat en het opstellen van een voorontwerp van algemeen urbanisatieplan voor het centrum, 1960, 5 stukken </w:t>
      </w:r>
    </w:p>
    <w:p w:rsidR="003358DE" w:rsidRDefault="003358DE">
      <w:pPr>
        <w:pStyle w:val="Plattetekst"/>
        <w:ind w:left="1410" w:hanging="1410"/>
        <w:rPr>
          <w:b w:val="0"/>
          <w:sz w:val="18"/>
        </w:rPr>
      </w:pPr>
      <w:r>
        <w:rPr>
          <w:b w:val="0"/>
          <w:sz w:val="22"/>
        </w:rPr>
        <w:tab/>
        <w:t>4037</w:t>
      </w:r>
      <w:r>
        <w:rPr>
          <w:b w:val="0"/>
          <w:sz w:val="22"/>
        </w:rPr>
        <w:tab/>
        <w:t>nr 22, 1960 – 1965, 1 omslag</w:t>
      </w:r>
    </w:p>
    <w:p w:rsidR="003358DE" w:rsidRDefault="003358DE">
      <w:pPr>
        <w:pStyle w:val="Plattetekst"/>
        <w:ind w:left="1416" w:firstLine="708"/>
        <w:rPr>
          <w:b w:val="0"/>
          <w:sz w:val="18"/>
        </w:rPr>
      </w:pPr>
      <w:r>
        <w:rPr>
          <w:b w:val="0"/>
          <w:sz w:val="18"/>
        </w:rPr>
        <w:t xml:space="preserve">met 3 plannen, 1943 – 1960 </w:t>
      </w:r>
    </w:p>
    <w:p w:rsidR="003358DE" w:rsidRDefault="003358DE">
      <w:pPr>
        <w:pStyle w:val="Plattetekst"/>
        <w:ind w:left="1416" w:firstLine="708"/>
        <w:rPr>
          <w:b w:val="0"/>
          <w:sz w:val="22"/>
        </w:rPr>
      </w:pPr>
      <w:r>
        <w:rPr>
          <w:b w:val="0"/>
          <w:sz w:val="18"/>
        </w:rPr>
        <w:t>met uittreksels uit bet register van de beraadslagingen van de gemeenteraad</w:t>
      </w:r>
    </w:p>
    <w:p w:rsidR="003358DE" w:rsidRDefault="003358DE">
      <w:pPr>
        <w:pStyle w:val="Plattetekst"/>
        <w:ind w:left="708" w:firstLine="708"/>
        <w:rPr>
          <w:b w:val="0"/>
          <w:sz w:val="20"/>
        </w:rPr>
      </w:pPr>
      <w:r>
        <w:rPr>
          <w:b w:val="0"/>
          <w:sz w:val="22"/>
        </w:rPr>
        <w:t>4038</w:t>
      </w:r>
      <w:r>
        <w:rPr>
          <w:b w:val="0"/>
          <w:sz w:val="22"/>
        </w:rPr>
        <w:tab/>
        <w:t>nr. 22, 1963 – 1965, 1 omslag</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21" w:firstLine="3"/>
        <w:rPr>
          <w:b w:val="0"/>
          <w:sz w:val="22"/>
        </w:rPr>
      </w:pPr>
      <w:r>
        <w:rPr>
          <w:b w:val="0"/>
          <w:sz w:val="20"/>
        </w:rPr>
        <w:t>met 2 plannen van overweg 22, 1959 – 1963 en 1 plan van  overweg nr. 24, 1962</w:t>
      </w:r>
    </w:p>
    <w:p w:rsidR="003358DE" w:rsidRDefault="003358DE">
      <w:pPr>
        <w:pStyle w:val="Plattetekst"/>
        <w:ind w:left="708" w:firstLine="708"/>
        <w:rPr>
          <w:b w:val="0"/>
          <w:sz w:val="22"/>
        </w:rPr>
      </w:pPr>
      <w:r>
        <w:rPr>
          <w:b w:val="0"/>
          <w:sz w:val="22"/>
        </w:rPr>
        <w:t>4039</w:t>
      </w:r>
      <w:r>
        <w:rPr>
          <w:b w:val="0"/>
          <w:sz w:val="22"/>
        </w:rPr>
        <w:tab/>
        <w:t xml:space="preserve">overbrugging voor de afschaffing van overwegen nr. 23 en 24, 1964 – 1966, </w:t>
      </w:r>
    </w:p>
    <w:p w:rsidR="003358DE" w:rsidRDefault="003358DE">
      <w:pPr>
        <w:pStyle w:val="Plattetekst"/>
        <w:ind w:left="1416" w:firstLine="708"/>
        <w:rPr>
          <w:b w:val="0"/>
          <w:sz w:val="18"/>
        </w:rPr>
      </w:pPr>
      <w:r>
        <w:rPr>
          <w:b w:val="0"/>
          <w:sz w:val="22"/>
        </w:rPr>
        <w:t>1 omslag</w:t>
      </w:r>
    </w:p>
    <w:p w:rsidR="003358DE" w:rsidRDefault="003358DE">
      <w:pPr>
        <w:pStyle w:val="Plattetekst"/>
        <w:rPr>
          <w:b w:val="0"/>
          <w:sz w:val="22"/>
          <w:lang w:val="nl-BE"/>
        </w:rPr>
      </w:pPr>
      <w:r>
        <w:rPr>
          <w:b w:val="0"/>
          <w:sz w:val="18"/>
        </w:rPr>
        <w:tab/>
      </w:r>
      <w:r>
        <w:rPr>
          <w:b w:val="0"/>
          <w:sz w:val="18"/>
        </w:rPr>
        <w:tab/>
      </w:r>
      <w:r>
        <w:rPr>
          <w:b w:val="0"/>
          <w:sz w:val="18"/>
        </w:rPr>
        <w:tab/>
        <w:t>met 1 plan, 1966</w:t>
      </w:r>
    </w:p>
    <w:p w:rsidR="003358DE" w:rsidRDefault="003358DE">
      <w:pPr>
        <w:pStyle w:val="Plattetekst"/>
        <w:rPr>
          <w:b w:val="0"/>
          <w:sz w:val="22"/>
          <w:lang w:val="nl-BE"/>
        </w:rPr>
      </w:pPr>
    </w:p>
    <w:p w:rsidR="003358DE" w:rsidRDefault="003358DE">
      <w:pPr>
        <w:tabs>
          <w:tab w:val="left" w:pos="2410"/>
        </w:tabs>
        <w:ind w:left="2410"/>
        <w:rPr>
          <w:color w:val="3366FF"/>
          <w:sz w:val="22"/>
        </w:rPr>
      </w:pPr>
      <w:r>
        <w:rPr>
          <w:i/>
          <w:sz w:val="24"/>
        </w:rPr>
        <w:t>8. Riolering</w:t>
      </w:r>
    </w:p>
    <w:p w:rsidR="003358DE" w:rsidRDefault="003358DE">
      <w:pPr>
        <w:ind w:left="699" w:firstLine="708"/>
        <w:rPr>
          <w:color w:val="3366FF"/>
          <w:sz w:val="22"/>
        </w:rPr>
      </w:pPr>
    </w:p>
    <w:p w:rsidR="003358DE" w:rsidRDefault="003358DE">
      <w:pPr>
        <w:rPr>
          <w:sz w:val="22"/>
        </w:rPr>
      </w:pPr>
      <w:r>
        <w:rPr>
          <w:sz w:val="22"/>
          <w:lang w:val="nl-BE"/>
        </w:rPr>
        <w:t>4040-4041</w:t>
      </w:r>
      <w:r>
        <w:rPr>
          <w:sz w:val="22"/>
          <w:lang w:val="nl-BE"/>
        </w:rPr>
        <w:tab/>
        <w:t xml:space="preserve">Plannen, 1935 – 1936, 2 stukken </w:t>
      </w:r>
    </w:p>
    <w:p w:rsidR="003358DE" w:rsidRDefault="003358DE">
      <w:pPr>
        <w:ind w:left="2127" w:hanging="711"/>
        <w:rPr>
          <w:sz w:val="22"/>
        </w:rPr>
      </w:pPr>
      <w:r>
        <w:rPr>
          <w:sz w:val="22"/>
        </w:rPr>
        <w:t>4040</w:t>
      </w:r>
      <w:r>
        <w:rPr>
          <w:sz w:val="22"/>
        </w:rPr>
        <w:tab/>
        <w:t>Ontwerpplan voor het leggen van betonnen buizen in de Stokerijstraat en de Heuzelstraat door Bricout, goedgekeurd door de gemeenteraad op 8/8/1935, 8/8/1935</w:t>
      </w:r>
      <w:r>
        <w:rPr>
          <w:sz w:val="22"/>
        </w:rPr>
        <w:tab/>
        <w:t xml:space="preserve"> </w:t>
      </w:r>
    </w:p>
    <w:p w:rsidR="003358DE" w:rsidRDefault="003358DE">
      <w:pPr>
        <w:ind w:left="2127" w:hanging="711"/>
        <w:rPr>
          <w:sz w:val="18"/>
        </w:rPr>
      </w:pPr>
      <w:r>
        <w:rPr>
          <w:sz w:val="22"/>
        </w:rPr>
        <w:t>4041</w:t>
      </w:r>
      <w:r>
        <w:rPr>
          <w:sz w:val="22"/>
        </w:rPr>
        <w:tab/>
        <w:t>Plan m.b.t. de voorstelling van leisteenachtige rotsen, benodigd bij rioleringswerken, 30/8/1936</w:t>
      </w:r>
      <w:r>
        <w:rPr>
          <w:sz w:val="22"/>
        </w:rPr>
        <w:tab/>
      </w:r>
      <w:r>
        <w:rPr>
          <w:sz w:val="22"/>
        </w:rPr>
        <w:tab/>
      </w:r>
    </w:p>
    <w:p w:rsidR="003358DE" w:rsidRDefault="003358DE">
      <w:pPr>
        <w:ind w:left="1416" w:firstLine="708"/>
        <w:rPr>
          <w:sz w:val="22"/>
        </w:rPr>
      </w:pPr>
      <w:r>
        <w:rPr>
          <w:sz w:val="18"/>
        </w:rPr>
        <w:t>calque</w:t>
      </w:r>
      <w:r>
        <w:rPr>
          <w:sz w:val="18"/>
        </w:rPr>
        <w:tab/>
      </w:r>
    </w:p>
    <w:p w:rsidR="003358DE" w:rsidRDefault="003358DE">
      <w:pPr>
        <w:rPr>
          <w:sz w:val="22"/>
        </w:rPr>
      </w:pPr>
    </w:p>
    <w:p w:rsidR="003358DE" w:rsidRDefault="003358DE">
      <w:pPr>
        <w:ind w:left="1410" w:hanging="1410"/>
        <w:rPr>
          <w:sz w:val="22"/>
          <w:lang w:val="nl-BE"/>
        </w:rPr>
      </w:pPr>
      <w:r>
        <w:rPr>
          <w:sz w:val="22"/>
          <w:lang w:val="nl-BE"/>
        </w:rPr>
        <w:t>4042-4053</w:t>
      </w:r>
      <w:r>
        <w:rPr>
          <w:sz w:val="22"/>
          <w:lang w:val="nl-BE"/>
        </w:rPr>
        <w:tab/>
      </w:r>
      <w:r>
        <w:rPr>
          <w:sz w:val="22"/>
          <w:lang w:val="nl-BE"/>
        </w:rPr>
        <w:tab/>
        <w:t xml:space="preserve">Stukken m.b.t. de aanleg van rioleringen, 1902, 1911 – 1974, 2 pakken, 5 omslagen, 2 katernen, 5 stukken  </w:t>
      </w:r>
    </w:p>
    <w:p w:rsidR="003358DE" w:rsidRDefault="003358DE">
      <w:pPr>
        <w:ind w:left="1985" w:hanging="567"/>
        <w:rPr>
          <w:sz w:val="22"/>
          <w:lang w:val="nl-BE"/>
        </w:rPr>
      </w:pPr>
      <w:r>
        <w:rPr>
          <w:sz w:val="22"/>
          <w:lang w:val="nl-BE"/>
        </w:rPr>
        <w:t xml:space="preserve">4042 </w:t>
      </w:r>
      <w:r>
        <w:rPr>
          <w:sz w:val="22"/>
          <w:lang w:val="nl-BE"/>
        </w:rPr>
        <w:tab/>
      </w:r>
      <w:r>
        <w:rPr>
          <w:sz w:val="22"/>
          <w:lang w:val="nl-BE"/>
        </w:rPr>
        <w:tab/>
        <w:t>Ingekomen brief betreffende de aanleg van een rioolbuis vanwege Defrijn Joseph</w:t>
      </w:r>
    </w:p>
    <w:p w:rsidR="003358DE" w:rsidRDefault="003358DE">
      <w:pPr>
        <w:ind w:left="1985" w:hanging="567"/>
        <w:rPr>
          <w:sz w:val="22"/>
          <w:lang w:val="nl-BE"/>
        </w:rPr>
      </w:pPr>
      <w:r>
        <w:rPr>
          <w:sz w:val="22"/>
          <w:lang w:val="nl-BE"/>
        </w:rPr>
        <w:tab/>
      </w:r>
      <w:r>
        <w:rPr>
          <w:sz w:val="22"/>
          <w:lang w:val="nl-BE"/>
        </w:rPr>
        <w:tab/>
        <w:t xml:space="preserve">met besluit tot toelating, 1902, 3 stukken </w:t>
      </w:r>
    </w:p>
    <w:p w:rsidR="003358DE" w:rsidRDefault="003358DE">
      <w:pPr>
        <w:ind w:hanging="567"/>
        <w:rPr>
          <w:sz w:val="22"/>
          <w:lang w:val="nl-BE"/>
        </w:rPr>
      </w:pPr>
      <w:r>
        <w:rPr>
          <w:sz w:val="22"/>
          <w:lang w:val="nl-BE"/>
        </w:rPr>
        <w:tab/>
      </w:r>
      <w:r>
        <w:rPr>
          <w:sz w:val="22"/>
          <w:lang w:val="nl-BE"/>
        </w:rPr>
        <w:tab/>
      </w:r>
      <w:r>
        <w:rPr>
          <w:sz w:val="22"/>
          <w:lang w:val="nl-BE"/>
        </w:rPr>
        <w:tab/>
        <w:t xml:space="preserve">4043  </w:t>
      </w:r>
      <w:r>
        <w:rPr>
          <w:sz w:val="22"/>
          <w:lang w:val="nl-BE"/>
        </w:rPr>
        <w:tab/>
        <w:t xml:space="preserve"> Briefwisseling m.b.t. aanleg van riolering in de Dr. Sptaelslaan met akten van </w:t>
      </w:r>
    </w:p>
    <w:p w:rsidR="003358DE" w:rsidRDefault="003358DE">
      <w:pPr>
        <w:ind w:left="1416" w:hanging="567"/>
        <w:rPr>
          <w:sz w:val="16"/>
          <w:lang w:val="nl-BE"/>
        </w:rPr>
      </w:pPr>
      <w:r>
        <w:rPr>
          <w:sz w:val="22"/>
          <w:lang w:val="nl-BE"/>
        </w:rPr>
        <w:tab/>
      </w:r>
      <w:r>
        <w:rPr>
          <w:sz w:val="22"/>
          <w:lang w:val="nl-BE"/>
        </w:rPr>
        <w:tab/>
        <w:t xml:space="preserve">grondafstand, 1911 – 1974, 1 pak </w:t>
      </w:r>
    </w:p>
    <w:p w:rsidR="003358DE" w:rsidRDefault="003358DE">
      <w:pPr>
        <w:ind w:left="1985" w:hanging="567"/>
        <w:rPr>
          <w:sz w:val="22"/>
          <w:lang w:val="nl-BE"/>
        </w:rPr>
      </w:pPr>
      <w:r>
        <w:rPr>
          <w:sz w:val="16"/>
          <w:lang w:val="nl-BE"/>
        </w:rPr>
        <w:tab/>
      </w:r>
      <w:r>
        <w:rPr>
          <w:sz w:val="16"/>
          <w:lang w:val="nl-BE"/>
        </w:rPr>
        <w:tab/>
        <w:t>Met 3 plannen, 1913-1933</w:t>
      </w:r>
    </w:p>
    <w:p w:rsidR="003358DE" w:rsidRDefault="003358DE">
      <w:pPr>
        <w:ind w:left="1985" w:hanging="567"/>
        <w:rPr>
          <w:sz w:val="18"/>
        </w:rPr>
      </w:pPr>
      <w:r>
        <w:rPr>
          <w:sz w:val="22"/>
          <w:lang w:val="nl-BE"/>
        </w:rPr>
        <w:t>4044</w:t>
      </w:r>
      <w:r>
        <w:rPr>
          <w:sz w:val="22"/>
          <w:lang w:val="nl-BE"/>
        </w:rPr>
        <w:tab/>
      </w:r>
      <w:r>
        <w:rPr>
          <w:sz w:val="22"/>
          <w:lang w:val="nl-BE"/>
        </w:rPr>
        <w:tab/>
      </w:r>
      <w:r>
        <w:rPr>
          <w:sz w:val="22"/>
        </w:rPr>
        <w:t>Bestek m.b.t. rioleringsnet, 20/06/1919, 1 katern</w:t>
      </w:r>
    </w:p>
    <w:p w:rsidR="003358DE" w:rsidRDefault="003358DE">
      <w:pPr>
        <w:ind w:left="1985" w:hanging="567"/>
        <w:rPr>
          <w:sz w:val="22"/>
        </w:rPr>
      </w:pPr>
      <w:r>
        <w:rPr>
          <w:sz w:val="18"/>
        </w:rPr>
        <w:tab/>
      </w:r>
      <w:r>
        <w:rPr>
          <w:sz w:val="18"/>
        </w:rPr>
        <w:tab/>
        <w:t>met 9 plannen, 1919</w:t>
      </w:r>
      <w:r>
        <w:rPr>
          <w:sz w:val="18"/>
        </w:rPr>
        <w:tab/>
      </w:r>
    </w:p>
    <w:p w:rsidR="003358DE" w:rsidRDefault="003358DE">
      <w:pPr>
        <w:ind w:left="2124" w:hanging="706"/>
        <w:rPr>
          <w:sz w:val="22"/>
          <w:lang w:val="nl-BE"/>
        </w:rPr>
      </w:pPr>
      <w:r>
        <w:rPr>
          <w:sz w:val="22"/>
        </w:rPr>
        <w:t>4045</w:t>
      </w:r>
      <w:r>
        <w:rPr>
          <w:sz w:val="22"/>
          <w:lang w:val="nl-BE"/>
        </w:rPr>
        <w:t xml:space="preserve"> </w:t>
      </w:r>
      <w:r>
        <w:rPr>
          <w:sz w:val="22"/>
          <w:lang w:val="nl-BE"/>
        </w:rPr>
        <w:tab/>
        <w:t xml:space="preserve">Ingekomen brief inzake een verzoek voor de verbetering van een riool, 24/07/1924, 1 stuk </w:t>
      </w:r>
    </w:p>
    <w:p w:rsidR="003358DE" w:rsidRDefault="003358DE">
      <w:pPr>
        <w:ind w:left="1985" w:hanging="567"/>
        <w:rPr>
          <w:sz w:val="22"/>
        </w:rPr>
      </w:pPr>
      <w:r>
        <w:rPr>
          <w:sz w:val="22"/>
          <w:lang w:val="nl-BE"/>
        </w:rPr>
        <w:t xml:space="preserve">4046 </w:t>
      </w:r>
      <w:r>
        <w:rPr>
          <w:sz w:val="22"/>
          <w:lang w:val="nl-BE"/>
        </w:rPr>
        <w:tab/>
      </w:r>
      <w:r>
        <w:rPr>
          <w:sz w:val="22"/>
          <w:lang w:val="nl-BE"/>
        </w:rPr>
        <w:tab/>
        <w:t xml:space="preserve">Reglement m.b.t. de aansluiting op de riolering, [jaren ’30 - ‘40], 1 stuk </w:t>
      </w:r>
    </w:p>
    <w:p w:rsidR="003358DE" w:rsidRDefault="003358DE">
      <w:pPr>
        <w:tabs>
          <w:tab w:val="left" w:pos="1418"/>
        </w:tabs>
        <w:ind w:left="360" w:firstLine="1058"/>
        <w:rPr>
          <w:sz w:val="22"/>
        </w:rPr>
      </w:pPr>
      <w:r>
        <w:rPr>
          <w:sz w:val="22"/>
        </w:rPr>
        <w:t xml:space="preserve">4047 </w:t>
      </w:r>
      <w:r>
        <w:rPr>
          <w:sz w:val="22"/>
        </w:rPr>
        <w:tab/>
        <w:t>Bijzonder lastkohier voor het aanleggen van riolering in de Prinsenbosstraat,</w:t>
      </w:r>
    </w:p>
    <w:p w:rsidR="003358DE" w:rsidRDefault="003358DE">
      <w:pPr>
        <w:ind w:left="1416" w:hanging="567"/>
        <w:rPr>
          <w:sz w:val="22"/>
        </w:rPr>
      </w:pPr>
      <w:r>
        <w:rPr>
          <w:sz w:val="22"/>
        </w:rPr>
        <w:tab/>
      </w:r>
      <w:r>
        <w:rPr>
          <w:sz w:val="22"/>
        </w:rPr>
        <w:tab/>
        <w:t>27/1/1934, 1 katern</w:t>
      </w:r>
    </w:p>
    <w:p w:rsidR="003358DE" w:rsidRDefault="003358DE">
      <w:pPr>
        <w:ind w:left="2124" w:hanging="706"/>
        <w:rPr>
          <w:sz w:val="22"/>
        </w:rPr>
      </w:pPr>
      <w:r>
        <w:rPr>
          <w:sz w:val="22"/>
        </w:rPr>
        <w:t>4048</w:t>
      </w:r>
      <w:r>
        <w:rPr>
          <w:sz w:val="22"/>
        </w:rPr>
        <w:tab/>
        <w:t>Briefwisseling betreffende de rioleringsaansluiting in de Prinsenbosstraat, 1934 – 1936, 1 omslag</w:t>
      </w:r>
      <w:r>
        <w:rPr>
          <w:sz w:val="22"/>
        </w:rPr>
        <w:tab/>
      </w:r>
      <w:r>
        <w:rPr>
          <w:sz w:val="22"/>
        </w:rPr>
        <w:tab/>
      </w:r>
      <w:r>
        <w:rPr>
          <w:sz w:val="22"/>
        </w:rPr>
        <w:tab/>
      </w:r>
    </w:p>
    <w:p w:rsidR="003358DE" w:rsidRDefault="003358DE">
      <w:pPr>
        <w:tabs>
          <w:tab w:val="left" w:pos="1418"/>
        </w:tabs>
        <w:ind w:left="992" w:hanging="567"/>
        <w:rPr>
          <w:sz w:val="22"/>
        </w:rPr>
      </w:pPr>
      <w:r>
        <w:rPr>
          <w:sz w:val="22"/>
        </w:rPr>
        <w:tab/>
      </w:r>
      <w:r>
        <w:rPr>
          <w:sz w:val="22"/>
        </w:rPr>
        <w:tab/>
        <w:t xml:space="preserve">4049   Briefwisseling betreffende de rioleringsaansluiting in de Prinsenbosstraat, </w:t>
      </w:r>
    </w:p>
    <w:p w:rsidR="003358DE" w:rsidRDefault="003358DE">
      <w:pPr>
        <w:ind w:left="2127" w:hanging="567"/>
        <w:rPr>
          <w:sz w:val="22"/>
          <w:lang w:val="nl-BE"/>
        </w:rPr>
      </w:pPr>
      <w:r>
        <w:rPr>
          <w:sz w:val="22"/>
        </w:rPr>
        <w:tab/>
        <w:t>1934 – 1939, 1 omslag</w:t>
      </w:r>
      <w:r>
        <w:rPr>
          <w:sz w:val="22"/>
        </w:rPr>
        <w:tab/>
      </w:r>
      <w:r>
        <w:rPr>
          <w:sz w:val="22"/>
        </w:rPr>
        <w:tab/>
      </w:r>
      <w:r>
        <w:rPr>
          <w:sz w:val="22"/>
        </w:rPr>
        <w:tab/>
      </w:r>
    </w:p>
    <w:p w:rsidR="003358DE" w:rsidRDefault="003358DE">
      <w:pPr>
        <w:ind w:left="2127" w:hanging="709"/>
        <w:rPr>
          <w:sz w:val="22"/>
        </w:rPr>
      </w:pPr>
      <w:r>
        <w:rPr>
          <w:sz w:val="22"/>
          <w:lang w:val="nl-BE"/>
        </w:rPr>
        <w:t xml:space="preserve">4050   Aanbestedingsdossier inzake de rioleringswerken aan de Keuzel-en Stokerijstraat, 1936 – 1938, 1 pak  </w:t>
      </w:r>
    </w:p>
    <w:p w:rsidR="003358DE" w:rsidRDefault="003358DE">
      <w:pPr>
        <w:ind w:left="2127" w:hanging="709"/>
        <w:rPr>
          <w:sz w:val="22"/>
          <w:lang w:val="nl-BE"/>
        </w:rPr>
      </w:pPr>
      <w:r>
        <w:rPr>
          <w:sz w:val="22"/>
        </w:rPr>
        <w:t>4051</w:t>
      </w:r>
      <w:r>
        <w:rPr>
          <w:sz w:val="22"/>
        </w:rPr>
        <w:tab/>
        <w:t>Bijzonder lastkohier betreffende rioleringswerken in Keuzel- en Stekerijstraat, brieven, en uittreksels uit het register van de beraadslagingen van de gemeenteraad, 1936 – 1974, 1 omslag</w:t>
      </w:r>
      <w:r>
        <w:rPr>
          <w:sz w:val="22"/>
        </w:rPr>
        <w:tab/>
      </w:r>
      <w:r>
        <w:rPr>
          <w:sz w:val="22"/>
        </w:rPr>
        <w:tab/>
      </w:r>
    </w:p>
    <w:p w:rsidR="003358DE" w:rsidRDefault="003358DE">
      <w:pPr>
        <w:ind w:left="2127" w:hanging="709"/>
        <w:rPr>
          <w:sz w:val="16"/>
          <w:lang w:val="nl-BE"/>
        </w:rPr>
      </w:pPr>
      <w:r>
        <w:rPr>
          <w:sz w:val="22"/>
          <w:lang w:val="nl-BE"/>
        </w:rPr>
        <w:t xml:space="preserve">4052 </w:t>
      </w:r>
      <w:r>
        <w:rPr>
          <w:sz w:val="22"/>
          <w:lang w:val="nl-BE"/>
        </w:rPr>
        <w:tab/>
        <w:t xml:space="preserve">Dossier inzake het algemeen voorontwerp van riolering, 1947 – 1949, 1 omslag </w:t>
      </w:r>
    </w:p>
    <w:p w:rsidR="003358DE" w:rsidRDefault="003358DE">
      <w:pPr>
        <w:ind w:left="2127" w:hanging="709"/>
        <w:rPr>
          <w:sz w:val="22"/>
        </w:rPr>
      </w:pPr>
      <w:r>
        <w:rPr>
          <w:sz w:val="16"/>
          <w:lang w:val="nl-BE"/>
        </w:rPr>
        <w:tab/>
        <w:t xml:space="preserve"> Met 7 plannen, 1947-1949</w:t>
      </w:r>
    </w:p>
    <w:p w:rsidR="003358DE" w:rsidRDefault="003358DE">
      <w:pPr>
        <w:pStyle w:val="Voetnoottekst"/>
        <w:ind w:left="2127" w:hanging="709"/>
        <w:rPr>
          <w:sz w:val="16"/>
        </w:rPr>
      </w:pPr>
      <w:r>
        <w:rPr>
          <w:sz w:val="22"/>
        </w:rPr>
        <w:t>4053</w:t>
      </w:r>
      <w:r>
        <w:rPr>
          <w:sz w:val="22"/>
        </w:rPr>
        <w:tab/>
        <w:t xml:space="preserve">Briefwisseling en facturen betreffende de waterafvoer der van de riolen in de Keuzel- en Nijverheidsstraat,  [1935] 1950 – 1973, 1 omslag       </w:t>
      </w:r>
    </w:p>
    <w:p w:rsidR="003358DE" w:rsidRDefault="003358DE">
      <w:pPr>
        <w:pStyle w:val="Voetnoottekst"/>
        <w:ind w:left="2127" w:hanging="709"/>
        <w:rPr>
          <w:sz w:val="22"/>
        </w:rPr>
      </w:pPr>
      <w:r>
        <w:rPr>
          <w:sz w:val="16"/>
        </w:rPr>
        <w:tab/>
        <w:t>met één liggingsplan, 1935</w:t>
      </w:r>
    </w:p>
    <w:p w:rsidR="003358DE" w:rsidRDefault="003358DE">
      <w:pPr>
        <w:pStyle w:val="Voetnoottekst"/>
        <w:ind w:hanging="567"/>
        <w:rPr>
          <w:sz w:val="22"/>
        </w:rPr>
      </w:pPr>
    </w:p>
    <w:p w:rsidR="003358DE" w:rsidRDefault="003358DE">
      <w:pPr>
        <w:pStyle w:val="Voetnoottekst"/>
        <w:ind w:left="708" w:hanging="705"/>
        <w:rPr>
          <w:sz w:val="22"/>
        </w:rPr>
      </w:pPr>
      <w:r>
        <w:rPr>
          <w:sz w:val="22"/>
        </w:rPr>
        <w:t xml:space="preserve">4054-4074 Briefwisseling m.b.t. de aanleg, 1940, 1945 – 1976, 21 omslagen </w:t>
      </w:r>
    </w:p>
    <w:p w:rsidR="003358DE" w:rsidRDefault="003358DE">
      <w:pPr>
        <w:ind w:left="1985" w:hanging="992"/>
        <w:rPr>
          <w:sz w:val="22"/>
        </w:rPr>
      </w:pPr>
      <w:r>
        <w:rPr>
          <w:sz w:val="22"/>
        </w:rPr>
        <w:t>4054</w:t>
      </w:r>
      <w:r>
        <w:rPr>
          <w:sz w:val="22"/>
          <w:lang w:val="nl-BE"/>
        </w:rPr>
        <w:tab/>
      </w:r>
      <w:r>
        <w:rPr>
          <w:sz w:val="22"/>
        </w:rPr>
        <w:t>A. Puesstraat</w:t>
      </w:r>
      <w:r>
        <w:rPr>
          <w:sz w:val="22"/>
          <w:lang w:val="nl-BE"/>
        </w:rPr>
        <w:t xml:space="preserve">, 1940 </w:t>
      </w:r>
    </w:p>
    <w:p w:rsidR="003358DE" w:rsidRDefault="003358DE">
      <w:pPr>
        <w:ind w:left="1985" w:hanging="992"/>
        <w:rPr>
          <w:sz w:val="22"/>
        </w:rPr>
      </w:pPr>
      <w:r>
        <w:rPr>
          <w:sz w:val="22"/>
        </w:rPr>
        <w:t>4055</w:t>
      </w:r>
      <w:r>
        <w:rPr>
          <w:sz w:val="22"/>
        </w:rPr>
        <w:tab/>
        <w:t>Steenweg op Bergen, 1945 – 1976</w:t>
      </w:r>
    </w:p>
    <w:p w:rsidR="003358DE" w:rsidRDefault="003358DE">
      <w:pPr>
        <w:pStyle w:val="Voetnoottekst"/>
        <w:ind w:left="1985" w:hanging="992"/>
        <w:rPr>
          <w:sz w:val="22"/>
        </w:rPr>
      </w:pPr>
      <w:r>
        <w:rPr>
          <w:sz w:val="22"/>
        </w:rPr>
        <w:t>4056</w:t>
      </w:r>
      <w:r>
        <w:rPr>
          <w:sz w:val="22"/>
        </w:rPr>
        <w:tab/>
        <w:t xml:space="preserve">Stokerijstraat, 1948 – 1970 </w:t>
      </w:r>
    </w:p>
    <w:p w:rsidR="003358DE" w:rsidRDefault="003358DE">
      <w:pPr>
        <w:pStyle w:val="Voetnoottekst"/>
        <w:ind w:left="1985" w:hanging="992"/>
        <w:rPr>
          <w:sz w:val="16"/>
        </w:rPr>
      </w:pPr>
      <w:r>
        <w:rPr>
          <w:sz w:val="22"/>
        </w:rPr>
        <w:t>4057</w:t>
      </w:r>
      <w:r>
        <w:rPr>
          <w:sz w:val="22"/>
        </w:rPr>
        <w:tab/>
        <w:t>A. Puesstraat, 1948 – 1973</w:t>
      </w:r>
    </w:p>
    <w:p w:rsidR="003358DE" w:rsidRDefault="003358DE">
      <w:pPr>
        <w:pStyle w:val="Voetnoottekst"/>
        <w:ind w:left="1985"/>
        <w:rPr>
          <w:sz w:val="22"/>
        </w:rPr>
      </w:pPr>
      <w:r>
        <w:rPr>
          <w:sz w:val="16"/>
        </w:rPr>
        <w:t>met uittreksels uit het register van de  beraadslagingen van het college van burgemeester en schepen en kostenberekening</w:t>
      </w:r>
    </w:p>
    <w:p w:rsidR="003358DE" w:rsidRDefault="003358DE">
      <w:pPr>
        <w:pStyle w:val="Voetnoottekst"/>
        <w:ind w:left="1985" w:hanging="992"/>
        <w:rPr>
          <w:sz w:val="16"/>
        </w:rPr>
      </w:pPr>
      <w:r>
        <w:rPr>
          <w:sz w:val="22"/>
        </w:rPr>
        <w:t>4058</w:t>
      </w:r>
      <w:r>
        <w:rPr>
          <w:sz w:val="22"/>
        </w:rPr>
        <w:tab/>
        <w:t>Borreweidestraat, Bellingenstraat en Steenweg op Edingen, 1949 – 1972</w:t>
      </w:r>
    </w:p>
    <w:p w:rsidR="003358DE" w:rsidRDefault="003358DE">
      <w:pPr>
        <w:pStyle w:val="Voetnoottekst"/>
        <w:ind w:left="1985"/>
        <w:rPr>
          <w:sz w:val="22"/>
        </w:rPr>
      </w:pPr>
      <w:r>
        <w:rPr>
          <w:sz w:val="16"/>
        </w:rPr>
        <w:t>met kostenberekening</w:t>
      </w:r>
    </w:p>
    <w:p w:rsidR="003358DE" w:rsidRDefault="003358DE">
      <w:pPr>
        <w:pStyle w:val="Voetnoottekst"/>
        <w:ind w:left="1985" w:hanging="992"/>
      </w:pPr>
      <w:r>
        <w:rPr>
          <w:sz w:val="22"/>
        </w:rPr>
        <w:t>4059</w:t>
      </w:r>
      <w:r>
        <w:rPr>
          <w:sz w:val="22"/>
        </w:rPr>
        <w:tab/>
        <w:t>Prinsenbosstraat, 1950 – 1965</w:t>
      </w:r>
    </w:p>
    <w:p w:rsidR="003358DE" w:rsidRDefault="003358DE">
      <w:pPr>
        <w:pStyle w:val="Voetnoottekst"/>
        <w:ind w:left="1985"/>
        <w:rPr>
          <w:sz w:val="22"/>
        </w:rPr>
      </w:pPr>
      <w:r>
        <w:t>met kostenberekening en bouwaanvraag</w:t>
      </w:r>
    </w:p>
    <w:p w:rsidR="003358DE" w:rsidRDefault="003358DE">
      <w:pPr>
        <w:pStyle w:val="Voetnoottekst"/>
        <w:ind w:left="1985" w:hanging="992"/>
        <w:rPr>
          <w:sz w:val="22"/>
        </w:rPr>
      </w:pPr>
      <w:r>
        <w:rPr>
          <w:sz w:val="22"/>
        </w:rPr>
        <w:t>4060</w:t>
      </w:r>
      <w:r>
        <w:rPr>
          <w:sz w:val="22"/>
        </w:rPr>
        <w:tab/>
        <w:t>Weerstandsstraat, G.Petitstraat, de Kazernestrat, de Steven de Waelplaats en algemeen reglement van de gemeenten m.b.t. aanleg van rioleringen, 1952 – 1959</w:t>
      </w:r>
    </w:p>
    <w:p w:rsidR="003358DE" w:rsidRDefault="003358DE">
      <w:pPr>
        <w:pStyle w:val="Voetnoottekst"/>
        <w:ind w:left="1985" w:hanging="992"/>
        <w:rPr>
          <w:sz w:val="22"/>
        </w:rPr>
      </w:pPr>
      <w:r>
        <w:rPr>
          <w:sz w:val="22"/>
        </w:rPr>
        <w:t>4061</w:t>
      </w:r>
      <w:r>
        <w:rPr>
          <w:sz w:val="22"/>
        </w:rPr>
        <w:tab/>
        <w:t>Statiestraat en de Brouwerijgang, 1952 – 1963</w:t>
      </w:r>
    </w:p>
    <w:p w:rsidR="003358DE" w:rsidRDefault="003358DE">
      <w:pPr>
        <w:ind w:left="1985" w:hanging="992"/>
        <w:rPr>
          <w:sz w:val="16"/>
        </w:rPr>
      </w:pPr>
      <w:r>
        <w:rPr>
          <w:sz w:val="22"/>
        </w:rPr>
        <w:t>4062</w:t>
      </w:r>
      <w:r>
        <w:rPr>
          <w:sz w:val="22"/>
        </w:rPr>
        <w:tab/>
        <w:t>Fonteinstraat en de Statiestraat , 1952 – 1966</w:t>
      </w:r>
      <w:r>
        <w:rPr>
          <w:sz w:val="22"/>
        </w:rPr>
        <w:tab/>
      </w:r>
    </w:p>
    <w:p w:rsidR="003358DE" w:rsidRDefault="003358DE">
      <w:pPr>
        <w:ind w:left="1985" w:hanging="992"/>
        <w:rPr>
          <w:sz w:val="22"/>
        </w:rPr>
      </w:pPr>
      <w:r>
        <w:rPr>
          <w:sz w:val="16"/>
        </w:rPr>
        <w:tab/>
        <w:t xml:space="preserve">met bericht aan de bevolking en facturen </w:t>
      </w:r>
    </w:p>
    <w:p w:rsidR="003358DE" w:rsidRDefault="003358DE">
      <w:pPr>
        <w:pStyle w:val="Voetnoottekst"/>
        <w:ind w:left="1985" w:hanging="992"/>
        <w:rPr>
          <w:sz w:val="22"/>
        </w:rPr>
      </w:pPr>
      <w:r>
        <w:rPr>
          <w:sz w:val="22"/>
        </w:rPr>
        <w:t>4063</w:t>
      </w:r>
      <w:r>
        <w:rPr>
          <w:sz w:val="22"/>
        </w:rPr>
        <w:tab/>
        <w:t>Fonteinstraat, 1952 – 1967</w:t>
      </w:r>
    </w:p>
    <w:p w:rsidR="003358DE" w:rsidRDefault="003358DE">
      <w:pPr>
        <w:pStyle w:val="Voetnoottekst"/>
        <w:ind w:left="1985" w:hanging="992"/>
        <w:rPr>
          <w:sz w:val="22"/>
        </w:rPr>
      </w:pPr>
      <w:r>
        <w:rPr>
          <w:sz w:val="22"/>
        </w:rPr>
        <w:t>4064</w:t>
      </w:r>
      <w:r>
        <w:rPr>
          <w:sz w:val="22"/>
        </w:rPr>
        <w:tab/>
        <w:t>Hallestraat, 1954 – 1971</w:t>
      </w:r>
    </w:p>
    <w:p w:rsidR="003358DE" w:rsidRDefault="003358DE">
      <w:pPr>
        <w:pStyle w:val="Voetnoottekst"/>
        <w:ind w:left="1985" w:hanging="992"/>
        <w:rPr>
          <w:sz w:val="22"/>
        </w:rPr>
      </w:pPr>
      <w:r>
        <w:rPr>
          <w:sz w:val="22"/>
        </w:rPr>
        <w:t>4065</w:t>
      </w:r>
      <w:r>
        <w:rPr>
          <w:sz w:val="22"/>
        </w:rPr>
        <w:tab/>
        <w:t>Boslaan, 1954 – 1972</w:t>
      </w:r>
    </w:p>
    <w:p w:rsidR="003358DE" w:rsidRDefault="003358DE">
      <w:pPr>
        <w:pStyle w:val="Voetnoottekst"/>
        <w:ind w:left="1985" w:hanging="992"/>
        <w:rPr>
          <w:sz w:val="22"/>
        </w:rPr>
      </w:pPr>
      <w:r>
        <w:rPr>
          <w:sz w:val="22"/>
        </w:rPr>
        <w:tab/>
      </w:r>
      <w:r>
        <w:rPr>
          <w:sz w:val="16"/>
        </w:rPr>
        <w:t>met kostenberekening</w:t>
      </w:r>
    </w:p>
    <w:p w:rsidR="003358DE" w:rsidRDefault="003358DE">
      <w:pPr>
        <w:pStyle w:val="Voetnoottekst"/>
        <w:ind w:left="1985" w:hanging="992"/>
        <w:rPr>
          <w:sz w:val="22"/>
        </w:rPr>
      </w:pPr>
      <w:r>
        <w:rPr>
          <w:sz w:val="22"/>
        </w:rPr>
        <w:t>4066</w:t>
      </w:r>
      <w:r>
        <w:rPr>
          <w:sz w:val="22"/>
        </w:rPr>
        <w:tab/>
        <w:t>Steenweg op Brakel en de Trompetstraat, 1956 – 1969</w:t>
      </w:r>
    </w:p>
    <w:p w:rsidR="003358DE" w:rsidRDefault="003358DE">
      <w:pPr>
        <w:pStyle w:val="Voetnoottekst"/>
        <w:ind w:left="1985" w:hanging="992"/>
        <w:rPr>
          <w:sz w:val="16"/>
        </w:rPr>
      </w:pPr>
      <w:r>
        <w:rPr>
          <w:sz w:val="22"/>
        </w:rPr>
        <w:t>4067</w:t>
      </w:r>
      <w:r>
        <w:rPr>
          <w:sz w:val="22"/>
        </w:rPr>
        <w:tab/>
        <w:t>Steengroefstraat en Vijverstraat, 1956 – 1976</w:t>
      </w:r>
    </w:p>
    <w:p w:rsidR="003358DE" w:rsidRDefault="003358DE">
      <w:pPr>
        <w:pStyle w:val="Voetnoottekst"/>
        <w:ind w:left="1985"/>
        <w:rPr>
          <w:sz w:val="22"/>
        </w:rPr>
      </w:pPr>
      <w:r>
        <w:rPr>
          <w:sz w:val="16"/>
        </w:rPr>
        <w:t>met kostenberekening</w:t>
      </w:r>
    </w:p>
    <w:p w:rsidR="003358DE" w:rsidRDefault="003358DE">
      <w:pPr>
        <w:pStyle w:val="Voetnoottekst"/>
        <w:ind w:left="1985" w:hanging="992"/>
        <w:rPr>
          <w:sz w:val="16"/>
        </w:rPr>
      </w:pPr>
      <w:r>
        <w:rPr>
          <w:sz w:val="22"/>
        </w:rPr>
        <w:t>4068</w:t>
      </w:r>
      <w:r>
        <w:rPr>
          <w:sz w:val="22"/>
        </w:rPr>
        <w:tab/>
        <w:t>Kerkhofstraat, 1957 – 1970</w:t>
      </w:r>
    </w:p>
    <w:p w:rsidR="003358DE" w:rsidRDefault="003358DE">
      <w:pPr>
        <w:pStyle w:val="Voetnoottekst"/>
        <w:ind w:left="1277" w:firstLine="708"/>
        <w:rPr>
          <w:sz w:val="22"/>
        </w:rPr>
      </w:pPr>
      <w:r>
        <w:rPr>
          <w:sz w:val="16"/>
        </w:rPr>
        <w:t>met kostenberekening en facturen</w:t>
      </w:r>
    </w:p>
    <w:p w:rsidR="003358DE" w:rsidRDefault="003358DE">
      <w:pPr>
        <w:pStyle w:val="Voetnoottekst"/>
        <w:ind w:left="1985" w:hanging="992"/>
        <w:rPr>
          <w:sz w:val="16"/>
        </w:rPr>
      </w:pPr>
      <w:r>
        <w:rPr>
          <w:sz w:val="22"/>
        </w:rPr>
        <w:t>4069</w:t>
      </w:r>
      <w:r>
        <w:rPr>
          <w:sz w:val="22"/>
        </w:rPr>
        <w:tab/>
        <w:t>Mimosastraat, 1958 – 1962</w:t>
      </w:r>
    </w:p>
    <w:p w:rsidR="003358DE" w:rsidRDefault="003358DE">
      <w:pPr>
        <w:pStyle w:val="Voetnoottekst"/>
        <w:ind w:left="1985"/>
        <w:rPr>
          <w:sz w:val="22"/>
        </w:rPr>
      </w:pPr>
      <w:r>
        <w:rPr>
          <w:sz w:val="16"/>
        </w:rPr>
        <w:t>met kostenberekening en facturen</w:t>
      </w:r>
    </w:p>
    <w:p w:rsidR="003358DE" w:rsidRDefault="003358DE">
      <w:pPr>
        <w:pStyle w:val="Voetnoottekst"/>
        <w:ind w:left="1985" w:hanging="992"/>
        <w:rPr>
          <w:sz w:val="16"/>
        </w:rPr>
      </w:pPr>
      <w:r>
        <w:rPr>
          <w:sz w:val="22"/>
        </w:rPr>
        <w:t>4070</w:t>
      </w:r>
      <w:r>
        <w:rPr>
          <w:sz w:val="22"/>
        </w:rPr>
        <w:tab/>
        <w:t>Tulpenstraat, 1960 – 1965</w:t>
      </w:r>
    </w:p>
    <w:p w:rsidR="003358DE" w:rsidRDefault="003358DE">
      <w:pPr>
        <w:pStyle w:val="Voetnoottekst"/>
        <w:ind w:left="1985"/>
        <w:rPr>
          <w:sz w:val="22"/>
        </w:rPr>
      </w:pPr>
      <w:r>
        <w:rPr>
          <w:sz w:val="16"/>
        </w:rPr>
        <w:t xml:space="preserve">enkel facturen en kostenberekeningen </w:t>
      </w:r>
    </w:p>
    <w:p w:rsidR="003358DE" w:rsidRDefault="003358DE">
      <w:pPr>
        <w:pStyle w:val="Voetnoottekst"/>
        <w:ind w:left="1985" w:hanging="992"/>
        <w:rPr>
          <w:sz w:val="16"/>
        </w:rPr>
      </w:pPr>
      <w:r>
        <w:rPr>
          <w:sz w:val="22"/>
        </w:rPr>
        <w:t>4071</w:t>
      </w:r>
      <w:r>
        <w:rPr>
          <w:sz w:val="22"/>
        </w:rPr>
        <w:tab/>
        <w:t>Malheideweg en de Blekerijstraat, 1963 – 1970</w:t>
      </w:r>
    </w:p>
    <w:p w:rsidR="003358DE" w:rsidRDefault="003358DE">
      <w:pPr>
        <w:pStyle w:val="Voetnoottekst"/>
        <w:ind w:left="1985"/>
        <w:rPr>
          <w:sz w:val="16"/>
        </w:rPr>
      </w:pPr>
      <w:r>
        <w:rPr>
          <w:sz w:val="16"/>
        </w:rPr>
        <w:t>met uittreksels uit het register van de beraadslagingen van het college van</w:t>
      </w:r>
    </w:p>
    <w:p w:rsidR="003358DE" w:rsidRDefault="003358DE">
      <w:pPr>
        <w:pStyle w:val="Voetnoottekst"/>
        <w:ind w:left="1985"/>
        <w:rPr>
          <w:sz w:val="22"/>
        </w:rPr>
      </w:pPr>
      <w:r>
        <w:rPr>
          <w:sz w:val="16"/>
        </w:rPr>
        <w:t xml:space="preserve">burgemeester en schepenen en uittreksels uit de rol van de gemeentebelastingen </w:t>
      </w:r>
    </w:p>
    <w:p w:rsidR="003358DE" w:rsidRDefault="003358DE">
      <w:pPr>
        <w:pStyle w:val="Voetnoottekst"/>
        <w:ind w:left="1985" w:hanging="992"/>
        <w:rPr>
          <w:sz w:val="16"/>
        </w:rPr>
      </w:pPr>
      <w:r>
        <w:rPr>
          <w:sz w:val="22"/>
        </w:rPr>
        <w:t>4072</w:t>
      </w:r>
      <w:r>
        <w:rPr>
          <w:sz w:val="22"/>
        </w:rPr>
        <w:tab/>
        <w:t>Oudstrijdersstraat, 1964</w:t>
      </w:r>
    </w:p>
    <w:p w:rsidR="003358DE" w:rsidRDefault="003358DE">
      <w:pPr>
        <w:pStyle w:val="Voetnoottekst"/>
        <w:ind w:left="1985"/>
        <w:rPr>
          <w:sz w:val="22"/>
        </w:rPr>
      </w:pPr>
      <w:r>
        <w:rPr>
          <w:sz w:val="16"/>
        </w:rPr>
        <w:t xml:space="preserve">enkel kostenberekening en plan </w:t>
      </w:r>
    </w:p>
    <w:p w:rsidR="003358DE" w:rsidRDefault="003358DE">
      <w:pPr>
        <w:pStyle w:val="Voetnoottekst"/>
        <w:ind w:left="1985" w:hanging="992"/>
        <w:rPr>
          <w:sz w:val="16"/>
        </w:rPr>
      </w:pPr>
      <w:r>
        <w:rPr>
          <w:sz w:val="22"/>
        </w:rPr>
        <w:t xml:space="preserve">4073 </w:t>
      </w:r>
      <w:r>
        <w:rPr>
          <w:sz w:val="22"/>
        </w:rPr>
        <w:tab/>
        <w:t>Heidestraat, 1966 – 1969</w:t>
      </w:r>
    </w:p>
    <w:p w:rsidR="003358DE" w:rsidRDefault="003358DE">
      <w:pPr>
        <w:pStyle w:val="Voetnoottekst"/>
        <w:ind w:left="1985"/>
        <w:rPr>
          <w:sz w:val="22"/>
        </w:rPr>
      </w:pPr>
      <w:r>
        <w:rPr>
          <w:sz w:val="16"/>
        </w:rPr>
        <w:t>met facturen en uittreksel uit de rol van de gemeentebelastingen</w:t>
      </w:r>
    </w:p>
    <w:p w:rsidR="003358DE" w:rsidRDefault="003358DE">
      <w:pPr>
        <w:ind w:left="1985" w:hanging="992"/>
        <w:rPr>
          <w:sz w:val="22"/>
        </w:rPr>
      </w:pPr>
      <w:r>
        <w:rPr>
          <w:sz w:val="22"/>
        </w:rPr>
        <w:t>4074</w:t>
      </w:r>
      <w:r>
        <w:rPr>
          <w:sz w:val="22"/>
        </w:rPr>
        <w:tab/>
        <w:t>in de gemeente Lembeek, 1974 – 1976</w:t>
      </w:r>
      <w:r>
        <w:rPr>
          <w:sz w:val="22"/>
        </w:rPr>
        <w:tab/>
      </w:r>
    </w:p>
    <w:p w:rsidR="003358DE" w:rsidRDefault="003358DE">
      <w:pPr>
        <w:ind w:left="1985" w:hanging="992"/>
        <w:rPr>
          <w:sz w:val="22"/>
        </w:rPr>
      </w:pPr>
      <w:r>
        <w:rPr>
          <w:sz w:val="22"/>
        </w:rPr>
        <w:tab/>
      </w:r>
      <w:r>
        <w:rPr>
          <w:sz w:val="22"/>
        </w:rPr>
        <w:tab/>
      </w:r>
    </w:p>
    <w:p w:rsidR="003358DE" w:rsidRDefault="003358DE">
      <w:pPr>
        <w:rPr>
          <w:sz w:val="22"/>
        </w:rPr>
      </w:pPr>
      <w:r>
        <w:rPr>
          <w:sz w:val="22"/>
        </w:rPr>
        <w:t>4075</w:t>
      </w:r>
      <w:r>
        <w:rPr>
          <w:sz w:val="22"/>
        </w:rPr>
        <w:tab/>
      </w:r>
      <w:r>
        <w:rPr>
          <w:color w:val="FF00FF"/>
          <w:sz w:val="22"/>
        </w:rPr>
        <w:tab/>
      </w:r>
      <w:r>
        <w:rPr>
          <w:sz w:val="22"/>
        </w:rPr>
        <w:t xml:space="preserve">Briefwisseling en documentatie betreffende de reiniging van rioolkolken,  </w:t>
      </w:r>
    </w:p>
    <w:p w:rsidR="003358DE" w:rsidRDefault="003358DE">
      <w:pPr>
        <w:ind w:left="708" w:firstLine="708"/>
        <w:rPr>
          <w:i/>
          <w:sz w:val="28"/>
        </w:rPr>
      </w:pPr>
      <w:r>
        <w:rPr>
          <w:sz w:val="22"/>
        </w:rPr>
        <w:t>1951 – 1973, 1 omslag</w:t>
      </w:r>
      <w:r>
        <w:rPr>
          <w:sz w:val="22"/>
        </w:rPr>
        <w:tab/>
      </w:r>
      <w:r>
        <w:rPr>
          <w:sz w:val="22"/>
        </w:rPr>
        <w:tab/>
      </w:r>
    </w:p>
    <w:p w:rsidR="003358DE" w:rsidRDefault="003358DE">
      <w:pPr>
        <w:rPr>
          <w:i/>
          <w:sz w:val="28"/>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hanging="1416"/>
        <w:rPr>
          <w:iCs/>
          <w:color w:val="0000FF"/>
        </w:rPr>
      </w:pPr>
      <w:r>
        <w:t xml:space="preserve">4076 </w:t>
      </w:r>
      <w:r>
        <w:tab/>
      </w:r>
      <w:r>
        <w:tab/>
        <w:t xml:space="preserve">Briefwisseling betreffende de betaling van de riolering door Michiels Georges, 1968, 3 stukken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hanging="1416"/>
        <w:rPr>
          <w:iCs/>
          <w:color w:val="0000FF"/>
        </w:rPr>
      </w:pPr>
    </w:p>
    <w:p w:rsidR="003358DE" w:rsidRDefault="003358DE">
      <w:pPr>
        <w:ind w:left="1410" w:hanging="1410"/>
        <w:rPr>
          <w:iCs/>
          <w:color w:val="0000FF"/>
        </w:rPr>
      </w:pPr>
      <w:r>
        <w:rPr>
          <w:sz w:val="22"/>
        </w:rPr>
        <w:t>4077</w:t>
      </w:r>
      <w:r>
        <w:rPr>
          <w:sz w:val="22"/>
        </w:rPr>
        <w:tab/>
      </w:r>
      <w:r>
        <w:rPr>
          <w:sz w:val="22"/>
        </w:rPr>
        <w:tab/>
        <w:t>Facturen en briefwisseling betreffende de gemeentelijke tussenkomst bij de verharding van private toegangswegen en de aansluiting op de riolering, 1971 – 1976, 1 pak</w:t>
      </w:r>
      <w:r>
        <w:rPr>
          <w:sz w:val="22"/>
        </w:rPr>
        <w:tab/>
        <w:t xml:space="preserve"> </w:t>
      </w:r>
    </w:p>
    <w:p w:rsidR="003358DE" w:rsidRDefault="003358DE">
      <w:pPr>
        <w:ind w:left="1410" w:hanging="1410"/>
        <w:rPr>
          <w:iCs/>
          <w:color w:val="0000FF"/>
        </w:rPr>
      </w:pPr>
    </w:p>
    <w:p w:rsidR="003358DE" w:rsidRDefault="003358DE">
      <w:pPr>
        <w:ind w:left="1080"/>
        <w:rPr>
          <w:color w:val="3366FF"/>
          <w:sz w:val="22"/>
        </w:rPr>
      </w:pPr>
      <w:r>
        <w:rPr>
          <w:i/>
          <w:sz w:val="28"/>
          <w:lang w:val="nl-BE"/>
        </w:rPr>
        <w:t xml:space="preserve">  G. Ruimtelijke ordening</w:t>
      </w:r>
    </w:p>
    <w:p w:rsidR="003358DE" w:rsidRDefault="003358DE">
      <w:pPr>
        <w:pStyle w:val="Plattetekst"/>
        <w:rPr>
          <w:b w:val="0"/>
          <w:color w:val="3366FF"/>
          <w:sz w:val="22"/>
        </w:rPr>
      </w:pPr>
    </w:p>
    <w:p w:rsidR="003358DE" w:rsidRDefault="003358DE">
      <w:pPr>
        <w:tabs>
          <w:tab w:val="left" w:pos="2410"/>
        </w:tabs>
        <w:ind w:left="2410"/>
        <w:rPr>
          <w:bCs/>
          <w:sz w:val="22"/>
          <w:lang w:val="nl-BE"/>
        </w:rPr>
      </w:pPr>
      <w:r>
        <w:rPr>
          <w:i/>
          <w:sz w:val="24"/>
        </w:rPr>
        <w:t>1. Streekplannen</w:t>
      </w:r>
    </w:p>
    <w:p w:rsidR="003358DE" w:rsidRDefault="003358DE">
      <w:pPr>
        <w:pStyle w:val="Plattetekst"/>
        <w:rPr>
          <w:b w:val="0"/>
          <w:bCs/>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07" w:hanging="1407"/>
        <w:rPr>
          <w:sz w:val="22"/>
        </w:rPr>
      </w:pPr>
      <w:r>
        <w:rPr>
          <w:sz w:val="22"/>
          <w:lang w:val="nl-BE"/>
        </w:rPr>
        <w:t xml:space="preserve">4078           </w:t>
      </w:r>
      <w:r>
        <w:rPr>
          <w:sz w:val="22"/>
          <w:lang w:val="nl-BE"/>
        </w:rPr>
        <w:tab/>
        <w:t>Plan van een deel van het grondgebied van de gemeente Lembeek: Plan Geometrique de trois petites parties de terre appartenant à la Commune de Lembecq’ door J.B. Hannay, 20/04/1832, 1 stuk</w:t>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lang w:val="fr-FR"/>
        </w:rPr>
        <w:t>4079</w:t>
      </w:r>
      <w:r>
        <w:rPr>
          <w:sz w:val="22"/>
          <w:lang w:val="fr-FR"/>
        </w:rPr>
        <w:tab/>
      </w:r>
      <w:r>
        <w:rPr>
          <w:sz w:val="22"/>
          <w:lang w:val="fr-FR"/>
        </w:rPr>
        <w:tab/>
        <w:t xml:space="preserve">  </w:t>
      </w:r>
      <w:r>
        <w:rPr>
          <w:sz w:val="22"/>
        </w:rPr>
        <w:t xml:space="preserve">Poppkaart met detailplan van Hondzocht: </w:t>
      </w:r>
      <w:r>
        <w:rPr>
          <w:sz w:val="22"/>
          <w:lang w:val="fr-FR"/>
        </w:rPr>
        <w:t xml:space="preserve">Plan parcellaire de la commune de Lembecq-lez-Hal avec les mutations door C.P. Popp. </w:t>
      </w:r>
      <w:r>
        <w:rPr>
          <w:sz w:val="22"/>
        </w:rPr>
        <w:t>Secties A en B (Hondzocht), ongedateerd, 1 stuk</w:t>
      </w: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lang w:val="fr-FR"/>
        </w:rPr>
      </w:pPr>
      <w:r>
        <w:rPr>
          <w:sz w:val="22"/>
          <w:lang w:val="fr-FR"/>
        </w:rPr>
        <w:t>4080</w:t>
      </w:r>
      <w:r>
        <w:rPr>
          <w:sz w:val="22"/>
          <w:lang w:val="fr-FR"/>
        </w:rPr>
        <w:tab/>
      </w:r>
      <w:r>
        <w:rPr>
          <w:sz w:val="22"/>
          <w:lang w:val="fr-FR"/>
        </w:rPr>
        <w:tab/>
        <w:t xml:space="preserve"> </w:t>
      </w:r>
      <w:r>
        <w:rPr>
          <w:sz w:val="22"/>
        </w:rPr>
        <w:t>Poppkaart met detailplan van centrum en Malheide</w:t>
      </w:r>
      <w:r>
        <w:rPr>
          <w:sz w:val="22"/>
          <w:lang w:val="fr-FR"/>
        </w:rPr>
        <w:t xml:space="preserve">: Plan parcellaire de la commune de Lembecq-lez-Hal avec les mutations door C.P. Popp. Secties C en D, ongedateerd, 1 stuk </w:t>
      </w: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fr-FR"/>
        </w:rPr>
      </w:pPr>
    </w:p>
    <w:p w:rsidR="003358DE" w:rsidRDefault="003358DE">
      <w:pPr>
        <w:tabs>
          <w:tab w:val="left" w:pos="0"/>
          <w:tab w:val="left" w:pos="720"/>
          <w:tab w:val="left" w:pos="127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i/>
          <w:sz w:val="24"/>
          <w:lang w:val="fr-FR"/>
        </w:rPr>
      </w:pPr>
      <w:r>
        <w:rPr>
          <w:sz w:val="22"/>
          <w:lang w:val="fr-FR"/>
        </w:rPr>
        <w:t>4081</w:t>
      </w:r>
      <w:r>
        <w:rPr>
          <w:sz w:val="22"/>
          <w:lang w:val="fr-FR"/>
        </w:rPr>
        <w:tab/>
      </w:r>
      <w:r>
        <w:rPr>
          <w:sz w:val="22"/>
          <w:lang w:val="fr-FR"/>
        </w:rPr>
        <w:tab/>
        <w:t xml:space="preserve">  Kadastrale legger : Atlas cadastral parcellaire de la Belgique publié avec l'autorisation du Gouvernement ... par P.C. Popp. Province de Brabant, arrondissement de Bruxelles, canton de Hal, commune de Lembecq. Tableau indicatif et matrice cadastrale, ongedateerd, 1 stuk</w:t>
      </w:r>
      <w:r>
        <w:rPr>
          <w:lang w:val="fr-FR"/>
        </w:rPr>
        <w:t xml:space="preserve">  </w:t>
      </w:r>
    </w:p>
    <w:p w:rsidR="003358DE" w:rsidRDefault="003358DE">
      <w:pPr>
        <w:tabs>
          <w:tab w:val="left" w:pos="2410"/>
        </w:tabs>
        <w:ind w:left="2410"/>
        <w:rPr>
          <w:i/>
          <w:sz w:val="24"/>
          <w:lang w:val="fr-FR"/>
        </w:rPr>
      </w:pPr>
    </w:p>
    <w:p w:rsidR="003358DE" w:rsidRDefault="003358DE">
      <w:pPr>
        <w:tabs>
          <w:tab w:val="left" w:pos="2410"/>
        </w:tabs>
        <w:ind w:left="2410"/>
        <w:rPr>
          <w:bCs/>
          <w:sz w:val="22"/>
        </w:rPr>
      </w:pPr>
      <w:r>
        <w:rPr>
          <w:i/>
          <w:sz w:val="24"/>
        </w:rPr>
        <w:t>2. Gewestplannen</w:t>
      </w:r>
    </w:p>
    <w:p w:rsidR="003358DE" w:rsidRDefault="003358DE">
      <w:pPr>
        <w:pStyle w:val="Plattetekst"/>
        <w:ind w:left="699" w:firstLine="708"/>
        <w:rPr>
          <w:b w:val="0"/>
          <w:bCs/>
          <w:sz w:val="22"/>
        </w:rPr>
      </w:pPr>
    </w:p>
    <w:p w:rsidR="003358DE" w:rsidRDefault="003358DE">
      <w:pPr>
        <w:pStyle w:val="Plattetekst"/>
        <w:ind w:left="709" w:hanging="709"/>
        <w:rPr>
          <w:b w:val="0"/>
          <w:sz w:val="22"/>
        </w:rPr>
      </w:pPr>
      <w:r>
        <w:rPr>
          <w:b w:val="0"/>
          <w:bCs/>
          <w:sz w:val="22"/>
        </w:rPr>
        <w:t>4082-4085</w:t>
      </w:r>
      <w:r>
        <w:rPr>
          <w:b w:val="0"/>
          <w:bCs/>
          <w:sz w:val="22"/>
        </w:rPr>
        <w:tab/>
      </w:r>
      <w:r>
        <w:rPr>
          <w:b w:val="0"/>
          <w:sz w:val="22"/>
        </w:rPr>
        <w:t>Publicaties m.b.t. ruimtelijke ordening, 1974, 2 omslagen en 2 katernen</w:t>
      </w:r>
    </w:p>
    <w:p w:rsidR="003358DE" w:rsidRDefault="003358DE">
      <w:pPr>
        <w:pStyle w:val="Plattetekst"/>
        <w:ind w:left="2127" w:hanging="1134"/>
        <w:rPr>
          <w:b w:val="0"/>
          <w:sz w:val="22"/>
        </w:rPr>
      </w:pPr>
      <w:r>
        <w:rPr>
          <w:b w:val="0"/>
          <w:sz w:val="22"/>
        </w:rPr>
        <w:t xml:space="preserve">4082 </w:t>
      </w:r>
      <w:r>
        <w:rPr>
          <w:b w:val="0"/>
          <w:sz w:val="22"/>
        </w:rPr>
        <w:tab/>
        <w:t>Ruimtelijke ordening: een glazen huis ? Enkele “doorgelichte” facetten van ruimtelijke ordening, 1974, 1 omslag</w:t>
      </w:r>
    </w:p>
    <w:p w:rsidR="003358DE" w:rsidRDefault="003358DE">
      <w:pPr>
        <w:pStyle w:val="Plattetekst"/>
        <w:ind w:left="1410" w:hanging="417"/>
        <w:rPr>
          <w:b w:val="0"/>
          <w:sz w:val="22"/>
        </w:rPr>
      </w:pPr>
      <w:r>
        <w:rPr>
          <w:b w:val="0"/>
          <w:sz w:val="22"/>
        </w:rPr>
        <w:t>4083</w:t>
      </w:r>
      <w:r>
        <w:rPr>
          <w:b w:val="0"/>
          <w:sz w:val="22"/>
        </w:rPr>
        <w:tab/>
        <w:t xml:space="preserve">Beknopte basistekst over gemeentelijke plannen van aanleg en gewestplannen, </w:t>
      </w:r>
      <w:r>
        <w:rPr>
          <w:b w:val="0"/>
          <w:sz w:val="22"/>
        </w:rPr>
        <w:tab/>
      </w:r>
      <w:r>
        <w:rPr>
          <w:b w:val="0"/>
          <w:sz w:val="22"/>
        </w:rPr>
        <w:tab/>
      </w:r>
      <w:r>
        <w:rPr>
          <w:b w:val="0"/>
          <w:sz w:val="22"/>
        </w:rPr>
        <w:tab/>
        <w:t>Vansteelandt Violette, [jaren ‘70], 1 omslag</w:t>
      </w:r>
    </w:p>
    <w:p w:rsidR="003358DE" w:rsidRDefault="003358DE">
      <w:pPr>
        <w:pStyle w:val="Plattetekst"/>
        <w:ind w:left="1410" w:hanging="417"/>
        <w:rPr>
          <w:b w:val="0"/>
          <w:sz w:val="22"/>
        </w:rPr>
      </w:pPr>
      <w:r>
        <w:rPr>
          <w:b w:val="0"/>
          <w:sz w:val="22"/>
        </w:rPr>
        <w:t xml:space="preserve">4084 </w:t>
      </w:r>
      <w:r>
        <w:rPr>
          <w:b w:val="0"/>
          <w:sz w:val="22"/>
        </w:rPr>
        <w:tab/>
        <w:t xml:space="preserve">Ontwerp Gewestplan. Halle-Vilvoorde-Asse. Informatiebrochure, Hoofdbestuur </w:t>
      </w:r>
      <w:r>
        <w:rPr>
          <w:b w:val="0"/>
          <w:sz w:val="22"/>
        </w:rPr>
        <w:tab/>
      </w:r>
      <w:r>
        <w:rPr>
          <w:b w:val="0"/>
          <w:sz w:val="22"/>
        </w:rPr>
        <w:tab/>
        <w:t>Ruimtelijke Ordening en Stedebouw, 1974, 1 katern</w:t>
      </w:r>
    </w:p>
    <w:p w:rsidR="003358DE" w:rsidRDefault="003358DE">
      <w:pPr>
        <w:pStyle w:val="Plattetekst"/>
        <w:ind w:left="1410" w:hanging="417"/>
        <w:rPr>
          <w:b w:val="0"/>
          <w:sz w:val="22"/>
        </w:rPr>
      </w:pPr>
      <w:r>
        <w:rPr>
          <w:b w:val="0"/>
          <w:sz w:val="22"/>
        </w:rPr>
        <w:tab/>
      </w:r>
      <w:r>
        <w:rPr>
          <w:b w:val="0"/>
          <w:sz w:val="22"/>
        </w:rPr>
        <w:tab/>
      </w:r>
      <w:r>
        <w:rPr>
          <w:b w:val="0"/>
          <w:sz w:val="22"/>
        </w:rPr>
        <w:tab/>
      </w:r>
      <w:r>
        <w:rPr>
          <w:b w:val="0"/>
          <w:sz w:val="16"/>
          <w:szCs w:val="16"/>
        </w:rPr>
        <w:t xml:space="preserve">In 4 exemplaren </w:t>
      </w:r>
    </w:p>
    <w:p w:rsidR="003358DE" w:rsidRDefault="003358DE">
      <w:pPr>
        <w:pStyle w:val="Plattetekst"/>
        <w:ind w:left="1410" w:hanging="417"/>
        <w:rPr>
          <w:b w:val="0"/>
          <w:color w:val="3366FF"/>
          <w:sz w:val="22"/>
        </w:rPr>
      </w:pPr>
      <w:r>
        <w:rPr>
          <w:b w:val="0"/>
          <w:sz w:val="22"/>
        </w:rPr>
        <w:t xml:space="preserve">4085 </w:t>
      </w:r>
      <w:r>
        <w:rPr>
          <w:b w:val="0"/>
          <w:sz w:val="22"/>
        </w:rPr>
        <w:tab/>
        <w:t>toelichting bij het gewestplan,1974, 1 katern</w:t>
      </w:r>
    </w:p>
    <w:p w:rsidR="003358DE" w:rsidRDefault="003358DE">
      <w:pPr>
        <w:pStyle w:val="Plattetekst"/>
        <w:ind w:left="1410"/>
        <w:rPr>
          <w:b w:val="0"/>
          <w:color w:val="3366FF"/>
          <w:sz w:val="22"/>
        </w:rPr>
      </w:pPr>
    </w:p>
    <w:p w:rsidR="003358DE" w:rsidRDefault="003358DE">
      <w:pPr>
        <w:pStyle w:val="Plattetekst"/>
        <w:ind w:left="1407" w:hanging="1407"/>
        <w:rPr>
          <w:b w:val="0"/>
          <w:sz w:val="16"/>
        </w:rPr>
      </w:pPr>
      <w:r>
        <w:rPr>
          <w:b w:val="0"/>
          <w:sz w:val="22"/>
        </w:rPr>
        <w:t>4086</w:t>
      </w:r>
      <w:r>
        <w:rPr>
          <w:b w:val="0"/>
          <w:sz w:val="22"/>
        </w:rPr>
        <w:tab/>
      </w:r>
      <w:r>
        <w:rPr>
          <w:b w:val="0"/>
          <w:sz w:val="22"/>
        </w:rPr>
        <w:tab/>
        <w:t>Briefwisseling en wetgeving m.b.t. het voorontwerp voor het gewestplan Halle – Vilvoorde – Asse, 1966 – 1976, 1 pak</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1407" w:firstLine="3"/>
        <w:rPr>
          <w:b w:val="0"/>
          <w:sz w:val="16"/>
        </w:rPr>
      </w:pPr>
      <w:r>
        <w:rPr>
          <w:b w:val="0"/>
          <w:sz w:val="16"/>
        </w:rPr>
        <w:t>met publicaties ‘voornontwerp van gewestplan Halle-Vilvoorde-Asse’ en ‘Voorontwerp structuurplan gewest Halle-Vilvoorde-Asse’</w:t>
      </w:r>
    </w:p>
    <w:p w:rsidR="003358DE" w:rsidRDefault="003358DE">
      <w:pPr>
        <w:pStyle w:val="Plattetekst"/>
        <w:ind w:left="1407" w:firstLine="3"/>
        <w:rPr>
          <w:b w:val="0"/>
          <w:sz w:val="16"/>
        </w:rPr>
      </w:pPr>
    </w:p>
    <w:p w:rsidR="003358DE" w:rsidRDefault="003358DE">
      <w:pPr>
        <w:pStyle w:val="Plattetekst"/>
        <w:rPr>
          <w:b w:val="0"/>
          <w:color w:val="3366FF"/>
          <w:sz w:val="22"/>
        </w:rPr>
      </w:pPr>
    </w:p>
    <w:p w:rsidR="003358DE" w:rsidRDefault="003358DE">
      <w:pPr>
        <w:pStyle w:val="Plattetekst"/>
        <w:rPr>
          <w:b w:val="0"/>
          <w:sz w:val="22"/>
        </w:rPr>
        <w:sectPr w:rsidR="003358DE">
          <w:type w:val="continuous"/>
          <w:pgSz w:w="11906" w:h="16838"/>
          <w:pgMar w:top="1417" w:right="991" w:bottom="1417" w:left="1276" w:header="708" w:footer="708" w:gutter="0"/>
          <w:cols w:space="708"/>
          <w:docGrid w:linePitch="360"/>
        </w:sectPr>
      </w:pPr>
      <w:r>
        <w:rPr>
          <w:b w:val="0"/>
          <w:sz w:val="22"/>
        </w:rPr>
        <w:t>4087-4111</w:t>
      </w:r>
      <w:r>
        <w:rPr>
          <w:b w:val="0"/>
          <w:sz w:val="22"/>
        </w:rPr>
        <w:tab/>
        <w:t xml:space="preserve">Ontwerp van gewestplannen Halle – Vilvoorde – Asse, 29/3/1974, 25 stukken </w:t>
      </w:r>
    </w:p>
    <w:p w:rsidR="003358DE" w:rsidRDefault="003358DE">
      <w:pPr>
        <w:pStyle w:val="Plattetekst"/>
        <w:rPr>
          <w:b w:val="0"/>
          <w:sz w:val="22"/>
          <w:lang w:val="fr-FR"/>
        </w:rPr>
      </w:pPr>
      <w:r>
        <w:rPr>
          <w:b w:val="0"/>
          <w:sz w:val="22"/>
        </w:rPr>
        <w:tab/>
      </w:r>
      <w:r>
        <w:rPr>
          <w:b w:val="0"/>
          <w:sz w:val="22"/>
        </w:rPr>
        <w:tab/>
      </w:r>
      <w:r>
        <w:rPr>
          <w:b w:val="0"/>
          <w:sz w:val="22"/>
          <w:lang w:val="fr-FR"/>
        </w:rPr>
        <w:t xml:space="preserve">4087  </w:t>
      </w:r>
      <w:r>
        <w:rPr>
          <w:b w:val="0"/>
          <w:sz w:val="22"/>
          <w:lang w:val="fr-FR"/>
        </w:rPr>
        <w:tab/>
        <w:t>La Hulpe 39/4</w:t>
      </w:r>
    </w:p>
    <w:p w:rsidR="003358DE" w:rsidRDefault="003358DE">
      <w:pPr>
        <w:pStyle w:val="Plattetekst"/>
        <w:rPr>
          <w:b w:val="0"/>
          <w:sz w:val="22"/>
        </w:rPr>
      </w:pPr>
      <w:r>
        <w:rPr>
          <w:b w:val="0"/>
          <w:sz w:val="22"/>
          <w:lang w:val="fr-FR"/>
        </w:rPr>
        <w:tab/>
      </w:r>
      <w:r>
        <w:rPr>
          <w:b w:val="0"/>
          <w:sz w:val="22"/>
          <w:lang w:val="fr-FR"/>
        </w:rPr>
        <w:tab/>
        <w:t>4088</w:t>
      </w:r>
      <w:r>
        <w:rPr>
          <w:b w:val="0"/>
          <w:sz w:val="22"/>
        </w:rPr>
        <w:t xml:space="preserve">  </w:t>
      </w:r>
      <w:r>
        <w:rPr>
          <w:b w:val="0"/>
          <w:sz w:val="22"/>
        </w:rPr>
        <w:tab/>
        <w:t>Waterloo 39/3</w:t>
      </w:r>
    </w:p>
    <w:p w:rsidR="003358DE" w:rsidRDefault="003358DE">
      <w:pPr>
        <w:pStyle w:val="Plattetekst"/>
        <w:rPr>
          <w:b w:val="0"/>
          <w:sz w:val="22"/>
        </w:rPr>
      </w:pPr>
      <w:r>
        <w:rPr>
          <w:b w:val="0"/>
          <w:sz w:val="22"/>
        </w:rPr>
        <w:tab/>
      </w:r>
      <w:r>
        <w:rPr>
          <w:b w:val="0"/>
          <w:sz w:val="22"/>
        </w:rPr>
        <w:tab/>
      </w:r>
      <w:r>
        <w:rPr>
          <w:b w:val="0"/>
          <w:sz w:val="22"/>
          <w:lang w:val="fr-FR"/>
        </w:rPr>
        <w:t xml:space="preserve">4089 </w:t>
      </w:r>
      <w:r>
        <w:rPr>
          <w:b w:val="0"/>
          <w:sz w:val="22"/>
        </w:rPr>
        <w:t xml:space="preserve">  </w:t>
      </w:r>
      <w:r>
        <w:rPr>
          <w:b w:val="0"/>
          <w:sz w:val="22"/>
        </w:rPr>
        <w:tab/>
        <w:t>Enghien 38/4</w:t>
      </w:r>
    </w:p>
    <w:p w:rsidR="003358DE" w:rsidRDefault="003358DE">
      <w:pPr>
        <w:pStyle w:val="Plattetekst"/>
        <w:rPr>
          <w:b w:val="0"/>
          <w:sz w:val="22"/>
        </w:rPr>
      </w:pPr>
      <w:r>
        <w:rPr>
          <w:b w:val="0"/>
          <w:sz w:val="22"/>
        </w:rPr>
        <w:tab/>
      </w:r>
      <w:r>
        <w:rPr>
          <w:b w:val="0"/>
          <w:sz w:val="22"/>
        </w:rPr>
        <w:tab/>
      </w:r>
      <w:r>
        <w:rPr>
          <w:b w:val="0"/>
          <w:sz w:val="22"/>
          <w:lang w:val="fr-FR"/>
        </w:rPr>
        <w:t xml:space="preserve">4090 </w:t>
      </w:r>
      <w:r>
        <w:rPr>
          <w:b w:val="0"/>
          <w:sz w:val="22"/>
        </w:rPr>
        <w:t xml:space="preserve"> </w:t>
      </w:r>
      <w:r>
        <w:rPr>
          <w:b w:val="0"/>
          <w:sz w:val="22"/>
        </w:rPr>
        <w:tab/>
        <w:t>Bever 38/3</w:t>
      </w:r>
    </w:p>
    <w:p w:rsidR="003358DE" w:rsidRDefault="003358DE">
      <w:pPr>
        <w:pStyle w:val="Plattetekst"/>
        <w:rPr>
          <w:b w:val="0"/>
          <w:sz w:val="22"/>
        </w:rPr>
      </w:pPr>
      <w:r>
        <w:rPr>
          <w:b w:val="0"/>
          <w:sz w:val="22"/>
        </w:rPr>
        <w:tab/>
      </w:r>
      <w:r>
        <w:rPr>
          <w:b w:val="0"/>
          <w:sz w:val="22"/>
        </w:rPr>
        <w:tab/>
      </w:r>
      <w:r>
        <w:rPr>
          <w:b w:val="0"/>
          <w:sz w:val="22"/>
          <w:lang w:val="fr-FR"/>
        </w:rPr>
        <w:t xml:space="preserve">4091 </w:t>
      </w:r>
      <w:r>
        <w:rPr>
          <w:b w:val="0"/>
          <w:sz w:val="22"/>
        </w:rPr>
        <w:t xml:space="preserve"> </w:t>
      </w:r>
      <w:r>
        <w:rPr>
          <w:b w:val="0"/>
          <w:sz w:val="22"/>
        </w:rPr>
        <w:tab/>
        <w:t>Duisburg 32/5</w:t>
      </w:r>
    </w:p>
    <w:p w:rsidR="003358DE" w:rsidRDefault="003358DE">
      <w:pPr>
        <w:pStyle w:val="Plattetekst"/>
        <w:rPr>
          <w:b w:val="0"/>
          <w:sz w:val="22"/>
        </w:rPr>
      </w:pPr>
      <w:r>
        <w:rPr>
          <w:b w:val="0"/>
          <w:sz w:val="22"/>
        </w:rPr>
        <w:tab/>
      </w:r>
      <w:r>
        <w:rPr>
          <w:b w:val="0"/>
          <w:sz w:val="22"/>
        </w:rPr>
        <w:tab/>
      </w:r>
      <w:r>
        <w:rPr>
          <w:b w:val="0"/>
          <w:sz w:val="22"/>
          <w:lang w:val="fr-FR"/>
        </w:rPr>
        <w:t xml:space="preserve">4092 </w:t>
      </w:r>
      <w:r>
        <w:rPr>
          <w:b w:val="0"/>
          <w:sz w:val="22"/>
        </w:rPr>
        <w:t xml:space="preserve"> </w:t>
      </w:r>
      <w:r>
        <w:rPr>
          <w:b w:val="0"/>
          <w:sz w:val="22"/>
        </w:rPr>
        <w:tab/>
        <w:t>Erps-Kwerps 32/1</w:t>
      </w:r>
    </w:p>
    <w:p w:rsidR="003358DE" w:rsidRDefault="003358DE">
      <w:pPr>
        <w:pStyle w:val="Plattetekst"/>
        <w:rPr>
          <w:b w:val="0"/>
          <w:sz w:val="22"/>
        </w:rPr>
      </w:pPr>
      <w:r>
        <w:rPr>
          <w:b w:val="0"/>
          <w:sz w:val="22"/>
        </w:rPr>
        <w:tab/>
      </w:r>
      <w:r>
        <w:rPr>
          <w:b w:val="0"/>
          <w:sz w:val="22"/>
        </w:rPr>
        <w:tab/>
      </w:r>
      <w:r>
        <w:rPr>
          <w:b w:val="0"/>
          <w:sz w:val="22"/>
          <w:lang w:val="fr-FR"/>
        </w:rPr>
        <w:t>4093</w:t>
      </w:r>
      <w:r>
        <w:rPr>
          <w:b w:val="0"/>
          <w:sz w:val="22"/>
        </w:rPr>
        <w:tab/>
        <w:t>Tervuren 31/8</w:t>
      </w:r>
    </w:p>
    <w:p w:rsidR="003358DE" w:rsidRDefault="003358DE">
      <w:pPr>
        <w:pStyle w:val="Plattetekst"/>
        <w:rPr>
          <w:b w:val="0"/>
          <w:sz w:val="22"/>
        </w:rPr>
      </w:pPr>
      <w:r>
        <w:rPr>
          <w:b w:val="0"/>
          <w:sz w:val="22"/>
        </w:rPr>
        <w:tab/>
      </w:r>
      <w:r>
        <w:rPr>
          <w:b w:val="0"/>
          <w:sz w:val="22"/>
        </w:rPr>
        <w:tab/>
      </w:r>
      <w:r>
        <w:rPr>
          <w:b w:val="0"/>
          <w:sz w:val="22"/>
          <w:lang w:val="fr-FR"/>
        </w:rPr>
        <w:t>4094</w:t>
      </w:r>
      <w:r>
        <w:rPr>
          <w:b w:val="0"/>
          <w:sz w:val="22"/>
        </w:rPr>
        <w:tab/>
        <w:t xml:space="preserve"> Ukkel 31/7</w:t>
      </w:r>
    </w:p>
    <w:p w:rsidR="003358DE" w:rsidRDefault="003358DE">
      <w:pPr>
        <w:pStyle w:val="Plattetekst"/>
        <w:rPr>
          <w:b w:val="0"/>
          <w:sz w:val="22"/>
        </w:rPr>
      </w:pPr>
      <w:r>
        <w:rPr>
          <w:b w:val="0"/>
          <w:sz w:val="22"/>
        </w:rPr>
        <w:tab/>
      </w:r>
      <w:r>
        <w:rPr>
          <w:b w:val="0"/>
          <w:sz w:val="22"/>
        </w:rPr>
        <w:tab/>
      </w:r>
      <w:r>
        <w:rPr>
          <w:b w:val="0"/>
          <w:sz w:val="22"/>
          <w:lang w:val="fr-FR"/>
        </w:rPr>
        <w:t>4095</w:t>
      </w:r>
      <w:r>
        <w:rPr>
          <w:b w:val="0"/>
          <w:sz w:val="22"/>
        </w:rPr>
        <w:tab/>
        <w:t xml:space="preserve"> Sint-Kwintens – Lennik 31/5</w:t>
      </w:r>
    </w:p>
    <w:p w:rsidR="003358DE" w:rsidRDefault="003358DE">
      <w:pPr>
        <w:pStyle w:val="Plattetekst"/>
        <w:rPr>
          <w:b w:val="0"/>
          <w:sz w:val="22"/>
        </w:rPr>
      </w:pPr>
      <w:r>
        <w:rPr>
          <w:b w:val="0"/>
          <w:sz w:val="22"/>
        </w:rPr>
        <w:tab/>
      </w:r>
      <w:r>
        <w:rPr>
          <w:b w:val="0"/>
          <w:sz w:val="22"/>
        </w:rPr>
        <w:tab/>
      </w:r>
      <w:r>
        <w:rPr>
          <w:b w:val="0"/>
          <w:sz w:val="22"/>
          <w:lang w:val="fr-FR"/>
        </w:rPr>
        <w:t>4096</w:t>
      </w:r>
      <w:r>
        <w:rPr>
          <w:b w:val="0"/>
          <w:sz w:val="22"/>
        </w:rPr>
        <w:t xml:space="preserve"> </w:t>
      </w:r>
      <w:r>
        <w:rPr>
          <w:b w:val="0"/>
          <w:sz w:val="22"/>
        </w:rPr>
        <w:tab/>
        <w:t>Zaventem 31/4</w:t>
      </w:r>
    </w:p>
    <w:p w:rsidR="003358DE" w:rsidRDefault="003358DE">
      <w:pPr>
        <w:pStyle w:val="Plattetekst"/>
        <w:rPr>
          <w:b w:val="0"/>
          <w:sz w:val="22"/>
        </w:rPr>
      </w:pPr>
      <w:r>
        <w:rPr>
          <w:b w:val="0"/>
          <w:sz w:val="22"/>
        </w:rPr>
        <w:tab/>
      </w:r>
      <w:r>
        <w:rPr>
          <w:b w:val="0"/>
          <w:sz w:val="22"/>
        </w:rPr>
        <w:tab/>
      </w:r>
      <w:r>
        <w:rPr>
          <w:b w:val="0"/>
          <w:sz w:val="22"/>
          <w:lang w:val="fr-FR"/>
        </w:rPr>
        <w:t>4097</w:t>
      </w:r>
      <w:r>
        <w:rPr>
          <w:b w:val="0"/>
          <w:sz w:val="22"/>
        </w:rPr>
        <w:t xml:space="preserve"> </w:t>
      </w:r>
      <w:r>
        <w:rPr>
          <w:b w:val="0"/>
          <w:sz w:val="22"/>
        </w:rPr>
        <w:tab/>
        <w:t>Brussel 31/3</w:t>
      </w:r>
    </w:p>
    <w:p w:rsidR="003358DE" w:rsidRDefault="003358DE">
      <w:pPr>
        <w:pStyle w:val="Plattetekst"/>
        <w:rPr>
          <w:b w:val="0"/>
          <w:sz w:val="22"/>
        </w:rPr>
      </w:pPr>
      <w:r>
        <w:rPr>
          <w:b w:val="0"/>
          <w:sz w:val="22"/>
        </w:rPr>
        <w:tab/>
      </w:r>
      <w:r>
        <w:rPr>
          <w:b w:val="0"/>
          <w:sz w:val="22"/>
        </w:rPr>
        <w:tab/>
      </w:r>
      <w:r>
        <w:rPr>
          <w:b w:val="0"/>
          <w:sz w:val="22"/>
          <w:lang w:val="fr-FR"/>
        </w:rPr>
        <w:t>4098</w:t>
      </w:r>
      <w:r>
        <w:rPr>
          <w:b w:val="0"/>
          <w:sz w:val="22"/>
        </w:rPr>
        <w:t xml:space="preserve"> </w:t>
      </w:r>
      <w:r>
        <w:rPr>
          <w:b w:val="0"/>
          <w:sz w:val="22"/>
        </w:rPr>
        <w:tab/>
        <w:t>Anderlecht 31/2</w:t>
      </w:r>
    </w:p>
    <w:p w:rsidR="003358DE" w:rsidRDefault="003358DE">
      <w:pPr>
        <w:pStyle w:val="Plattetekst"/>
        <w:rPr>
          <w:b w:val="0"/>
          <w:sz w:val="22"/>
        </w:rPr>
      </w:pPr>
      <w:r>
        <w:rPr>
          <w:b w:val="0"/>
          <w:sz w:val="22"/>
        </w:rPr>
        <w:tab/>
      </w:r>
      <w:r>
        <w:rPr>
          <w:b w:val="0"/>
          <w:sz w:val="22"/>
        </w:rPr>
        <w:tab/>
      </w:r>
      <w:r>
        <w:rPr>
          <w:b w:val="0"/>
          <w:sz w:val="22"/>
          <w:lang w:val="fr-FR"/>
        </w:rPr>
        <w:t>4099</w:t>
      </w:r>
      <w:r>
        <w:rPr>
          <w:b w:val="0"/>
          <w:sz w:val="22"/>
        </w:rPr>
        <w:t xml:space="preserve"> </w:t>
      </w:r>
      <w:r>
        <w:rPr>
          <w:b w:val="0"/>
          <w:sz w:val="22"/>
        </w:rPr>
        <w:tab/>
        <w:t>Asse 31/1</w:t>
      </w:r>
    </w:p>
    <w:p w:rsidR="003358DE" w:rsidRDefault="003358DE">
      <w:pPr>
        <w:pStyle w:val="Plattetekst"/>
        <w:rPr>
          <w:b w:val="0"/>
          <w:sz w:val="22"/>
        </w:rPr>
      </w:pPr>
      <w:r>
        <w:rPr>
          <w:b w:val="0"/>
          <w:sz w:val="22"/>
        </w:rPr>
        <w:tab/>
      </w:r>
      <w:r>
        <w:rPr>
          <w:b w:val="0"/>
          <w:sz w:val="22"/>
        </w:rPr>
        <w:tab/>
      </w:r>
      <w:r>
        <w:rPr>
          <w:b w:val="0"/>
          <w:sz w:val="22"/>
          <w:lang w:val="fr-FR"/>
        </w:rPr>
        <w:t>4100</w:t>
      </w:r>
      <w:r>
        <w:rPr>
          <w:b w:val="0"/>
          <w:sz w:val="22"/>
        </w:rPr>
        <w:tab/>
        <w:t>Denderwindeke 30/8</w:t>
      </w:r>
    </w:p>
    <w:p w:rsidR="003358DE" w:rsidRDefault="003358DE">
      <w:pPr>
        <w:pStyle w:val="Plattetekst"/>
        <w:rPr>
          <w:b w:val="0"/>
          <w:sz w:val="22"/>
        </w:rPr>
      </w:pPr>
      <w:r>
        <w:rPr>
          <w:b w:val="0"/>
          <w:sz w:val="22"/>
        </w:rPr>
        <w:tab/>
      </w:r>
      <w:r>
        <w:rPr>
          <w:b w:val="0"/>
          <w:sz w:val="22"/>
        </w:rPr>
        <w:tab/>
      </w:r>
      <w:r>
        <w:rPr>
          <w:b w:val="0"/>
          <w:sz w:val="22"/>
          <w:lang w:val="fr-FR"/>
        </w:rPr>
        <w:t>4101</w:t>
      </w:r>
      <w:r>
        <w:rPr>
          <w:b w:val="0"/>
          <w:sz w:val="22"/>
        </w:rPr>
        <w:tab/>
        <w:t>Geraardsbergen 30/7</w:t>
      </w:r>
    </w:p>
    <w:p w:rsidR="003358DE" w:rsidRDefault="003358DE">
      <w:pPr>
        <w:pStyle w:val="Plattetekst"/>
        <w:rPr>
          <w:b w:val="0"/>
          <w:sz w:val="22"/>
        </w:rPr>
      </w:pPr>
      <w:r>
        <w:rPr>
          <w:b w:val="0"/>
          <w:sz w:val="22"/>
        </w:rPr>
        <w:tab/>
      </w:r>
      <w:r>
        <w:rPr>
          <w:b w:val="0"/>
          <w:sz w:val="22"/>
        </w:rPr>
        <w:tab/>
      </w:r>
      <w:r>
        <w:rPr>
          <w:b w:val="0"/>
          <w:sz w:val="22"/>
          <w:lang w:val="fr-FR"/>
        </w:rPr>
        <w:t>4102</w:t>
      </w:r>
      <w:r>
        <w:rPr>
          <w:b w:val="0"/>
          <w:sz w:val="22"/>
        </w:rPr>
        <w:t xml:space="preserve"> </w:t>
      </w:r>
      <w:r>
        <w:rPr>
          <w:b w:val="0"/>
          <w:sz w:val="22"/>
        </w:rPr>
        <w:tab/>
        <w:t>Ninove 30/4</w:t>
      </w:r>
    </w:p>
    <w:p w:rsidR="003358DE" w:rsidRDefault="003358DE">
      <w:pPr>
        <w:pStyle w:val="Plattetekst"/>
        <w:rPr>
          <w:b w:val="0"/>
          <w:sz w:val="22"/>
        </w:rPr>
      </w:pPr>
      <w:r>
        <w:rPr>
          <w:b w:val="0"/>
          <w:sz w:val="22"/>
        </w:rPr>
        <w:tab/>
      </w:r>
      <w:r>
        <w:rPr>
          <w:b w:val="0"/>
          <w:sz w:val="22"/>
        </w:rPr>
        <w:tab/>
      </w:r>
      <w:r>
        <w:rPr>
          <w:b w:val="0"/>
          <w:sz w:val="22"/>
          <w:lang w:val="fr-FR"/>
        </w:rPr>
        <w:t>4103</w:t>
      </w:r>
      <w:r>
        <w:rPr>
          <w:b w:val="0"/>
          <w:sz w:val="22"/>
        </w:rPr>
        <w:t xml:space="preserve"> </w:t>
      </w:r>
      <w:r>
        <w:rPr>
          <w:b w:val="0"/>
          <w:sz w:val="22"/>
        </w:rPr>
        <w:tab/>
        <w:t>Haacht 24/5</w:t>
      </w:r>
    </w:p>
    <w:p w:rsidR="003358DE" w:rsidRDefault="003358DE">
      <w:pPr>
        <w:pStyle w:val="Plattetekst"/>
        <w:rPr>
          <w:b w:val="0"/>
          <w:sz w:val="22"/>
        </w:rPr>
      </w:pPr>
      <w:r>
        <w:rPr>
          <w:b w:val="0"/>
          <w:sz w:val="22"/>
        </w:rPr>
        <w:tab/>
      </w:r>
      <w:r>
        <w:rPr>
          <w:b w:val="0"/>
          <w:sz w:val="22"/>
        </w:rPr>
        <w:tab/>
      </w:r>
      <w:r>
        <w:rPr>
          <w:b w:val="0"/>
          <w:sz w:val="22"/>
          <w:lang w:val="fr-FR"/>
        </w:rPr>
        <w:t>4104</w:t>
      </w:r>
      <w:r>
        <w:rPr>
          <w:b w:val="0"/>
          <w:sz w:val="22"/>
        </w:rPr>
        <w:tab/>
        <w:t>Putte 24/1</w:t>
      </w:r>
    </w:p>
    <w:p w:rsidR="003358DE" w:rsidRDefault="003358DE">
      <w:pPr>
        <w:pStyle w:val="Plattetekst"/>
        <w:rPr>
          <w:b w:val="0"/>
          <w:sz w:val="22"/>
        </w:rPr>
      </w:pPr>
      <w:r>
        <w:rPr>
          <w:b w:val="0"/>
          <w:sz w:val="22"/>
        </w:rPr>
        <w:tab/>
      </w:r>
      <w:r>
        <w:rPr>
          <w:b w:val="0"/>
          <w:sz w:val="22"/>
        </w:rPr>
        <w:tab/>
      </w:r>
      <w:r>
        <w:rPr>
          <w:b w:val="0"/>
          <w:sz w:val="22"/>
          <w:lang w:val="fr-FR"/>
        </w:rPr>
        <w:t>4105</w:t>
      </w:r>
      <w:r>
        <w:rPr>
          <w:b w:val="0"/>
          <w:sz w:val="22"/>
        </w:rPr>
        <w:t xml:space="preserve"> </w:t>
      </w:r>
      <w:r>
        <w:rPr>
          <w:b w:val="0"/>
          <w:sz w:val="22"/>
        </w:rPr>
        <w:tab/>
        <w:t>Zemst 23/8</w:t>
      </w:r>
    </w:p>
    <w:p w:rsidR="003358DE" w:rsidRDefault="003358DE">
      <w:pPr>
        <w:pStyle w:val="Plattetekst"/>
        <w:rPr>
          <w:b w:val="0"/>
          <w:sz w:val="22"/>
        </w:rPr>
      </w:pPr>
      <w:r>
        <w:rPr>
          <w:b w:val="0"/>
          <w:sz w:val="22"/>
        </w:rPr>
        <w:tab/>
      </w:r>
      <w:r>
        <w:rPr>
          <w:b w:val="0"/>
          <w:sz w:val="22"/>
        </w:rPr>
        <w:tab/>
      </w:r>
      <w:r>
        <w:rPr>
          <w:b w:val="0"/>
          <w:sz w:val="22"/>
          <w:lang w:val="fr-FR"/>
        </w:rPr>
        <w:t>4106</w:t>
      </w:r>
      <w:r>
        <w:rPr>
          <w:b w:val="0"/>
          <w:sz w:val="22"/>
        </w:rPr>
        <w:t xml:space="preserve"> </w:t>
      </w:r>
      <w:r>
        <w:rPr>
          <w:b w:val="0"/>
          <w:sz w:val="22"/>
        </w:rPr>
        <w:tab/>
        <w:t>Vilvoorde 23/7</w:t>
      </w:r>
    </w:p>
    <w:p w:rsidR="003358DE" w:rsidRDefault="003358DE">
      <w:pPr>
        <w:pStyle w:val="Plattetekst"/>
        <w:rPr>
          <w:b w:val="0"/>
          <w:sz w:val="22"/>
        </w:rPr>
      </w:pPr>
      <w:r>
        <w:rPr>
          <w:b w:val="0"/>
          <w:sz w:val="22"/>
        </w:rPr>
        <w:tab/>
      </w:r>
      <w:r>
        <w:rPr>
          <w:b w:val="0"/>
          <w:sz w:val="22"/>
        </w:rPr>
        <w:tab/>
      </w:r>
      <w:r>
        <w:rPr>
          <w:b w:val="0"/>
          <w:sz w:val="22"/>
          <w:lang w:val="fr-FR"/>
        </w:rPr>
        <w:t>4107</w:t>
      </w:r>
      <w:r>
        <w:rPr>
          <w:b w:val="0"/>
          <w:sz w:val="22"/>
        </w:rPr>
        <w:t xml:space="preserve"> </w:t>
      </w:r>
      <w:r>
        <w:rPr>
          <w:b w:val="0"/>
          <w:sz w:val="22"/>
        </w:rPr>
        <w:tab/>
        <w:t>Merchtem 23/6</w:t>
      </w:r>
    </w:p>
    <w:p w:rsidR="003358DE" w:rsidRDefault="003358DE">
      <w:pPr>
        <w:pStyle w:val="Plattetekst"/>
        <w:rPr>
          <w:b w:val="0"/>
          <w:sz w:val="22"/>
        </w:rPr>
      </w:pPr>
      <w:r>
        <w:rPr>
          <w:b w:val="0"/>
          <w:sz w:val="22"/>
        </w:rPr>
        <w:tab/>
      </w:r>
      <w:r>
        <w:rPr>
          <w:b w:val="0"/>
          <w:sz w:val="22"/>
        </w:rPr>
        <w:tab/>
      </w:r>
      <w:r>
        <w:rPr>
          <w:b w:val="0"/>
          <w:sz w:val="22"/>
          <w:lang w:val="fr-FR"/>
        </w:rPr>
        <w:t>4108</w:t>
      </w:r>
      <w:r>
        <w:rPr>
          <w:b w:val="0"/>
          <w:sz w:val="22"/>
        </w:rPr>
        <w:t xml:space="preserve"> </w:t>
      </w:r>
      <w:r>
        <w:rPr>
          <w:b w:val="0"/>
          <w:sz w:val="22"/>
        </w:rPr>
        <w:tab/>
        <w:t>Lebbeke 23/5</w:t>
      </w:r>
    </w:p>
    <w:p w:rsidR="003358DE" w:rsidRDefault="003358DE">
      <w:pPr>
        <w:pStyle w:val="Plattetekst"/>
        <w:rPr>
          <w:b w:val="0"/>
          <w:sz w:val="22"/>
        </w:rPr>
      </w:pPr>
      <w:r>
        <w:rPr>
          <w:b w:val="0"/>
          <w:sz w:val="22"/>
        </w:rPr>
        <w:tab/>
      </w:r>
      <w:r>
        <w:rPr>
          <w:b w:val="0"/>
          <w:sz w:val="22"/>
        </w:rPr>
        <w:tab/>
      </w:r>
      <w:r>
        <w:rPr>
          <w:b w:val="0"/>
          <w:sz w:val="22"/>
          <w:lang w:val="fr-FR"/>
        </w:rPr>
        <w:t>4109</w:t>
      </w:r>
      <w:r>
        <w:rPr>
          <w:b w:val="0"/>
          <w:sz w:val="22"/>
        </w:rPr>
        <w:t xml:space="preserve"> </w:t>
      </w:r>
      <w:r>
        <w:rPr>
          <w:b w:val="0"/>
          <w:sz w:val="22"/>
        </w:rPr>
        <w:tab/>
        <w:t>Mechelen 23/4</w:t>
      </w:r>
    </w:p>
    <w:p w:rsidR="003358DE" w:rsidRDefault="003358DE">
      <w:pPr>
        <w:pStyle w:val="Plattetekst"/>
        <w:rPr>
          <w:b w:val="0"/>
          <w:sz w:val="22"/>
        </w:rPr>
      </w:pPr>
      <w:r>
        <w:rPr>
          <w:b w:val="0"/>
          <w:sz w:val="22"/>
        </w:rPr>
        <w:tab/>
      </w:r>
      <w:r>
        <w:rPr>
          <w:b w:val="0"/>
          <w:sz w:val="22"/>
        </w:rPr>
        <w:tab/>
      </w:r>
      <w:r>
        <w:rPr>
          <w:b w:val="0"/>
          <w:sz w:val="22"/>
          <w:lang w:val="fr-FR"/>
        </w:rPr>
        <w:t>4110</w:t>
      </w:r>
      <w:r>
        <w:rPr>
          <w:b w:val="0"/>
          <w:sz w:val="22"/>
        </w:rPr>
        <w:t xml:space="preserve"> </w:t>
      </w:r>
      <w:r>
        <w:rPr>
          <w:b w:val="0"/>
          <w:sz w:val="22"/>
        </w:rPr>
        <w:tab/>
        <w:t>Boom 23/3</w:t>
      </w:r>
    </w:p>
    <w:p w:rsidR="003358DE" w:rsidRDefault="003358DE">
      <w:pPr>
        <w:pStyle w:val="Plattetekst"/>
        <w:rPr>
          <w:b w:val="0"/>
          <w:sz w:val="22"/>
        </w:rPr>
        <w:sectPr w:rsidR="003358DE">
          <w:type w:val="continuous"/>
          <w:pgSz w:w="11906" w:h="16838"/>
          <w:pgMar w:top="1417" w:right="991" w:bottom="1417" w:left="1276" w:header="708" w:footer="708" w:gutter="0"/>
          <w:cols w:num="2" w:space="212" w:equalWidth="0">
            <w:col w:w="4961" w:space="212"/>
            <w:col w:w="4465"/>
          </w:cols>
          <w:docGrid w:linePitch="360"/>
        </w:sectPr>
      </w:pPr>
      <w:r>
        <w:rPr>
          <w:b w:val="0"/>
          <w:sz w:val="22"/>
        </w:rPr>
        <w:tab/>
      </w:r>
      <w:r>
        <w:rPr>
          <w:b w:val="0"/>
          <w:sz w:val="22"/>
        </w:rPr>
        <w:tab/>
      </w:r>
      <w:r>
        <w:rPr>
          <w:b w:val="0"/>
          <w:sz w:val="22"/>
          <w:lang w:val="fr-FR"/>
        </w:rPr>
        <w:t>4111</w:t>
      </w:r>
      <w:r>
        <w:rPr>
          <w:b w:val="0"/>
          <w:sz w:val="22"/>
        </w:rPr>
        <w:t xml:space="preserve"> </w:t>
      </w:r>
      <w:r>
        <w:rPr>
          <w:b w:val="0"/>
          <w:sz w:val="22"/>
        </w:rPr>
        <w:tab/>
        <w:t>Puurs 23/2</w:t>
      </w:r>
    </w:p>
    <w:p w:rsidR="003358DE" w:rsidRDefault="003358DE">
      <w:pPr>
        <w:pStyle w:val="Plattetekst"/>
        <w:rPr>
          <w:b w:val="0"/>
          <w:sz w:val="22"/>
        </w:rPr>
      </w:pPr>
    </w:p>
    <w:p w:rsidR="003358DE" w:rsidRDefault="003358DE">
      <w:pPr>
        <w:pStyle w:val="Plattetekst"/>
        <w:ind w:left="1410" w:hanging="1410"/>
        <w:rPr>
          <w:b w:val="0"/>
          <w:color w:val="3366FF"/>
          <w:sz w:val="22"/>
        </w:rPr>
      </w:pPr>
      <w:r>
        <w:rPr>
          <w:b w:val="0"/>
          <w:sz w:val="22"/>
        </w:rPr>
        <w:t>4112-4113</w:t>
      </w:r>
      <w:r>
        <w:rPr>
          <w:b w:val="0"/>
          <w:sz w:val="22"/>
        </w:rPr>
        <w:tab/>
      </w:r>
      <w:r>
        <w:rPr>
          <w:b w:val="0"/>
          <w:sz w:val="22"/>
        </w:rPr>
        <w:tab/>
        <w:t xml:space="preserve">Gedrukte en ingekleurde ontwerpen voor de gewestplannen Halle – Vilvoorde – Asse, ongedateerd, 2 omslagen </w:t>
      </w:r>
    </w:p>
    <w:p w:rsidR="003358DE" w:rsidRDefault="003358DE">
      <w:pPr>
        <w:pStyle w:val="Plattetekst"/>
        <w:rPr>
          <w:b w:val="0"/>
          <w:color w:val="3366FF"/>
          <w:sz w:val="22"/>
        </w:rPr>
      </w:pPr>
    </w:p>
    <w:p w:rsidR="003358DE" w:rsidRDefault="003358DE">
      <w:pPr>
        <w:tabs>
          <w:tab w:val="left" w:pos="2410"/>
        </w:tabs>
        <w:ind w:left="2410"/>
        <w:rPr>
          <w:sz w:val="22"/>
        </w:rPr>
      </w:pPr>
      <w:r>
        <w:rPr>
          <w:i/>
          <w:sz w:val="24"/>
        </w:rPr>
        <w:t>3. Gemeentelijke plannen</w:t>
      </w:r>
    </w:p>
    <w:p w:rsidR="003358DE" w:rsidRDefault="003358DE">
      <w:pPr>
        <w:pStyle w:val="Plattetekst"/>
        <w:rPr>
          <w:b w:val="0"/>
          <w:sz w:val="22"/>
        </w:rPr>
      </w:pPr>
    </w:p>
    <w:p w:rsidR="003358DE" w:rsidRDefault="003358DE">
      <w:pPr>
        <w:ind w:left="1410" w:hanging="1410"/>
        <w:rPr>
          <w:sz w:val="22"/>
          <w:lang w:val="nl-BE"/>
        </w:rPr>
      </w:pPr>
      <w:r>
        <w:rPr>
          <w:sz w:val="22"/>
          <w:lang w:val="nl-BE"/>
        </w:rPr>
        <w:t xml:space="preserve">4114 </w:t>
      </w:r>
      <w:r>
        <w:rPr>
          <w:sz w:val="22"/>
          <w:lang w:val="nl-BE"/>
        </w:rPr>
        <w:tab/>
        <w:t>Lijst van de opgemaakte plannen: Tableau des plan, [1</w:t>
      </w:r>
      <w:r>
        <w:rPr>
          <w:sz w:val="22"/>
          <w:vertAlign w:val="superscript"/>
          <w:lang w:val="nl-BE"/>
        </w:rPr>
        <w:t>ste</w:t>
      </w:r>
      <w:r>
        <w:rPr>
          <w:sz w:val="22"/>
          <w:lang w:val="nl-BE"/>
        </w:rPr>
        <w:t xml:space="preserve"> helft 20</w:t>
      </w:r>
      <w:r>
        <w:rPr>
          <w:sz w:val="22"/>
          <w:vertAlign w:val="superscript"/>
          <w:lang w:val="nl-BE"/>
        </w:rPr>
        <w:t>ste</w:t>
      </w:r>
      <w:r>
        <w:rPr>
          <w:sz w:val="22"/>
          <w:lang w:val="nl-BE"/>
        </w:rPr>
        <w:t xml:space="preserve"> eeuw], 1 katern </w:t>
      </w:r>
    </w:p>
    <w:p w:rsidR="003358DE" w:rsidRDefault="003358DE">
      <w:pPr>
        <w:pStyle w:val="Plattetekst"/>
        <w:rPr>
          <w:b w:val="0"/>
          <w:sz w:val="22"/>
          <w:lang w:val="nl-BE"/>
        </w:rPr>
      </w:pPr>
    </w:p>
    <w:p w:rsidR="003358DE" w:rsidRDefault="003358DE">
      <w:pPr>
        <w:ind w:left="1410" w:hanging="1410"/>
        <w:rPr>
          <w:bCs/>
          <w:sz w:val="22"/>
          <w:lang w:val="nl-BE"/>
        </w:rPr>
      </w:pPr>
      <w:r>
        <w:rPr>
          <w:sz w:val="22"/>
          <w:lang w:val="nl-BE"/>
        </w:rPr>
        <w:t>4115-4122</w:t>
      </w:r>
      <w:r>
        <w:rPr>
          <w:sz w:val="22"/>
          <w:lang w:val="nl-BE"/>
        </w:rPr>
        <w:tab/>
      </w:r>
      <w:r>
        <w:rPr>
          <w:sz w:val="22"/>
          <w:lang w:val="nl-BE"/>
        </w:rPr>
        <w:tab/>
        <w:t>Plannen, 1933, 1942 en ongedateerd, 8 stukken</w:t>
      </w:r>
      <w:r>
        <w:rPr>
          <w:bCs/>
          <w:color w:val="0000FF"/>
          <w:sz w:val="22"/>
        </w:rPr>
        <w:t xml:space="preserve"> </w:t>
      </w:r>
    </w:p>
    <w:p w:rsidR="003358DE" w:rsidRDefault="003358DE">
      <w:pPr>
        <w:pStyle w:val="Plattetekst"/>
        <w:tabs>
          <w:tab w:val="left" w:pos="2127"/>
        </w:tabs>
        <w:ind w:left="1416"/>
        <w:rPr>
          <w:b w:val="0"/>
          <w:bCs/>
          <w:sz w:val="22"/>
          <w:lang w:val="nl-BE"/>
        </w:rPr>
      </w:pPr>
      <w:r>
        <w:rPr>
          <w:b w:val="0"/>
          <w:bCs/>
          <w:sz w:val="22"/>
          <w:lang w:val="nl-BE"/>
        </w:rPr>
        <w:t xml:space="preserve">4115 </w:t>
      </w:r>
      <w:r>
        <w:rPr>
          <w:b w:val="0"/>
          <w:bCs/>
          <w:sz w:val="22"/>
          <w:lang w:val="nl-BE"/>
        </w:rPr>
        <w:tab/>
        <w:t>Lembeek, ongedateerd</w:t>
      </w:r>
    </w:p>
    <w:p w:rsidR="003358DE" w:rsidRDefault="003358DE">
      <w:pPr>
        <w:pStyle w:val="Plattetekst"/>
        <w:tabs>
          <w:tab w:val="left" w:pos="2127"/>
        </w:tabs>
        <w:ind w:left="2127" w:hanging="711"/>
        <w:rPr>
          <w:b w:val="0"/>
          <w:bCs/>
          <w:sz w:val="22"/>
          <w:lang w:val="nl-BE"/>
        </w:rPr>
      </w:pPr>
      <w:r>
        <w:rPr>
          <w:b w:val="0"/>
          <w:bCs/>
          <w:sz w:val="22"/>
          <w:lang w:val="nl-BE"/>
        </w:rPr>
        <w:t>4116</w:t>
      </w:r>
      <w:r>
        <w:rPr>
          <w:b w:val="0"/>
          <w:bCs/>
          <w:sz w:val="22"/>
          <w:lang w:val="nl-BE"/>
        </w:rPr>
        <w:tab/>
        <w:t>Lembeek, ongedateerd</w:t>
      </w:r>
    </w:p>
    <w:p w:rsidR="003358DE" w:rsidRDefault="003358DE">
      <w:pPr>
        <w:pStyle w:val="Plattetekst"/>
        <w:tabs>
          <w:tab w:val="left" w:pos="2127"/>
        </w:tabs>
        <w:ind w:left="2127" w:hanging="711"/>
        <w:rPr>
          <w:sz w:val="22"/>
          <w:lang w:val="nl-BE"/>
        </w:rPr>
      </w:pPr>
      <w:r>
        <w:rPr>
          <w:b w:val="0"/>
          <w:bCs/>
          <w:sz w:val="22"/>
          <w:lang w:val="nl-BE"/>
        </w:rPr>
        <w:tab/>
      </w:r>
      <w:r>
        <w:rPr>
          <w:b w:val="0"/>
          <w:bCs/>
          <w:sz w:val="16"/>
          <w:lang w:val="nl-BE"/>
        </w:rPr>
        <w:t>in 2 exemplaren, waarvan één met ingekleurde markeringen</w:t>
      </w:r>
    </w:p>
    <w:p w:rsidR="003358DE" w:rsidRDefault="003358DE">
      <w:pPr>
        <w:tabs>
          <w:tab w:val="left" w:pos="2127"/>
        </w:tabs>
        <w:ind w:left="2127" w:hanging="711"/>
        <w:rPr>
          <w:sz w:val="22"/>
          <w:lang w:val="nl-BE"/>
        </w:rPr>
      </w:pPr>
      <w:r>
        <w:rPr>
          <w:sz w:val="22"/>
          <w:lang w:val="nl-BE"/>
        </w:rPr>
        <w:t xml:space="preserve">4117 </w:t>
      </w:r>
      <w:r>
        <w:rPr>
          <w:sz w:val="22"/>
          <w:lang w:val="nl-BE"/>
        </w:rPr>
        <w:tab/>
        <w:t xml:space="preserve">het landelijk gedeelte van Lembeek, jaren ’50 </w:t>
      </w:r>
    </w:p>
    <w:p w:rsidR="003358DE" w:rsidRDefault="003358DE">
      <w:pPr>
        <w:tabs>
          <w:tab w:val="left" w:pos="2127"/>
        </w:tabs>
        <w:ind w:firstLine="1276"/>
        <w:rPr>
          <w:sz w:val="22"/>
          <w:szCs w:val="22"/>
        </w:rPr>
      </w:pPr>
      <w:r>
        <w:rPr>
          <w:sz w:val="22"/>
          <w:lang w:val="nl-BE"/>
        </w:rPr>
        <w:t xml:space="preserve">  4118 </w:t>
      </w:r>
      <w:r>
        <w:rPr>
          <w:sz w:val="22"/>
          <w:lang w:val="nl-BE"/>
        </w:rPr>
        <w:tab/>
        <w:t xml:space="preserve">nivellering van de Prinsenbos met begeleidende brief, 30/09/1933 </w:t>
      </w:r>
    </w:p>
    <w:p w:rsidR="003358DE" w:rsidRDefault="003358DE">
      <w:pPr>
        <w:tabs>
          <w:tab w:val="left" w:pos="2127"/>
        </w:tabs>
        <w:ind w:left="2127" w:hanging="711"/>
        <w:rPr>
          <w:sz w:val="18"/>
        </w:rPr>
      </w:pPr>
      <w:r>
        <w:rPr>
          <w:sz w:val="22"/>
          <w:szCs w:val="22"/>
        </w:rPr>
        <w:t>4119</w:t>
      </w:r>
      <w:r>
        <w:rPr>
          <w:sz w:val="22"/>
          <w:szCs w:val="22"/>
        </w:rPr>
        <w:tab/>
        <w:t>Algemeen plan, 15/03/1942</w:t>
      </w:r>
    </w:p>
    <w:p w:rsidR="003358DE" w:rsidRDefault="003358DE">
      <w:pPr>
        <w:pStyle w:val="Plattetekst"/>
        <w:tabs>
          <w:tab w:val="left" w:pos="2127"/>
        </w:tabs>
        <w:ind w:left="2127" w:hanging="711"/>
        <w:rPr>
          <w:b w:val="0"/>
          <w:sz w:val="22"/>
        </w:rPr>
      </w:pPr>
      <w:r>
        <w:rPr>
          <w:b w:val="0"/>
          <w:sz w:val="18"/>
        </w:rPr>
        <w:tab/>
        <w:t xml:space="preserve">in 4 exemplaren </w:t>
      </w:r>
    </w:p>
    <w:p w:rsidR="003358DE" w:rsidRDefault="003358DE">
      <w:pPr>
        <w:pStyle w:val="Plattetekst"/>
        <w:tabs>
          <w:tab w:val="left" w:pos="2127"/>
        </w:tabs>
        <w:ind w:left="2127" w:hanging="711"/>
        <w:rPr>
          <w:b w:val="0"/>
          <w:sz w:val="22"/>
        </w:rPr>
      </w:pPr>
      <w:r>
        <w:rPr>
          <w:b w:val="0"/>
          <w:sz w:val="22"/>
        </w:rPr>
        <w:t>4120</w:t>
      </w:r>
      <w:r>
        <w:rPr>
          <w:b w:val="0"/>
          <w:sz w:val="22"/>
        </w:rPr>
        <w:tab/>
        <w:t>Algemeen plan, ongedateerd</w:t>
      </w:r>
    </w:p>
    <w:p w:rsidR="003358DE" w:rsidRDefault="003358DE">
      <w:pPr>
        <w:pStyle w:val="Plattetekst"/>
        <w:tabs>
          <w:tab w:val="left" w:pos="2127"/>
        </w:tabs>
        <w:ind w:left="2127" w:hanging="711"/>
        <w:rPr>
          <w:b w:val="0"/>
          <w:sz w:val="22"/>
        </w:rPr>
      </w:pPr>
      <w:r>
        <w:rPr>
          <w:b w:val="0"/>
          <w:sz w:val="22"/>
        </w:rPr>
        <w:t>4121</w:t>
      </w:r>
      <w:r>
        <w:rPr>
          <w:b w:val="0"/>
          <w:sz w:val="22"/>
        </w:rPr>
        <w:tab/>
        <w:t>Sectie B, ongedateerd</w:t>
      </w:r>
    </w:p>
    <w:p w:rsidR="003358DE" w:rsidRDefault="003358DE">
      <w:pPr>
        <w:pStyle w:val="Plattetekst"/>
        <w:tabs>
          <w:tab w:val="left" w:pos="2127"/>
        </w:tabs>
        <w:ind w:left="2127" w:hanging="711"/>
        <w:rPr>
          <w:b w:val="0"/>
          <w:color w:val="3366FF"/>
          <w:sz w:val="22"/>
        </w:rPr>
      </w:pPr>
      <w:r>
        <w:rPr>
          <w:b w:val="0"/>
          <w:sz w:val="22"/>
        </w:rPr>
        <w:t xml:space="preserve">4122 </w:t>
      </w:r>
      <w:r>
        <w:rPr>
          <w:b w:val="0"/>
          <w:sz w:val="22"/>
        </w:rPr>
        <w:tab/>
        <w:t>Sectie C, ongedateerd</w:t>
      </w:r>
    </w:p>
    <w:p w:rsidR="003358DE" w:rsidRDefault="003358DE">
      <w:pPr>
        <w:pStyle w:val="Plattetekst"/>
        <w:ind w:left="1425"/>
        <w:rPr>
          <w:b w:val="0"/>
          <w:color w:val="3366FF"/>
          <w:sz w:val="22"/>
        </w:rPr>
      </w:pPr>
    </w:p>
    <w:p w:rsidR="003358DE" w:rsidRDefault="003358DE">
      <w:pPr>
        <w:pStyle w:val="Plattetekst"/>
        <w:ind w:left="1276" w:hanging="1276"/>
        <w:rPr>
          <w:b w:val="0"/>
          <w:sz w:val="22"/>
        </w:rPr>
      </w:pPr>
      <w:r>
        <w:rPr>
          <w:b w:val="0"/>
          <w:sz w:val="22"/>
        </w:rPr>
        <w:t>4123-4126</w:t>
      </w:r>
      <w:r>
        <w:rPr>
          <w:b w:val="0"/>
          <w:sz w:val="22"/>
        </w:rPr>
        <w:tab/>
        <w:t xml:space="preserve">Stukken m.b.t het algemeen en bijzonder plan van aanleg, 1946 – 1962, 3 omslagen en 2 stukken  </w:t>
      </w:r>
    </w:p>
    <w:p w:rsidR="003358DE" w:rsidRDefault="003358DE">
      <w:pPr>
        <w:pStyle w:val="Plattetekst"/>
        <w:ind w:left="1985" w:hanging="709"/>
        <w:rPr>
          <w:sz w:val="22"/>
        </w:rPr>
      </w:pPr>
      <w:r>
        <w:rPr>
          <w:b w:val="0"/>
          <w:sz w:val="22"/>
        </w:rPr>
        <w:t>4123</w:t>
      </w:r>
      <w:r>
        <w:rPr>
          <w:b w:val="0"/>
          <w:sz w:val="22"/>
        </w:rPr>
        <w:tab/>
      </w:r>
      <w:r>
        <w:rPr>
          <w:b w:val="0"/>
          <w:sz w:val="22"/>
        </w:rPr>
        <w:tab/>
        <w:t>Briefwisseling, 1946 – 1962, 1 omslag (1.777.8111.62)</w:t>
      </w:r>
      <w:r>
        <w:rPr>
          <w:b w:val="0"/>
          <w:sz w:val="22"/>
        </w:rPr>
        <w:tab/>
      </w:r>
      <w:r>
        <w:rPr>
          <w:b w:val="0"/>
          <w:sz w:val="22"/>
        </w:rPr>
        <w:tab/>
      </w:r>
    </w:p>
    <w:p w:rsidR="003358DE" w:rsidRDefault="003358DE">
      <w:pPr>
        <w:ind w:left="2124" w:hanging="848"/>
        <w:rPr>
          <w:sz w:val="22"/>
        </w:rPr>
      </w:pPr>
      <w:r>
        <w:rPr>
          <w:sz w:val="22"/>
        </w:rPr>
        <w:t>4124</w:t>
      </w:r>
      <w:r>
        <w:rPr>
          <w:sz w:val="22"/>
          <w:lang w:val="nl-BE"/>
        </w:rPr>
        <w:tab/>
        <w:t xml:space="preserve">Voorontwerp voor het Algemeen Plan van Aanleg voor Buizingen-Halle-Lembeek, 1947, 2 stukken </w:t>
      </w:r>
    </w:p>
    <w:p w:rsidR="003358DE" w:rsidRDefault="003358DE">
      <w:pPr>
        <w:pStyle w:val="Plattetekst"/>
        <w:ind w:left="2124" w:hanging="848"/>
        <w:rPr>
          <w:b w:val="0"/>
          <w:sz w:val="16"/>
        </w:rPr>
      </w:pPr>
      <w:r>
        <w:rPr>
          <w:b w:val="0"/>
          <w:sz w:val="22"/>
        </w:rPr>
        <w:t>4125</w:t>
      </w:r>
      <w:r>
        <w:rPr>
          <w:b w:val="0"/>
          <w:sz w:val="22"/>
        </w:rPr>
        <w:tab/>
        <w:t>Briefwisseling betreffende het onderzoek voor het Bijzonder Plan van Aanleg, 1954  – 1955, 1 omslag (1.777.8111)</w:t>
      </w:r>
      <w:r>
        <w:rPr>
          <w:b w:val="0"/>
          <w:sz w:val="22"/>
        </w:rPr>
        <w:tab/>
      </w:r>
    </w:p>
    <w:p w:rsidR="003358DE" w:rsidRDefault="003358DE">
      <w:pPr>
        <w:pStyle w:val="Plattetekst"/>
        <w:ind w:left="1416" w:firstLine="708"/>
        <w:rPr>
          <w:b w:val="0"/>
          <w:sz w:val="22"/>
        </w:rPr>
      </w:pPr>
      <w:r>
        <w:rPr>
          <w:b w:val="0"/>
          <w:sz w:val="16"/>
        </w:rPr>
        <w:t xml:space="preserve"> met 2 plannen, 1953</w:t>
      </w:r>
    </w:p>
    <w:p w:rsidR="003358DE" w:rsidRDefault="003358DE">
      <w:pPr>
        <w:pStyle w:val="Plattetekst"/>
        <w:ind w:left="1276"/>
        <w:rPr>
          <w:b w:val="0"/>
          <w:sz w:val="22"/>
        </w:rPr>
      </w:pPr>
      <w:r>
        <w:rPr>
          <w:b w:val="0"/>
          <w:sz w:val="22"/>
        </w:rPr>
        <w:t xml:space="preserve">4126 </w:t>
      </w:r>
      <w:r>
        <w:rPr>
          <w:b w:val="0"/>
          <w:sz w:val="22"/>
        </w:rPr>
        <w:tab/>
        <w:t xml:space="preserve">Briefwisseling betreffende het onderzoek voor het Algemeen Plan van </w:t>
      </w:r>
    </w:p>
    <w:p w:rsidR="003358DE" w:rsidRDefault="003358DE">
      <w:pPr>
        <w:pStyle w:val="Plattetekst"/>
        <w:ind w:left="1985" w:firstLine="139"/>
        <w:rPr>
          <w:b w:val="0"/>
          <w:sz w:val="22"/>
        </w:rPr>
      </w:pPr>
      <w:r>
        <w:rPr>
          <w:b w:val="0"/>
          <w:sz w:val="22"/>
        </w:rPr>
        <w:t>Aanleg, 1954 – 1955, 1 omslag (1.777.8111)</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 w:val="0"/>
          <w:sz w:val="22"/>
        </w:rPr>
      </w:pPr>
    </w:p>
    <w:p w:rsidR="003358DE" w:rsidRDefault="003358DE">
      <w:pPr>
        <w:pStyle w:val="Plattetekst"/>
        <w:rPr>
          <w:b w:val="0"/>
          <w:sz w:val="22"/>
        </w:rPr>
      </w:pPr>
      <w:r>
        <w:rPr>
          <w:b w:val="0"/>
          <w:sz w:val="22"/>
        </w:rPr>
        <w:t>4127</w:t>
      </w:r>
      <w:r>
        <w:rPr>
          <w:b w:val="0"/>
          <w:sz w:val="22"/>
        </w:rPr>
        <w:tab/>
      </w:r>
      <w:r>
        <w:rPr>
          <w:b w:val="0"/>
          <w:sz w:val="22"/>
        </w:rPr>
        <w:tab/>
        <w:t>Studie van de gemeente Lembeek: Survey, [jaren ‘50], 1 omslag</w:t>
      </w:r>
    </w:p>
    <w:p w:rsidR="003358DE" w:rsidRDefault="003358DE">
      <w:pPr>
        <w:pStyle w:val="Plattetekst"/>
        <w:rPr>
          <w:b w:val="0"/>
          <w:sz w:val="16"/>
        </w:rPr>
      </w:pPr>
      <w:r>
        <w:rPr>
          <w:b w:val="0"/>
          <w:sz w:val="22"/>
        </w:rPr>
        <w:tab/>
      </w:r>
      <w:r>
        <w:rPr>
          <w:b w:val="0"/>
          <w:sz w:val="22"/>
        </w:rPr>
        <w:tab/>
      </w:r>
      <w:r>
        <w:rPr>
          <w:b w:val="0"/>
          <w:sz w:val="16"/>
        </w:rPr>
        <w:t>met één plan, 1954 en documentatie</w:t>
      </w:r>
    </w:p>
    <w:p w:rsidR="003358DE" w:rsidRDefault="003358DE">
      <w:pPr>
        <w:pStyle w:val="Plattetekst"/>
        <w:rPr>
          <w:b w:val="0"/>
          <w:sz w:val="16"/>
        </w:rPr>
      </w:pPr>
    </w:p>
    <w:p w:rsidR="003358DE" w:rsidRDefault="003358DE">
      <w:pPr>
        <w:pStyle w:val="Plattetekst"/>
        <w:rPr>
          <w:b w:val="0"/>
          <w:sz w:val="16"/>
        </w:rPr>
      </w:pPr>
    </w:p>
    <w:p w:rsidR="003358DE" w:rsidRDefault="003358DE">
      <w:pPr>
        <w:tabs>
          <w:tab w:val="left" w:pos="2410"/>
        </w:tabs>
        <w:ind w:left="2410"/>
      </w:pPr>
      <w:r>
        <w:rPr>
          <w:i/>
          <w:sz w:val="24"/>
        </w:rPr>
        <w:t>4. Bouwvergunningen</w:t>
      </w:r>
    </w:p>
    <w:p w:rsidR="003358DE" w:rsidRDefault="007F7A54">
      <w:pPr>
        <w:pStyle w:val="Plattetekst"/>
        <w:ind w:left="1410" w:firstLine="3"/>
        <w:rPr>
          <w:b w:val="0"/>
          <w:bCs/>
          <w:sz w:val="22"/>
          <w:lang w:val="nl-BE" w:eastAsia="nl-BE"/>
        </w:rPr>
      </w:pPr>
      <w:r>
        <w:rPr>
          <w:noProof/>
          <w:lang w:val="nl-BE" w:eastAsia="nl-BE"/>
        </w:rPr>
        <mc:AlternateContent>
          <mc:Choice Requires="wps">
            <w:drawing>
              <wp:anchor distT="0" distB="0" distL="114935" distR="114935" simplePos="0" relativeHeight="251659264" behindDoc="0" locked="0" layoutInCell="1" allowOverlap="1">
                <wp:simplePos x="0" y="0"/>
                <wp:positionH relativeFrom="column">
                  <wp:posOffset>41275</wp:posOffset>
                </wp:positionH>
                <wp:positionV relativeFrom="paragraph">
                  <wp:posOffset>75565</wp:posOffset>
                </wp:positionV>
                <wp:extent cx="5256530" cy="245745"/>
                <wp:effectExtent l="13335" t="13335" r="698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530" cy="245745"/>
                        </a:xfrm>
                        <a:prstGeom prst="rect">
                          <a:avLst/>
                        </a:prstGeom>
                        <a:solidFill>
                          <a:srgbClr val="FFFFFF"/>
                        </a:solidFill>
                        <a:ln w="9525">
                          <a:solidFill>
                            <a:srgbClr val="000000"/>
                          </a:solidFill>
                          <a:miter lim="800000"/>
                          <a:headEnd/>
                          <a:tailEnd/>
                        </a:ln>
                      </wps:spPr>
                      <wps:txbx>
                        <w:txbxContent>
                          <w:p w:rsidR="005B62A4" w:rsidRDefault="005B62A4">
                            <w:r>
                              <w:rPr>
                                <w:lang w:val="nl-BE"/>
                              </w:rPr>
                              <w:t>Bouwdossiers van na WO II worden bewaard op de dienst ruimtelijke ordening (stadhuis)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25pt;margin-top:5.95pt;width:413.9pt;height:19.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">
                <v:textbox>
                  <w:txbxContent>
                    <w:p w:rsidR="005B62A4" w:rsidRDefault="005B62A4">
                      <w:r>
                        <w:rPr>
                          <w:lang w:val="nl-BE"/>
                        </w:rPr>
                        <w:t>Bouwdossiers van na WO II worden bewaard op de dienst ruimtelijke ordening (stadhuis)</w:t>
                      </w:r>
                    </w:p>
                  </w:txbxContent>
                </v:textbox>
              </v:shape>
            </w:pict>
          </mc:Fallback>
        </mc:AlternateContent>
      </w:r>
    </w:p>
    <w:p w:rsidR="003358DE" w:rsidRDefault="003358DE">
      <w:pPr>
        <w:pStyle w:val="Plattetekst"/>
        <w:ind w:left="1410" w:firstLine="3"/>
        <w:rPr>
          <w:b w:val="0"/>
          <w:bCs/>
          <w:sz w:val="22"/>
        </w:rPr>
      </w:pPr>
    </w:p>
    <w:p w:rsidR="003358DE" w:rsidRDefault="003358DE">
      <w:pPr>
        <w:pStyle w:val="Plattetekst"/>
        <w:rPr>
          <w:b w:val="0"/>
          <w:sz w:val="22"/>
        </w:rPr>
      </w:pPr>
    </w:p>
    <w:p w:rsidR="003358DE" w:rsidRDefault="003358DE">
      <w:pPr>
        <w:pStyle w:val="Plattetekst"/>
        <w:rPr>
          <w:b w:val="0"/>
          <w:color w:val="0000FF"/>
          <w:sz w:val="22"/>
        </w:rPr>
      </w:pPr>
      <w:r>
        <w:rPr>
          <w:b w:val="0"/>
          <w:sz w:val="22"/>
        </w:rPr>
        <w:t xml:space="preserve">4128 </w:t>
      </w:r>
      <w:r>
        <w:rPr>
          <w:b w:val="0"/>
          <w:sz w:val="22"/>
        </w:rPr>
        <w:tab/>
      </w:r>
      <w:r>
        <w:rPr>
          <w:b w:val="0"/>
          <w:sz w:val="22"/>
        </w:rPr>
        <w:tab/>
        <w:t xml:space="preserve">Berichten aan de bevolkingen m.b.t. bouwverordeningen, 1945 – 1951, 1 omslag </w:t>
      </w:r>
    </w:p>
    <w:p w:rsidR="003358DE" w:rsidRDefault="003358DE">
      <w:pPr>
        <w:pStyle w:val="Plattetekst"/>
        <w:rPr>
          <w:b w:val="0"/>
          <w:color w:val="0000FF"/>
          <w:sz w:val="22"/>
        </w:rPr>
      </w:pPr>
    </w:p>
    <w:p w:rsidR="003358DE" w:rsidRDefault="003358DE">
      <w:pPr>
        <w:pStyle w:val="Plattetekst"/>
        <w:rPr>
          <w:b w:val="0"/>
          <w:sz w:val="22"/>
        </w:rPr>
      </w:pPr>
      <w:r>
        <w:rPr>
          <w:b w:val="0"/>
          <w:sz w:val="22"/>
        </w:rPr>
        <w:t>4129</w:t>
      </w:r>
      <w:r>
        <w:rPr>
          <w:b w:val="0"/>
          <w:sz w:val="22"/>
        </w:rPr>
        <w:tab/>
      </w:r>
      <w:r>
        <w:rPr>
          <w:b w:val="0"/>
          <w:sz w:val="22"/>
        </w:rPr>
        <w:tab/>
        <w:t>Wetgeving en verordeningen betreffende de bouwreglementering,</w:t>
      </w:r>
    </w:p>
    <w:p w:rsidR="003358DE" w:rsidRDefault="003358DE">
      <w:pPr>
        <w:pStyle w:val="Plattetekst"/>
        <w:ind w:left="708" w:firstLine="708"/>
        <w:rPr>
          <w:b w:val="0"/>
          <w:sz w:val="22"/>
        </w:rPr>
      </w:pPr>
      <w:r>
        <w:rPr>
          <w:b w:val="0"/>
          <w:sz w:val="22"/>
        </w:rPr>
        <w:t xml:space="preserve"> 1948 – 1974, 1 omslag</w:t>
      </w:r>
      <w:r>
        <w:rPr>
          <w:b w:val="0"/>
          <w:sz w:val="22"/>
        </w:rPr>
        <w:tab/>
      </w:r>
      <w:r>
        <w:rPr>
          <w:b w:val="0"/>
          <w:sz w:val="22"/>
        </w:rPr>
        <w:tab/>
      </w:r>
    </w:p>
    <w:p w:rsidR="003358DE" w:rsidRDefault="003358DE">
      <w:pPr>
        <w:pStyle w:val="Plattetekst"/>
        <w:ind w:left="708" w:firstLine="708"/>
        <w:rPr>
          <w:sz w:val="22"/>
          <w:lang w:val="nl-BE"/>
        </w:rPr>
      </w:pPr>
      <w:r>
        <w:rPr>
          <w:b w:val="0"/>
          <w:sz w:val="22"/>
        </w:rPr>
        <w:tab/>
      </w:r>
      <w:r>
        <w:rPr>
          <w:b w:val="0"/>
          <w:sz w:val="22"/>
        </w:rPr>
        <w:tab/>
      </w:r>
      <w:r>
        <w:rPr>
          <w:b w:val="0"/>
          <w:sz w:val="22"/>
        </w:rPr>
        <w:tab/>
      </w:r>
      <w:r>
        <w:rPr>
          <w:b w:val="0"/>
          <w:sz w:val="22"/>
        </w:rPr>
        <w:tab/>
      </w:r>
      <w:r>
        <w:rPr>
          <w:b w:val="0"/>
          <w:sz w:val="22"/>
        </w:rPr>
        <w:tab/>
      </w:r>
    </w:p>
    <w:p w:rsidR="003358DE" w:rsidRDefault="003358DE">
      <w:pPr>
        <w:ind w:left="1410" w:hanging="1410"/>
        <w:rPr>
          <w:color w:val="0000FF"/>
          <w:sz w:val="22"/>
          <w:lang w:val="nl-BE"/>
        </w:rPr>
      </w:pPr>
      <w:r>
        <w:rPr>
          <w:sz w:val="22"/>
          <w:lang w:val="nl-BE"/>
        </w:rPr>
        <w:t xml:space="preserve">4130 </w:t>
      </w:r>
      <w:r>
        <w:rPr>
          <w:sz w:val="22"/>
          <w:lang w:val="nl-BE"/>
        </w:rPr>
        <w:tab/>
        <w:t xml:space="preserve">Briefwisseling betreffende stedenbouw en betalingen voor werken, 1942 – 1955, 1 omslag  </w:t>
      </w:r>
    </w:p>
    <w:p w:rsidR="003358DE" w:rsidRDefault="003358DE">
      <w:pPr>
        <w:rPr>
          <w:color w:val="0000FF"/>
          <w:sz w:val="22"/>
          <w:lang w:val="nl-BE"/>
        </w:rPr>
      </w:pPr>
    </w:p>
    <w:p w:rsidR="003358DE" w:rsidRDefault="003358DE">
      <w:pPr>
        <w:pStyle w:val="Plattetekst"/>
        <w:rPr>
          <w:b w:val="0"/>
          <w:sz w:val="22"/>
        </w:rPr>
      </w:pPr>
      <w:r>
        <w:rPr>
          <w:b w:val="0"/>
          <w:sz w:val="22"/>
        </w:rPr>
        <w:t>4131</w:t>
      </w:r>
      <w:r>
        <w:rPr>
          <w:b w:val="0"/>
          <w:sz w:val="22"/>
        </w:rPr>
        <w:tab/>
      </w:r>
      <w:r>
        <w:rPr>
          <w:b w:val="0"/>
          <w:sz w:val="22"/>
        </w:rPr>
        <w:tab/>
        <w:t xml:space="preserve">Briefwisseling, wetgeving en staten betreffende de weekendverblijven, </w:t>
      </w:r>
    </w:p>
    <w:p w:rsidR="003358DE" w:rsidRDefault="003358DE">
      <w:pPr>
        <w:pStyle w:val="Plattetekst"/>
        <w:ind w:left="708" w:firstLine="708"/>
        <w:rPr>
          <w:color w:val="008000"/>
          <w:sz w:val="22"/>
          <w:lang w:val="nl-BE"/>
        </w:rPr>
      </w:pPr>
      <w:r>
        <w:rPr>
          <w:b w:val="0"/>
          <w:sz w:val="22"/>
        </w:rPr>
        <w:t>1974, 1 omslag</w:t>
      </w:r>
      <w:r>
        <w:rPr>
          <w:b w:val="0"/>
          <w:sz w:val="22"/>
        </w:rPr>
        <w:tab/>
      </w:r>
      <w:r>
        <w:rPr>
          <w:b w:val="0"/>
          <w:sz w:val="22"/>
        </w:rPr>
        <w:tab/>
      </w:r>
    </w:p>
    <w:p w:rsidR="003358DE" w:rsidRDefault="003358DE">
      <w:pPr>
        <w:rPr>
          <w:color w:val="008000"/>
          <w:sz w:val="22"/>
          <w:lang w:val="nl-BE"/>
        </w:rPr>
      </w:pPr>
    </w:p>
    <w:p w:rsidR="003358DE" w:rsidRDefault="003358DE">
      <w:pPr>
        <w:rPr>
          <w:color w:val="0000FF"/>
          <w:sz w:val="22"/>
          <w:lang w:val="nl-BE"/>
        </w:rPr>
      </w:pPr>
      <w:r>
        <w:rPr>
          <w:sz w:val="22"/>
          <w:lang w:val="nl-BE"/>
        </w:rPr>
        <w:t xml:space="preserve">4132 </w:t>
      </w:r>
      <w:r>
        <w:rPr>
          <w:sz w:val="22"/>
          <w:lang w:val="nl-BE"/>
        </w:rPr>
        <w:tab/>
      </w:r>
      <w:r>
        <w:rPr>
          <w:sz w:val="22"/>
          <w:lang w:val="nl-BE"/>
        </w:rPr>
        <w:tab/>
        <w:t xml:space="preserve">Nota’s betreffende de leegstand van het huis van Dantrou Albert, 1972, 2 stukken </w:t>
      </w:r>
    </w:p>
    <w:p w:rsidR="003358DE" w:rsidRDefault="003358DE">
      <w:pPr>
        <w:pStyle w:val="Plattetekst"/>
        <w:rPr>
          <w:b w:val="0"/>
          <w:color w:val="0000FF"/>
          <w:sz w:val="22"/>
          <w:lang w:val="nl-BE"/>
        </w:rPr>
      </w:pPr>
    </w:p>
    <w:p w:rsidR="003358DE" w:rsidRDefault="003358DE">
      <w:pPr>
        <w:pStyle w:val="Plattetekst"/>
        <w:ind w:left="1410" w:hanging="1410"/>
        <w:rPr>
          <w:b w:val="0"/>
          <w:sz w:val="16"/>
        </w:rPr>
      </w:pPr>
      <w:r>
        <w:rPr>
          <w:b w:val="0"/>
          <w:sz w:val="22"/>
        </w:rPr>
        <w:t>4133</w:t>
      </w:r>
      <w:r>
        <w:rPr>
          <w:b w:val="0"/>
          <w:sz w:val="22"/>
        </w:rPr>
        <w:tab/>
      </w:r>
      <w:r>
        <w:rPr>
          <w:b w:val="0"/>
          <w:sz w:val="22"/>
        </w:rPr>
        <w:tab/>
        <w:t>Register der aanvragen bouwen en herbouwen, 1933 – 1961, 1 deel</w:t>
      </w:r>
      <w:r>
        <w:rPr>
          <w:b w:val="0"/>
          <w:sz w:val="22"/>
        </w:rPr>
        <w:tab/>
      </w:r>
    </w:p>
    <w:p w:rsidR="003358DE" w:rsidRDefault="003358DE">
      <w:pPr>
        <w:pStyle w:val="Plattetekst"/>
        <w:ind w:left="702" w:firstLine="708"/>
        <w:rPr>
          <w:b w:val="0"/>
          <w:color w:val="0000FF"/>
          <w:sz w:val="22"/>
        </w:rPr>
      </w:pPr>
      <w:r>
        <w:rPr>
          <w:b w:val="0"/>
          <w:sz w:val="16"/>
        </w:rPr>
        <w:t>met brieven en formulieren voor de bouwtaks</w:t>
      </w:r>
    </w:p>
    <w:p w:rsidR="003358DE" w:rsidRDefault="003358DE">
      <w:pPr>
        <w:pStyle w:val="Plattetekst"/>
        <w:ind w:left="702" w:firstLine="708"/>
        <w:rPr>
          <w:b w:val="0"/>
          <w:color w:val="0000FF"/>
          <w:sz w:val="22"/>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0000FF"/>
          <w:sz w:val="22"/>
        </w:rPr>
      </w:pPr>
      <w:r>
        <w:rPr>
          <w:bCs/>
          <w:sz w:val="22"/>
        </w:rPr>
        <w:t>4134</w:t>
      </w:r>
      <w:r>
        <w:rPr>
          <w:bCs/>
          <w:sz w:val="22"/>
        </w:rPr>
        <w:tab/>
      </w:r>
      <w:r>
        <w:rPr>
          <w:bCs/>
          <w:sz w:val="22"/>
        </w:rPr>
        <w:tab/>
        <w:t xml:space="preserve">Briefwisseling m.b.t. stedenbouwkundige toelagen, 1946 – 1956, 1 omslag </w:t>
      </w:r>
    </w:p>
    <w:p w:rsidR="003358DE" w:rsidRDefault="003358DE">
      <w:pPr>
        <w:pStyle w:val="Plattetekst"/>
        <w:ind w:left="702" w:firstLine="708"/>
        <w:rPr>
          <w:b w:val="0"/>
          <w:color w:val="0000FF"/>
          <w:sz w:val="22"/>
        </w:rPr>
      </w:pPr>
    </w:p>
    <w:p w:rsidR="003358DE" w:rsidRDefault="003358DE">
      <w:pPr>
        <w:ind w:left="1410" w:hanging="1410"/>
        <w:rPr>
          <w:color w:val="0000FF"/>
          <w:sz w:val="22"/>
          <w:lang w:val="nl-BE"/>
        </w:rPr>
      </w:pPr>
      <w:r>
        <w:rPr>
          <w:sz w:val="22"/>
          <w:lang w:val="nl-BE"/>
        </w:rPr>
        <w:t xml:space="preserve">4135 </w:t>
      </w:r>
      <w:r>
        <w:rPr>
          <w:sz w:val="22"/>
          <w:lang w:val="nl-BE"/>
        </w:rPr>
        <w:tab/>
        <w:t>Formulierboek met ontvangstbewijzen van de aanvragen voor bouwvergunningen, 1962 -  1963, 1 deel</w:t>
      </w:r>
      <w:r>
        <w:rPr>
          <w:sz w:val="22"/>
          <w:lang w:val="nl-BE"/>
        </w:rPr>
        <w:tab/>
      </w:r>
      <w:r>
        <w:rPr>
          <w:sz w:val="22"/>
          <w:lang w:val="nl-BE"/>
        </w:rPr>
        <w:tab/>
      </w:r>
    </w:p>
    <w:p w:rsidR="003358DE" w:rsidRDefault="003358DE">
      <w:pPr>
        <w:pStyle w:val="Plattetekst"/>
        <w:rPr>
          <w:b w:val="0"/>
          <w:color w:val="0000FF"/>
          <w:sz w:val="22"/>
          <w:lang w:val="nl-BE"/>
        </w:rPr>
      </w:pPr>
    </w:p>
    <w:p w:rsidR="003358DE" w:rsidRDefault="003358DE">
      <w:pPr>
        <w:pStyle w:val="Plattetekst"/>
        <w:rPr>
          <w:sz w:val="22"/>
          <w:lang w:val="nl-BE"/>
        </w:rPr>
        <w:sectPr w:rsidR="003358DE">
          <w:type w:val="continuous"/>
          <w:pgSz w:w="11906" w:h="16838"/>
          <w:pgMar w:top="1417" w:right="991" w:bottom="1417" w:left="1276" w:header="708" w:footer="708" w:gutter="0"/>
          <w:cols w:space="708"/>
          <w:docGrid w:linePitch="360"/>
        </w:sectPr>
      </w:pPr>
      <w:r>
        <w:rPr>
          <w:b w:val="0"/>
          <w:bCs/>
          <w:sz w:val="22"/>
          <w:lang w:val="nl-BE"/>
        </w:rPr>
        <w:t xml:space="preserve">4136-4149 </w:t>
      </w:r>
      <w:r>
        <w:rPr>
          <w:b w:val="0"/>
          <w:bCs/>
          <w:sz w:val="22"/>
          <w:lang w:val="nl-BE"/>
        </w:rPr>
        <w:tab/>
        <w:t xml:space="preserve">Bouwvergunningen, 1865 – 1883, 14 omslagen </w:t>
      </w:r>
    </w:p>
    <w:p w:rsidR="003358DE" w:rsidRDefault="003358DE">
      <w:pPr>
        <w:tabs>
          <w:tab w:val="left" w:pos="2127"/>
        </w:tabs>
        <w:ind w:left="2127" w:hanging="709"/>
        <w:rPr>
          <w:sz w:val="22"/>
          <w:lang w:val="nl-BE"/>
        </w:rPr>
      </w:pPr>
      <w:r>
        <w:rPr>
          <w:sz w:val="22"/>
          <w:lang w:val="nl-BE"/>
        </w:rPr>
        <w:t xml:space="preserve">4136 </w:t>
      </w:r>
      <w:r>
        <w:rPr>
          <w:sz w:val="22"/>
          <w:lang w:val="nl-BE"/>
        </w:rPr>
        <w:tab/>
        <w:t>1865</w:t>
      </w:r>
    </w:p>
    <w:p w:rsidR="003358DE" w:rsidRDefault="003358DE">
      <w:pPr>
        <w:tabs>
          <w:tab w:val="left" w:pos="2127"/>
        </w:tabs>
        <w:ind w:left="2127" w:hanging="709"/>
        <w:rPr>
          <w:sz w:val="22"/>
          <w:lang w:val="nl-BE"/>
        </w:rPr>
      </w:pPr>
      <w:r>
        <w:rPr>
          <w:sz w:val="22"/>
          <w:lang w:val="nl-BE"/>
        </w:rPr>
        <w:t xml:space="preserve">4137 </w:t>
      </w:r>
      <w:r>
        <w:rPr>
          <w:sz w:val="22"/>
          <w:lang w:val="nl-BE"/>
        </w:rPr>
        <w:tab/>
        <w:t>1866 – 1868</w:t>
      </w:r>
    </w:p>
    <w:p w:rsidR="003358DE" w:rsidRDefault="003358DE">
      <w:pPr>
        <w:tabs>
          <w:tab w:val="left" w:pos="2127"/>
        </w:tabs>
        <w:ind w:left="2127" w:hanging="709"/>
        <w:rPr>
          <w:sz w:val="22"/>
          <w:lang w:val="nl-BE"/>
        </w:rPr>
      </w:pPr>
      <w:r>
        <w:rPr>
          <w:sz w:val="22"/>
          <w:lang w:val="nl-BE"/>
        </w:rPr>
        <w:t>4138</w:t>
      </w:r>
      <w:r>
        <w:rPr>
          <w:sz w:val="22"/>
          <w:lang w:val="nl-BE"/>
        </w:rPr>
        <w:tab/>
        <w:t>1869 – 1871</w:t>
      </w:r>
    </w:p>
    <w:p w:rsidR="003358DE" w:rsidRDefault="003358DE">
      <w:pPr>
        <w:tabs>
          <w:tab w:val="left" w:pos="2127"/>
        </w:tabs>
        <w:ind w:left="2127" w:hanging="709"/>
        <w:rPr>
          <w:sz w:val="22"/>
          <w:lang w:val="nl-BE"/>
        </w:rPr>
      </w:pPr>
      <w:r>
        <w:rPr>
          <w:sz w:val="22"/>
          <w:lang w:val="nl-BE"/>
        </w:rPr>
        <w:t xml:space="preserve">4139 </w:t>
      </w:r>
      <w:r>
        <w:rPr>
          <w:sz w:val="22"/>
          <w:lang w:val="nl-BE"/>
        </w:rPr>
        <w:tab/>
        <w:t>1872 – 1873</w:t>
      </w:r>
    </w:p>
    <w:p w:rsidR="003358DE" w:rsidRDefault="003358DE">
      <w:pPr>
        <w:tabs>
          <w:tab w:val="left" w:pos="2127"/>
        </w:tabs>
        <w:ind w:left="2127" w:hanging="709"/>
        <w:rPr>
          <w:sz w:val="22"/>
          <w:lang w:val="nl-BE"/>
        </w:rPr>
      </w:pPr>
      <w:r>
        <w:rPr>
          <w:sz w:val="22"/>
          <w:lang w:val="nl-BE"/>
        </w:rPr>
        <w:t>4140</w:t>
      </w:r>
      <w:r>
        <w:rPr>
          <w:sz w:val="22"/>
          <w:lang w:val="nl-BE"/>
        </w:rPr>
        <w:tab/>
        <w:t>1874</w:t>
      </w:r>
    </w:p>
    <w:p w:rsidR="003358DE" w:rsidRDefault="003358DE">
      <w:pPr>
        <w:tabs>
          <w:tab w:val="left" w:pos="2127"/>
        </w:tabs>
        <w:ind w:left="2127" w:hanging="709"/>
        <w:rPr>
          <w:sz w:val="22"/>
          <w:lang w:val="nl-BE"/>
        </w:rPr>
      </w:pPr>
      <w:r>
        <w:rPr>
          <w:sz w:val="22"/>
          <w:lang w:val="nl-BE"/>
        </w:rPr>
        <w:t>4141</w:t>
      </w:r>
      <w:r>
        <w:rPr>
          <w:sz w:val="22"/>
          <w:lang w:val="nl-BE"/>
        </w:rPr>
        <w:tab/>
        <w:t>1875</w:t>
      </w:r>
    </w:p>
    <w:p w:rsidR="003358DE" w:rsidRDefault="003358DE">
      <w:pPr>
        <w:tabs>
          <w:tab w:val="left" w:pos="2127"/>
        </w:tabs>
        <w:ind w:left="2127" w:hanging="709"/>
        <w:rPr>
          <w:sz w:val="22"/>
          <w:lang w:val="nl-BE"/>
        </w:rPr>
      </w:pPr>
      <w:r>
        <w:rPr>
          <w:sz w:val="22"/>
          <w:lang w:val="nl-BE"/>
        </w:rPr>
        <w:t>4142</w:t>
      </w:r>
      <w:r>
        <w:rPr>
          <w:sz w:val="22"/>
          <w:lang w:val="nl-BE"/>
        </w:rPr>
        <w:tab/>
        <w:t>1876</w:t>
      </w:r>
    </w:p>
    <w:p w:rsidR="003358DE" w:rsidRDefault="003358DE">
      <w:pPr>
        <w:tabs>
          <w:tab w:val="left" w:pos="2127"/>
        </w:tabs>
        <w:ind w:left="2127" w:hanging="709"/>
        <w:rPr>
          <w:sz w:val="22"/>
          <w:lang w:val="nl-BE"/>
        </w:rPr>
      </w:pPr>
      <w:r>
        <w:rPr>
          <w:sz w:val="22"/>
          <w:lang w:val="nl-BE"/>
        </w:rPr>
        <w:t>4143</w:t>
      </w:r>
      <w:r>
        <w:rPr>
          <w:sz w:val="22"/>
          <w:lang w:val="nl-BE"/>
        </w:rPr>
        <w:tab/>
        <w:t>1877</w:t>
      </w:r>
    </w:p>
    <w:p w:rsidR="003358DE" w:rsidRDefault="003358DE">
      <w:pPr>
        <w:tabs>
          <w:tab w:val="left" w:pos="2127"/>
        </w:tabs>
        <w:ind w:left="2127" w:hanging="709"/>
        <w:rPr>
          <w:sz w:val="22"/>
          <w:lang w:val="nl-BE"/>
        </w:rPr>
      </w:pPr>
      <w:r>
        <w:rPr>
          <w:sz w:val="22"/>
          <w:lang w:val="nl-BE"/>
        </w:rPr>
        <w:t>4144</w:t>
      </w:r>
      <w:r>
        <w:rPr>
          <w:sz w:val="22"/>
          <w:lang w:val="nl-BE"/>
        </w:rPr>
        <w:tab/>
        <w:t>1878</w:t>
      </w:r>
    </w:p>
    <w:p w:rsidR="003358DE" w:rsidRDefault="003358DE">
      <w:pPr>
        <w:tabs>
          <w:tab w:val="left" w:pos="2127"/>
        </w:tabs>
        <w:ind w:left="2127" w:hanging="709"/>
        <w:rPr>
          <w:sz w:val="22"/>
          <w:lang w:val="nl-BE"/>
        </w:rPr>
      </w:pPr>
      <w:r>
        <w:rPr>
          <w:sz w:val="22"/>
          <w:lang w:val="nl-BE"/>
        </w:rPr>
        <w:t>4145</w:t>
      </w:r>
      <w:r>
        <w:rPr>
          <w:sz w:val="22"/>
          <w:lang w:val="nl-BE"/>
        </w:rPr>
        <w:tab/>
        <w:t>1879</w:t>
      </w:r>
    </w:p>
    <w:p w:rsidR="003358DE" w:rsidRDefault="003358DE">
      <w:pPr>
        <w:tabs>
          <w:tab w:val="left" w:pos="2127"/>
        </w:tabs>
        <w:ind w:left="2127" w:hanging="709"/>
        <w:rPr>
          <w:sz w:val="22"/>
          <w:lang w:val="nl-BE"/>
        </w:rPr>
      </w:pPr>
      <w:r>
        <w:rPr>
          <w:sz w:val="22"/>
          <w:lang w:val="nl-BE"/>
        </w:rPr>
        <w:t>4146</w:t>
      </w:r>
      <w:r>
        <w:rPr>
          <w:sz w:val="22"/>
          <w:lang w:val="nl-BE"/>
        </w:rPr>
        <w:tab/>
        <w:t>1880</w:t>
      </w:r>
    </w:p>
    <w:p w:rsidR="003358DE" w:rsidRDefault="003358DE">
      <w:pPr>
        <w:tabs>
          <w:tab w:val="left" w:pos="2127"/>
        </w:tabs>
        <w:ind w:left="2127" w:hanging="709"/>
        <w:rPr>
          <w:sz w:val="22"/>
          <w:lang w:val="nl-BE"/>
        </w:rPr>
      </w:pPr>
      <w:r>
        <w:rPr>
          <w:sz w:val="22"/>
          <w:lang w:val="nl-BE"/>
        </w:rPr>
        <w:t>4147</w:t>
      </w:r>
      <w:r>
        <w:rPr>
          <w:sz w:val="22"/>
          <w:lang w:val="nl-BE"/>
        </w:rPr>
        <w:tab/>
        <w:t>1881</w:t>
      </w:r>
    </w:p>
    <w:p w:rsidR="003358DE" w:rsidRDefault="003358DE">
      <w:pPr>
        <w:tabs>
          <w:tab w:val="left" w:pos="2127"/>
        </w:tabs>
        <w:ind w:left="2127" w:hanging="709"/>
        <w:rPr>
          <w:sz w:val="22"/>
          <w:lang w:val="nl-BE"/>
        </w:rPr>
      </w:pPr>
      <w:r>
        <w:rPr>
          <w:sz w:val="22"/>
          <w:lang w:val="nl-BE"/>
        </w:rPr>
        <w:t>4148</w:t>
      </w:r>
      <w:r>
        <w:rPr>
          <w:sz w:val="22"/>
          <w:lang w:val="nl-BE"/>
        </w:rPr>
        <w:tab/>
        <w:t>1882</w:t>
      </w:r>
    </w:p>
    <w:p w:rsidR="003358DE" w:rsidRDefault="003358DE">
      <w:pPr>
        <w:tabs>
          <w:tab w:val="left" w:pos="2127"/>
        </w:tabs>
        <w:ind w:left="2127" w:hanging="709"/>
        <w:rPr>
          <w:sz w:val="22"/>
          <w:lang w:val="nl-BE"/>
        </w:rPr>
        <w:sectPr w:rsidR="003358DE">
          <w:type w:val="continuous"/>
          <w:pgSz w:w="11906" w:h="16838"/>
          <w:pgMar w:top="1417" w:right="991" w:bottom="1417" w:left="1276" w:header="708" w:footer="708" w:gutter="0"/>
          <w:cols w:num="2" w:space="708"/>
          <w:docGrid w:linePitch="360"/>
        </w:sectPr>
      </w:pPr>
      <w:r>
        <w:rPr>
          <w:sz w:val="22"/>
          <w:lang w:val="nl-BE"/>
        </w:rPr>
        <w:t xml:space="preserve">4149 </w:t>
      </w:r>
      <w:r>
        <w:rPr>
          <w:sz w:val="22"/>
          <w:lang w:val="nl-BE"/>
        </w:rPr>
        <w:tab/>
        <w:t>1883</w:t>
      </w:r>
      <w:r>
        <w:rPr>
          <w:sz w:val="22"/>
          <w:lang w:val="nl-BE"/>
        </w:rPr>
        <w:tab/>
      </w:r>
    </w:p>
    <w:p w:rsidR="003358DE" w:rsidRDefault="003358DE">
      <w:pPr>
        <w:pStyle w:val="Plattetekst"/>
        <w:rPr>
          <w:b w:val="0"/>
          <w:sz w:val="22"/>
          <w:lang w:val="nl-BE"/>
        </w:rPr>
      </w:pPr>
    </w:p>
    <w:p w:rsidR="003358DE" w:rsidRDefault="003358DE">
      <w:pPr>
        <w:rPr>
          <w:sz w:val="16"/>
          <w:lang w:val="nl-BE"/>
        </w:rPr>
      </w:pPr>
      <w:r>
        <w:rPr>
          <w:sz w:val="22"/>
          <w:lang w:val="nl-BE"/>
        </w:rPr>
        <w:t xml:space="preserve">4150 </w:t>
      </w:r>
      <w:r>
        <w:rPr>
          <w:sz w:val="22"/>
          <w:lang w:val="nl-BE"/>
        </w:rPr>
        <w:tab/>
      </w:r>
      <w:r>
        <w:rPr>
          <w:sz w:val="22"/>
          <w:lang w:val="nl-BE"/>
        </w:rPr>
        <w:tab/>
        <w:t xml:space="preserve">Bouwaanvragen en afgeleverde vergunningen, 1898 – 1901, 1 omslag  </w:t>
      </w:r>
    </w:p>
    <w:p w:rsidR="003358DE" w:rsidRDefault="003358DE">
      <w:pPr>
        <w:ind w:left="1416"/>
        <w:rPr>
          <w:sz w:val="16"/>
          <w:lang w:val="nl-BE"/>
        </w:rPr>
      </w:pPr>
      <w:r>
        <w:rPr>
          <w:sz w:val="16"/>
          <w:lang w:val="nl-BE"/>
        </w:rPr>
        <w:t>met lijst van gebouwen, 1921</w:t>
      </w:r>
    </w:p>
    <w:p w:rsidR="003358DE" w:rsidRDefault="003358DE">
      <w:pPr>
        <w:ind w:left="1416"/>
        <w:rPr>
          <w:sz w:val="22"/>
          <w:lang w:val="nl-BE"/>
        </w:rPr>
      </w:pPr>
      <w:r>
        <w:rPr>
          <w:sz w:val="16"/>
          <w:lang w:val="nl-BE"/>
        </w:rPr>
        <w:t>met briefhoofd van de Brasserie &amp; Vinaigrerie de Lembecq-lez-Hal, 1898</w:t>
      </w:r>
    </w:p>
    <w:p w:rsidR="003358DE" w:rsidRDefault="003358DE">
      <w:pPr>
        <w:pStyle w:val="Plattetekst"/>
        <w:rPr>
          <w:b w:val="0"/>
          <w:sz w:val="22"/>
          <w:lang w:val="nl-BE"/>
        </w:rPr>
      </w:pPr>
    </w:p>
    <w:p w:rsidR="003358DE" w:rsidRDefault="003358DE">
      <w:pPr>
        <w:ind w:left="567" w:hanging="567"/>
        <w:rPr>
          <w:sz w:val="22"/>
          <w:lang w:val="nl-BE"/>
        </w:rPr>
      </w:pPr>
      <w:r>
        <w:rPr>
          <w:sz w:val="22"/>
          <w:lang w:val="nl-BE"/>
        </w:rPr>
        <w:t>4151-4153</w:t>
      </w:r>
      <w:r>
        <w:rPr>
          <w:sz w:val="22"/>
          <w:lang w:val="nl-BE"/>
        </w:rPr>
        <w:tab/>
        <w:t xml:space="preserve">Ingekomen brieven betreffende individuele bouwaanvragen, 1898, 1906, 1928, 6 stukken </w:t>
      </w:r>
    </w:p>
    <w:p w:rsidR="003358DE" w:rsidRDefault="003358DE">
      <w:pPr>
        <w:tabs>
          <w:tab w:val="left" w:pos="2127"/>
        </w:tabs>
        <w:ind w:left="2127" w:hanging="709"/>
        <w:rPr>
          <w:sz w:val="22"/>
          <w:lang w:val="nl-BE"/>
        </w:rPr>
      </w:pPr>
      <w:r>
        <w:rPr>
          <w:sz w:val="22"/>
          <w:lang w:val="nl-BE"/>
        </w:rPr>
        <w:t>4151</w:t>
      </w:r>
      <w:r>
        <w:rPr>
          <w:sz w:val="22"/>
          <w:lang w:val="nl-BE"/>
        </w:rPr>
        <w:tab/>
        <w:t xml:space="preserve">voor het plaatsen van een hek vanwege Troch C. &amp; Cie met besluit  tot toelating, 1898, 2 stukken  </w:t>
      </w:r>
    </w:p>
    <w:p w:rsidR="003358DE" w:rsidRDefault="003358DE">
      <w:pPr>
        <w:tabs>
          <w:tab w:val="left" w:pos="2127"/>
        </w:tabs>
        <w:ind w:firstLine="1418"/>
        <w:rPr>
          <w:sz w:val="22"/>
          <w:lang w:val="nl-BE"/>
        </w:rPr>
      </w:pPr>
      <w:r>
        <w:rPr>
          <w:sz w:val="22"/>
          <w:lang w:val="nl-BE"/>
        </w:rPr>
        <w:t xml:space="preserve">4152 </w:t>
      </w:r>
      <w:r>
        <w:rPr>
          <w:sz w:val="22"/>
          <w:lang w:val="nl-BE"/>
        </w:rPr>
        <w:tab/>
        <w:t xml:space="preserve">voor een gebouw en de neerlegging bij de notaris van hun onroerend goed te </w:t>
      </w:r>
    </w:p>
    <w:p w:rsidR="003358DE" w:rsidRDefault="003358DE">
      <w:pPr>
        <w:tabs>
          <w:tab w:val="left" w:pos="2127"/>
        </w:tabs>
        <w:ind w:left="2127" w:hanging="1560"/>
        <w:rPr>
          <w:sz w:val="22"/>
          <w:lang w:val="nl-BE"/>
        </w:rPr>
      </w:pPr>
      <w:r>
        <w:rPr>
          <w:sz w:val="22"/>
          <w:lang w:val="nl-BE"/>
        </w:rPr>
        <w:tab/>
        <w:t xml:space="preserve">Lembeek vanwege de naamloze vennootschap Mösel Grundbesetz Aktiëngesellschaft, 08 en 24/09/1906, 2 stukken </w:t>
      </w:r>
    </w:p>
    <w:p w:rsidR="003358DE" w:rsidRDefault="003358DE">
      <w:pPr>
        <w:tabs>
          <w:tab w:val="left" w:pos="2127"/>
        </w:tabs>
        <w:ind w:left="2127" w:hanging="709"/>
        <w:rPr>
          <w:sz w:val="16"/>
          <w:lang w:val="nl-BE"/>
        </w:rPr>
      </w:pPr>
      <w:r>
        <w:rPr>
          <w:sz w:val="22"/>
          <w:lang w:val="nl-BE"/>
        </w:rPr>
        <w:t xml:space="preserve">4153 </w:t>
      </w:r>
      <w:r>
        <w:rPr>
          <w:sz w:val="22"/>
          <w:lang w:val="nl-BE"/>
        </w:rPr>
        <w:tab/>
        <w:t xml:space="preserve">voor een industriëel gebouw  vanwege de Papeteries De Ruysscher met toelating, 29/08/1928 en 10/09/1928, 2 stukken </w:t>
      </w:r>
    </w:p>
    <w:p w:rsidR="003358DE" w:rsidRDefault="003358DE">
      <w:pPr>
        <w:tabs>
          <w:tab w:val="left" w:pos="2127"/>
        </w:tabs>
        <w:ind w:left="2127" w:hanging="1560"/>
        <w:rPr>
          <w:sz w:val="16"/>
          <w:lang w:val="nl-BE"/>
        </w:rPr>
      </w:pPr>
      <w:r>
        <w:rPr>
          <w:sz w:val="16"/>
          <w:lang w:val="nl-BE"/>
        </w:rPr>
        <w:tab/>
        <w:t>Met één plan, 29/08/1928 in 2 exemplaren</w:t>
      </w:r>
    </w:p>
    <w:p w:rsidR="003358DE" w:rsidRDefault="003358DE">
      <w:pPr>
        <w:tabs>
          <w:tab w:val="left" w:pos="2127"/>
        </w:tabs>
        <w:ind w:left="2127" w:hanging="1560"/>
        <w:rPr>
          <w:color w:val="FF00FF"/>
          <w:sz w:val="16"/>
          <w:lang w:val="nl-BE"/>
        </w:rPr>
      </w:pPr>
      <w:r>
        <w:rPr>
          <w:sz w:val="16"/>
          <w:lang w:val="nl-BE"/>
        </w:rPr>
        <w:tab/>
        <w:t>Met één plan, 13/07/1928</w:t>
      </w:r>
    </w:p>
    <w:p w:rsidR="003358DE" w:rsidRDefault="003358DE">
      <w:pPr>
        <w:tabs>
          <w:tab w:val="left" w:pos="2127"/>
        </w:tabs>
        <w:ind w:left="2127" w:hanging="1560"/>
        <w:rPr>
          <w:color w:val="008000"/>
          <w:sz w:val="16"/>
          <w:lang w:val="nl-BE"/>
        </w:rPr>
      </w:pPr>
      <w:r>
        <w:rPr>
          <w:color w:val="FF00FF"/>
          <w:sz w:val="16"/>
          <w:lang w:val="nl-BE"/>
        </w:rPr>
        <w:tab/>
      </w:r>
      <w:r>
        <w:rPr>
          <w:sz w:val="16"/>
          <w:lang w:val="nl-BE"/>
        </w:rPr>
        <w:t>Met één plan, 23/07/1928</w:t>
      </w:r>
      <w:r>
        <w:rPr>
          <w:color w:val="FF00FF"/>
          <w:sz w:val="16"/>
          <w:lang w:val="nl-BE"/>
        </w:rPr>
        <w:t xml:space="preserve"> </w:t>
      </w:r>
      <w:r>
        <w:rPr>
          <w:color w:val="FF00FF"/>
          <w:sz w:val="16"/>
          <w:lang w:val="nl-BE"/>
        </w:rPr>
        <w:tab/>
      </w:r>
    </w:p>
    <w:p w:rsidR="003358DE" w:rsidRDefault="003358DE">
      <w:pPr>
        <w:ind w:left="708" w:firstLine="708"/>
        <w:rPr>
          <w:color w:val="008000"/>
          <w:sz w:val="16"/>
          <w:lang w:val="nl-BE"/>
        </w:rPr>
      </w:pPr>
    </w:p>
    <w:p w:rsidR="003358DE" w:rsidRDefault="003358DE">
      <w:pPr>
        <w:ind w:left="1410" w:hanging="1410"/>
        <w:rPr>
          <w:color w:val="008000"/>
          <w:sz w:val="22"/>
          <w:lang w:val="nl-BE"/>
        </w:rPr>
      </w:pPr>
      <w:r>
        <w:rPr>
          <w:sz w:val="22"/>
          <w:lang w:val="nl-BE"/>
        </w:rPr>
        <w:t xml:space="preserve">4154 </w:t>
      </w:r>
      <w:r>
        <w:rPr>
          <w:sz w:val="22"/>
          <w:lang w:val="nl-BE"/>
        </w:rPr>
        <w:tab/>
        <w:t xml:space="preserve">Briefwisseling met het algemeen technisch en immobilier bureau (n.v. a.t.i.b.) betreffende de toelating tot het bouwen van fabrieken op gronden gelegen te Lembeek aan de grens van Tubize, 1968 – 1969, 1 omslag </w:t>
      </w:r>
    </w:p>
    <w:p w:rsidR="003358DE" w:rsidRDefault="003358DE">
      <w:pPr>
        <w:ind w:left="708" w:firstLine="708"/>
        <w:rPr>
          <w:color w:val="008000"/>
          <w:sz w:val="22"/>
          <w:lang w:val="nl-BE"/>
        </w:rPr>
      </w:pPr>
    </w:p>
    <w:p w:rsidR="003358DE" w:rsidRDefault="003358DE">
      <w:pPr>
        <w:tabs>
          <w:tab w:val="left" w:pos="0"/>
          <w:tab w:val="left" w:pos="720"/>
          <w:tab w:val="left" w:pos="1440"/>
          <w:tab w:val="left" w:pos="2160"/>
        </w:tabs>
        <w:ind w:left="1416" w:hanging="1416"/>
        <w:rPr>
          <w:color w:val="008000"/>
          <w:sz w:val="22"/>
          <w:lang w:val="nl-BE"/>
        </w:rPr>
      </w:pPr>
      <w:r>
        <w:rPr>
          <w:sz w:val="22"/>
          <w:lang w:val="nl-BE"/>
        </w:rPr>
        <w:t>4155</w:t>
      </w:r>
      <w:r>
        <w:rPr>
          <w:sz w:val="22"/>
          <w:lang w:val="nl-BE"/>
        </w:rPr>
        <w:tab/>
      </w:r>
      <w:r>
        <w:rPr>
          <w:sz w:val="22"/>
          <w:lang w:val="nl-BE"/>
        </w:rPr>
        <w:tab/>
        <w:t xml:space="preserve">Briefwisseling inzake een bouwvergunning voor een afsluiting bij de ruiling van percelen grond tussen Herinckx en Renard, Kasteelbrakelsesteenweg, 1971, 1 omslag </w:t>
      </w:r>
    </w:p>
    <w:p w:rsidR="003358DE" w:rsidRDefault="003358DE">
      <w:pPr>
        <w:ind w:left="708" w:firstLine="708"/>
        <w:rPr>
          <w:color w:val="008000"/>
          <w:sz w:val="22"/>
          <w:lang w:val="nl-BE"/>
        </w:rPr>
      </w:pPr>
    </w:p>
    <w:p w:rsidR="003358DE" w:rsidRDefault="003358DE">
      <w:pPr>
        <w:pStyle w:val="Plattetekst"/>
        <w:ind w:left="1410" w:hanging="1410"/>
        <w:rPr>
          <w:b w:val="0"/>
          <w:sz w:val="22"/>
          <w:lang w:val="nl-BE"/>
        </w:rPr>
      </w:pPr>
      <w:r>
        <w:rPr>
          <w:b w:val="0"/>
          <w:sz w:val="22"/>
          <w:lang w:val="nl-BE"/>
        </w:rPr>
        <w:t>4156-4159</w:t>
      </w:r>
      <w:r>
        <w:rPr>
          <w:b w:val="0"/>
          <w:sz w:val="22"/>
        </w:rPr>
        <w:tab/>
      </w:r>
      <w:r>
        <w:rPr>
          <w:b w:val="0"/>
          <w:sz w:val="22"/>
        </w:rPr>
        <w:tab/>
        <w:t xml:space="preserve">Briefwisseling m.b.t. kleine veranderingswerken aan gebouwen en nieuwbouw, 1931 – 1940, 1947 – 1950, 4 omslagen </w:t>
      </w:r>
    </w:p>
    <w:p w:rsidR="003358DE" w:rsidRDefault="003358DE">
      <w:pPr>
        <w:pStyle w:val="Plattetekst"/>
        <w:tabs>
          <w:tab w:val="left" w:pos="1985"/>
          <w:tab w:val="left" w:pos="2127"/>
        </w:tabs>
        <w:ind w:left="1985" w:hanging="567"/>
        <w:rPr>
          <w:b w:val="0"/>
          <w:sz w:val="16"/>
        </w:rPr>
      </w:pPr>
      <w:r>
        <w:rPr>
          <w:b w:val="0"/>
          <w:sz w:val="22"/>
          <w:lang w:val="nl-BE"/>
        </w:rPr>
        <w:t>4156</w:t>
      </w:r>
      <w:r>
        <w:rPr>
          <w:b w:val="0"/>
          <w:sz w:val="22"/>
        </w:rPr>
        <w:tab/>
        <w:t xml:space="preserve"> </w:t>
      </w:r>
      <w:r>
        <w:rPr>
          <w:b w:val="0"/>
          <w:sz w:val="22"/>
        </w:rPr>
        <w:tab/>
        <w:t>1931 – 1940</w:t>
      </w:r>
      <w:r>
        <w:rPr>
          <w:b w:val="0"/>
          <w:sz w:val="22"/>
        </w:rPr>
        <w:tab/>
      </w:r>
    </w:p>
    <w:p w:rsidR="003358DE" w:rsidRDefault="003358DE">
      <w:pPr>
        <w:pStyle w:val="Plattetekst"/>
        <w:ind w:left="1416" w:hanging="567"/>
      </w:pPr>
      <w:r>
        <w:rPr>
          <w:b w:val="0"/>
          <w:sz w:val="16"/>
        </w:rPr>
        <w:tab/>
      </w:r>
      <w:r>
        <w:rPr>
          <w:b w:val="0"/>
          <w:sz w:val="16"/>
        </w:rPr>
        <w:tab/>
        <w:t>met briefwisseling met conducteur voor Bruggen en Wegen en aanvragen voor nieuwbouw</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hanging="567"/>
      </w:pPr>
      <w:r>
        <w:tab/>
      </w:r>
      <w:r>
        <w:tab/>
      </w:r>
      <w:r>
        <w:tab/>
        <w:t>4157</w:t>
      </w:r>
      <w:r>
        <w:tab/>
        <w:t>1947</w:t>
      </w:r>
    </w:p>
    <w:p w:rsidR="003358DE" w:rsidRDefault="003358DE">
      <w:pPr>
        <w:tabs>
          <w:tab w:val="left" w:pos="1985"/>
          <w:tab w:val="left" w:pos="2127"/>
        </w:tabs>
        <w:ind w:left="1416" w:hanging="567"/>
        <w:rPr>
          <w:sz w:val="22"/>
          <w:lang w:val="nl-BE"/>
        </w:rPr>
      </w:pPr>
      <w:r>
        <w:rPr>
          <w:sz w:val="22"/>
          <w:lang w:val="nl-BE"/>
        </w:rPr>
        <w:tab/>
        <w:t>4158</w:t>
      </w:r>
      <w:r>
        <w:rPr>
          <w:sz w:val="22"/>
          <w:lang w:val="nl-BE"/>
        </w:rPr>
        <w:tab/>
      </w:r>
      <w:r>
        <w:rPr>
          <w:sz w:val="22"/>
          <w:lang w:val="nl-BE"/>
        </w:rPr>
        <w:tab/>
        <w:t xml:space="preserve">1947 – 1948 </w:t>
      </w:r>
    </w:p>
    <w:p w:rsidR="003358DE" w:rsidRDefault="003358DE">
      <w:pPr>
        <w:tabs>
          <w:tab w:val="left" w:pos="1985"/>
          <w:tab w:val="left" w:pos="2127"/>
        </w:tabs>
        <w:ind w:left="1416" w:hanging="567"/>
        <w:rPr>
          <w:color w:val="0000FF"/>
          <w:sz w:val="16"/>
        </w:rPr>
      </w:pPr>
      <w:r>
        <w:rPr>
          <w:sz w:val="22"/>
          <w:lang w:val="nl-BE"/>
        </w:rPr>
        <w:tab/>
        <w:t>4159</w:t>
      </w:r>
      <w:r>
        <w:rPr>
          <w:sz w:val="22"/>
          <w:lang w:val="nl-BE"/>
        </w:rPr>
        <w:tab/>
        <w:t xml:space="preserve">  1949 – 1950</w:t>
      </w:r>
    </w:p>
    <w:p w:rsidR="003358DE" w:rsidRDefault="003358DE">
      <w:pPr>
        <w:pStyle w:val="Plattetekst"/>
        <w:ind w:left="1416" w:firstLine="708"/>
        <w:rPr>
          <w:b w:val="0"/>
          <w:color w:val="0000FF"/>
          <w:sz w:val="16"/>
        </w:rPr>
      </w:pPr>
    </w:p>
    <w:p w:rsidR="003358DE" w:rsidRDefault="003358DE">
      <w:pPr>
        <w:pStyle w:val="Plattetekst"/>
        <w:ind w:left="567" w:hanging="567"/>
        <w:rPr>
          <w:b w:val="0"/>
          <w:sz w:val="22"/>
        </w:rPr>
      </w:pPr>
      <w:r>
        <w:rPr>
          <w:b w:val="0"/>
          <w:sz w:val="22"/>
        </w:rPr>
        <w:t>4160-4173</w:t>
      </w:r>
      <w:r>
        <w:rPr>
          <w:b w:val="0"/>
          <w:sz w:val="22"/>
        </w:rPr>
        <w:tab/>
        <w:t xml:space="preserve">Briefwisseling m.b.t. bouwaanvragen door bedrijven, 1942 – 1974, 14 omslagen </w:t>
      </w:r>
    </w:p>
    <w:p w:rsidR="003358DE" w:rsidRDefault="003358DE">
      <w:pPr>
        <w:pStyle w:val="Plattetekst"/>
        <w:tabs>
          <w:tab w:val="left" w:pos="2127"/>
        </w:tabs>
        <w:ind w:left="1416"/>
        <w:rPr>
          <w:b w:val="0"/>
          <w:sz w:val="18"/>
        </w:rPr>
      </w:pPr>
      <w:r>
        <w:rPr>
          <w:b w:val="0"/>
          <w:sz w:val="22"/>
        </w:rPr>
        <w:t>4160</w:t>
      </w:r>
      <w:r>
        <w:rPr>
          <w:b w:val="0"/>
          <w:sz w:val="22"/>
        </w:rPr>
        <w:tab/>
        <w:t>voor kleine veranderingen aan de Usines Gheysen, 1942 – 1961</w:t>
      </w:r>
    </w:p>
    <w:p w:rsidR="003358DE" w:rsidRDefault="003358DE">
      <w:pPr>
        <w:pStyle w:val="Plattetekst"/>
        <w:tabs>
          <w:tab w:val="left" w:pos="2127"/>
        </w:tabs>
        <w:ind w:left="2124"/>
        <w:rPr>
          <w:b w:val="0"/>
          <w:sz w:val="22"/>
        </w:rPr>
      </w:pPr>
      <w:r>
        <w:rPr>
          <w:b w:val="0"/>
          <w:sz w:val="18"/>
        </w:rPr>
        <w:t>met één plan, 1942</w:t>
      </w:r>
    </w:p>
    <w:p w:rsidR="003358DE" w:rsidRDefault="003358DE">
      <w:pPr>
        <w:pStyle w:val="Plattetekst"/>
        <w:tabs>
          <w:tab w:val="left" w:pos="2127"/>
        </w:tabs>
        <w:ind w:left="1416"/>
        <w:rPr>
          <w:b w:val="0"/>
          <w:sz w:val="18"/>
        </w:rPr>
      </w:pPr>
      <w:r>
        <w:rPr>
          <w:b w:val="0"/>
          <w:sz w:val="22"/>
        </w:rPr>
        <w:t>4161</w:t>
      </w:r>
      <w:r>
        <w:rPr>
          <w:b w:val="0"/>
          <w:sz w:val="22"/>
        </w:rPr>
        <w:tab/>
        <w:t>voor een bijkomende werkplaats door Gieterij Deblander, 1943 – 1970</w:t>
      </w:r>
    </w:p>
    <w:p w:rsidR="003358DE" w:rsidRDefault="003358DE">
      <w:pPr>
        <w:pStyle w:val="Plattetekst"/>
        <w:tabs>
          <w:tab w:val="left" w:pos="2127"/>
        </w:tabs>
        <w:rPr>
          <w:b w:val="0"/>
          <w:sz w:val="22"/>
        </w:rPr>
      </w:pPr>
      <w:r>
        <w:rPr>
          <w:b w:val="0"/>
          <w:sz w:val="18"/>
        </w:rPr>
        <w:tab/>
        <w:t>met 8 plannen, 1946 – 1970</w:t>
      </w:r>
    </w:p>
    <w:p w:rsidR="003358DE" w:rsidRDefault="003358DE">
      <w:pPr>
        <w:pStyle w:val="Plattetekst"/>
        <w:tabs>
          <w:tab w:val="left" w:pos="2127"/>
        </w:tabs>
        <w:ind w:left="2832" w:hanging="1416"/>
        <w:rPr>
          <w:b w:val="0"/>
          <w:sz w:val="16"/>
        </w:rPr>
      </w:pPr>
      <w:r>
        <w:rPr>
          <w:b w:val="0"/>
          <w:sz w:val="22"/>
        </w:rPr>
        <w:t>4162</w:t>
      </w:r>
      <w:r>
        <w:rPr>
          <w:b w:val="0"/>
          <w:sz w:val="22"/>
        </w:rPr>
        <w:tab/>
        <w:t>voor aanpassingen aan het bedrijf door N.V. Papeteries de Belgique, 1951 – 1967</w:t>
      </w:r>
    </w:p>
    <w:p w:rsidR="003358DE" w:rsidRDefault="003358DE">
      <w:pPr>
        <w:pStyle w:val="Plattetekst"/>
        <w:tabs>
          <w:tab w:val="left" w:pos="2127"/>
        </w:tabs>
        <w:rPr>
          <w:b w:val="0"/>
          <w:sz w:val="22"/>
        </w:rPr>
      </w:pPr>
      <w:r>
        <w:rPr>
          <w:b w:val="0"/>
          <w:sz w:val="16"/>
        </w:rPr>
        <w:tab/>
        <w:t xml:space="preserve">met 7 plannen, 1946 – 1967, </w:t>
      </w:r>
    </w:p>
    <w:p w:rsidR="003358DE" w:rsidRDefault="003358DE">
      <w:pPr>
        <w:pStyle w:val="Plattetekst"/>
        <w:tabs>
          <w:tab w:val="left" w:pos="2127"/>
        </w:tabs>
        <w:ind w:left="2832" w:hanging="1416"/>
        <w:rPr>
          <w:b w:val="0"/>
          <w:sz w:val="16"/>
        </w:rPr>
      </w:pPr>
      <w:r>
        <w:rPr>
          <w:b w:val="0"/>
          <w:sz w:val="22"/>
        </w:rPr>
        <w:t>4163</w:t>
      </w:r>
      <w:r>
        <w:rPr>
          <w:b w:val="0"/>
          <w:sz w:val="22"/>
        </w:rPr>
        <w:tab/>
        <w:t>voor een watertoren en zuiveringsstation door N.V. Papeteries de Belgique, 1948</w:t>
      </w:r>
    </w:p>
    <w:p w:rsidR="003358DE" w:rsidRDefault="003358DE">
      <w:pPr>
        <w:pStyle w:val="Plattetekst"/>
        <w:tabs>
          <w:tab w:val="left" w:pos="2127"/>
        </w:tabs>
        <w:rPr>
          <w:b w:val="0"/>
          <w:sz w:val="22"/>
        </w:rPr>
      </w:pPr>
      <w:r>
        <w:rPr>
          <w:b w:val="0"/>
          <w:sz w:val="16"/>
        </w:rPr>
        <w:tab/>
        <w:t>met 3 plannen, 1948</w:t>
      </w:r>
    </w:p>
    <w:p w:rsidR="003358DE" w:rsidRDefault="003358DE">
      <w:pPr>
        <w:pStyle w:val="Plattetekst"/>
        <w:tabs>
          <w:tab w:val="left" w:pos="2127"/>
        </w:tabs>
        <w:ind w:left="2832" w:hanging="1416"/>
        <w:rPr>
          <w:b w:val="0"/>
          <w:sz w:val="22"/>
        </w:rPr>
      </w:pPr>
      <w:r>
        <w:rPr>
          <w:b w:val="0"/>
          <w:sz w:val="22"/>
        </w:rPr>
        <w:t>4164</w:t>
      </w:r>
      <w:r>
        <w:rPr>
          <w:b w:val="0"/>
          <w:sz w:val="22"/>
        </w:rPr>
        <w:tab/>
        <w:t>voor een watertoren en een zaal voor de afwerking van producten door N.V.</w:t>
      </w:r>
    </w:p>
    <w:p w:rsidR="003358DE" w:rsidRDefault="003358DE">
      <w:pPr>
        <w:pStyle w:val="Plattetekst"/>
        <w:tabs>
          <w:tab w:val="left" w:pos="2127"/>
        </w:tabs>
        <w:ind w:left="2832" w:hanging="1416"/>
        <w:rPr>
          <w:b w:val="0"/>
          <w:sz w:val="16"/>
        </w:rPr>
      </w:pPr>
      <w:r>
        <w:rPr>
          <w:b w:val="0"/>
          <w:sz w:val="22"/>
        </w:rPr>
        <w:tab/>
        <w:t>Papeteries de Belgique, 1948</w:t>
      </w:r>
    </w:p>
    <w:p w:rsidR="003358DE" w:rsidRDefault="003358DE">
      <w:pPr>
        <w:pStyle w:val="Plattetekst"/>
        <w:tabs>
          <w:tab w:val="left" w:pos="2127"/>
        </w:tabs>
        <w:rPr>
          <w:b w:val="0"/>
          <w:sz w:val="16"/>
        </w:rPr>
      </w:pPr>
      <w:r>
        <w:rPr>
          <w:b w:val="0"/>
          <w:sz w:val="16"/>
        </w:rPr>
        <w:tab/>
        <w:t>met 3 plannen, 1948</w:t>
      </w:r>
    </w:p>
    <w:p w:rsidR="003358DE" w:rsidRDefault="003358DE">
      <w:pPr>
        <w:pStyle w:val="Plattetekst"/>
        <w:tabs>
          <w:tab w:val="left" w:pos="2127"/>
        </w:tabs>
        <w:rPr>
          <w:b w:val="0"/>
          <w:sz w:val="16"/>
        </w:rPr>
      </w:pPr>
    </w:p>
    <w:p w:rsidR="003358DE" w:rsidRDefault="003358DE">
      <w:pPr>
        <w:pStyle w:val="Plattetekst"/>
        <w:tabs>
          <w:tab w:val="left" w:pos="2127"/>
        </w:tabs>
        <w:rPr>
          <w:b w:val="0"/>
          <w:sz w:val="16"/>
        </w:rPr>
      </w:pPr>
    </w:p>
    <w:p w:rsidR="003358DE" w:rsidRDefault="003358DE">
      <w:pPr>
        <w:pStyle w:val="Plattetekst"/>
        <w:tabs>
          <w:tab w:val="left" w:pos="2127"/>
        </w:tabs>
        <w:rPr>
          <w:b w:val="0"/>
          <w:sz w:val="16"/>
        </w:rPr>
      </w:pPr>
    </w:p>
    <w:p w:rsidR="003358DE" w:rsidRDefault="003358DE">
      <w:pPr>
        <w:pStyle w:val="Plattetekst"/>
        <w:tabs>
          <w:tab w:val="left" w:pos="2127"/>
        </w:tabs>
        <w:ind w:left="1416"/>
        <w:rPr>
          <w:b w:val="0"/>
          <w:sz w:val="22"/>
        </w:rPr>
      </w:pPr>
      <w:r>
        <w:rPr>
          <w:b w:val="0"/>
          <w:sz w:val="22"/>
        </w:rPr>
        <w:t>4165</w:t>
      </w:r>
      <w:r>
        <w:rPr>
          <w:b w:val="0"/>
          <w:sz w:val="22"/>
        </w:rPr>
        <w:tab/>
        <w:t xml:space="preserve">voor een uitbreiding van de fabriek door N.V. Papeteries de Belgique, </w:t>
      </w:r>
    </w:p>
    <w:p w:rsidR="003358DE" w:rsidRDefault="003358DE">
      <w:pPr>
        <w:pStyle w:val="Plattetekst"/>
        <w:tabs>
          <w:tab w:val="left" w:pos="2127"/>
        </w:tabs>
        <w:rPr>
          <w:b w:val="0"/>
          <w:sz w:val="16"/>
        </w:rPr>
      </w:pPr>
      <w:r>
        <w:rPr>
          <w:b w:val="0"/>
          <w:sz w:val="22"/>
        </w:rPr>
        <w:tab/>
        <w:t>1948 – 1949</w:t>
      </w:r>
    </w:p>
    <w:p w:rsidR="003358DE" w:rsidRDefault="003358DE">
      <w:pPr>
        <w:pStyle w:val="Plattetekst"/>
        <w:tabs>
          <w:tab w:val="left" w:pos="2127"/>
        </w:tabs>
        <w:rPr>
          <w:b w:val="0"/>
          <w:sz w:val="22"/>
        </w:rPr>
      </w:pPr>
      <w:r>
        <w:rPr>
          <w:b w:val="0"/>
          <w:sz w:val="16"/>
        </w:rPr>
        <w:tab/>
        <w:t>met 2 plannen, 1948</w:t>
      </w:r>
    </w:p>
    <w:p w:rsidR="003358DE" w:rsidRDefault="003358DE">
      <w:pPr>
        <w:pStyle w:val="Plattetekst"/>
        <w:tabs>
          <w:tab w:val="left" w:pos="2127"/>
        </w:tabs>
        <w:ind w:left="2832" w:hanging="1416"/>
        <w:rPr>
          <w:b w:val="0"/>
          <w:sz w:val="16"/>
        </w:rPr>
      </w:pPr>
      <w:r>
        <w:rPr>
          <w:b w:val="0"/>
          <w:sz w:val="22"/>
        </w:rPr>
        <w:t>4166</w:t>
      </w:r>
      <w:r>
        <w:rPr>
          <w:b w:val="0"/>
          <w:sz w:val="22"/>
        </w:rPr>
        <w:tab/>
        <w:t>voor een gebouw voor hetp ersoneel door N.V. Papeteries de Belgique, 1949</w:t>
      </w:r>
    </w:p>
    <w:p w:rsidR="003358DE" w:rsidRDefault="003358DE">
      <w:pPr>
        <w:pStyle w:val="Plattetekst"/>
        <w:tabs>
          <w:tab w:val="left" w:pos="2127"/>
        </w:tabs>
        <w:rPr>
          <w:b w:val="0"/>
          <w:sz w:val="22"/>
        </w:rPr>
      </w:pPr>
      <w:r>
        <w:rPr>
          <w:b w:val="0"/>
          <w:sz w:val="16"/>
        </w:rPr>
        <w:tab/>
        <w:t>met 7 plannen, 1948 - 1949</w:t>
      </w:r>
    </w:p>
    <w:p w:rsidR="003358DE" w:rsidRDefault="003358DE">
      <w:pPr>
        <w:pStyle w:val="Plattetekst"/>
        <w:tabs>
          <w:tab w:val="left" w:pos="2127"/>
        </w:tabs>
        <w:ind w:left="1416"/>
        <w:rPr>
          <w:b w:val="0"/>
          <w:sz w:val="16"/>
        </w:rPr>
      </w:pPr>
      <w:r>
        <w:rPr>
          <w:b w:val="0"/>
          <w:sz w:val="22"/>
        </w:rPr>
        <w:t xml:space="preserve">4167 </w:t>
      </w:r>
      <w:r>
        <w:rPr>
          <w:b w:val="0"/>
          <w:sz w:val="22"/>
        </w:rPr>
        <w:tab/>
        <w:t>voor een loods door N.V. Papeteries de Belgique, 1955</w:t>
      </w:r>
    </w:p>
    <w:p w:rsidR="003358DE" w:rsidRDefault="003358DE">
      <w:pPr>
        <w:pStyle w:val="Plattetekst"/>
        <w:tabs>
          <w:tab w:val="left" w:pos="2127"/>
        </w:tabs>
        <w:rPr>
          <w:b w:val="0"/>
          <w:sz w:val="22"/>
        </w:rPr>
      </w:pPr>
      <w:r>
        <w:rPr>
          <w:b w:val="0"/>
          <w:sz w:val="16"/>
        </w:rPr>
        <w:tab/>
        <w:t>met 3 plannen, 1955</w:t>
      </w:r>
    </w:p>
    <w:p w:rsidR="003358DE" w:rsidRDefault="003358DE">
      <w:pPr>
        <w:pStyle w:val="Plattetekst"/>
        <w:tabs>
          <w:tab w:val="left" w:pos="2127"/>
        </w:tabs>
        <w:ind w:left="1416"/>
        <w:rPr>
          <w:b w:val="0"/>
          <w:sz w:val="18"/>
        </w:rPr>
      </w:pPr>
      <w:r>
        <w:rPr>
          <w:b w:val="0"/>
          <w:sz w:val="22"/>
        </w:rPr>
        <w:t>4168</w:t>
      </w:r>
      <w:r>
        <w:rPr>
          <w:b w:val="0"/>
          <w:sz w:val="22"/>
        </w:rPr>
        <w:tab/>
        <w:t>voor kantoren door Bowater Scott, 1959 – 1963</w:t>
      </w:r>
    </w:p>
    <w:p w:rsidR="003358DE" w:rsidRDefault="003358DE">
      <w:pPr>
        <w:pStyle w:val="Plattetekst"/>
        <w:tabs>
          <w:tab w:val="left" w:pos="2127"/>
        </w:tabs>
        <w:rPr>
          <w:b w:val="0"/>
          <w:sz w:val="22"/>
        </w:rPr>
      </w:pPr>
      <w:r>
        <w:rPr>
          <w:b w:val="0"/>
          <w:sz w:val="18"/>
        </w:rPr>
        <w:tab/>
        <w:t>met 3 plannen, 1959</w:t>
      </w:r>
    </w:p>
    <w:p w:rsidR="003358DE" w:rsidRDefault="003358DE">
      <w:pPr>
        <w:pStyle w:val="Plattetekst"/>
        <w:tabs>
          <w:tab w:val="left" w:pos="2127"/>
        </w:tabs>
        <w:ind w:left="2826" w:hanging="1410"/>
        <w:rPr>
          <w:b w:val="0"/>
          <w:sz w:val="22"/>
        </w:rPr>
      </w:pPr>
      <w:r>
        <w:rPr>
          <w:b w:val="0"/>
          <w:sz w:val="22"/>
        </w:rPr>
        <w:t>4169</w:t>
      </w:r>
      <w:r>
        <w:rPr>
          <w:b w:val="0"/>
          <w:sz w:val="22"/>
        </w:rPr>
        <w:tab/>
        <w:t>voor de opvang van water (1949) en de bouw van een loods (1960) door N.V. Ajax</w:t>
      </w:r>
    </w:p>
    <w:p w:rsidR="003358DE" w:rsidRDefault="003358DE">
      <w:pPr>
        <w:pStyle w:val="Plattetekst"/>
        <w:tabs>
          <w:tab w:val="left" w:pos="2127"/>
        </w:tabs>
        <w:ind w:left="2826" w:hanging="1410"/>
        <w:rPr>
          <w:b w:val="0"/>
          <w:sz w:val="18"/>
        </w:rPr>
      </w:pPr>
      <w:r>
        <w:rPr>
          <w:b w:val="0"/>
          <w:sz w:val="22"/>
        </w:rPr>
        <w:tab/>
        <w:t>Rubber Compagnie, 1949, 1960</w:t>
      </w:r>
    </w:p>
    <w:p w:rsidR="003358DE" w:rsidRDefault="003358DE">
      <w:pPr>
        <w:pStyle w:val="Plattetekst"/>
        <w:tabs>
          <w:tab w:val="left" w:pos="2127"/>
        </w:tabs>
        <w:rPr>
          <w:b w:val="0"/>
          <w:sz w:val="22"/>
        </w:rPr>
      </w:pPr>
      <w:r>
        <w:rPr>
          <w:b w:val="0"/>
          <w:sz w:val="18"/>
        </w:rPr>
        <w:tab/>
        <w:t>met 1 plan, 1960</w:t>
      </w:r>
    </w:p>
    <w:p w:rsidR="003358DE" w:rsidRDefault="003358DE">
      <w:pPr>
        <w:pStyle w:val="Plattetekst"/>
        <w:tabs>
          <w:tab w:val="left" w:pos="2127"/>
        </w:tabs>
        <w:ind w:left="1416"/>
        <w:rPr>
          <w:b w:val="0"/>
          <w:sz w:val="16"/>
        </w:rPr>
      </w:pPr>
      <w:r>
        <w:rPr>
          <w:b w:val="0"/>
          <w:sz w:val="22"/>
        </w:rPr>
        <w:t xml:space="preserve">4170 </w:t>
      </w:r>
      <w:r>
        <w:rPr>
          <w:b w:val="0"/>
          <w:sz w:val="22"/>
        </w:rPr>
        <w:tab/>
        <w:t>voor een loods door N.V. Papeteries de Belgique, 1970 - 1971</w:t>
      </w:r>
    </w:p>
    <w:p w:rsidR="003358DE" w:rsidRDefault="003358DE">
      <w:pPr>
        <w:pStyle w:val="Plattetekst"/>
        <w:tabs>
          <w:tab w:val="left" w:pos="2127"/>
        </w:tabs>
        <w:rPr>
          <w:b w:val="0"/>
          <w:sz w:val="22"/>
        </w:rPr>
      </w:pPr>
      <w:r>
        <w:rPr>
          <w:b w:val="0"/>
          <w:sz w:val="16"/>
        </w:rPr>
        <w:tab/>
        <w:t>met 7 plannen, 1970-1971</w:t>
      </w:r>
    </w:p>
    <w:p w:rsidR="003358DE" w:rsidRDefault="003358DE">
      <w:pPr>
        <w:pStyle w:val="Plattetekst"/>
        <w:tabs>
          <w:tab w:val="left" w:pos="2127"/>
        </w:tabs>
        <w:ind w:left="2832" w:hanging="1416"/>
        <w:rPr>
          <w:b w:val="0"/>
          <w:sz w:val="16"/>
        </w:rPr>
      </w:pPr>
      <w:r>
        <w:rPr>
          <w:b w:val="0"/>
          <w:sz w:val="22"/>
        </w:rPr>
        <w:t>4171</w:t>
      </w:r>
      <w:r>
        <w:rPr>
          <w:b w:val="0"/>
          <w:sz w:val="22"/>
        </w:rPr>
        <w:tab/>
        <w:t>voor de uitbreiding van de machinehal door N.V. Papeteries de Belgique, 1973</w:t>
      </w:r>
    </w:p>
    <w:p w:rsidR="003358DE" w:rsidRDefault="003358DE">
      <w:pPr>
        <w:pStyle w:val="Plattetekst"/>
        <w:tabs>
          <w:tab w:val="left" w:pos="2127"/>
        </w:tabs>
        <w:rPr>
          <w:b w:val="0"/>
          <w:sz w:val="22"/>
        </w:rPr>
      </w:pPr>
      <w:r>
        <w:rPr>
          <w:b w:val="0"/>
          <w:sz w:val="16"/>
        </w:rPr>
        <w:tab/>
        <w:t>met 3 plannen, 1973</w:t>
      </w:r>
    </w:p>
    <w:p w:rsidR="003358DE" w:rsidRDefault="003358DE">
      <w:pPr>
        <w:pStyle w:val="Plattetekst"/>
        <w:tabs>
          <w:tab w:val="left" w:pos="2127"/>
        </w:tabs>
        <w:ind w:left="1416"/>
        <w:rPr>
          <w:b w:val="0"/>
          <w:sz w:val="16"/>
        </w:rPr>
      </w:pPr>
      <w:r>
        <w:rPr>
          <w:b w:val="0"/>
          <w:sz w:val="22"/>
        </w:rPr>
        <w:t>4172</w:t>
      </w:r>
      <w:r>
        <w:rPr>
          <w:b w:val="0"/>
          <w:sz w:val="22"/>
        </w:rPr>
        <w:tab/>
        <w:t>Nijverheidsconstructies door N.V. Papeteries de Belgique, 1973</w:t>
      </w:r>
    </w:p>
    <w:p w:rsidR="003358DE" w:rsidRDefault="003358DE">
      <w:pPr>
        <w:pStyle w:val="Plattetekst"/>
        <w:tabs>
          <w:tab w:val="left" w:pos="2127"/>
        </w:tabs>
        <w:rPr>
          <w:b w:val="0"/>
          <w:sz w:val="22"/>
        </w:rPr>
      </w:pPr>
      <w:r>
        <w:rPr>
          <w:b w:val="0"/>
          <w:sz w:val="16"/>
        </w:rPr>
        <w:tab/>
        <w:t>met 4 plannen, 1972</w:t>
      </w:r>
    </w:p>
    <w:p w:rsidR="003358DE" w:rsidRDefault="003358DE">
      <w:pPr>
        <w:pStyle w:val="Plattetekst"/>
        <w:tabs>
          <w:tab w:val="left" w:pos="2127"/>
        </w:tabs>
        <w:ind w:left="2826" w:hanging="1410"/>
        <w:rPr>
          <w:b w:val="0"/>
          <w:sz w:val="22"/>
          <w:lang w:val="nl-BE"/>
        </w:rPr>
      </w:pPr>
      <w:r>
        <w:rPr>
          <w:b w:val="0"/>
          <w:sz w:val="22"/>
        </w:rPr>
        <w:t>4173</w:t>
      </w:r>
      <w:r>
        <w:rPr>
          <w:b w:val="0"/>
          <w:sz w:val="22"/>
          <w:lang w:val="nl-BE"/>
        </w:rPr>
        <w:tab/>
        <w:t>voor een tankstation met carwash door Seca N.V. en Societé Groupe Etude</w:t>
      </w:r>
    </w:p>
    <w:p w:rsidR="003358DE" w:rsidRDefault="003358DE">
      <w:pPr>
        <w:pStyle w:val="Plattetekst"/>
        <w:tabs>
          <w:tab w:val="left" w:pos="2127"/>
        </w:tabs>
        <w:ind w:left="2826" w:hanging="1410"/>
        <w:rPr>
          <w:b w:val="0"/>
          <w:sz w:val="16"/>
          <w:lang w:val="fr-FR"/>
        </w:rPr>
      </w:pPr>
      <w:r>
        <w:rPr>
          <w:b w:val="0"/>
          <w:sz w:val="22"/>
          <w:lang w:val="nl-BE"/>
        </w:rPr>
        <w:tab/>
      </w:r>
      <w:r>
        <w:rPr>
          <w:b w:val="0"/>
          <w:sz w:val="22"/>
          <w:lang w:val="fr-FR"/>
        </w:rPr>
        <w:t>Technique immobilière, 1971 – 1974</w:t>
      </w:r>
    </w:p>
    <w:p w:rsidR="003358DE" w:rsidRDefault="003358DE">
      <w:pPr>
        <w:pStyle w:val="Plattetekst"/>
        <w:tabs>
          <w:tab w:val="left" w:pos="2127"/>
        </w:tabs>
        <w:ind w:left="2124"/>
        <w:rPr>
          <w:b w:val="0"/>
          <w:sz w:val="22"/>
          <w:lang w:val="nl-BE"/>
        </w:rPr>
      </w:pPr>
      <w:r>
        <w:rPr>
          <w:b w:val="0"/>
          <w:sz w:val="16"/>
          <w:lang w:val="fr-FR"/>
        </w:rPr>
        <w:tab/>
      </w:r>
      <w:r>
        <w:rPr>
          <w:b w:val="0"/>
          <w:sz w:val="16"/>
          <w:lang w:val="nl-BE"/>
        </w:rPr>
        <w:t>met 24 plannen, 1972 - 1973</w:t>
      </w:r>
    </w:p>
    <w:p w:rsidR="003358DE" w:rsidRDefault="003358DE">
      <w:pPr>
        <w:pStyle w:val="Plattetekst"/>
        <w:rPr>
          <w:b w:val="0"/>
          <w:sz w:val="22"/>
          <w:lang w:val="nl-BE"/>
        </w:rPr>
      </w:pPr>
    </w:p>
    <w:p w:rsidR="003358DE" w:rsidRDefault="003358DE">
      <w:pPr>
        <w:pStyle w:val="Plattetekst"/>
        <w:rPr>
          <w:b w:val="0"/>
          <w:sz w:val="22"/>
        </w:rPr>
      </w:pPr>
      <w:r>
        <w:rPr>
          <w:b w:val="0"/>
          <w:sz w:val="22"/>
        </w:rPr>
        <w:t xml:space="preserve">4174 </w:t>
      </w:r>
      <w:r>
        <w:rPr>
          <w:b w:val="0"/>
          <w:sz w:val="22"/>
        </w:rPr>
        <w:tab/>
      </w:r>
      <w:r>
        <w:rPr>
          <w:b w:val="0"/>
          <w:sz w:val="22"/>
        </w:rPr>
        <w:tab/>
        <w:t xml:space="preserve">Aanvraag stedenbouwkundig attest door P. De Raemaeker voor een woonhuis, </w:t>
      </w:r>
    </w:p>
    <w:p w:rsidR="003358DE" w:rsidRDefault="003358DE">
      <w:pPr>
        <w:pStyle w:val="Plattetekst"/>
        <w:ind w:left="1062" w:firstLine="348"/>
        <w:rPr>
          <w:b w:val="0"/>
          <w:color w:val="0000FF"/>
          <w:sz w:val="22"/>
        </w:rPr>
      </w:pPr>
      <w:r>
        <w:rPr>
          <w:b w:val="0"/>
          <w:sz w:val="22"/>
        </w:rPr>
        <w:t>1976, 1 omslag</w:t>
      </w:r>
      <w:r>
        <w:rPr>
          <w:b w:val="0"/>
          <w:sz w:val="22"/>
        </w:rPr>
        <w:tab/>
        <w:t xml:space="preserve"> </w:t>
      </w:r>
    </w:p>
    <w:p w:rsidR="003358DE" w:rsidRDefault="003358DE">
      <w:pPr>
        <w:pStyle w:val="Plattetekst"/>
        <w:rPr>
          <w:b w:val="0"/>
          <w:color w:val="0000FF"/>
          <w:sz w:val="22"/>
        </w:rPr>
      </w:pPr>
    </w:p>
    <w:p w:rsidR="003358DE" w:rsidRDefault="003358DE">
      <w:pPr>
        <w:pStyle w:val="Plattetekst"/>
        <w:ind w:left="1410" w:hanging="1410"/>
        <w:rPr>
          <w:b w:val="0"/>
          <w:sz w:val="22"/>
          <w:lang w:val="nl-BE"/>
        </w:rPr>
      </w:pPr>
      <w:r>
        <w:rPr>
          <w:b w:val="0"/>
          <w:bCs/>
          <w:sz w:val="22"/>
        </w:rPr>
        <w:t>4175-4216</w:t>
      </w:r>
      <w:r>
        <w:rPr>
          <w:b w:val="0"/>
          <w:bCs/>
          <w:sz w:val="22"/>
          <w:lang w:val="nl-BE"/>
        </w:rPr>
        <w:t xml:space="preserve"> </w:t>
      </w:r>
      <w:r>
        <w:rPr>
          <w:b w:val="0"/>
          <w:bCs/>
          <w:sz w:val="22"/>
          <w:lang w:val="nl-BE"/>
        </w:rPr>
        <w:tab/>
      </w:r>
      <w:r>
        <w:rPr>
          <w:b w:val="0"/>
          <w:bCs/>
          <w:sz w:val="22"/>
          <w:lang w:val="nl-BE"/>
        </w:rPr>
        <w:tab/>
        <w:t>Bouwtoelatingen voor kleine bouwvergunningen per straat, 1946 – 1976, 4 pakken en 41 omslagen (1.778.511)</w:t>
      </w:r>
      <w:r>
        <w:rPr>
          <w:sz w:val="22"/>
          <w:lang w:val="nl-BE"/>
        </w:rPr>
        <w:t xml:space="preserve"> </w:t>
      </w:r>
    </w:p>
    <w:p w:rsidR="003358DE" w:rsidRDefault="003358DE">
      <w:pPr>
        <w:pStyle w:val="Plattetekst"/>
        <w:tabs>
          <w:tab w:val="left" w:pos="1134"/>
        </w:tabs>
        <w:ind w:left="1985" w:hanging="567"/>
        <w:rPr>
          <w:bCs/>
          <w:sz w:val="22"/>
          <w:lang w:val="nl-BE"/>
        </w:rPr>
      </w:pPr>
      <w:r>
        <w:rPr>
          <w:b w:val="0"/>
          <w:sz w:val="22"/>
          <w:lang w:val="nl-BE"/>
        </w:rPr>
        <w:t>4175</w:t>
      </w:r>
      <w:r>
        <w:rPr>
          <w:b w:val="0"/>
          <w:sz w:val="22"/>
          <w:lang w:val="nl-BE"/>
        </w:rPr>
        <w:tab/>
        <w:t xml:space="preserve">2. Beertstraat, 1955 – 1973, 1 omslag </w:t>
      </w:r>
    </w:p>
    <w:p w:rsidR="003358DE" w:rsidRDefault="003358DE">
      <w:pPr>
        <w:tabs>
          <w:tab w:val="left" w:pos="1134"/>
        </w:tabs>
        <w:ind w:left="1985" w:hanging="567"/>
        <w:rPr>
          <w:sz w:val="22"/>
          <w:lang w:val="nl-BE"/>
        </w:rPr>
      </w:pPr>
      <w:r>
        <w:rPr>
          <w:bCs/>
          <w:sz w:val="22"/>
          <w:lang w:val="nl-BE"/>
        </w:rPr>
        <w:t xml:space="preserve">4176 </w:t>
      </w:r>
      <w:r>
        <w:rPr>
          <w:bCs/>
          <w:sz w:val="22"/>
          <w:lang w:val="nl-BE"/>
        </w:rPr>
        <w:tab/>
        <w:t xml:space="preserve">3. Bellingenstraat, 1957 – 1975, 1 omslag </w:t>
      </w:r>
    </w:p>
    <w:p w:rsidR="003358DE" w:rsidRDefault="003358DE">
      <w:pPr>
        <w:tabs>
          <w:tab w:val="left" w:pos="1134"/>
        </w:tabs>
        <w:ind w:left="1985" w:hanging="567"/>
        <w:rPr>
          <w:sz w:val="22"/>
          <w:lang w:val="nl-BE"/>
        </w:rPr>
      </w:pPr>
      <w:r>
        <w:rPr>
          <w:sz w:val="22"/>
          <w:lang w:val="nl-BE"/>
        </w:rPr>
        <w:t>4177</w:t>
      </w:r>
      <w:r>
        <w:rPr>
          <w:sz w:val="22"/>
          <w:lang w:val="nl-BE"/>
        </w:rPr>
        <w:tab/>
        <w:t xml:space="preserve">4. Berendries, 1953 – 1976, 1 omslag  </w:t>
      </w:r>
    </w:p>
    <w:p w:rsidR="003358DE" w:rsidRDefault="003358DE">
      <w:pPr>
        <w:tabs>
          <w:tab w:val="left" w:pos="1134"/>
        </w:tabs>
        <w:ind w:left="1985" w:hanging="567"/>
        <w:rPr>
          <w:sz w:val="22"/>
          <w:lang w:val="nl-BE"/>
        </w:rPr>
      </w:pPr>
      <w:r>
        <w:rPr>
          <w:sz w:val="22"/>
          <w:lang w:val="nl-BE"/>
        </w:rPr>
        <w:t xml:space="preserve">4178 </w:t>
      </w:r>
      <w:r>
        <w:rPr>
          <w:sz w:val="22"/>
          <w:lang w:val="nl-BE"/>
        </w:rPr>
        <w:tab/>
        <w:t xml:space="preserve">5. Blekerijstraat, 1965 – 1974, 1 omslag  </w:t>
      </w:r>
    </w:p>
    <w:p w:rsidR="003358DE" w:rsidRDefault="003358DE">
      <w:pPr>
        <w:tabs>
          <w:tab w:val="left" w:pos="1134"/>
        </w:tabs>
        <w:ind w:left="1985" w:hanging="567"/>
        <w:rPr>
          <w:sz w:val="22"/>
          <w:lang w:val="nl-BE"/>
        </w:rPr>
      </w:pPr>
      <w:r>
        <w:rPr>
          <w:sz w:val="22"/>
          <w:lang w:val="nl-BE"/>
        </w:rPr>
        <w:t>4179</w:t>
      </w:r>
      <w:r>
        <w:rPr>
          <w:sz w:val="22"/>
          <w:lang w:val="nl-BE"/>
        </w:rPr>
        <w:tab/>
        <w:t xml:space="preserve">6.Bondgenotenstraat, 1946 – 1960, 1 omslag </w:t>
      </w:r>
    </w:p>
    <w:p w:rsidR="003358DE" w:rsidRDefault="003358DE">
      <w:pPr>
        <w:tabs>
          <w:tab w:val="left" w:pos="1134"/>
        </w:tabs>
        <w:ind w:left="1985" w:hanging="567"/>
        <w:rPr>
          <w:sz w:val="22"/>
          <w:lang w:val="nl-BE"/>
        </w:rPr>
      </w:pPr>
      <w:r>
        <w:rPr>
          <w:sz w:val="22"/>
          <w:lang w:val="nl-BE"/>
        </w:rPr>
        <w:t xml:space="preserve">4180 </w:t>
      </w:r>
      <w:r>
        <w:rPr>
          <w:sz w:val="22"/>
          <w:lang w:val="nl-BE"/>
        </w:rPr>
        <w:tab/>
        <w:t xml:space="preserve">7. Borreweidestraat, 1946 – 1976, 1 pak </w:t>
      </w:r>
    </w:p>
    <w:p w:rsidR="003358DE" w:rsidRDefault="003358DE">
      <w:pPr>
        <w:tabs>
          <w:tab w:val="left" w:pos="1134"/>
        </w:tabs>
        <w:ind w:left="1985" w:hanging="567"/>
        <w:rPr>
          <w:sz w:val="22"/>
          <w:lang w:val="nl-BE"/>
        </w:rPr>
      </w:pPr>
      <w:r>
        <w:rPr>
          <w:sz w:val="22"/>
          <w:lang w:val="nl-BE"/>
        </w:rPr>
        <w:t>4181</w:t>
      </w:r>
      <w:r>
        <w:rPr>
          <w:sz w:val="22"/>
          <w:lang w:val="nl-BE"/>
        </w:rPr>
        <w:tab/>
        <w:t xml:space="preserve">9. Boslaan, 1953 – 1976, 1 omslag </w:t>
      </w:r>
    </w:p>
    <w:p w:rsidR="003358DE" w:rsidRDefault="003358DE">
      <w:pPr>
        <w:pStyle w:val="Plattetekst"/>
        <w:tabs>
          <w:tab w:val="left" w:pos="1134"/>
        </w:tabs>
        <w:ind w:left="1985" w:hanging="567"/>
        <w:rPr>
          <w:sz w:val="22"/>
          <w:lang w:val="nl-BE"/>
        </w:rPr>
      </w:pPr>
      <w:r>
        <w:rPr>
          <w:b w:val="0"/>
          <w:sz w:val="22"/>
          <w:lang w:val="nl-BE"/>
        </w:rPr>
        <w:t>4182</w:t>
      </w:r>
      <w:r>
        <w:rPr>
          <w:b w:val="0"/>
          <w:bCs/>
          <w:sz w:val="22"/>
          <w:lang w:val="nl-BE"/>
        </w:rPr>
        <w:tab/>
        <w:t>10. Brouwerijgang, 1948 – 1952, 1 omslag</w:t>
      </w:r>
    </w:p>
    <w:p w:rsidR="003358DE" w:rsidRDefault="003358DE">
      <w:pPr>
        <w:tabs>
          <w:tab w:val="left" w:pos="1134"/>
        </w:tabs>
        <w:ind w:left="1985" w:hanging="567"/>
        <w:rPr>
          <w:sz w:val="16"/>
          <w:lang w:val="nl-BE"/>
        </w:rPr>
      </w:pPr>
      <w:r>
        <w:rPr>
          <w:sz w:val="22"/>
          <w:lang w:val="nl-BE"/>
        </w:rPr>
        <w:t xml:space="preserve">4183  </w:t>
      </w:r>
      <w:r>
        <w:rPr>
          <w:sz w:val="22"/>
          <w:lang w:val="nl-BE"/>
        </w:rPr>
        <w:tab/>
        <w:t xml:space="preserve">11.Claesplaats, 1967 – 1973, 1 omslag </w:t>
      </w:r>
    </w:p>
    <w:p w:rsidR="003358DE" w:rsidRDefault="003358DE">
      <w:pPr>
        <w:tabs>
          <w:tab w:val="left" w:pos="1134"/>
        </w:tabs>
        <w:ind w:left="1985" w:hanging="567"/>
        <w:rPr>
          <w:sz w:val="22"/>
          <w:lang w:val="nl-BE"/>
        </w:rPr>
      </w:pPr>
      <w:r>
        <w:rPr>
          <w:sz w:val="16"/>
          <w:lang w:val="nl-BE"/>
        </w:rPr>
        <w:tab/>
      </w:r>
      <w:r>
        <w:rPr>
          <w:sz w:val="16"/>
          <w:lang w:val="nl-BE"/>
        </w:rPr>
        <w:tab/>
        <w:t>Met 3 foto’s, ongedateerd</w:t>
      </w:r>
    </w:p>
    <w:p w:rsidR="003358DE" w:rsidRDefault="003358DE">
      <w:pPr>
        <w:tabs>
          <w:tab w:val="left" w:pos="1134"/>
        </w:tabs>
        <w:ind w:left="1985" w:hanging="567"/>
        <w:rPr>
          <w:sz w:val="22"/>
          <w:lang w:val="nl-BE"/>
        </w:rPr>
      </w:pPr>
      <w:r>
        <w:rPr>
          <w:sz w:val="22"/>
          <w:lang w:val="nl-BE"/>
        </w:rPr>
        <w:t>4184</w:t>
      </w:r>
      <w:r>
        <w:rPr>
          <w:sz w:val="22"/>
          <w:lang w:val="nl-BE"/>
        </w:rPr>
        <w:tab/>
        <w:t xml:space="preserve">12.De Lannoyestraat, 1951 – 1961, 1 omslag </w:t>
      </w:r>
    </w:p>
    <w:p w:rsidR="003358DE" w:rsidRDefault="003358DE">
      <w:pPr>
        <w:tabs>
          <w:tab w:val="left" w:pos="1134"/>
        </w:tabs>
        <w:ind w:left="1985" w:hanging="567"/>
        <w:rPr>
          <w:sz w:val="22"/>
          <w:lang w:val="nl-BE"/>
        </w:rPr>
      </w:pPr>
      <w:r>
        <w:rPr>
          <w:sz w:val="22"/>
          <w:lang w:val="nl-BE"/>
        </w:rPr>
        <w:t>4185</w:t>
      </w:r>
      <w:r>
        <w:rPr>
          <w:sz w:val="22"/>
          <w:lang w:val="nl-BE"/>
        </w:rPr>
        <w:tab/>
        <w:t xml:space="preserve">13. Dr. Spitaelslaan, 1951 – 1976, 1 pak </w:t>
      </w:r>
    </w:p>
    <w:p w:rsidR="003358DE" w:rsidRDefault="003358DE">
      <w:pPr>
        <w:tabs>
          <w:tab w:val="left" w:pos="1134"/>
        </w:tabs>
        <w:ind w:left="1985" w:hanging="567"/>
        <w:rPr>
          <w:sz w:val="22"/>
          <w:lang w:val="nl-BE"/>
        </w:rPr>
      </w:pPr>
      <w:r>
        <w:rPr>
          <w:sz w:val="22"/>
          <w:lang w:val="nl-BE"/>
        </w:rPr>
        <w:t>4186</w:t>
      </w:r>
      <w:r>
        <w:rPr>
          <w:sz w:val="22"/>
          <w:lang w:val="nl-BE"/>
        </w:rPr>
        <w:tab/>
        <w:t xml:space="preserve">15. Fonteinstraat, 1946 – 1973, 1 omslag </w:t>
      </w:r>
      <w:r>
        <w:rPr>
          <w:b/>
          <w:bCs/>
          <w:sz w:val="22"/>
          <w:lang w:val="nl-BE"/>
        </w:rPr>
        <w:tab/>
      </w:r>
    </w:p>
    <w:p w:rsidR="003358DE" w:rsidRDefault="003358DE">
      <w:pPr>
        <w:tabs>
          <w:tab w:val="left" w:pos="1134"/>
        </w:tabs>
        <w:ind w:left="1985" w:hanging="567"/>
        <w:rPr>
          <w:sz w:val="22"/>
          <w:lang w:val="nl-BE"/>
        </w:rPr>
      </w:pPr>
      <w:r>
        <w:rPr>
          <w:sz w:val="22"/>
          <w:lang w:val="nl-BE"/>
        </w:rPr>
        <w:t>4187</w:t>
      </w:r>
      <w:r>
        <w:rPr>
          <w:sz w:val="22"/>
          <w:lang w:val="nl-BE"/>
        </w:rPr>
        <w:tab/>
        <w:t xml:space="preserve">16. Gabrielle Petitstraat, 1947 – 1965, 1 omslag </w:t>
      </w:r>
      <w:r>
        <w:rPr>
          <w:sz w:val="22"/>
          <w:lang w:val="nl-BE"/>
        </w:rPr>
        <w:tab/>
      </w:r>
    </w:p>
    <w:p w:rsidR="003358DE" w:rsidRDefault="003358DE">
      <w:pPr>
        <w:tabs>
          <w:tab w:val="left" w:pos="1134"/>
        </w:tabs>
        <w:ind w:left="1985" w:hanging="567"/>
        <w:rPr>
          <w:sz w:val="22"/>
          <w:lang w:val="nl-BE"/>
        </w:rPr>
      </w:pPr>
      <w:r>
        <w:rPr>
          <w:sz w:val="22"/>
          <w:lang w:val="nl-BE"/>
        </w:rPr>
        <w:t>4188</w:t>
      </w:r>
      <w:r>
        <w:rPr>
          <w:sz w:val="22"/>
          <w:lang w:val="nl-BE"/>
        </w:rPr>
        <w:tab/>
        <w:t>17. Hallestraat, 1947 – 1970, 1 omslag</w:t>
      </w:r>
    </w:p>
    <w:p w:rsidR="003358DE" w:rsidRDefault="003358DE">
      <w:pPr>
        <w:tabs>
          <w:tab w:val="left" w:pos="1134"/>
        </w:tabs>
        <w:ind w:left="1985" w:hanging="567"/>
        <w:rPr>
          <w:sz w:val="16"/>
          <w:lang w:val="nl-BE"/>
        </w:rPr>
      </w:pPr>
      <w:r>
        <w:rPr>
          <w:sz w:val="22"/>
          <w:lang w:val="nl-BE"/>
        </w:rPr>
        <w:t>4189</w:t>
      </w:r>
      <w:r>
        <w:rPr>
          <w:sz w:val="22"/>
          <w:lang w:val="nl-BE"/>
        </w:rPr>
        <w:tab/>
        <w:t xml:space="preserve">18. Heidestraat, 1966 – 1975, 1 omslag </w:t>
      </w:r>
    </w:p>
    <w:p w:rsidR="003358DE" w:rsidRDefault="003358DE">
      <w:pPr>
        <w:tabs>
          <w:tab w:val="left" w:pos="1134"/>
        </w:tabs>
        <w:ind w:left="1985" w:hanging="567"/>
        <w:rPr>
          <w:sz w:val="22"/>
          <w:lang w:val="nl-BE"/>
        </w:rPr>
      </w:pPr>
      <w:r>
        <w:rPr>
          <w:sz w:val="16"/>
          <w:lang w:val="nl-BE"/>
        </w:rPr>
        <w:tab/>
        <w:t>Met 2 kleurenfoto’s, ongedateerd</w:t>
      </w:r>
    </w:p>
    <w:p w:rsidR="003358DE" w:rsidRDefault="003358DE">
      <w:pPr>
        <w:tabs>
          <w:tab w:val="left" w:pos="1134"/>
        </w:tabs>
        <w:ind w:left="1985" w:hanging="567"/>
        <w:rPr>
          <w:sz w:val="16"/>
          <w:lang w:val="nl-BE"/>
        </w:rPr>
      </w:pPr>
      <w:r>
        <w:rPr>
          <w:sz w:val="22"/>
          <w:lang w:val="nl-BE"/>
        </w:rPr>
        <w:t>4190</w:t>
      </w:r>
      <w:r>
        <w:rPr>
          <w:sz w:val="22"/>
          <w:lang w:val="nl-BE"/>
        </w:rPr>
        <w:tab/>
        <w:t xml:space="preserve">19. Heldenstraat, 1942 – 1973, 1 omslag </w:t>
      </w:r>
    </w:p>
    <w:p w:rsidR="003358DE" w:rsidRDefault="003358DE">
      <w:pPr>
        <w:tabs>
          <w:tab w:val="left" w:pos="1134"/>
        </w:tabs>
        <w:ind w:left="1985" w:hanging="567"/>
        <w:rPr>
          <w:sz w:val="22"/>
          <w:lang w:val="nl-BE"/>
        </w:rPr>
      </w:pPr>
      <w:r>
        <w:rPr>
          <w:sz w:val="16"/>
          <w:lang w:val="nl-BE"/>
        </w:rPr>
        <w:tab/>
        <w:t>Met 6 foto’s, ongedateerd</w:t>
      </w:r>
    </w:p>
    <w:p w:rsidR="003358DE" w:rsidRDefault="003358DE">
      <w:pPr>
        <w:tabs>
          <w:tab w:val="left" w:pos="1134"/>
        </w:tabs>
        <w:ind w:left="1985" w:hanging="567"/>
        <w:rPr>
          <w:sz w:val="22"/>
          <w:lang w:val="nl-BE"/>
        </w:rPr>
      </w:pPr>
      <w:r>
        <w:rPr>
          <w:sz w:val="22"/>
          <w:lang w:val="nl-BE"/>
        </w:rPr>
        <w:t>4191</w:t>
      </w:r>
      <w:r>
        <w:rPr>
          <w:sz w:val="22"/>
          <w:lang w:val="nl-BE"/>
        </w:rPr>
        <w:tab/>
        <w:t xml:space="preserve">20. Kazernestraat, 1957 – 1964, 1 omslag </w:t>
      </w:r>
    </w:p>
    <w:p w:rsidR="003358DE" w:rsidRDefault="003358DE">
      <w:pPr>
        <w:tabs>
          <w:tab w:val="left" w:pos="1134"/>
        </w:tabs>
        <w:ind w:left="1985" w:hanging="567"/>
        <w:rPr>
          <w:sz w:val="16"/>
          <w:lang w:val="nl-BE"/>
        </w:rPr>
      </w:pPr>
      <w:r>
        <w:rPr>
          <w:sz w:val="22"/>
          <w:lang w:val="nl-BE"/>
        </w:rPr>
        <w:t>4192</w:t>
      </w:r>
      <w:r>
        <w:rPr>
          <w:sz w:val="22"/>
          <w:lang w:val="nl-BE"/>
        </w:rPr>
        <w:tab/>
        <w:t>22. Kruiskensheide, 1953 – 1976, 1 pak</w:t>
      </w:r>
    </w:p>
    <w:p w:rsidR="003358DE" w:rsidRDefault="003358DE">
      <w:pPr>
        <w:tabs>
          <w:tab w:val="left" w:pos="1134"/>
        </w:tabs>
        <w:ind w:left="1985" w:hanging="567"/>
        <w:rPr>
          <w:sz w:val="22"/>
          <w:lang w:val="nl-BE"/>
        </w:rPr>
      </w:pPr>
      <w:r>
        <w:rPr>
          <w:sz w:val="16"/>
          <w:lang w:val="nl-BE"/>
        </w:rPr>
        <w:tab/>
        <w:t>Met 3 kleurenfoto’s en 1 zwart-wit foto, ongedateerd</w:t>
      </w:r>
    </w:p>
    <w:p w:rsidR="003358DE" w:rsidRDefault="003358DE">
      <w:pPr>
        <w:tabs>
          <w:tab w:val="left" w:pos="1134"/>
        </w:tabs>
        <w:ind w:left="1985" w:hanging="567"/>
        <w:rPr>
          <w:sz w:val="22"/>
          <w:lang w:val="nl-BE"/>
        </w:rPr>
      </w:pPr>
      <w:r>
        <w:rPr>
          <w:sz w:val="22"/>
          <w:lang w:val="nl-BE"/>
        </w:rPr>
        <w:t>4193</w:t>
      </w:r>
      <w:r>
        <w:rPr>
          <w:sz w:val="22"/>
          <w:lang w:val="nl-BE"/>
        </w:rPr>
        <w:tab/>
        <w:t>21.Molenberg, 1953 – 1976, 1 omslag</w:t>
      </w:r>
    </w:p>
    <w:p w:rsidR="003358DE" w:rsidRDefault="003358DE">
      <w:pPr>
        <w:tabs>
          <w:tab w:val="left" w:pos="1134"/>
        </w:tabs>
        <w:ind w:left="1985" w:hanging="567"/>
        <w:rPr>
          <w:sz w:val="22"/>
          <w:lang w:val="nl-BE"/>
        </w:rPr>
      </w:pPr>
      <w:r>
        <w:rPr>
          <w:sz w:val="22"/>
          <w:lang w:val="nl-BE"/>
        </w:rPr>
        <w:t>4194</w:t>
      </w:r>
      <w:r>
        <w:rPr>
          <w:sz w:val="22"/>
          <w:lang w:val="nl-BE"/>
        </w:rPr>
        <w:tab/>
        <w:t>23. Maasdal, 1953 – 1973, 1 omslag</w:t>
      </w:r>
    </w:p>
    <w:p w:rsidR="003358DE" w:rsidRDefault="003358DE">
      <w:pPr>
        <w:tabs>
          <w:tab w:val="left" w:pos="1134"/>
        </w:tabs>
        <w:ind w:left="1985" w:hanging="567"/>
        <w:rPr>
          <w:sz w:val="22"/>
          <w:lang w:val="nl-BE"/>
        </w:rPr>
      </w:pPr>
      <w:r>
        <w:rPr>
          <w:sz w:val="22"/>
          <w:lang w:val="nl-BE"/>
        </w:rPr>
        <w:t>4195</w:t>
      </w:r>
      <w:r>
        <w:rPr>
          <w:sz w:val="22"/>
          <w:lang w:val="nl-BE"/>
        </w:rPr>
        <w:tab/>
        <w:t>24. Malheideweg, 1946 – 1969, 1 omslag</w:t>
      </w:r>
    </w:p>
    <w:p w:rsidR="003358DE" w:rsidRDefault="003358DE">
      <w:pPr>
        <w:tabs>
          <w:tab w:val="left" w:pos="1134"/>
        </w:tabs>
        <w:ind w:left="1985" w:hanging="567"/>
        <w:rPr>
          <w:sz w:val="22"/>
          <w:lang w:val="nl-BE"/>
        </w:rPr>
      </w:pPr>
      <w:r>
        <w:rPr>
          <w:sz w:val="22"/>
          <w:lang w:val="nl-BE"/>
        </w:rPr>
        <w:t>4196</w:t>
      </w:r>
      <w:r>
        <w:rPr>
          <w:sz w:val="22"/>
          <w:lang w:val="nl-BE"/>
        </w:rPr>
        <w:tab/>
        <w:t>26.Mussenberg, 1954 – 1975, 1 omslag</w:t>
      </w:r>
    </w:p>
    <w:p w:rsidR="003358DE" w:rsidRDefault="003358DE">
      <w:pPr>
        <w:tabs>
          <w:tab w:val="left" w:pos="1134"/>
        </w:tabs>
        <w:ind w:left="1985" w:hanging="567"/>
        <w:rPr>
          <w:sz w:val="22"/>
          <w:lang w:val="nl-BE"/>
        </w:rPr>
      </w:pPr>
      <w:r>
        <w:rPr>
          <w:sz w:val="22"/>
          <w:lang w:val="nl-BE"/>
        </w:rPr>
        <w:t>4197</w:t>
      </w:r>
      <w:r>
        <w:rPr>
          <w:sz w:val="22"/>
          <w:lang w:val="nl-BE"/>
        </w:rPr>
        <w:tab/>
        <w:t>29. Prinsenbos, 1946 – 1976, 1 omslag</w:t>
      </w:r>
    </w:p>
    <w:p w:rsidR="003358DE" w:rsidRDefault="003358DE">
      <w:pPr>
        <w:tabs>
          <w:tab w:val="left" w:pos="1134"/>
        </w:tabs>
        <w:ind w:left="1985" w:hanging="567"/>
        <w:rPr>
          <w:sz w:val="22"/>
          <w:lang w:val="nl-BE"/>
        </w:rPr>
      </w:pPr>
      <w:r>
        <w:rPr>
          <w:sz w:val="22"/>
          <w:lang w:val="nl-BE"/>
        </w:rPr>
        <w:t>4198</w:t>
      </w:r>
      <w:r>
        <w:rPr>
          <w:sz w:val="22"/>
          <w:lang w:val="nl-BE"/>
        </w:rPr>
        <w:tab/>
        <w:t xml:space="preserve">32. Stationsstraat, 1942 – 1976, 1 omslag </w:t>
      </w:r>
    </w:p>
    <w:p w:rsidR="003358DE" w:rsidRDefault="003358DE">
      <w:pPr>
        <w:tabs>
          <w:tab w:val="left" w:pos="1134"/>
        </w:tabs>
        <w:ind w:left="1985" w:hanging="567"/>
        <w:rPr>
          <w:sz w:val="22"/>
          <w:lang w:val="nl-BE"/>
        </w:rPr>
      </w:pPr>
      <w:r>
        <w:rPr>
          <w:sz w:val="22"/>
          <w:lang w:val="nl-BE"/>
        </w:rPr>
        <w:t>4199</w:t>
      </w:r>
      <w:r>
        <w:rPr>
          <w:sz w:val="22"/>
          <w:lang w:val="nl-BE"/>
        </w:rPr>
        <w:tab/>
        <w:t xml:space="preserve">33. Steengroefstraat, 1946 – 1976, 1 omslag  </w:t>
      </w:r>
    </w:p>
    <w:p w:rsidR="003358DE" w:rsidRDefault="003358DE">
      <w:pPr>
        <w:tabs>
          <w:tab w:val="left" w:pos="1134"/>
        </w:tabs>
        <w:ind w:left="1985" w:hanging="1418"/>
        <w:rPr>
          <w:sz w:val="16"/>
          <w:lang w:val="nl-BE"/>
        </w:rPr>
      </w:pPr>
      <w:r>
        <w:rPr>
          <w:sz w:val="22"/>
          <w:lang w:val="nl-BE"/>
        </w:rPr>
        <w:tab/>
        <w:t xml:space="preserve">     4200</w:t>
      </w:r>
      <w:r>
        <w:rPr>
          <w:sz w:val="22"/>
          <w:lang w:val="nl-BE"/>
        </w:rPr>
        <w:tab/>
        <w:t>34. Bergensesteenweg (even nrs), 1953 – 1976, 1 omslag</w:t>
      </w:r>
    </w:p>
    <w:p w:rsidR="003358DE" w:rsidRDefault="003358DE">
      <w:pPr>
        <w:tabs>
          <w:tab w:val="left" w:pos="1134"/>
        </w:tabs>
        <w:ind w:left="1985" w:hanging="1418"/>
        <w:rPr>
          <w:sz w:val="22"/>
          <w:lang w:val="nl-BE"/>
        </w:rPr>
      </w:pPr>
      <w:r>
        <w:rPr>
          <w:sz w:val="16"/>
          <w:lang w:val="nl-BE"/>
        </w:rPr>
        <w:tab/>
      </w:r>
      <w:r>
        <w:rPr>
          <w:sz w:val="16"/>
          <w:lang w:val="nl-BE"/>
        </w:rPr>
        <w:tab/>
        <w:t>Met 1 foto: loods, nr.214, ongedateerd</w:t>
      </w:r>
    </w:p>
    <w:p w:rsidR="003358DE" w:rsidRDefault="003358DE">
      <w:pPr>
        <w:tabs>
          <w:tab w:val="left" w:pos="1134"/>
        </w:tabs>
        <w:ind w:left="1985" w:hanging="567"/>
        <w:rPr>
          <w:sz w:val="16"/>
          <w:lang w:val="nl-BE"/>
        </w:rPr>
      </w:pPr>
      <w:r>
        <w:rPr>
          <w:sz w:val="22"/>
          <w:lang w:val="nl-BE"/>
        </w:rPr>
        <w:t>4201</w:t>
      </w:r>
      <w:r>
        <w:rPr>
          <w:sz w:val="22"/>
          <w:lang w:val="nl-BE"/>
        </w:rPr>
        <w:tab/>
        <w:t xml:space="preserve">34. Bergensesteenweg (oneven nrs), 1954 – 1972, 1 omslag </w:t>
      </w:r>
    </w:p>
    <w:p w:rsidR="003358DE" w:rsidRDefault="003358DE">
      <w:pPr>
        <w:tabs>
          <w:tab w:val="left" w:pos="1134"/>
        </w:tabs>
        <w:ind w:left="1985" w:hanging="567"/>
      </w:pPr>
      <w:r>
        <w:rPr>
          <w:sz w:val="16"/>
          <w:lang w:val="nl-BE"/>
        </w:rPr>
        <w:tab/>
      </w:r>
      <w:r>
        <w:rPr>
          <w:sz w:val="16"/>
          <w:lang w:val="nl-BE"/>
        </w:rPr>
        <w:tab/>
        <w:t>Met 2 foto’s, ongedateerd</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tab/>
      </w:r>
      <w:r>
        <w:tab/>
        <w:t xml:space="preserve">4202 </w:t>
      </w:r>
      <w:r>
        <w:tab/>
        <w:t>35. Steenweg op Edingen, 1953 – 1976 , 1 pak</w:t>
      </w:r>
    </w:p>
    <w:p w:rsidR="003358DE" w:rsidRDefault="003358DE">
      <w:pPr>
        <w:tabs>
          <w:tab w:val="left" w:pos="1134"/>
        </w:tabs>
        <w:ind w:left="1985" w:hanging="567"/>
        <w:rPr>
          <w:sz w:val="22"/>
        </w:rPr>
      </w:pPr>
      <w:r>
        <w:rPr>
          <w:sz w:val="22"/>
        </w:rPr>
        <w:t>4203</w:t>
      </w:r>
      <w:r>
        <w:rPr>
          <w:sz w:val="22"/>
        </w:rPr>
        <w:tab/>
        <w:t xml:space="preserve">(36). Steenweg op Kasteelbrakel </w:t>
      </w:r>
      <w:r>
        <w:rPr>
          <w:sz w:val="22"/>
          <w:lang w:val="nl-BE"/>
        </w:rPr>
        <w:t xml:space="preserve">(oneven nrs), 1946 – 1976, 1 omslag  </w:t>
      </w:r>
    </w:p>
    <w:p w:rsidR="003358DE" w:rsidRDefault="003358DE">
      <w:pPr>
        <w:tabs>
          <w:tab w:val="left" w:pos="1134"/>
        </w:tabs>
        <w:ind w:left="1985" w:hanging="567"/>
        <w:rPr>
          <w:sz w:val="22"/>
        </w:rPr>
      </w:pPr>
      <w:r>
        <w:rPr>
          <w:sz w:val="22"/>
        </w:rPr>
        <w:t>4204</w:t>
      </w:r>
      <w:r>
        <w:rPr>
          <w:sz w:val="22"/>
        </w:rPr>
        <w:tab/>
        <w:t xml:space="preserve">37. de Steenweg op Klabbeek, </w:t>
      </w:r>
      <w:r>
        <w:rPr>
          <w:sz w:val="22"/>
          <w:lang w:val="nl-BE"/>
        </w:rPr>
        <w:t>1954 – 1972, 1 omslag</w:t>
      </w:r>
    </w:p>
    <w:p w:rsidR="003358DE" w:rsidRDefault="003358DE">
      <w:pPr>
        <w:tabs>
          <w:tab w:val="left" w:pos="1134"/>
        </w:tabs>
        <w:ind w:left="1985" w:hanging="567"/>
        <w:rPr>
          <w:sz w:val="22"/>
        </w:rPr>
      </w:pPr>
      <w:r>
        <w:rPr>
          <w:sz w:val="22"/>
        </w:rPr>
        <w:t>4205</w:t>
      </w:r>
      <w:r>
        <w:rPr>
          <w:sz w:val="22"/>
        </w:rPr>
        <w:tab/>
        <w:t>38. Sterrestraat</w:t>
      </w:r>
      <w:r>
        <w:rPr>
          <w:sz w:val="22"/>
          <w:lang w:val="nl-BE"/>
        </w:rPr>
        <w:t>, 1949 – 1974, 1 omslag</w:t>
      </w:r>
    </w:p>
    <w:p w:rsidR="003358DE" w:rsidRDefault="003358DE">
      <w:pPr>
        <w:tabs>
          <w:tab w:val="left" w:pos="1134"/>
        </w:tabs>
        <w:ind w:left="1985" w:hanging="567"/>
        <w:rPr>
          <w:sz w:val="22"/>
        </w:rPr>
      </w:pPr>
      <w:r>
        <w:rPr>
          <w:sz w:val="22"/>
        </w:rPr>
        <w:t>4206</w:t>
      </w:r>
      <w:r>
        <w:rPr>
          <w:sz w:val="22"/>
          <w:lang w:val="nl-BE"/>
        </w:rPr>
        <w:tab/>
        <w:t xml:space="preserve">39. Stevens  de Waelplaats, 1947 – 1971, 1 omslag </w:t>
      </w:r>
    </w:p>
    <w:p w:rsidR="003358DE" w:rsidRDefault="003358DE">
      <w:pPr>
        <w:tabs>
          <w:tab w:val="left" w:pos="1134"/>
        </w:tabs>
        <w:ind w:left="1985" w:hanging="567"/>
        <w:rPr>
          <w:sz w:val="22"/>
        </w:rPr>
      </w:pPr>
      <w:r>
        <w:rPr>
          <w:sz w:val="22"/>
        </w:rPr>
        <w:t>4207</w:t>
      </w:r>
      <w:r>
        <w:rPr>
          <w:sz w:val="22"/>
          <w:lang w:val="nl-BE"/>
        </w:rPr>
        <w:t xml:space="preserve"> </w:t>
      </w:r>
      <w:r>
        <w:rPr>
          <w:sz w:val="22"/>
          <w:lang w:val="nl-BE"/>
        </w:rPr>
        <w:tab/>
        <w:t xml:space="preserve">40. Stokerijstraat, 1946 – 1970, 1 omslag </w:t>
      </w:r>
    </w:p>
    <w:p w:rsidR="003358DE" w:rsidRDefault="003358DE">
      <w:pPr>
        <w:tabs>
          <w:tab w:val="left" w:pos="1134"/>
        </w:tabs>
        <w:ind w:left="1985" w:hanging="567"/>
        <w:rPr>
          <w:sz w:val="22"/>
        </w:rPr>
      </w:pPr>
      <w:r>
        <w:rPr>
          <w:sz w:val="22"/>
        </w:rPr>
        <w:t>4208</w:t>
      </w:r>
      <w:r>
        <w:rPr>
          <w:sz w:val="22"/>
          <w:lang w:val="nl-BE"/>
        </w:rPr>
        <w:tab/>
        <w:t>(42).Trompstraat, 1947 – 1972, 1 omslag</w:t>
      </w:r>
    </w:p>
    <w:p w:rsidR="003358DE" w:rsidRDefault="003358DE">
      <w:pPr>
        <w:tabs>
          <w:tab w:val="left" w:pos="1134"/>
        </w:tabs>
        <w:ind w:left="1985" w:hanging="567"/>
        <w:rPr>
          <w:sz w:val="22"/>
          <w:lang w:val="nl-BE"/>
        </w:rPr>
      </w:pPr>
      <w:r>
        <w:rPr>
          <w:sz w:val="22"/>
        </w:rPr>
        <w:t>4209</w:t>
      </w:r>
      <w:r>
        <w:rPr>
          <w:sz w:val="22"/>
          <w:lang w:val="nl-BE"/>
        </w:rPr>
        <w:tab/>
        <w:t xml:space="preserve">43.Tuinwijk en Sas, 1953 – 1973, 1omslag </w:t>
      </w:r>
    </w:p>
    <w:p w:rsidR="003358DE" w:rsidRDefault="003358DE">
      <w:pPr>
        <w:tabs>
          <w:tab w:val="left" w:pos="1134"/>
        </w:tabs>
        <w:ind w:left="1985" w:hanging="567"/>
        <w:rPr>
          <w:sz w:val="22"/>
          <w:lang w:val="nl-BE"/>
        </w:rPr>
      </w:pPr>
      <w:r>
        <w:rPr>
          <w:sz w:val="22"/>
          <w:lang w:val="nl-BE"/>
        </w:rPr>
        <w:t xml:space="preserve">4210 </w:t>
      </w:r>
      <w:r>
        <w:rPr>
          <w:sz w:val="22"/>
          <w:lang w:val="nl-BE"/>
        </w:rPr>
        <w:tab/>
        <w:t xml:space="preserve">44. Tulpenstraat, 1961 – 1965, 1 omslag   </w:t>
      </w:r>
    </w:p>
    <w:p w:rsidR="003358DE" w:rsidRDefault="003358DE">
      <w:pPr>
        <w:tabs>
          <w:tab w:val="left" w:pos="1134"/>
        </w:tabs>
        <w:ind w:left="1985" w:hanging="567"/>
        <w:rPr>
          <w:sz w:val="22"/>
          <w:lang w:val="nl-BE"/>
        </w:rPr>
      </w:pPr>
      <w:r>
        <w:rPr>
          <w:sz w:val="22"/>
          <w:lang w:val="nl-BE"/>
        </w:rPr>
        <w:t xml:space="preserve">4211 </w:t>
      </w:r>
      <w:r>
        <w:rPr>
          <w:sz w:val="22"/>
          <w:lang w:val="nl-BE"/>
        </w:rPr>
        <w:tab/>
        <w:t xml:space="preserve">45. Twaalfbundel, 1954 – 1964, 1 omslag </w:t>
      </w:r>
    </w:p>
    <w:p w:rsidR="003358DE" w:rsidRDefault="003358DE">
      <w:pPr>
        <w:tabs>
          <w:tab w:val="left" w:pos="1134"/>
        </w:tabs>
        <w:ind w:left="1985" w:hanging="567"/>
        <w:rPr>
          <w:sz w:val="22"/>
          <w:lang w:val="nl-BE"/>
        </w:rPr>
      </w:pPr>
      <w:r>
        <w:rPr>
          <w:sz w:val="22"/>
          <w:lang w:val="nl-BE"/>
        </w:rPr>
        <w:t xml:space="preserve">4212 </w:t>
      </w:r>
      <w:r>
        <w:rPr>
          <w:sz w:val="22"/>
          <w:lang w:val="nl-BE"/>
        </w:rPr>
        <w:tab/>
        <w:t xml:space="preserve">48. Vestingstraat, 1953 – 1974, 1 omslag </w:t>
      </w:r>
    </w:p>
    <w:p w:rsidR="003358DE" w:rsidRDefault="003358DE">
      <w:pPr>
        <w:tabs>
          <w:tab w:val="left" w:pos="1134"/>
        </w:tabs>
        <w:ind w:left="1985" w:hanging="567"/>
        <w:rPr>
          <w:sz w:val="22"/>
          <w:lang w:val="nl-BE"/>
        </w:rPr>
      </w:pPr>
      <w:r>
        <w:rPr>
          <w:sz w:val="22"/>
          <w:lang w:val="nl-BE"/>
        </w:rPr>
        <w:t>4213</w:t>
      </w:r>
      <w:r>
        <w:rPr>
          <w:sz w:val="22"/>
          <w:lang w:val="nl-BE"/>
        </w:rPr>
        <w:tab/>
        <w:t>49. Vijverstraat, 1960 – 1975, 1 omslag</w:t>
      </w:r>
    </w:p>
    <w:p w:rsidR="003358DE" w:rsidRDefault="003358DE">
      <w:pPr>
        <w:tabs>
          <w:tab w:val="left" w:pos="1134"/>
        </w:tabs>
        <w:ind w:left="1985" w:hanging="567"/>
        <w:rPr>
          <w:sz w:val="22"/>
          <w:lang w:val="nl-BE"/>
        </w:rPr>
      </w:pPr>
      <w:r>
        <w:rPr>
          <w:sz w:val="22"/>
          <w:lang w:val="nl-BE"/>
        </w:rPr>
        <w:t xml:space="preserve">4214 </w:t>
      </w:r>
      <w:r>
        <w:rPr>
          <w:sz w:val="22"/>
          <w:lang w:val="nl-BE"/>
        </w:rPr>
        <w:tab/>
        <w:t>51.Weerstandsstraat, 1946 – 1976, 1 omslag</w:t>
      </w:r>
    </w:p>
    <w:p w:rsidR="003358DE" w:rsidRDefault="003358DE">
      <w:pPr>
        <w:tabs>
          <w:tab w:val="left" w:pos="1134"/>
        </w:tabs>
        <w:ind w:left="1985" w:hanging="567"/>
        <w:rPr>
          <w:sz w:val="16"/>
          <w:lang w:val="nl-BE"/>
        </w:rPr>
      </w:pPr>
      <w:r>
        <w:rPr>
          <w:sz w:val="22"/>
          <w:lang w:val="nl-BE"/>
        </w:rPr>
        <w:t xml:space="preserve">4215 </w:t>
      </w:r>
      <w:r>
        <w:rPr>
          <w:sz w:val="22"/>
          <w:lang w:val="nl-BE"/>
        </w:rPr>
        <w:tab/>
        <w:t xml:space="preserve">52. Wittendreef, 1949 – 1974, 1omslag </w:t>
      </w:r>
    </w:p>
    <w:p w:rsidR="003358DE" w:rsidRDefault="003358DE">
      <w:pPr>
        <w:tabs>
          <w:tab w:val="left" w:pos="1134"/>
        </w:tabs>
        <w:ind w:left="1985" w:hanging="567"/>
        <w:rPr>
          <w:sz w:val="22"/>
          <w:lang w:val="nl-BE"/>
        </w:rPr>
      </w:pPr>
      <w:r>
        <w:rPr>
          <w:sz w:val="16"/>
          <w:lang w:val="nl-BE"/>
        </w:rPr>
        <w:tab/>
        <w:t>met vraag om inlichtingen betreffende de hypothecaire toestand van bepaalde percelen</w:t>
      </w:r>
    </w:p>
    <w:p w:rsidR="003358DE" w:rsidRDefault="003358DE">
      <w:pPr>
        <w:tabs>
          <w:tab w:val="left" w:pos="1134"/>
        </w:tabs>
        <w:ind w:left="1985" w:hanging="567"/>
        <w:rPr>
          <w:lang w:val="nl-BE"/>
        </w:rPr>
      </w:pPr>
      <w:r>
        <w:rPr>
          <w:sz w:val="22"/>
          <w:lang w:val="nl-BE"/>
        </w:rPr>
        <w:t xml:space="preserve">4216 </w:t>
      </w:r>
      <w:r>
        <w:rPr>
          <w:sz w:val="22"/>
          <w:lang w:val="nl-BE"/>
        </w:rPr>
        <w:tab/>
        <w:t xml:space="preserve">53. Zennestraat, 1970 – 1975, 1 omslag </w:t>
      </w:r>
    </w:p>
    <w:p w:rsidR="003358DE" w:rsidRDefault="003358DE">
      <w:pPr>
        <w:rPr>
          <w:lang w:val="nl-BE"/>
        </w:rPr>
      </w:pPr>
    </w:p>
    <w:p w:rsidR="003358DE" w:rsidRDefault="003358DE">
      <w:pPr>
        <w:ind w:left="1410" w:hanging="1410"/>
        <w:rPr>
          <w:sz w:val="22"/>
          <w:lang w:val="nl-BE"/>
        </w:rPr>
      </w:pPr>
      <w:r>
        <w:rPr>
          <w:sz w:val="22"/>
          <w:lang w:val="nl-BE"/>
        </w:rPr>
        <w:t xml:space="preserve">4217-4219 </w:t>
      </w:r>
      <w:r>
        <w:rPr>
          <w:sz w:val="22"/>
          <w:lang w:val="nl-BE"/>
        </w:rPr>
        <w:tab/>
        <w:t xml:space="preserve">Toelatingen voor bouwwerken, 1956 – 1968, 3 pakken </w:t>
      </w:r>
    </w:p>
    <w:p w:rsidR="003358DE" w:rsidRDefault="003358DE">
      <w:pPr>
        <w:ind w:left="2118" w:hanging="700"/>
        <w:rPr>
          <w:sz w:val="22"/>
          <w:lang w:val="nl-BE"/>
        </w:rPr>
      </w:pPr>
      <w:r>
        <w:rPr>
          <w:sz w:val="22"/>
          <w:lang w:val="nl-BE"/>
        </w:rPr>
        <w:t xml:space="preserve">4217 </w:t>
      </w:r>
      <w:r>
        <w:rPr>
          <w:sz w:val="22"/>
          <w:lang w:val="nl-BE"/>
        </w:rPr>
        <w:tab/>
        <w:t xml:space="preserve">1956 – 1961 </w:t>
      </w:r>
    </w:p>
    <w:p w:rsidR="003358DE" w:rsidRDefault="003358DE">
      <w:pPr>
        <w:ind w:left="2118" w:hanging="700"/>
        <w:rPr>
          <w:sz w:val="22"/>
          <w:lang w:val="nl-BE"/>
        </w:rPr>
      </w:pPr>
      <w:r>
        <w:rPr>
          <w:sz w:val="22"/>
          <w:lang w:val="nl-BE"/>
        </w:rPr>
        <w:t xml:space="preserve">4218 </w:t>
      </w:r>
      <w:r>
        <w:rPr>
          <w:sz w:val="22"/>
          <w:lang w:val="nl-BE"/>
        </w:rPr>
        <w:tab/>
        <w:t xml:space="preserve">1961 – 1964 </w:t>
      </w:r>
    </w:p>
    <w:p w:rsidR="003358DE" w:rsidRDefault="003358DE">
      <w:pPr>
        <w:ind w:left="2118" w:hanging="700"/>
        <w:rPr>
          <w:sz w:val="22"/>
          <w:lang w:val="nl-BE"/>
        </w:rPr>
      </w:pPr>
      <w:r>
        <w:rPr>
          <w:sz w:val="22"/>
          <w:lang w:val="nl-BE"/>
        </w:rPr>
        <w:t xml:space="preserve">4219 </w:t>
      </w:r>
      <w:r>
        <w:rPr>
          <w:sz w:val="22"/>
          <w:lang w:val="nl-BE"/>
        </w:rPr>
        <w:tab/>
        <w:t xml:space="preserve">1965 – 1968 </w:t>
      </w:r>
    </w:p>
    <w:p w:rsidR="003358DE" w:rsidRDefault="003358DE">
      <w:pPr>
        <w:ind w:left="1410" w:hanging="984"/>
        <w:rPr>
          <w:sz w:val="22"/>
          <w:lang w:val="nl-BE"/>
        </w:rPr>
      </w:pPr>
    </w:p>
    <w:p w:rsidR="003358DE" w:rsidRDefault="003358DE">
      <w:pPr>
        <w:ind w:left="1410" w:hanging="1410"/>
        <w:rPr>
          <w:sz w:val="22"/>
          <w:lang w:val="nl-BE"/>
        </w:rPr>
      </w:pPr>
      <w:r>
        <w:rPr>
          <w:sz w:val="22"/>
          <w:lang w:val="nl-BE"/>
        </w:rPr>
        <w:t xml:space="preserve">4220 </w:t>
      </w:r>
      <w:r>
        <w:rPr>
          <w:sz w:val="22"/>
          <w:lang w:val="nl-BE"/>
        </w:rPr>
        <w:tab/>
        <w:t xml:space="preserve">Uittreksels uit het notulenboek van het schepencollege en brieven betreffende de bouwvergunningen,  1954 – 1972, 1 pak  </w:t>
      </w:r>
    </w:p>
    <w:p w:rsidR="003358DE" w:rsidRDefault="003358DE">
      <w:pPr>
        <w:ind w:left="1410" w:hanging="1410"/>
        <w:rPr>
          <w:sz w:val="22"/>
          <w:lang w:val="nl-BE"/>
        </w:rPr>
      </w:pPr>
    </w:p>
    <w:p w:rsidR="003358DE" w:rsidRDefault="003358DE">
      <w:pPr>
        <w:ind w:left="1410" w:hanging="1410"/>
        <w:rPr>
          <w:sz w:val="22"/>
          <w:lang w:val="nl-BE"/>
        </w:rPr>
      </w:pPr>
      <w:r>
        <w:rPr>
          <w:sz w:val="22"/>
          <w:lang w:val="nl-BE"/>
        </w:rPr>
        <w:t xml:space="preserve">4221 </w:t>
      </w:r>
      <w:r>
        <w:rPr>
          <w:sz w:val="22"/>
          <w:lang w:val="nl-BE"/>
        </w:rPr>
        <w:tab/>
        <w:t xml:space="preserve">Brieven, instructie en nota’s en bekendmakingen betreffende het aanbrengen van afsluitingen en kleine bouwaanvragen, 1944 – 1974, 1 omslag </w:t>
      </w:r>
    </w:p>
    <w:p w:rsidR="003358DE" w:rsidRDefault="003358DE">
      <w:pPr>
        <w:rPr>
          <w:sz w:val="22"/>
          <w:lang w:val="nl-BE"/>
        </w:rPr>
      </w:pPr>
    </w:p>
    <w:p w:rsidR="003358DE" w:rsidRDefault="003358DE">
      <w:pPr>
        <w:ind w:left="1410" w:hanging="1410"/>
        <w:rPr>
          <w:i/>
          <w:sz w:val="24"/>
        </w:rPr>
      </w:pPr>
      <w:r>
        <w:rPr>
          <w:sz w:val="22"/>
          <w:lang w:val="nl-BE"/>
        </w:rPr>
        <w:t xml:space="preserve">4222 </w:t>
      </w:r>
      <w:r>
        <w:rPr>
          <w:sz w:val="22"/>
          <w:lang w:val="nl-BE"/>
        </w:rPr>
        <w:tab/>
        <w:t xml:space="preserve">Toelatingen en formulieren voor het berekenen van bouwtaks m.b.t. het aanbrengen van afsluitingen, 1968 – 1976, 1 omslag  </w:t>
      </w:r>
    </w:p>
    <w:p w:rsidR="003358DE" w:rsidRDefault="003358DE">
      <w:pPr>
        <w:tabs>
          <w:tab w:val="left" w:pos="2410"/>
        </w:tabs>
        <w:ind w:left="2410"/>
        <w:rPr>
          <w:i/>
          <w:sz w:val="24"/>
        </w:rPr>
      </w:pPr>
    </w:p>
    <w:p w:rsidR="003358DE" w:rsidRDefault="003358DE">
      <w:pPr>
        <w:tabs>
          <w:tab w:val="left" w:pos="2410"/>
        </w:tabs>
        <w:ind w:left="2410"/>
        <w:rPr>
          <w:color w:val="3366FF"/>
          <w:sz w:val="22"/>
        </w:rPr>
      </w:pPr>
      <w:r>
        <w:rPr>
          <w:i/>
          <w:sz w:val="24"/>
        </w:rPr>
        <w:t xml:space="preserve">5. verkavelingsvergunningen </w:t>
      </w:r>
    </w:p>
    <w:p w:rsidR="003358DE" w:rsidRDefault="003358DE">
      <w:pPr>
        <w:pStyle w:val="Plattetekst"/>
        <w:rPr>
          <w:b w:val="0"/>
          <w:color w:val="3366FF"/>
          <w:sz w:val="22"/>
        </w:rPr>
      </w:pPr>
    </w:p>
    <w:p w:rsidR="003358DE" w:rsidRDefault="003358DE">
      <w:pPr>
        <w:pStyle w:val="Plattetekst"/>
        <w:ind w:left="1410" w:hanging="1410"/>
        <w:rPr>
          <w:b w:val="0"/>
          <w:color w:val="FF00FF"/>
          <w:sz w:val="22"/>
        </w:rPr>
      </w:pPr>
      <w:r>
        <w:rPr>
          <w:b w:val="0"/>
          <w:sz w:val="22"/>
        </w:rPr>
        <w:t>4223</w:t>
      </w:r>
      <w:r>
        <w:rPr>
          <w:b w:val="0"/>
          <w:sz w:val="22"/>
        </w:rPr>
        <w:tab/>
      </w:r>
      <w:r>
        <w:rPr>
          <w:b w:val="0"/>
          <w:sz w:val="22"/>
        </w:rPr>
        <w:tab/>
        <w:t xml:space="preserve">Reglementen en briefwisseling m.b.t. de aanleg van elektriciteit en gasleidingen in verkavelingen, 1968 – 1975, 1 omslag  </w:t>
      </w:r>
    </w:p>
    <w:p w:rsidR="003358DE" w:rsidRDefault="003358DE">
      <w:pPr>
        <w:pStyle w:val="Plattetekst"/>
        <w:rPr>
          <w:sz w:val="22"/>
          <w:lang w:val="nl-BE"/>
        </w:rPr>
      </w:pPr>
      <w:r>
        <w:rPr>
          <w:b w:val="0"/>
          <w:color w:val="FF00FF"/>
          <w:sz w:val="22"/>
        </w:rPr>
        <w:tab/>
      </w:r>
      <w:r>
        <w:rPr>
          <w:b w:val="0"/>
          <w:color w:val="FF00FF"/>
          <w:sz w:val="22"/>
        </w:rPr>
        <w:tab/>
      </w:r>
    </w:p>
    <w:p w:rsidR="003358DE" w:rsidRDefault="003358DE">
      <w:pPr>
        <w:ind w:left="1410" w:hanging="1410"/>
        <w:rPr>
          <w:sz w:val="18"/>
          <w:lang w:val="nl-BE"/>
        </w:rPr>
      </w:pPr>
      <w:r>
        <w:rPr>
          <w:sz w:val="22"/>
          <w:lang w:val="nl-BE"/>
        </w:rPr>
        <w:t xml:space="preserve">4224 </w:t>
      </w:r>
      <w:r>
        <w:rPr>
          <w:sz w:val="22"/>
          <w:lang w:val="nl-BE"/>
        </w:rPr>
        <w:tab/>
        <w:t xml:space="preserve">Dossier inzake de verkavelingsaanvraag door de Indivisie Desmedt, Cardon de Lichtebuer en de Commissie van Openbare Onderstand aan de steenweg van Klabbeek naar Lembeek, 1965 – 1967, 1 omslag  </w:t>
      </w:r>
    </w:p>
    <w:p w:rsidR="003358DE" w:rsidRDefault="003358DE">
      <w:pPr>
        <w:ind w:left="702" w:firstLine="708"/>
        <w:rPr>
          <w:sz w:val="22"/>
          <w:u w:val="single"/>
        </w:rPr>
      </w:pPr>
      <w:r>
        <w:rPr>
          <w:sz w:val="18"/>
          <w:lang w:val="nl-BE"/>
        </w:rPr>
        <w:t>Met 4 plannen, 1948-[1965]</w:t>
      </w:r>
      <w:r>
        <w:rPr>
          <w:sz w:val="18"/>
          <w:lang w:val="nl-BE"/>
        </w:rPr>
        <w:tab/>
      </w:r>
      <w:r>
        <w:rPr>
          <w:sz w:val="18"/>
          <w:lang w:val="nl-BE"/>
        </w:rPr>
        <w:tab/>
      </w:r>
      <w:r>
        <w:rPr>
          <w:sz w:val="18"/>
          <w:lang w:val="nl-BE"/>
        </w:rPr>
        <w:tab/>
      </w:r>
      <w:r>
        <w:rPr>
          <w:sz w:val="18"/>
          <w:lang w:val="nl-BE"/>
        </w:rPr>
        <w:tab/>
      </w:r>
      <w:r>
        <w:rPr>
          <w:sz w:val="18"/>
          <w:lang w:val="nl-BE"/>
        </w:rPr>
        <w:tab/>
      </w:r>
      <w:r>
        <w:rPr>
          <w:sz w:val="18"/>
          <w:lang w:val="nl-BE"/>
        </w:rPr>
        <w:tab/>
      </w:r>
      <w:r>
        <w:rPr>
          <w:sz w:val="18"/>
          <w:lang w:val="nl-BE"/>
        </w:rPr>
        <w:tab/>
      </w:r>
    </w:p>
    <w:p w:rsidR="003358DE" w:rsidRDefault="003358DE">
      <w:pPr>
        <w:pStyle w:val="Plattetekst"/>
        <w:ind w:left="1410"/>
        <w:rPr>
          <w:b w:val="0"/>
          <w:sz w:val="22"/>
          <w:u w:val="single"/>
        </w:rPr>
      </w:pPr>
    </w:p>
    <w:p w:rsidR="003358DE" w:rsidRDefault="003358DE">
      <w:pPr>
        <w:pStyle w:val="Plattetekst"/>
        <w:ind w:left="1410" w:hanging="1410"/>
        <w:rPr>
          <w:b w:val="0"/>
          <w:sz w:val="18"/>
        </w:rPr>
      </w:pPr>
      <w:r>
        <w:rPr>
          <w:b w:val="0"/>
          <w:sz w:val="22"/>
        </w:rPr>
        <w:t xml:space="preserve">4225 </w:t>
      </w:r>
      <w:r>
        <w:rPr>
          <w:b w:val="0"/>
          <w:sz w:val="22"/>
        </w:rPr>
        <w:tab/>
        <w:t xml:space="preserve">Briefwisseling m.b.t. de geweigerde verkaveling van gronden gelegen aan de Steenweg op Brakel in eigendom van Dhr. Caron de Lichtbuer, 1967 – 1974, 1 pak  </w:t>
      </w:r>
    </w:p>
    <w:p w:rsidR="003358DE" w:rsidRDefault="003358DE">
      <w:pPr>
        <w:pStyle w:val="Plattetekst"/>
        <w:rPr>
          <w:b w:val="0"/>
          <w:sz w:val="22"/>
          <w:u w:val="single"/>
        </w:rPr>
      </w:pPr>
      <w:r>
        <w:rPr>
          <w:b w:val="0"/>
          <w:sz w:val="18"/>
        </w:rPr>
        <w:tab/>
      </w:r>
      <w:r>
        <w:rPr>
          <w:b w:val="0"/>
          <w:sz w:val="18"/>
        </w:rPr>
        <w:tab/>
        <w:t>met 7 plannen, 1967 – 1973</w:t>
      </w:r>
    </w:p>
    <w:p w:rsidR="003358DE" w:rsidRDefault="003358DE">
      <w:pPr>
        <w:pStyle w:val="Plattetekst"/>
        <w:ind w:left="1410"/>
        <w:rPr>
          <w:b w:val="0"/>
          <w:sz w:val="22"/>
          <w:u w:val="single"/>
        </w:rPr>
      </w:pPr>
    </w:p>
    <w:p w:rsidR="003358DE" w:rsidRDefault="003358DE">
      <w:pPr>
        <w:ind w:left="1410" w:hanging="1410"/>
        <w:rPr>
          <w:lang w:val="nl-BE"/>
        </w:rPr>
      </w:pPr>
      <w:r>
        <w:rPr>
          <w:sz w:val="22"/>
          <w:lang w:val="nl-BE"/>
        </w:rPr>
        <w:t xml:space="preserve">4226 </w:t>
      </w:r>
      <w:r>
        <w:rPr>
          <w:sz w:val="22"/>
          <w:lang w:val="nl-BE"/>
        </w:rPr>
        <w:tab/>
        <w:t xml:space="preserve">Brieven en besluiten betreffende de verkaveling van gronden voor industrialisatie door N.V. Atib, 1964 – 1970, 1 omslag  </w:t>
      </w:r>
    </w:p>
    <w:p w:rsidR="003358DE" w:rsidRDefault="003358DE">
      <w:pPr>
        <w:ind w:left="702" w:firstLine="708"/>
        <w:rPr>
          <w:color w:val="3366FF"/>
          <w:sz w:val="22"/>
          <w:lang w:val="nl-BE"/>
        </w:rPr>
      </w:pPr>
      <w:r>
        <w:rPr>
          <w:lang w:val="nl-BE"/>
        </w:rPr>
        <w:t>Met 4 plannen, 1967-1968</w:t>
      </w:r>
    </w:p>
    <w:p w:rsidR="003358DE" w:rsidRDefault="003358DE">
      <w:pPr>
        <w:pStyle w:val="Plattetekst"/>
        <w:rPr>
          <w:b w:val="0"/>
          <w:color w:val="3366FF"/>
          <w:sz w:val="22"/>
          <w:lang w:val="nl-BE"/>
        </w:rPr>
      </w:pPr>
    </w:p>
    <w:p w:rsidR="003358DE" w:rsidRDefault="003358DE">
      <w:pPr>
        <w:pStyle w:val="Plattetekst"/>
        <w:rPr>
          <w:b w:val="0"/>
          <w:color w:val="3366FF"/>
          <w:sz w:val="22"/>
          <w:lang w:val="nl-BE"/>
        </w:rPr>
      </w:pPr>
    </w:p>
    <w:p w:rsidR="003358DE" w:rsidRDefault="003358DE">
      <w:pPr>
        <w:pStyle w:val="Plattetekst"/>
        <w:rPr>
          <w:b w:val="0"/>
          <w:color w:val="3366FF"/>
          <w:sz w:val="22"/>
          <w:lang w:val="nl-BE"/>
        </w:rPr>
      </w:pPr>
    </w:p>
    <w:p w:rsidR="003358DE" w:rsidRDefault="003358DE">
      <w:pPr>
        <w:pStyle w:val="Plattetekst"/>
        <w:rPr>
          <w:b w:val="0"/>
          <w:color w:val="3366FF"/>
          <w:sz w:val="22"/>
          <w:lang w:val="nl-BE"/>
        </w:rPr>
      </w:pPr>
    </w:p>
    <w:p w:rsidR="003358DE" w:rsidRDefault="003358DE">
      <w:pPr>
        <w:pStyle w:val="Plattetekst"/>
        <w:rPr>
          <w:b w:val="0"/>
          <w:color w:val="3366FF"/>
          <w:sz w:val="22"/>
          <w:lang w:val="nl-BE"/>
        </w:rPr>
      </w:pPr>
    </w:p>
    <w:p w:rsidR="003358DE" w:rsidRDefault="003358DE">
      <w:pPr>
        <w:pStyle w:val="Plattetekst"/>
        <w:rPr>
          <w:b w:val="0"/>
          <w:color w:val="3366FF"/>
          <w:sz w:val="22"/>
          <w:lang w:val="nl-BE"/>
        </w:rPr>
      </w:pPr>
    </w:p>
    <w:p w:rsidR="003358DE" w:rsidRDefault="003358DE">
      <w:pPr>
        <w:ind w:left="708" w:hanging="708"/>
        <w:rPr>
          <w:sz w:val="22"/>
        </w:rPr>
      </w:pPr>
      <w:r>
        <w:rPr>
          <w:sz w:val="22"/>
        </w:rPr>
        <w:t>4227-4249</w:t>
      </w:r>
      <w:r>
        <w:rPr>
          <w:sz w:val="22"/>
        </w:rPr>
        <w:tab/>
        <w:t xml:space="preserve">Stukken m.b.t. de verkaveling Kriekeveld, 1966 – 1975, 3 pakken, 15 omslagen, 4 katernen </w:t>
      </w:r>
      <w:r>
        <w:rPr>
          <w:sz w:val="22"/>
        </w:rPr>
        <w:tab/>
        <w:t xml:space="preserve">en 1 stuk </w:t>
      </w:r>
    </w:p>
    <w:p w:rsidR="003358DE" w:rsidRDefault="003358DE">
      <w:pPr>
        <w:pStyle w:val="Plattetekst"/>
        <w:ind w:left="1985" w:hanging="567"/>
        <w:rPr>
          <w:b w:val="0"/>
          <w:sz w:val="22"/>
          <w:lang w:val="nl-BE"/>
        </w:rPr>
      </w:pPr>
      <w:r>
        <w:rPr>
          <w:b w:val="0"/>
          <w:sz w:val="22"/>
        </w:rPr>
        <w:t>4227</w:t>
      </w:r>
      <w:r>
        <w:rPr>
          <w:b w:val="0"/>
          <w:sz w:val="22"/>
        </w:rPr>
        <w:tab/>
        <w:t xml:space="preserve"> Overeenkomst met Groep I voor ontwikkeling van de verkaveling, 15/12/1966, 1 stuk</w:t>
      </w:r>
      <w:r>
        <w:rPr>
          <w:b w:val="0"/>
          <w:sz w:val="22"/>
        </w:rPr>
        <w:tab/>
      </w:r>
      <w:r>
        <w:rPr>
          <w:b w:val="0"/>
          <w:sz w:val="18"/>
        </w:rPr>
        <w:t>met 3 plannen, 1966 – 1968</w:t>
      </w:r>
    </w:p>
    <w:p w:rsidR="003358DE" w:rsidRDefault="003358DE">
      <w:pPr>
        <w:pStyle w:val="Plattetekst"/>
        <w:ind w:left="1985" w:hanging="567"/>
        <w:rPr>
          <w:b w:val="0"/>
          <w:sz w:val="22"/>
          <w:lang w:val="nl-BE"/>
        </w:rPr>
      </w:pPr>
      <w:r>
        <w:rPr>
          <w:b w:val="0"/>
          <w:sz w:val="22"/>
          <w:lang w:val="nl-BE"/>
        </w:rPr>
        <w:t>4228</w:t>
      </w:r>
      <w:r>
        <w:rPr>
          <w:b w:val="0"/>
          <w:sz w:val="22"/>
          <w:lang w:val="nl-BE"/>
        </w:rPr>
        <w:tab/>
        <w:t>Ondertekende o</w:t>
      </w:r>
      <w:r>
        <w:rPr>
          <w:b w:val="0"/>
          <w:sz w:val="22"/>
        </w:rPr>
        <w:t>vereenkomst met Groep I voor aanleg straten met u</w:t>
      </w:r>
      <w:r>
        <w:rPr>
          <w:b w:val="0"/>
          <w:bCs/>
          <w:sz w:val="22"/>
          <w:lang w:val="nl-BE"/>
        </w:rPr>
        <w:t>ittreksels uit het register van de beraadslagingen van de gemeenteraa</w:t>
      </w:r>
      <w:r>
        <w:rPr>
          <w:b w:val="0"/>
          <w:bCs/>
          <w:sz w:val="22"/>
        </w:rPr>
        <w:t xml:space="preserve">d en briefwisseling, 1966 – 1967, 1 omslag </w:t>
      </w:r>
    </w:p>
    <w:p w:rsidR="003358DE" w:rsidRDefault="003358DE">
      <w:pPr>
        <w:pStyle w:val="Plattetekst"/>
        <w:tabs>
          <w:tab w:val="left" w:pos="1985"/>
        </w:tabs>
        <w:ind w:left="1985" w:hanging="567"/>
        <w:rPr>
          <w:b w:val="0"/>
          <w:sz w:val="18"/>
        </w:rPr>
      </w:pPr>
      <w:r>
        <w:rPr>
          <w:b w:val="0"/>
          <w:sz w:val="22"/>
          <w:lang w:val="nl-BE"/>
        </w:rPr>
        <w:t>4229</w:t>
      </w:r>
      <w:r>
        <w:rPr>
          <w:b w:val="0"/>
          <w:sz w:val="22"/>
        </w:rPr>
        <w:t xml:space="preserve"> </w:t>
      </w:r>
      <w:r>
        <w:rPr>
          <w:b w:val="0"/>
          <w:sz w:val="22"/>
        </w:rPr>
        <w:tab/>
        <w:t xml:space="preserve">Onderrichtingen, briefwisseling en ongetekende overeenkomst voor de verkaveling met Groep I van 15/12/1966, briefwisseling met Asverlec betreffende een geschil omtrent de afname van  elektriciteit (1975),  aanbestedingsdossier voor wegen- en rioleringswerken (1968), dossier m.b.t. de verwerving van gronden volgens de rooi- en onteigeningsplannen voor verbeteringswerken aan wegen (1968), 1966 – 1975, 1 pak </w:t>
      </w:r>
    </w:p>
    <w:p w:rsidR="003358DE" w:rsidRDefault="003358DE">
      <w:pPr>
        <w:pStyle w:val="Plattetekst"/>
        <w:ind w:left="1985" w:hanging="567"/>
        <w:rPr>
          <w:b w:val="0"/>
          <w:sz w:val="22"/>
          <w:lang w:val="nl-BE"/>
        </w:rPr>
      </w:pPr>
      <w:r>
        <w:rPr>
          <w:b w:val="0"/>
          <w:sz w:val="18"/>
        </w:rPr>
        <w:tab/>
        <w:t>met 1 verkavelingsplan, 10/11/1966, met 1 liggingsplan voor leidingen van Asverlec, 17/9/1970, met 1 ongedateerd verkavelinsplan, met 1 plan m.b.t. wegen- en rioleringswerken, 1968</w:t>
      </w:r>
    </w:p>
    <w:p w:rsidR="003358DE" w:rsidRDefault="003358DE">
      <w:pPr>
        <w:pStyle w:val="Plattetekst"/>
        <w:tabs>
          <w:tab w:val="left" w:pos="1985"/>
        </w:tabs>
        <w:ind w:left="1985" w:hanging="567"/>
        <w:rPr>
          <w:sz w:val="22"/>
          <w:lang w:val="nl-BE"/>
        </w:rPr>
      </w:pPr>
      <w:r>
        <w:rPr>
          <w:b w:val="0"/>
          <w:sz w:val="22"/>
          <w:lang w:val="nl-BE"/>
        </w:rPr>
        <w:t>4230</w:t>
      </w:r>
      <w:r>
        <w:rPr>
          <w:b w:val="0"/>
          <w:sz w:val="22"/>
        </w:rPr>
        <w:tab/>
        <w:t>Briefwisseling en voorontwerpen en klad van overeenkomst met NV Groep I, 1966 – 1969, 1 omslag</w:t>
      </w:r>
      <w:r>
        <w:rPr>
          <w:b w:val="0"/>
          <w:sz w:val="22"/>
        </w:rPr>
        <w:tab/>
      </w:r>
      <w:r>
        <w:rPr>
          <w:b w:val="0"/>
          <w:sz w:val="22"/>
        </w:rPr>
        <w:tab/>
      </w:r>
      <w:r>
        <w:rPr>
          <w:b w:val="0"/>
          <w:sz w:val="22"/>
        </w:rPr>
        <w:tab/>
      </w:r>
      <w:r>
        <w:rPr>
          <w:b w:val="0"/>
          <w:sz w:val="22"/>
        </w:rPr>
        <w:tab/>
      </w:r>
      <w:r>
        <w:rPr>
          <w:b w:val="0"/>
          <w:sz w:val="22"/>
        </w:rPr>
        <w:tab/>
      </w:r>
    </w:p>
    <w:p w:rsidR="003358DE" w:rsidRDefault="003358DE">
      <w:pPr>
        <w:ind w:left="1985" w:hanging="567"/>
        <w:rPr>
          <w:sz w:val="18"/>
        </w:rPr>
      </w:pPr>
      <w:r>
        <w:rPr>
          <w:sz w:val="22"/>
          <w:lang w:val="nl-BE"/>
        </w:rPr>
        <w:t>4231</w:t>
      </w:r>
      <w:r>
        <w:rPr>
          <w:sz w:val="22"/>
        </w:rPr>
        <w:t xml:space="preserve"> </w:t>
      </w:r>
      <w:r>
        <w:rPr>
          <w:sz w:val="22"/>
        </w:rPr>
        <w:tab/>
        <w:t xml:space="preserve">Ontwerp van overeenkomst tussen de gemeente Lembeek en Groep I voor de uitvoer van een verkavelingplan met aanleg van verbindingsstraten, 1967, 1 omslag </w:t>
      </w:r>
    </w:p>
    <w:p w:rsidR="003358DE" w:rsidRDefault="003358DE">
      <w:pPr>
        <w:ind w:left="1985" w:hanging="567"/>
        <w:rPr>
          <w:sz w:val="22"/>
          <w:lang w:val="nl-BE"/>
        </w:rPr>
      </w:pPr>
      <w:r>
        <w:rPr>
          <w:sz w:val="18"/>
        </w:rPr>
        <w:tab/>
        <w:t>franstalig</w:t>
      </w:r>
    </w:p>
    <w:p w:rsidR="003358DE" w:rsidRDefault="003358DE">
      <w:pPr>
        <w:ind w:left="1985" w:hanging="567"/>
        <w:rPr>
          <w:sz w:val="22"/>
          <w:lang w:val="nl-BE"/>
        </w:rPr>
      </w:pPr>
      <w:r>
        <w:rPr>
          <w:sz w:val="22"/>
          <w:lang w:val="nl-BE"/>
        </w:rPr>
        <w:t>4232</w:t>
      </w:r>
      <w:r>
        <w:rPr>
          <w:sz w:val="22"/>
        </w:rPr>
        <w:t xml:space="preserve"> </w:t>
      </w:r>
      <w:r>
        <w:rPr>
          <w:sz w:val="22"/>
        </w:rPr>
        <w:tab/>
        <w:t>Briefwisseling en ontwerp van overeenkomst tussen de gemeente Lembeek en Groep I voor uitvoer van het verkavelingsplan met aanleg van verbindingsstraten, 1967, 1 omslag</w:t>
      </w:r>
      <w:r>
        <w:rPr>
          <w:b/>
          <w:sz w:val="22"/>
        </w:rPr>
        <w:tab/>
      </w:r>
    </w:p>
    <w:p w:rsidR="003358DE" w:rsidRDefault="003358DE">
      <w:pPr>
        <w:pStyle w:val="Plattetekst"/>
        <w:tabs>
          <w:tab w:val="left" w:pos="1985"/>
        </w:tabs>
        <w:ind w:left="1980" w:hanging="567"/>
        <w:rPr>
          <w:b w:val="0"/>
          <w:sz w:val="22"/>
          <w:lang w:val="nl-BE"/>
        </w:rPr>
      </w:pPr>
      <w:r>
        <w:rPr>
          <w:b w:val="0"/>
          <w:sz w:val="22"/>
          <w:lang w:val="nl-BE"/>
        </w:rPr>
        <w:t>4233</w:t>
      </w:r>
      <w:r>
        <w:rPr>
          <w:b w:val="0"/>
          <w:sz w:val="22"/>
        </w:rPr>
        <w:tab/>
        <w:t xml:space="preserve">Bijzonder lastenkohier voor de aanleg van wegen en rioleringswerking met raming van de eerste fase, 1967, 1 omslag  </w:t>
      </w:r>
    </w:p>
    <w:p w:rsidR="003358DE" w:rsidRDefault="003358DE">
      <w:pPr>
        <w:pStyle w:val="Plattetekst"/>
        <w:ind w:left="1985" w:hanging="567"/>
        <w:rPr>
          <w:b w:val="0"/>
          <w:sz w:val="18"/>
        </w:rPr>
      </w:pPr>
      <w:r>
        <w:rPr>
          <w:b w:val="0"/>
          <w:sz w:val="22"/>
          <w:lang w:val="nl-BE"/>
        </w:rPr>
        <w:t>4234</w:t>
      </w:r>
      <w:r>
        <w:rPr>
          <w:b w:val="0"/>
          <w:sz w:val="22"/>
        </w:rPr>
        <w:tab/>
        <w:t>Briefwisseling betreffende de installatie van openbare verlichting, 1967 – 1969, 1 omslag</w:t>
      </w:r>
      <w:r>
        <w:rPr>
          <w:b w:val="0"/>
          <w:sz w:val="22"/>
        </w:rPr>
        <w:tab/>
      </w:r>
      <w:r>
        <w:rPr>
          <w:b w:val="0"/>
          <w:sz w:val="22"/>
        </w:rPr>
        <w:tab/>
      </w:r>
    </w:p>
    <w:p w:rsidR="003358DE" w:rsidRDefault="003358DE">
      <w:pPr>
        <w:pStyle w:val="Plattetekst"/>
        <w:ind w:left="1277" w:hanging="567"/>
        <w:rPr>
          <w:b w:val="0"/>
          <w:sz w:val="22"/>
        </w:rPr>
      </w:pPr>
      <w:r>
        <w:rPr>
          <w:b w:val="0"/>
          <w:sz w:val="18"/>
        </w:rPr>
        <w:tab/>
      </w:r>
      <w:r>
        <w:rPr>
          <w:b w:val="0"/>
          <w:sz w:val="18"/>
        </w:rPr>
        <w:tab/>
        <w:t xml:space="preserve">            met 2 plannen, 1968 – 1969</w:t>
      </w:r>
    </w:p>
    <w:p w:rsidR="003358DE" w:rsidRDefault="003358DE">
      <w:pPr>
        <w:pStyle w:val="Plattetekst"/>
        <w:ind w:left="1985" w:hanging="567"/>
        <w:rPr>
          <w:b w:val="0"/>
          <w:sz w:val="22"/>
        </w:rPr>
      </w:pPr>
      <w:r>
        <w:rPr>
          <w:b w:val="0"/>
          <w:sz w:val="22"/>
        </w:rPr>
        <w:t>4235-4238</w:t>
      </w:r>
      <w:r>
        <w:rPr>
          <w:b w:val="0"/>
          <w:sz w:val="22"/>
        </w:rPr>
        <w:tab/>
        <w:t xml:space="preserve">Verslagen van de Algemene Vergadering van Groep I, 1967 – 1969 en 1973, 4 katernen </w:t>
      </w:r>
    </w:p>
    <w:p w:rsidR="003358DE" w:rsidRDefault="003358DE">
      <w:pPr>
        <w:pStyle w:val="Plattetekst"/>
        <w:ind w:left="1985" w:hanging="1422"/>
        <w:rPr>
          <w:b w:val="0"/>
          <w:sz w:val="22"/>
        </w:rPr>
      </w:pPr>
      <w:r>
        <w:rPr>
          <w:b w:val="0"/>
          <w:sz w:val="22"/>
        </w:rPr>
        <w:tab/>
        <w:t>4235</w:t>
      </w:r>
      <w:r>
        <w:rPr>
          <w:b w:val="0"/>
          <w:sz w:val="22"/>
        </w:rPr>
        <w:tab/>
        <w:t>1967</w:t>
      </w:r>
    </w:p>
    <w:p w:rsidR="003358DE" w:rsidRDefault="003358DE">
      <w:pPr>
        <w:pStyle w:val="Plattetekst"/>
        <w:ind w:left="1985" w:hanging="1422"/>
        <w:rPr>
          <w:b w:val="0"/>
          <w:sz w:val="22"/>
        </w:rPr>
      </w:pPr>
      <w:r>
        <w:rPr>
          <w:b w:val="0"/>
          <w:sz w:val="22"/>
        </w:rPr>
        <w:tab/>
        <w:t>4236</w:t>
      </w:r>
      <w:r>
        <w:rPr>
          <w:b w:val="0"/>
          <w:sz w:val="22"/>
        </w:rPr>
        <w:tab/>
        <w:t>1968</w:t>
      </w:r>
    </w:p>
    <w:p w:rsidR="003358DE" w:rsidRDefault="003358DE">
      <w:pPr>
        <w:pStyle w:val="Plattetekst"/>
        <w:ind w:left="1985" w:hanging="1422"/>
        <w:rPr>
          <w:b w:val="0"/>
          <w:sz w:val="22"/>
        </w:rPr>
      </w:pPr>
      <w:r>
        <w:rPr>
          <w:b w:val="0"/>
          <w:sz w:val="22"/>
        </w:rPr>
        <w:tab/>
        <w:t>4237</w:t>
      </w:r>
      <w:r>
        <w:rPr>
          <w:b w:val="0"/>
          <w:sz w:val="22"/>
        </w:rPr>
        <w:tab/>
        <w:t>1969</w:t>
      </w:r>
    </w:p>
    <w:p w:rsidR="003358DE" w:rsidRDefault="003358DE">
      <w:pPr>
        <w:pStyle w:val="Plattetekst"/>
        <w:ind w:left="1985" w:hanging="1422"/>
        <w:rPr>
          <w:lang w:val="nl-BE"/>
        </w:rPr>
      </w:pPr>
      <w:r>
        <w:rPr>
          <w:b w:val="0"/>
          <w:sz w:val="22"/>
        </w:rPr>
        <w:tab/>
        <w:t>4238</w:t>
      </w:r>
      <w:r>
        <w:rPr>
          <w:b w:val="0"/>
          <w:sz w:val="22"/>
        </w:rPr>
        <w:tab/>
        <w:t>1973</w:t>
      </w:r>
    </w:p>
    <w:p w:rsidR="003358DE" w:rsidRDefault="003358DE">
      <w:pPr>
        <w:ind w:left="1277" w:firstLine="708"/>
        <w:rPr>
          <w:sz w:val="16"/>
          <w:lang w:val="nl-BE"/>
        </w:rPr>
      </w:pPr>
      <w:r>
        <w:rPr>
          <w:lang w:val="nl-BE"/>
        </w:rPr>
        <w:tab/>
      </w:r>
      <w:r>
        <w:rPr>
          <w:lang w:val="nl-BE"/>
        </w:rPr>
        <w:tab/>
        <w:t xml:space="preserve">met jaarverslag van de Belgische Immobiliëngroep Groep I, 1971, 1 katern </w:t>
      </w:r>
    </w:p>
    <w:p w:rsidR="003358DE" w:rsidRDefault="003358DE">
      <w:pPr>
        <w:ind w:left="1277" w:firstLine="708"/>
        <w:rPr>
          <w:sz w:val="16"/>
          <w:lang w:val="nl-BE"/>
        </w:rPr>
      </w:pPr>
      <w:r>
        <w:rPr>
          <w:sz w:val="16"/>
          <w:lang w:val="nl-BE"/>
        </w:rPr>
        <w:tab/>
      </w:r>
      <w:r>
        <w:rPr>
          <w:sz w:val="16"/>
          <w:lang w:val="nl-BE"/>
        </w:rPr>
        <w:tab/>
        <w:t>met publicaties De evolutie van de grondprijzen in de Brusselse agglomeratie, 1971, 1 katern  en</w:t>
      </w:r>
    </w:p>
    <w:p w:rsidR="003358DE" w:rsidRDefault="003358DE">
      <w:pPr>
        <w:ind w:left="1277" w:firstLine="708"/>
        <w:rPr>
          <w:sz w:val="22"/>
          <w:lang w:val="nl-BE"/>
        </w:rPr>
      </w:pPr>
      <w:r>
        <w:rPr>
          <w:sz w:val="16"/>
          <w:lang w:val="nl-BE"/>
        </w:rPr>
        <w:tab/>
      </w:r>
      <w:r>
        <w:rPr>
          <w:sz w:val="16"/>
          <w:lang w:val="nl-BE"/>
        </w:rPr>
        <w:tab/>
        <w:t>Groep I Belgische Immobiliëngroep – stichting, benoeming, administratieve zetel, 1965, 1 katern</w:t>
      </w:r>
    </w:p>
    <w:p w:rsidR="003358DE" w:rsidRDefault="003358DE">
      <w:pPr>
        <w:pStyle w:val="Plattetekst"/>
        <w:ind w:left="1985" w:hanging="567"/>
        <w:rPr>
          <w:b w:val="0"/>
          <w:sz w:val="22"/>
        </w:rPr>
      </w:pPr>
      <w:r>
        <w:rPr>
          <w:b w:val="0"/>
          <w:sz w:val="22"/>
          <w:lang w:val="nl-BE"/>
        </w:rPr>
        <w:t>4239</w:t>
      </w:r>
      <w:r>
        <w:rPr>
          <w:b w:val="0"/>
          <w:sz w:val="22"/>
        </w:rPr>
        <w:t xml:space="preserve"> </w:t>
      </w:r>
      <w:r>
        <w:rPr>
          <w:b w:val="0"/>
          <w:sz w:val="22"/>
        </w:rPr>
        <w:tab/>
        <w:t>Inschrijvingsverbintenissen en ramingen voor aanbesteding van de 1</w:t>
      </w:r>
      <w:r>
        <w:rPr>
          <w:b w:val="0"/>
          <w:sz w:val="22"/>
          <w:vertAlign w:val="superscript"/>
        </w:rPr>
        <w:t>ste</w:t>
      </w:r>
      <w:r>
        <w:rPr>
          <w:b w:val="0"/>
          <w:sz w:val="22"/>
        </w:rPr>
        <w:t xml:space="preserve"> fase, 1968, 1 omslag</w:t>
      </w:r>
      <w:r>
        <w:rPr>
          <w:b w:val="0"/>
          <w:sz w:val="22"/>
        </w:rPr>
        <w:tab/>
      </w:r>
    </w:p>
    <w:p w:rsidR="003358DE" w:rsidRDefault="003358DE">
      <w:pPr>
        <w:pStyle w:val="Plattetekst"/>
        <w:tabs>
          <w:tab w:val="left" w:pos="1985"/>
        </w:tabs>
        <w:ind w:firstLine="1276"/>
        <w:rPr>
          <w:b w:val="0"/>
          <w:sz w:val="22"/>
        </w:rPr>
      </w:pPr>
      <w:r>
        <w:rPr>
          <w:b w:val="0"/>
          <w:sz w:val="22"/>
        </w:rPr>
        <w:t xml:space="preserve">  4240</w:t>
      </w:r>
      <w:r>
        <w:rPr>
          <w:b w:val="0"/>
          <w:sz w:val="22"/>
        </w:rPr>
        <w:tab/>
        <w:t xml:space="preserve">Inschrijvingsverbintenissen en ramingen voor aanbesteding </w:t>
      </w:r>
      <w:r>
        <w:rPr>
          <w:b w:val="0"/>
          <w:sz w:val="22"/>
          <w:vertAlign w:val="superscript"/>
        </w:rPr>
        <w:t xml:space="preserve">2de </w:t>
      </w:r>
      <w:r>
        <w:rPr>
          <w:b w:val="0"/>
          <w:sz w:val="22"/>
        </w:rPr>
        <w:t xml:space="preserve">en </w:t>
      </w:r>
    </w:p>
    <w:p w:rsidR="003358DE" w:rsidRDefault="003358DE">
      <w:pPr>
        <w:pStyle w:val="Plattetekst"/>
        <w:ind w:left="1985" w:hanging="567"/>
        <w:rPr>
          <w:b w:val="0"/>
          <w:sz w:val="22"/>
        </w:rPr>
      </w:pPr>
      <w:r>
        <w:rPr>
          <w:b w:val="0"/>
          <w:sz w:val="22"/>
        </w:rPr>
        <w:tab/>
        <w:t>3</w:t>
      </w:r>
      <w:r>
        <w:rPr>
          <w:b w:val="0"/>
          <w:sz w:val="22"/>
          <w:vertAlign w:val="superscript"/>
        </w:rPr>
        <w:t>de</w:t>
      </w:r>
      <w:r>
        <w:rPr>
          <w:b w:val="0"/>
          <w:sz w:val="22"/>
        </w:rPr>
        <w:t xml:space="preserve">  fase met briefwisseling, 1968,1 omslag</w:t>
      </w:r>
      <w:r>
        <w:rPr>
          <w:b w:val="0"/>
          <w:sz w:val="22"/>
        </w:rPr>
        <w:tab/>
      </w:r>
      <w:r>
        <w:rPr>
          <w:b w:val="0"/>
          <w:sz w:val="22"/>
        </w:rPr>
        <w:tab/>
      </w:r>
    </w:p>
    <w:p w:rsidR="003358DE" w:rsidRDefault="003358DE">
      <w:pPr>
        <w:pStyle w:val="Plattetekst"/>
        <w:ind w:left="1985" w:hanging="567"/>
        <w:rPr>
          <w:b w:val="0"/>
          <w:sz w:val="22"/>
        </w:rPr>
      </w:pPr>
      <w:r>
        <w:rPr>
          <w:b w:val="0"/>
          <w:sz w:val="22"/>
        </w:rPr>
        <w:t>4241   Bijzonder lastenkohier voor de aanleg van wegen en rioleringswerking, raming en opmeting van de 2</w:t>
      </w:r>
      <w:r>
        <w:rPr>
          <w:b w:val="0"/>
          <w:sz w:val="22"/>
          <w:vertAlign w:val="superscript"/>
        </w:rPr>
        <w:t>de</w:t>
      </w:r>
      <w:r>
        <w:rPr>
          <w:b w:val="0"/>
          <w:sz w:val="22"/>
        </w:rPr>
        <w:t xml:space="preserve"> en 3</w:t>
      </w:r>
      <w:r>
        <w:rPr>
          <w:b w:val="0"/>
          <w:sz w:val="22"/>
          <w:vertAlign w:val="superscript"/>
        </w:rPr>
        <w:t>de</w:t>
      </w:r>
      <w:r>
        <w:rPr>
          <w:b w:val="0"/>
          <w:sz w:val="22"/>
        </w:rPr>
        <w:t xml:space="preserve">  fase, 1969, 1 omslag</w:t>
      </w:r>
      <w:r>
        <w:rPr>
          <w:b w:val="0"/>
          <w:sz w:val="22"/>
        </w:rPr>
        <w:tab/>
        <w:t xml:space="preserve"> </w:t>
      </w:r>
    </w:p>
    <w:p w:rsidR="003358DE" w:rsidRDefault="003358DE">
      <w:pPr>
        <w:pStyle w:val="Plattetekst"/>
        <w:ind w:left="1985" w:hanging="567"/>
        <w:rPr>
          <w:b w:val="0"/>
          <w:sz w:val="22"/>
        </w:rPr>
      </w:pPr>
      <w:r>
        <w:rPr>
          <w:b w:val="0"/>
          <w:sz w:val="22"/>
        </w:rPr>
        <w:t>4242</w:t>
      </w:r>
      <w:r>
        <w:rPr>
          <w:b w:val="0"/>
          <w:sz w:val="22"/>
        </w:rPr>
        <w:tab/>
        <w:t>Vorderingsstaten voor de aanleg van wegen en rioleringswerken in 1</w:t>
      </w:r>
      <w:r>
        <w:rPr>
          <w:b w:val="0"/>
          <w:sz w:val="22"/>
          <w:vertAlign w:val="superscript"/>
        </w:rPr>
        <w:t>de</w:t>
      </w:r>
      <w:r>
        <w:rPr>
          <w:b w:val="0"/>
          <w:sz w:val="22"/>
        </w:rPr>
        <w:t xml:space="preserve"> fase, 1969 – 1970, 1 pak </w:t>
      </w:r>
    </w:p>
    <w:p w:rsidR="003358DE" w:rsidRDefault="003358DE">
      <w:pPr>
        <w:pStyle w:val="Plattetekst"/>
        <w:ind w:left="1985" w:hanging="567"/>
        <w:rPr>
          <w:b w:val="0"/>
          <w:sz w:val="22"/>
        </w:rPr>
      </w:pPr>
      <w:r>
        <w:rPr>
          <w:b w:val="0"/>
          <w:sz w:val="22"/>
        </w:rPr>
        <w:t>4243</w:t>
      </w:r>
      <w:r>
        <w:rPr>
          <w:b w:val="0"/>
          <w:sz w:val="22"/>
        </w:rPr>
        <w:tab/>
        <w:t>Vorderingsstaten voor de aanleg van wegen en rioleringswerken in 2</w:t>
      </w:r>
      <w:r>
        <w:rPr>
          <w:b w:val="0"/>
          <w:sz w:val="22"/>
          <w:vertAlign w:val="superscript"/>
        </w:rPr>
        <w:t>de</w:t>
      </w:r>
      <w:r>
        <w:rPr>
          <w:b w:val="0"/>
          <w:sz w:val="22"/>
        </w:rPr>
        <w:t xml:space="preserve"> fase, </w:t>
      </w:r>
    </w:p>
    <w:p w:rsidR="003358DE" w:rsidRDefault="003358DE">
      <w:pPr>
        <w:pStyle w:val="Plattetekst"/>
        <w:ind w:left="1277" w:hanging="567"/>
        <w:rPr>
          <w:sz w:val="22"/>
        </w:rPr>
      </w:pPr>
      <w:r>
        <w:rPr>
          <w:b w:val="0"/>
          <w:sz w:val="22"/>
        </w:rPr>
        <w:tab/>
      </w:r>
      <w:r>
        <w:rPr>
          <w:b w:val="0"/>
          <w:sz w:val="22"/>
        </w:rPr>
        <w:tab/>
        <w:t xml:space="preserve">           1969 – 1972, 1 pak </w:t>
      </w:r>
    </w:p>
    <w:p w:rsidR="003358DE" w:rsidRDefault="003358DE">
      <w:pPr>
        <w:ind w:left="1985" w:hanging="567"/>
        <w:rPr>
          <w:bCs/>
          <w:sz w:val="16"/>
        </w:rPr>
      </w:pPr>
      <w:r>
        <w:rPr>
          <w:sz w:val="22"/>
        </w:rPr>
        <w:t>4244</w:t>
      </w:r>
      <w:r>
        <w:rPr>
          <w:sz w:val="22"/>
        </w:rPr>
        <w:tab/>
        <w:t xml:space="preserve">Rooi- en onteigeningsdossier voor de verbetering van weg nr. 23 en de aanleg van nieuwe straten, 1969 – 1972, 1 omslag </w:t>
      </w:r>
    </w:p>
    <w:p w:rsidR="003358DE" w:rsidRDefault="003358DE">
      <w:pPr>
        <w:pStyle w:val="Plattetekst"/>
        <w:ind w:left="1985" w:hanging="567"/>
        <w:rPr>
          <w:b w:val="0"/>
          <w:sz w:val="22"/>
        </w:rPr>
      </w:pPr>
      <w:r>
        <w:rPr>
          <w:b w:val="0"/>
          <w:bCs/>
          <w:sz w:val="16"/>
        </w:rPr>
        <w:tab/>
        <w:t xml:space="preserve">met 4 plannen, 1969 – 1970 </w:t>
      </w:r>
      <w:r>
        <w:rPr>
          <w:b w:val="0"/>
          <w:bCs/>
          <w:sz w:val="16"/>
        </w:rPr>
        <w:tab/>
        <w:t xml:space="preserve"> </w:t>
      </w:r>
    </w:p>
    <w:p w:rsidR="003358DE" w:rsidRDefault="003358DE">
      <w:pPr>
        <w:pStyle w:val="Plattetekst"/>
        <w:tabs>
          <w:tab w:val="left" w:pos="1985"/>
        </w:tabs>
        <w:ind w:left="1985" w:hanging="567"/>
        <w:rPr>
          <w:b w:val="0"/>
          <w:sz w:val="18"/>
        </w:rPr>
      </w:pPr>
      <w:r>
        <w:rPr>
          <w:b w:val="0"/>
          <w:sz w:val="22"/>
        </w:rPr>
        <w:t>4245</w:t>
      </w:r>
      <w:r>
        <w:rPr>
          <w:b w:val="0"/>
          <w:sz w:val="22"/>
        </w:rPr>
        <w:tab/>
        <w:t>Onderzoek de commodo et incommodo voor de rooi- en onteigening voor de verbetering van weg  nr. 23, 1970, 1 omslag</w:t>
      </w:r>
      <w:r>
        <w:rPr>
          <w:b w:val="0"/>
          <w:sz w:val="22"/>
        </w:rPr>
        <w:tab/>
      </w:r>
      <w:r>
        <w:rPr>
          <w:b w:val="0"/>
          <w:sz w:val="22"/>
        </w:rPr>
        <w:tab/>
      </w:r>
      <w:r>
        <w:rPr>
          <w:b w:val="0"/>
          <w:sz w:val="22"/>
        </w:rPr>
        <w:tab/>
      </w:r>
      <w:r>
        <w:rPr>
          <w:b w:val="0"/>
          <w:sz w:val="22"/>
        </w:rPr>
        <w:tab/>
      </w:r>
    </w:p>
    <w:p w:rsidR="003358DE" w:rsidRDefault="003358DE">
      <w:pPr>
        <w:pStyle w:val="Plattetekst"/>
        <w:ind w:left="1985" w:hanging="567"/>
        <w:rPr>
          <w:b w:val="0"/>
          <w:sz w:val="22"/>
        </w:rPr>
      </w:pPr>
      <w:r>
        <w:rPr>
          <w:b w:val="0"/>
          <w:sz w:val="18"/>
        </w:rPr>
        <w:tab/>
      </w:r>
      <w:r>
        <w:rPr>
          <w:b w:val="0"/>
          <w:sz w:val="16"/>
          <w:szCs w:val="16"/>
        </w:rPr>
        <w:t>met 4 plannen i.v.m. grondafstand, voor nieuwe bestrating en gedeeltelijke afschaffen van buurtweg nr. 23, 1971</w:t>
      </w:r>
    </w:p>
    <w:p w:rsidR="003358DE" w:rsidRDefault="003358DE">
      <w:pPr>
        <w:pStyle w:val="Plattetekst"/>
        <w:ind w:left="1985" w:hanging="567"/>
        <w:rPr>
          <w:b w:val="0"/>
          <w:sz w:val="22"/>
        </w:rPr>
      </w:pPr>
      <w:r>
        <w:rPr>
          <w:b w:val="0"/>
          <w:sz w:val="22"/>
        </w:rPr>
        <w:t>4246</w:t>
      </w:r>
      <w:r>
        <w:rPr>
          <w:b w:val="0"/>
          <w:sz w:val="22"/>
        </w:rPr>
        <w:tab/>
        <w:t>Procesverbaal en briefwisseling m.b.t. de opmeting en de afwerking van de 2</w:t>
      </w:r>
      <w:r>
        <w:rPr>
          <w:b w:val="0"/>
          <w:sz w:val="22"/>
          <w:vertAlign w:val="superscript"/>
        </w:rPr>
        <w:t>de</w:t>
      </w:r>
      <w:r>
        <w:rPr>
          <w:b w:val="0"/>
          <w:sz w:val="22"/>
        </w:rPr>
        <w:t xml:space="preserve"> en 3</w:t>
      </w:r>
      <w:r>
        <w:rPr>
          <w:b w:val="0"/>
          <w:sz w:val="22"/>
          <w:vertAlign w:val="superscript"/>
        </w:rPr>
        <w:t>de</w:t>
      </w:r>
      <w:r>
        <w:rPr>
          <w:b w:val="0"/>
          <w:sz w:val="22"/>
        </w:rPr>
        <w:t xml:space="preserve">  fase, 1970 – 1971, 1 omslag</w:t>
      </w:r>
      <w:r>
        <w:rPr>
          <w:b w:val="0"/>
          <w:sz w:val="22"/>
        </w:rPr>
        <w:tab/>
      </w:r>
    </w:p>
    <w:p w:rsidR="003358DE" w:rsidRDefault="003358DE">
      <w:pPr>
        <w:pStyle w:val="Plattetekst"/>
        <w:ind w:left="1985" w:hanging="567"/>
        <w:rPr>
          <w:b w:val="0"/>
          <w:sz w:val="22"/>
        </w:rPr>
      </w:pPr>
      <w:r>
        <w:rPr>
          <w:b w:val="0"/>
          <w:sz w:val="22"/>
        </w:rPr>
        <w:t>4247</w:t>
      </w:r>
      <w:r>
        <w:rPr>
          <w:b w:val="0"/>
          <w:sz w:val="22"/>
        </w:rPr>
        <w:tab/>
        <w:t>Processenverbaal van voorlopige aanvaarding van de 1</w:t>
      </w:r>
      <w:r>
        <w:rPr>
          <w:b w:val="0"/>
          <w:sz w:val="22"/>
          <w:vertAlign w:val="superscript"/>
        </w:rPr>
        <w:t>ste</w:t>
      </w:r>
      <w:r>
        <w:rPr>
          <w:b w:val="0"/>
          <w:sz w:val="22"/>
        </w:rPr>
        <w:t xml:space="preserve"> tot en met 3</w:t>
      </w:r>
      <w:r>
        <w:rPr>
          <w:b w:val="0"/>
          <w:sz w:val="22"/>
          <w:vertAlign w:val="superscript"/>
        </w:rPr>
        <w:t>de</w:t>
      </w:r>
      <w:r>
        <w:rPr>
          <w:b w:val="0"/>
          <w:sz w:val="22"/>
        </w:rPr>
        <w:t xml:space="preserve"> fase en van definitieve aanvaarding 1</w:t>
      </w:r>
      <w:r>
        <w:rPr>
          <w:b w:val="0"/>
          <w:sz w:val="22"/>
          <w:vertAlign w:val="superscript"/>
        </w:rPr>
        <w:t>ste</w:t>
      </w:r>
      <w:r>
        <w:rPr>
          <w:b w:val="0"/>
          <w:sz w:val="22"/>
        </w:rPr>
        <w:t xml:space="preserve"> en 2</w:t>
      </w:r>
      <w:r>
        <w:rPr>
          <w:b w:val="0"/>
          <w:sz w:val="22"/>
          <w:vertAlign w:val="superscript"/>
        </w:rPr>
        <w:t>de</w:t>
      </w:r>
      <w:r>
        <w:rPr>
          <w:b w:val="0"/>
          <w:sz w:val="22"/>
        </w:rPr>
        <w:t xml:space="preserve">  fase, 1970 – 1972, 1 omslag</w:t>
      </w:r>
      <w:r>
        <w:rPr>
          <w:b w:val="0"/>
          <w:sz w:val="22"/>
        </w:rPr>
        <w:tab/>
      </w:r>
      <w:r>
        <w:rPr>
          <w:b w:val="0"/>
          <w:sz w:val="22"/>
        </w:rPr>
        <w:tab/>
      </w:r>
    </w:p>
    <w:p w:rsidR="003358DE" w:rsidRDefault="003358DE">
      <w:pPr>
        <w:pStyle w:val="Plattetekst"/>
        <w:tabs>
          <w:tab w:val="left" w:pos="1985"/>
        </w:tabs>
        <w:ind w:firstLine="1276"/>
        <w:rPr>
          <w:b w:val="0"/>
          <w:sz w:val="18"/>
        </w:rPr>
      </w:pPr>
      <w:r>
        <w:rPr>
          <w:b w:val="0"/>
          <w:sz w:val="22"/>
        </w:rPr>
        <w:t xml:space="preserve">  4248</w:t>
      </w:r>
      <w:r>
        <w:rPr>
          <w:b w:val="0"/>
          <w:sz w:val="22"/>
        </w:rPr>
        <w:tab/>
        <w:t xml:space="preserve">Briefwisseling betreffende de nutsvoorzieningen met  facturen, 1971 – 1976, 1 omslag </w:t>
      </w:r>
    </w:p>
    <w:p w:rsidR="003358DE" w:rsidRDefault="003358DE">
      <w:pPr>
        <w:pStyle w:val="Plattetekst"/>
        <w:tabs>
          <w:tab w:val="left" w:pos="708"/>
          <w:tab w:val="left" w:pos="1416"/>
          <w:tab w:val="left" w:pos="2124"/>
          <w:tab w:val="left" w:pos="2832"/>
          <w:tab w:val="left" w:pos="3540"/>
          <w:tab w:val="left" w:pos="4248"/>
          <w:tab w:val="left" w:pos="4956"/>
          <w:tab w:val="left" w:pos="5664"/>
          <w:tab w:val="left" w:pos="6345"/>
        </w:tabs>
        <w:ind w:left="1277" w:hanging="567"/>
        <w:rPr>
          <w:b w:val="0"/>
          <w:sz w:val="22"/>
        </w:rPr>
      </w:pPr>
      <w:r>
        <w:rPr>
          <w:b w:val="0"/>
          <w:sz w:val="18"/>
        </w:rPr>
        <w:tab/>
      </w:r>
      <w:r>
        <w:rPr>
          <w:b w:val="0"/>
          <w:sz w:val="18"/>
        </w:rPr>
        <w:tab/>
      </w:r>
      <w:r>
        <w:rPr>
          <w:b w:val="0"/>
          <w:sz w:val="18"/>
        </w:rPr>
        <w:tab/>
        <w:t>met één plan van te plaatsen gasleiding, ongedateerd</w:t>
      </w:r>
      <w:r>
        <w:rPr>
          <w:b w:val="0"/>
          <w:sz w:val="18"/>
        </w:rPr>
        <w:tab/>
      </w:r>
    </w:p>
    <w:p w:rsidR="003358DE" w:rsidRDefault="003358DE">
      <w:pPr>
        <w:pStyle w:val="Plattetekst"/>
        <w:ind w:left="1985" w:hanging="567"/>
        <w:rPr>
          <w:b w:val="0"/>
          <w:sz w:val="16"/>
        </w:rPr>
      </w:pPr>
      <w:r>
        <w:rPr>
          <w:b w:val="0"/>
          <w:sz w:val="22"/>
        </w:rPr>
        <w:t>4249</w:t>
      </w:r>
      <w:r>
        <w:rPr>
          <w:b w:val="0"/>
          <w:sz w:val="22"/>
        </w:rPr>
        <w:tab/>
        <w:t>Procesverbaal van de opmeting en afpaling van de percelen grond langs de Prinsenbosstraat in de 3</w:t>
      </w:r>
      <w:r>
        <w:rPr>
          <w:b w:val="0"/>
          <w:sz w:val="22"/>
          <w:vertAlign w:val="superscript"/>
        </w:rPr>
        <w:t>de</w:t>
      </w:r>
      <w:r>
        <w:rPr>
          <w:b w:val="0"/>
          <w:sz w:val="22"/>
        </w:rPr>
        <w:t xml:space="preserve"> fase, 1976, 1 omslag </w:t>
      </w:r>
    </w:p>
    <w:p w:rsidR="003358DE" w:rsidRDefault="003358DE">
      <w:pPr>
        <w:pStyle w:val="Plattetekst"/>
        <w:ind w:left="1985" w:firstLine="6"/>
        <w:rPr>
          <w:b w:val="0"/>
          <w:color w:val="FF00FF"/>
          <w:sz w:val="16"/>
        </w:rPr>
      </w:pPr>
      <w:r>
        <w:rPr>
          <w:b w:val="0"/>
          <w:sz w:val="16"/>
        </w:rPr>
        <w:t>met één plan, 1976</w:t>
      </w:r>
    </w:p>
    <w:p w:rsidR="003358DE" w:rsidRDefault="003358DE">
      <w:pPr>
        <w:pStyle w:val="Plattetekst"/>
        <w:ind w:left="1985" w:firstLine="6"/>
        <w:rPr>
          <w:b w:val="0"/>
          <w:color w:val="FF00FF"/>
          <w:sz w:val="16"/>
        </w:rPr>
      </w:pPr>
    </w:p>
    <w:p w:rsidR="003358DE" w:rsidRDefault="003358DE">
      <w:pPr>
        <w:rPr>
          <w:sz w:val="22"/>
        </w:rPr>
      </w:pPr>
      <w:r>
        <w:rPr>
          <w:sz w:val="22"/>
        </w:rPr>
        <w:t>4250-4295</w:t>
      </w:r>
      <w:r>
        <w:rPr>
          <w:sz w:val="22"/>
        </w:rPr>
        <w:tab/>
        <w:t>Plannen m.b.t. de verkaveling kriekeveld, 1965, 1968, 45 stukken</w:t>
      </w:r>
    </w:p>
    <w:p w:rsidR="003358DE" w:rsidRDefault="003358DE">
      <w:pPr>
        <w:ind w:left="1418"/>
        <w:rPr>
          <w:sz w:val="22"/>
        </w:rPr>
      </w:pPr>
      <w:r>
        <w:rPr>
          <w:sz w:val="22"/>
        </w:rPr>
        <w:t xml:space="preserve">4250  </w:t>
      </w:r>
      <w:r>
        <w:rPr>
          <w:sz w:val="22"/>
        </w:rPr>
        <w:tab/>
      </w:r>
      <w:r>
        <w:rPr>
          <w:sz w:val="22"/>
        </w:rPr>
        <w:tab/>
        <w:t>Verkavelingsplan, 20/07/1965, 1 stuk</w:t>
      </w:r>
    </w:p>
    <w:p w:rsidR="003358DE" w:rsidRDefault="003358DE">
      <w:pPr>
        <w:ind w:left="1418"/>
        <w:rPr>
          <w:sz w:val="22"/>
        </w:rPr>
      </w:pPr>
      <w:r>
        <w:rPr>
          <w:sz w:val="22"/>
        </w:rPr>
        <w:t>4251-4254</w:t>
      </w:r>
      <w:r>
        <w:rPr>
          <w:sz w:val="22"/>
        </w:rPr>
        <w:tab/>
        <w:t xml:space="preserve">Verkavelingsplannen, 1968, 4 stukken </w:t>
      </w:r>
    </w:p>
    <w:p w:rsidR="003358DE" w:rsidRDefault="003358DE">
      <w:pPr>
        <w:ind w:left="1985" w:hanging="1134"/>
        <w:rPr>
          <w:sz w:val="22"/>
        </w:rPr>
      </w:pPr>
      <w:r>
        <w:rPr>
          <w:sz w:val="22"/>
        </w:rPr>
        <w:tab/>
      </w:r>
      <w:r>
        <w:rPr>
          <w:sz w:val="22"/>
        </w:rPr>
        <w:tab/>
        <w:t>4251</w:t>
      </w:r>
      <w:r>
        <w:rPr>
          <w:sz w:val="22"/>
        </w:rPr>
        <w:tab/>
        <w:t xml:space="preserve">50-1-0/4 </w:t>
      </w:r>
    </w:p>
    <w:p w:rsidR="003358DE" w:rsidRDefault="003358DE">
      <w:pPr>
        <w:pStyle w:val="Plattetekst"/>
        <w:ind w:left="1985" w:hanging="1134"/>
        <w:rPr>
          <w:sz w:val="22"/>
        </w:rPr>
      </w:pPr>
      <w:r>
        <w:rPr>
          <w:b w:val="0"/>
          <w:sz w:val="22"/>
        </w:rPr>
        <w:tab/>
      </w:r>
      <w:r>
        <w:rPr>
          <w:b w:val="0"/>
          <w:sz w:val="22"/>
        </w:rPr>
        <w:tab/>
      </w:r>
      <w:r>
        <w:rPr>
          <w:b w:val="0"/>
          <w:sz w:val="22"/>
        </w:rPr>
        <w:tab/>
      </w:r>
      <w:r>
        <w:rPr>
          <w:b w:val="0"/>
          <w:sz w:val="16"/>
        </w:rPr>
        <w:t>goedgekeurd op de gemeenteraad van 11/11/1966</w:t>
      </w:r>
    </w:p>
    <w:p w:rsidR="003358DE" w:rsidRDefault="003358DE">
      <w:pPr>
        <w:ind w:left="1985" w:hanging="1134"/>
        <w:rPr>
          <w:sz w:val="22"/>
        </w:rPr>
      </w:pPr>
      <w:r>
        <w:rPr>
          <w:sz w:val="22"/>
        </w:rPr>
        <w:tab/>
      </w:r>
      <w:r>
        <w:rPr>
          <w:sz w:val="22"/>
        </w:rPr>
        <w:tab/>
        <w:t>4252</w:t>
      </w:r>
      <w:r>
        <w:rPr>
          <w:sz w:val="22"/>
        </w:rPr>
        <w:tab/>
        <w:t xml:space="preserve">50-1-0/4a </w:t>
      </w:r>
    </w:p>
    <w:p w:rsidR="003358DE" w:rsidRDefault="003358DE">
      <w:pPr>
        <w:ind w:left="1985" w:hanging="1134"/>
        <w:rPr>
          <w:sz w:val="22"/>
        </w:rPr>
      </w:pPr>
      <w:r>
        <w:rPr>
          <w:sz w:val="22"/>
        </w:rPr>
        <w:tab/>
      </w:r>
      <w:r>
        <w:rPr>
          <w:sz w:val="22"/>
        </w:rPr>
        <w:tab/>
        <w:t>4253</w:t>
      </w:r>
      <w:r>
        <w:rPr>
          <w:sz w:val="22"/>
        </w:rPr>
        <w:tab/>
        <w:t>50-1-0/5</w:t>
      </w:r>
    </w:p>
    <w:p w:rsidR="003358DE" w:rsidRDefault="003358DE">
      <w:pPr>
        <w:ind w:left="1985" w:firstLine="139"/>
        <w:rPr>
          <w:sz w:val="22"/>
        </w:rPr>
      </w:pPr>
      <w:r>
        <w:rPr>
          <w:sz w:val="22"/>
        </w:rPr>
        <w:t>4254</w:t>
      </w:r>
      <w:r>
        <w:rPr>
          <w:sz w:val="22"/>
        </w:rPr>
        <w:tab/>
        <w:t>50-1-0/6</w:t>
      </w:r>
    </w:p>
    <w:p w:rsidR="003358DE" w:rsidRDefault="003358DE">
      <w:pPr>
        <w:ind w:left="851" w:firstLine="567"/>
        <w:rPr>
          <w:sz w:val="22"/>
        </w:rPr>
      </w:pPr>
      <w:r>
        <w:rPr>
          <w:sz w:val="22"/>
        </w:rPr>
        <w:t xml:space="preserve">4255-4256 </w:t>
      </w:r>
      <w:r>
        <w:rPr>
          <w:sz w:val="22"/>
        </w:rPr>
        <w:tab/>
        <w:t>ontwerp van een woonbuurt’ in Kriekenveld, [1968], 2 stukken,</w:t>
      </w:r>
    </w:p>
    <w:p w:rsidR="003358DE" w:rsidRDefault="003358DE">
      <w:pPr>
        <w:ind w:left="1985" w:firstLine="139"/>
        <w:rPr>
          <w:sz w:val="22"/>
        </w:rPr>
      </w:pPr>
      <w:r>
        <w:rPr>
          <w:sz w:val="22"/>
        </w:rPr>
        <w:t>4255</w:t>
      </w:r>
      <w:r>
        <w:rPr>
          <w:sz w:val="22"/>
        </w:rPr>
        <w:tab/>
        <w:t>050-1</w:t>
      </w:r>
    </w:p>
    <w:p w:rsidR="003358DE" w:rsidRDefault="003358DE">
      <w:pPr>
        <w:ind w:left="1985" w:hanging="1134"/>
        <w:rPr>
          <w:sz w:val="22"/>
        </w:rPr>
      </w:pPr>
      <w:r>
        <w:rPr>
          <w:sz w:val="22"/>
        </w:rPr>
        <w:tab/>
      </w:r>
      <w:r>
        <w:rPr>
          <w:sz w:val="22"/>
        </w:rPr>
        <w:tab/>
      </w:r>
      <w:r>
        <w:rPr>
          <w:sz w:val="22"/>
        </w:rPr>
        <w:tab/>
      </w:r>
      <w:r>
        <w:rPr>
          <w:sz w:val="16"/>
        </w:rPr>
        <w:t>in 2 exemplaren</w:t>
      </w:r>
    </w:p>
    <w:p w:rsidR="003358DE" w:rsidRDefault="003358DE">
      <w:pPr>
        <w:ind w:left="1985" w:hanging="1134"/>
        <w:rPr>
          <w:sz w:val="22"/>
        </w:rPr>
      </w:pPr>
      <w:r>
        <w:rPr>
          <w:sz w:val="22"/>
        </w:rPr>
        <w:tab/>
      </w:r>
      <w:r>
        <w:rPr>
          <w:sz w:val="22"/>
        </w:rPr>
        <w:tab/>
        <w:t>4256</w:t>
      </w:r>
      <w:r>
        <w:rPr>
          <w:sz w:val="22"/>
        </w:rPr>
        <w:tab/>
        <w:t>050-1-0/3</w:t>
      </w:r>
    </w:p>
    <w:p w:rsidR="003358DE" w:rsidRDefault="003358DE">
      <w:pPr>
        <w:pStyle w:val="Plattetekst"/>
        <w:ind w:left="1985" w:hanging="567"/>
        <w:rPr>
          <w:b w:val="0"/>
          <w:sz w:val="22"/>
        </w:rPr>
      </w:pPr>
      <w:r>
        <w:rPr>
          <w:b w:val="0"/>
          <w:sz w:val="22"/>
        </w:rPr>
        <w:t>4257-4295</w:t>
      </w:r>
      <w:r>
        <w:rPr>
          <w:b w:val="0"/>
          <w:sz w:val="22"/>
        </w:rPr>
        <w:tab/>
        <w:t xml:space="preserve">wegenis en rioleringswerking, 1968, 38 stukken </w:t>
      </w:r>
    </w:p>
    <w:p w:rsidR="003358DE" w:rsidRDefault="003358DE">
      <w:pPr>
        <w:pStyle w:val="Plattetekst"/>
        <w:ind w:left="1985" w:hanging="1134"/>
        <w:rPr>
          <w:b w:val="0"/>
          <w:sz w:val="22"/>
        </w:rPr>
      </w:pPr>
      <w:r>
        <w:rPr>
          <w:b w:val="0"/>
          <w:sz w:val="22"/>
        </w:rPr>
        <w:tab/>
      </w:r>
      <w:r>
        <w:rPr>
          <w:b w:val="0"/>
          <w:sz w:val="22"/>
        </w:rPr>
        <w:tab/>
        <w:t>4257</w:t>
      </w:r>
      <w:r>
        <w:rPr>
          <w:b w:val="0"/>
          <w:sz w:val="22"/>
        </w:rPr>
        <w:tab/>
        <w:t>grondplan I – eerste fase (340/1)</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25/09/1967</w:t>
      </w:r>
    </w:p>
    <w:p w:rsidR="003358DE" w:rsidRDefault="003358DE">
      <w:pPr>
        <w:pStyle w:val="Plattetekst"/>
        <w:ind w:left="1985" w:hanging="1134"/>
        <w:rPr>
          <w:b w:val="0"/>
          <w:sz w:val="22"/>
        </w:rPr>
      </w:pPr>
      <w:r>
        <w:rPr>
          <w:b w:val="0"/>
          <w:sz w:val="22"/>
        </w:rPr>
        <w:tab/>
      </w:r>
      <w:r>
        <w:rPr>
          <w:b w:val="0"/>
          <w:sz w:val="22"/>
        </w:rPr>
        <w:tab/>
        <w:t>4258</w:t>
      </w:r>
      <w:r>
        <w:rPr>
          <w:b w:val="0"/>
          <w:sz w:val="22"/>
        </w:rPr>
        <w:tab/>
        <w:t>grondplan I – eerste fase (340/1A)</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18/06/1968</w:t>
      </w:r>
    </w:p>
    <w:p w:rsidR="003358DE" w:rsidRDefault="003358DE">
      <w:pPr>
        <w:pStyle w:val="Plattetekst"/>
        <w:ind w:left="1985" w:hanging="1134"/>
        <w:rPr>
          <w:b w:val="0"/>
          <w:sz w:val="22"/>
        </w:rPr>
      </w:pPr>
      <w:r>
        <w:rPr>
          <w:b w:val="0"/>
          <w:sz w:val="22"/>
        </w:rPr>
        <w:tab/>
      </w:r>
      <w:r>
        <w:rPr>
          <w:b w:val="0"/>
          <w:sz w:val="22"/>
        </w:rPr>
        <w:tab/>
        <w:t>4259</w:t>
      </w:r>
      <w:r>
        <w:rPr>
          <w:b w:val="0"/>
          <w:sz w:val="22"/>
        </w:rPr>
        <w:tab/>
        <w:t>grondplan I – tweede en derde fase fase (340/1B)</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01/12/1969</w:t>
      </w:r>
    </w:p>
    <w:p w:rsidR="003358DE" w:rsidRDefault="003358DE">
      <w:pPr>
        <w:pStyle w:val="Plattetekst"/>
        <w:ind w:left="1985" w:hanging="1134"/>
        <w:rPr>
          <w:b w:val="0"/>
          <w:sz w:val="22"/>
        </w:rPr>
      </w:pPr>
      <w:r>
        <w:rPr>
          <w:b w:val="0"/>
          <w:sz w:val="22"/>
        </w:rPr>
        <w:tab/>
      </w:r>
      <w:r>
        <w:rPr>
          <w:b w:val="0"/>
          <w:sz w:val="22"/>
        </w:rPr>
        <w:tab/>
        <w:t>4260</w:t>
      </w:r>
      <w:r>
        <w:rPr>
          <w:b w:val="0"/>
          <w:sz w:val="22"/>
        </w:rPr>
        <w:tab/>
        <w:t>grondplan I – tweede en derde fase fase (340/1C)</w:t>
      </w:r>
    </w:p>
    <w:p w:rsidR="003358DE" w:rsidRDefault="003358DE">
      <w:pPr>
        <w:pStyle w:val="Plattetekst"/>
        <w:ind w:left="1985" w:firstLine="139"/>
        <w:rPr>
          <w:b w:val="0"/>
          <w:sz w:val="22"/>
        </w:rPr>
      </w:pPr>
      <w:r>
        <w:rPr>
          <w:b w:val="0"/>
          <w:sz w:val="22"/>
        </w:rPr>
        <w:t>4261</w:t>
      </w:r>
      <w:r>
        <w:rPr>
          <w:b w:val="0"/>
          <w:sz w:val="22"/>
        </w:rPr>
        <w:tab/>
        <w:t>grondplan II – eerste fase (340/2)</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25/09/1967</w:t>
      </w:r>
    </w:p>
    <w:p w:rsidR="003358DE" w:rsidRDefault="003358DE">
      <w:pPr>
        <w:pStyle w:val="Plattetekst"/>
        <w:ind w:left="1985" w:firstLine="139"/>
        <w:rPr>
          <w:b w:val="0"/>
          <w:sz w:val="16"/>
        </w:rPr>
      </w:pPr>
      <w:r>
        <w:rPr>
          <w:b w:val="0"/>
          <w:sz w:val="22"/>
        </w:rPr>
        <w:t>4262</w:t>
      </w:r>
      <w:r>
        <w:rPr>
          <w:b w:val="0"/>
          <w:sz w:val="22"/>
        </w:rPr>
        <w:tab/>
        <w:t>grondplan II – eerste fase (340/2A)</w:t>
      </w:r>
    </w:p>
    <w:p w:rsidR="003358DE" w:rsidRDefault="003358DE">
      <w:pPr>
        <w:pStyle w:val="Plattetekst"/>
        <w:ind w:left="1985" w:hanging="1134"/>
        <w:rPr>
          <w:b w:val="0"/>
          <w:sz w:val="22"/>
        </w:rPr>
      </w:pPr>
      <w:r>
        <w:rPr>
          <w:b w:val="0"/>
          <w:sz w:val="16"/>
        </w:rPr>
        <w:tab/>
      </w:r>
      <w:r>
        <w:rPr>
          <w:b w:val="0"/>
          <w:sz w:val="16"/>
        </w:rPr>
        <w:tab/>
      </w:r>
      <w:r>
        <w:rPr>
          <w:b w:val="0"/>
          <w:sz w:val="16"/>
        </w:rPr>
        <w:tab/>
        <w:t>goedgekeurd op de gemeenteraad van 18/06/1968</w:t>
      </w:r>
    </w:p>
    <w:p w:rsidR="003358DE" w:rsidRDefault="003358DE">
      <w:pPr>
        <w:pStyle w:val="Plattetekst"/>
        <w:ind w:left="1985" w:firstLine="139"/>
        <w:rPr>
          <w:b w:val="0"/>
          <w:sz w:val="16"/>
        </w:rPr>
      </w:pPr>
      <w:r>
        <w:rPr>
          <w:b w:val="0"/>
          <w:sz w:val="22"/>
        </w:rPr>
        <w:t>4263</w:t>
      </w:r>
      <w:r>
        <w:rPr>
          <w:b w:val="0"/>
          <w:sz w:val="22"/>
        </w:rPr>
        <w:tab/>
        <w:t>grondplan II – tweede en derde fase (340/2B)</w:t>
      </w:r>
    </w:p>
    <w:p w:rsidR="003358DE" w:rsidRDefault="003358DE">
      <w:pPr>
        <w:pStyle w:val="Plattetekst"/>
        <w:ind w:left="1985" w:hanging="1134"/>
        <w:rPr>
          <w:b w:val="0"/>
          <w:sz w:val="22"/>
        </w:rPr>
      </w:pPr>
      <w:r>
        <w:rPr>
          <w:b w:val="0"/>
          <w:sz w:val="16"/>
        </w:rPr>
        <w:tab/>
      </w:r>
      <w:r>
        <w:rPr>
          <w:b w:val="0"/>
          <w:sz w:val="16"/>
        </w:rPr>
        <w:tab/>
      </w:r>
      <w:r>
        <w:rPr>
          <w:b w:val="0"/>
          <w:sz w:val="16"/>
        </w:rPr>
        <w:tab/>
        <w:t>goedgekeurd op de gemeenteraad van 1/12/1969</w:t>
      </w:r>
    </w:p>
    <w:p w:rsidR="003358DE" w:rsidRDefault="003358DE">
      <w:pPr>
        <w:pStyle w:val="Plattetekst"/>
        <w:ind w:left="1985" w:firstLine="139"/>
        <w:rPr>
          <w:b w:val="0"/>
          <w:sz w:val="16"/>
        </w:rPr>
      </w:pPr>
      <w:r>
        <w:rPr>
          <w:b w:val="0"/>
          <w:sz w:val="22"/>
        </w:rPr>
        <w:t>4264</w:t>
      </w:r>
      <w:r>
        <w:rPr>
          <w:b w:val="0"/>
          <w:sz w:val="22"/>
        </w:rPr>
        <w:tab/>
        <w:t>grondplan II – tweede en derde fase (340/2C)</w:t>
      </w:r>
    </w:p>
    <w:p w:rsidR="003358DE" w:rsidRDefault="003358DE">
      <w:pPr>
        <w:pStyle w:val="Plattetekst"/>
        <w:ind w:left="1985" w:hanging="1134"/>
        <w:rPr>
          <w:b w:val="0"/>
          <w:sz w:val="22"/>
        </w:rPr>
      </w:pPr>
      <w:r>
        <w:rPr>
          <w:b w:val="0"/>
          <w:sz w:val="16"/>
        </w:rPr>
        <w:tab/>
      </w:r>
      <w:r>
        <w:rPr>
          <w:b w:val="0"/>
          <w:sz w:val="16"/>
        </w:rPr>
        <w:tab/>
      </w:r>
      <w:r>
        <w:rPr>
          <w:b w:val="0"/>
          <w:sz w:val="16"/>
        </w:rPr>
        <w:tab/>
        <w:t>goedgekeurd op de gemeenteraad van 18/06/1968</w:t>
      </w:r>
    </w:p>
    <w:p w:rsidR="003358DE" w:rsidRDefault="003358DE">
      <w:pPr>
        <w:pStyle w:val="Plattetekst"/>
        <w:ind w:left="1985" w:hanging="1134"/>
        <w:rPr>
          <w:b w:val="0"/>
          <w:sz w:val="22"/>
        </w:rPr>
      </w:pPr>
      <w:r>
        <w:rPr>
          <w:b w:val="0"/>
          <w:sz w:val="22"/>
        </w:rPr>
        <w:tab/>
      </w:r>
      <w:r>
        <w:rPr>
          <w:b w:val="0"/>
          <w:sz w:val="22"/>
        </w:rPr>
        <w:tab/>
        <w:t>4265</w:t>
      </w:r>
      <w:r>
        <w:rPr>
          <w:b w:val="0"/>
          <w:sz w:val="22"/>
        </w:rPr>
        <w:tab/>
        <w:t xml:space="preserve">langsprofielen (340/3) </w:t>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hanging="1134"/>
        <w:rPr>
          <w:b w:val="0"/>
          <w:sz w:val="22"/>
        </w:rPr>
      </w:pPr>
      <w:r>
        <w:rPr>
          <w:b w:val="0"/>
          <w:sz w:val="22"/>
        </w:rPr>
        <w:tab/>
      </w:r>
      <w:r>
        <w:rPr>
          <w:b w:val="0"/>
          <w:sz w:val="22"/>
        </w:rPr>
        <w:tab/>
        <w:t>4266</w:t>
      </w:r>
      <w:r>
        <w:rPr>
          <w:b w:val="0"/>
          <w:sz w:val="22"/>
        </w:rPr>
        <w:tab/>
        <w:t xml:space="preserve">langsprofielen (340/4) </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t>4267</w:t>
      </w:r>
      <w:r>
        <w:rPr>
          <w:b w:val="0"/>
          <w:sz w:val="22"/>
        </w:rPr>
        <w:tab/>
        <w:t xml:space="preserve">langsprofielen (340/4A) </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hanging="1134"/>
        <w:rPr>
          <w:b w:val="0"/>
          <w:sz w:val="22"/>
        </w:rPr>
      </w:pPr>
      <w:r>
        <w:rPr>
          <w:b w:val="0"/>
          <w:sz w:val="22"/>
        </w:rPr>
        <w:tab/>
      </w:r>
      <w:r>
        <w:rPr>
          <w:b w:val="0"/>
          <w:sz w:val="22"/>
        </w:rPr>
        <w:tab/>
        <w:t>4268</w:t>
      </w:r>
      <w:r>
        <w:rPr>
          <w:b w:val="0"/>
          <w:sz w:val="22"/>
        </w:rPr>
        <w:tab/>
        <w:t xml:space="preserve">langsprofielen (340/4B) </w:t>
      </w:r>
    </w:p>
    <w:p w:rsidR="003358DE" w:rsidRDefault="003358DE">
      <w:pPr>
        <w:pStyle w:val="Plattetekst"/>
        <w:ind w:left="1985" w:hanging="1134"/>
        <w:rPr>
          <w:b w:val="0"/>
          <w:sz w:val="22"/>
        </w:rPr>
      </w:pPr>
      <w:r>
        <w:rPr>
          <w:b w:val="0"/>
          <w:sz w:val="22"/>
        </w:rPr>
        <w:tab/>
      </w:r>
      <w:r>
        <w:rPr>
          <w:b w:val="0"/>
          <w:sz w:val="22"/>
        </w:rPr>
        <w:tab/>
        <w:t>4269</w:t>
      </w:r>
      <w:r>
        <w:rPr>
          <w:b w:val="0"/>
          <w:sz w:val="22"/>
        </w:rPr>
        <w:tab/>
        <w:t xml:space="preserve">langsprofielen (340/5) </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firstLine="139"/>
        <w:rPr>
          <w:b w:val="0"/>
          <w:sz w:val="22"/>
        </w:rPr>
      </w:pPr>
      <w:r>
        <w:rPr>
          <w:b w:val="0"/>
          <w:sz w:val="22"/>
        </w:rPr>
        <w:t>4270</w:t>
      </w:r>
      <w:r>
        <w:rPr>
          <w:b w:val="0"/>
          <w:sz w:val="22"/>
        </w:rPr>
        <w:tab/>
        <w:t xml:space="preserve">langsprofielen (340/6) </w:t>
      </w:r>
      <w:r>
        <w:rPr>
          <w:b w:val="0"/>
          <w:sz w:val="22"/>
        </w:rPr>
        <w:tab/>
      </w:r>
      <w:r>
        <w:rPr>
          <w:b w:val="0"/>
          <w:sz w:val="22"/>
        </w:rPr>
        <w:tab/>
      </w:r>
      <w:r>
        <w:rPr>
          <w:b w:val="0"/>
          <w:sz w:val="16"/>
        </w:rPr>
        <w:tab/>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hanging="1134"/>
        <w:rPr>
          <w:b w:val="0"/>
          <w:sz w:val="22"/>
        </w:rPr>
      </w:pPr>
      <w:r>
        <w:rPr>
          <w:b w:val="0"/>
          <w:sz w:val="22"/>
        </w:rPr>
        <w:tab/>
      </w:r>
      <w:r>
        <w:rPr>
          <w:b w:val="0"/>
          <w:sz w:val="22"/>
        </w:rPr>
        <w:tab/>
        <w:t>4271</w:t>
      </w:r>
      <w:r>
        <w:rPr>
          <w:b w:val="0"/>
          <w:sz w:val="22"/>
        </w:rPr>
        <w:tab/>
        <w:t xml:space="preserve">dwarsprofielen (340/7) </w:t>
      </w:r>
    </w:p>
    <w:p w:rsidR="003358DE" w:rsidRDefault="003358DE">
      <w:pPr>
        <w:pStyle w:val="Plattetekst"/>
        <w:ind w:left="1985" w:hanging="1134"/>
        <w:rPr>
          <w:b w:val="0"/>
          <w:sz w:val="16"/>
        </w:rPr>
      </w:pPr>
      <w:r>
        <w:rPr>
          <w:b w:val="0"/>
          <w:sz w:val="22"/>
        </w:rPr>
        <w:tab/>
      </w:r>
      <w:r>
        <w:rPr>
          <w:b w:val="0"/>
          <w:sz w:val="22"/>
        </w:rPr>
        <w:tab/>
        <w:t>4272</w:t>
      </w:r>
      <w:r>
        <w:rPr>
          <w:b w:val="0"/>
          <w:sz w:val="22"/>
        </w:rPr>
        <w:tab/>
        <w:t xml:space="preserve">dwarsprofielen (340/8) </w:t>
      </w:r>
    </w:p>
    <w:p w:rsidR="003358DE" w:rsidRDefault="003358DE">
      <w:pPr>
        <w:pStyle w:val="Plattetekst"/>
        <w:ind w:left="2693" w:firstLine="139"/>
        <w:rPr>
          <w:b w:val="0"/>
          <w:sz w:val="16"/>
        </w:rPr>
      </w:pPr>
      <w:r>
        <w:rPr>
          <w:b w:val="0"/>
          <w:sz w:val="16"/>
        </w:rPr>
        <w:t>goedgekeurd op de gemeenteraad van 125/09/1967</w:t>
      </w:r>
    </w:p>
    <w:p w:rsidR="003358DE" w:rsidRDefault="003358DE">
      <w:pPr>
        <w:pStyle w:val="Plattetekst"/>
        <w:ind w:left="2693" w:firstLine="139"/>
        <w:rPr>
          <w:b w:val="0"/>
          <w:sz w:val="22"/>
        </w:rPr>
      </w:pPr>
      <w:r>
        <w:rPr>
          <w:b w:val="0"/>
          <w:sz w:val="16"/>
        </w:rPr>
        <w:t>goedgekeurd op de gemeenteraad van 18/06/1968</w:t>
      </w:r>
    </w:p>
    <w:p w:rsidR="003358DE" w:rsidRDefault="003358DE">
      <w:pPr>
        <w:pStyle w:val="Plattetekst"/>
        <w:ind w:left="1985" w:hanging="1134"/>
        <w:rPr>
          <w:b w:val="0"/>
          <w:sz w:val="22"/>
        </w:rPr>
      </w:pPr>
      <w:r>
        <w:rPr>
          <w:b w:val="0"/>
          <w:sz w:val="22"/>
        </w:rPr>
        <w:tab/>
      </w:r>
      <w:r>
        <w:rPr>
          <w:b w:val="0"/>
          <w:sz w:val="22"/>
        </w:rPr>
        <w:tab/>
        <w:t>4273</w:t>
      </w:r>
      <w:r>
        <w:rPr>
          <w:b w:val="0"/>
          <w:sz w:val="22"/>
        </w:rPr>
        <w:tab/>
        <w:t>dwarsprofielen (340/9)</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1/12/1969</w:t>
      </w:r>
    </w:p>
    <w:p w:rsidR="003358DE" w:rsidRDefault="003358DE">
      <w:pPr>
        <w:pStyle w:val="Plattetekst"/>
        <w:ind w:left="1985" w:hanging="1134"/>
        <w:rPr>
          <w:b w:val="0"/>
          <w:sz w:val="16"/>
        </w:rPr>
      </w:pPr>
      <w:r>
        <w:rPr>
          <w:b w:val="0"/>
          <w:sz w:val="22"/>
        </w:rPr>
        <w:tab/>
      </w:r>
      <w:r>
        <w:rPr>
          <w:b w:val="0"/>
          <w:sz w:val="22"/>
        </w:rPr>
        <w:tab/>
        <w:t>4274</w:t>
      </w:r>
      <w:r>
        <w:rPr>
          <w:b w:val="0"/>
          <w:sz w:val="22"/>
        </w:rPr>
        <w:tab/>
        <w:t xml:space="preserve">dwarsprofielen (340/10) </w:t>
      </w:r>
      <w:r>
        <w:rPr>
          <w:b w:val="0"/>
          <w:sz w:val="22"/>
        </w:rPr>
        <w:tab/>
      </w:r>
      <w:r>
        <w:rPr>
          <w:b w:val="0"/>
          <w:sz w:val="22"/>
        </w:rPr>
        <w:tab/>
      </w:r>
      <w:r>
        <w:rPr>
          <w:b w:val="0"/>
          <w:sz w:val="16"/>
        </w:rPr>
        <w:tab/>
      </w:r>
    </w:p>
    <w:p w:rsidR="003358DE" w:rsidRDefault="003358DE">
      <w:pPr>
        <w:pStyle w:val="Plattetekst"/>
        <w:ind w:left="2693" w:firstLine="139"/>
        <w:rPr>
          <w:b w:val="0"/>
          <w:sz w:val="22"/>
        </w:rPr>
      </w:pPr>
      <w:r>
        <w:rPr>
          <w:b w:val="0"/>
          <w:sz w:val="16"/>
        </w:rPr>
        <w:t>goedgekeurd op de gemeenteraad van 1/12/1969</w:t>
      </w:r>
    </w:p>
    <w:p w:rsidR="003358DE" w:rsidRDefault="003358DE">
      <w:pPr>
        <w:pStyle w:val="Plattetekst"/>
        <w:ind w:left="1985" w:hanging="1134"/>
        <w:rPr>
          <w:b w:val="0"/>
          <w:sz w:val="22"/>
        </w:rPr>
      </w:pPr>
      <w:r>
        <w:rPr>
          <w:b w:val="0"/>
          <w:sz w:val="22"/>
        </w:rPr>
        <w:tab/>
      </w:r>
      <w:r>
        <w:rPr>
          <w:b w:val="0"/>
          <w:sz w:val="22"/>
        </w:rPr>
        <w:tab/>
        <w:t>4275</w:t>
      </w:r>
      <w:r>
        <w:rPr>
          <w:b w:val="0"/>
          <w:sz w:val="22"/>
        </w:rPr>
        <w:tab/>
        <w:t xml:space="preserve">dwarsprofielen (340/11) </w:t>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hanging="1134"/>
        <w:rPr>
          <w:b w:val="0"/>
          <w:sz w:val="22"/>
        </w:rPr>
      </w:pPr>
      <w:r>
        <w:rPr>
          <w:b w:val="0"/>
          <w:sz w:val="22"/>
        </w:rPr>
        <w:tab/>
      </w:r>
      <w:r>
        <w:rPr>
          <w:b w:val="0"/>
          <w:sz w:val="22"/>
        </w:rPr>
        <w:tab/>
        <w:t>4276</w:t>
      </w:r>
      <w:r>
        <w:rPr>
          <w:b w:val="0"/>
          <w:sz w:val="22"/>
        </w:rPr>
        <w:tab/>
        <w:t xml:space="preserve">dwarsprofielen (340/12) </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18/06/1968</w:t>
      </w:r>
    </w:p>
    <w:p w:rsidR="003358DE" w:rsidRDefault="003358DE">
      <w:pPr>
        <w:pStyle w:val="Plattetekst"/>
        <w:ind w:left="1985" w:firstLine="139"/>
        <w:rPr>
          <w:b w:val="0"/>
          <w:sz w:val="22"/>
        </w:rPr>
      </w:pPr>
      <w:r>
        <w:rPr>
          <w:b w:val="0"/>
          <w:sz w:val="22"/>
        </w:rPr>
        <w:t>4277</w:t>
      </w:r>
      <w:r>
        <w:rPr>
          <w:b w:val="0"/>
          <w:sz w:val="22"/>
        </w:rPr>
        <w:tab/>
        <w:t xml:space="preserve">dwarsprofielen (340/13) </w:t>
      </w:r>
    </w:p>
    <w:p w:rsidR="003358DE" w:rsidRDefault="003358DE">
      <w:pPr>
        <w:pStyle w:val="Plattetekst"/>
        <w:ind w:left="1985" w:hanging="1134"/>
        <w:rPr>
          <w:b w:val="0"/>
          <w:sz w:val="22"/>
        </w:rPr>
      </w:pPr>
      <w:r>
        <w:rPr>
          <w:b w:val="0"/>
          <w:sz w:val="22"/>
        </w:rPr>
        <w:tab/>
      </w:r>
      <w:r>
        <w:rPr>
          <w:b w:val="0"/>
          <w:sz w:val="22"/>
        </w:rPr>
        <w:tab/>
      </w:r>
      <w:r>
        <w:rPr>
          <w:b w:val="0"/>
          <w:sz w:val="22"/>
        </w:rPr>
        <w:tab/>
      </w:r>
      <w:r>
        <w:rPr>
          <w:b w:val="0"/>
          <w:sz w:val="16"/>
        </w:rPr>
        <w:t>één exemplaar goedgekeurd op de gemeenteraad van 25/09/1967</w:t>
      </w:r>
    </w:p>
    <w:p w:rsidR="003358DE" w:rsidRDefault="003358DE">
      <w:pPr>
        <w:pStyle w:val="Plattetekst"/>
        <w:ind w:left="1985" w:firstLine="139"/>
        <w:rPr>
          <w:b w:val="0"/>
          <w:sz w:val="22"/>
        </w:rPr>
      </w:pPr>
      <w:r>
        <w:rPr>
          <w:b w:val="0"/>
          <w:sz w:val="22"/>
        </w:rPr>
        <w:t>4278</w:t>
      </w:r>
      <w:r>
        <w:rPr>
          <w:b w:val="0"/>
          <w:sz w:val="22"/>
        </w:rPr>
        <w:tab/>
        <w:t>dwarsprofielen (340/14)</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1/12/1969</w:t>
      </w:r>
    </w:p>
    <w:p w:rsidR="003358DE" w:rsidRDefault="003358DE">
      <w:pPr>
        <w:pStyle w:val="Plattetekst"/>
        <w:ind w:left="1985" w:hanging="1134"/>
        <w:rPr>
          <w:b w:val="0"/>
          <w:sz w:val="22"/>
        </w:rPr>
      </w:pPr>
      <w:r>
        <w:rPr>
          <w:b w:val="0"/>
          <w:sz w:val="22"/>
        </w:rPr>
        <w:tab/>
      </w:r>
      <w:r>
        <w:rPr>
          <w:b w:val="0"/>
          <w:sz w:val="22"/>
        </w:rPr>
        <w:tab/>
        <w:t>4279</w:t>
      </w:r>
      <w:r>
        <w:rPr>
          <w:b w:val="0"/>
          <w:sz w:val="22"/>
        </w:rPr>
        <w:tab/>
        <w:t>dwarsprofielen (340/15)</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1/12/1969</w:t>
      </w:r>
    </w:p>
    <w:p w:rsidR="003358DE" w:rsidRDefault="003358DE">
      <w:pPr>
        <w:pStyle w:val="Plattetekst"/>
        <w:ind w:left="1985" w:hanging="1134"/>
        <w:rPr>
          <w:b w:val="0"/>
          <w:sz w:val="22"/>
        </w:rPr>
      </w:pPr>
      <w:r>
        <w:rPr>
          <w:b w:val="0"/>
          <w:sz w:val="22"/>
        </w:rPr>
        <w:tab/>
      </w:r>
      <w:r>
        <w:rPr>
          <w:b w:val="0"/>
          <w:sz w:val="22"/>
        </w:rPr>
        <w:tab/>
        <w:t>4280</w:t>
      </w:r>
      <w:r>
        <w:rPr>
          <w:b w:val="0"/>
          <w:sz w:val="22"/>
        </w:rPr>
        <w:tab/>
        <w:t>dwarsprofielen (340/16)</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1/12/1969</w:t>
      </w:r>
    </w:p>
    <w:p w:rsidR="003358DE" w:rsidRDefault="003358DE">
      <w:pPr>
        <w:pStyle w:val="Plattetekst"/>
        <w:ind w:left="1985" w:hanging="1134"/>
        <w:rPr>
          <w:b w:val="0"/>
          <w:sz w:val="22"/>
        </w:rPr>
      </w:pPr>
      <w:r>
        <w:rPr>
          <w:b w:val="0"/>
          <w:sz w:val="22"/>
        </w:rPr>
        <w:tab/>
      </w:r>
      <w:r>
        <w:rPr>
          <w:b w:val="0"/>
          <w:sz w:val="22"/>
        </w:rPr>
        <w:tab/>
        <w:t>4281</w:t>
      </w:r>
      <w:r>
        <w:rPr>
          <w:b w:val="0"/>
          <w:sz w:val="22"/>
        </w:rPr>
        <w:tab/>
        <w:t xml:space="preserve">dwarsprofielen (340/17) </w:t>
      </w:r>
      <w:r>
        <w:rPr>
          <w:b w:val="0"/>
          <w:sz w:val="22"/>
        </w:rPr>
        <w:tab/>
      </w:r>
      <w:r>
        <w:rPr>
          <w:b w:val="0"/>
          <w:sz w:val="22"/>
        </w:rPr>
        <w:tab/>
      </w:r>
      <w:r>
        <w:rPr>
          <w:b w:val="0"/>
          <w:sz w:val="16"/>
        </w:rPr>
        <w:tab/>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18/06/1969</w:t>
      </w:r>
    </w:p>
    <w:p w:rsidR="003358DE" w:rsidRDefault="003358DE">
      <w:pPr>
        <w:pStyle w:val="Plattetekst"/>
        <w:ind w:left="1985" w:hanging="1134"/>
        <w:rPr>
          <w:b w:val="0"/>
          <w:sz w:val="22"/>
        </w:rPr>
      </w:pPr>
      <w:r>
        <w:rPr>
          <w:b w:val="0"/>
          <w:sz w:val="22"/>
        </w:rPr>
        <w:tab/>
      </w:r>
      <w:r>
        <w:rPr>
          <w:b w:val="0"/>
          <w:sz w:val="22"/>
        </w:rPr>
        <w:tab/>
        <w:t>4282</w:t>
      </w:r>
      <w:r>
        <w:rPr>
          <w:b w:val="0"/>
          <w:sz w:val="22"/>
        </w:rPr>
        <w:tab/>
        <w:t>dwarsprofielen (340/18)</w:t>
      </w:r>
    </w:p>
    <w:p w:rsidR="003358DE" w:rsidRDefault="003358DE">
      <w:pPr>
        <w:pStyle w:val="Plattetekst"/>
        <w:ind w:left="1985" w:hanging="1134"/>
        <w:rPr>
          <w:b w:val="0"/>
          <w:sz w:val="22"/>
        </w:rPr>
      </w:pPr>
      <w:r>
        <w:rPr>
          <w:b w:val="0"/>
          <w:sz w:val="22"/>
        </w:rPr>
        <w:tab/>
      </w:r>
      <w:r>
        <w:rPr>
          <w:b w:val="0"/>
          <w:sz w:val="22"/>
        </w:rPr>
        <w:tab/>
      </w:r>
      <w:r>
        <w:rPr>
          <w:b w:val="0"/>
          <w:sz w:val="22"/>
        </w:rPr>
        <w:tab/>
      </w:r>
      <w:r>
        <w:rPr>
          <w:b w:val="0"/>
          <w:sz w:val="16"/>
        </w:rPr>
        <w:t>goedgekeurd op de gemeenteraad van 1/12/1969</w:t>
      </w:r>
    </w:p>
    <w:p w:rsidR="003358DE" w:rsidRDefault="003358DE">
      <w:pPr>
        <w:pStyle w:val="Plattetekst"/>
        <w:ind w:left="1985" w:firstLine="139"/>
        <w:rPr>
          <w:b w:val="0"/>
          <w:sz w:val="22"/>
        </w:rPr>
      </w:pPr>
      <w:r>
        <w:rPr>
          <w:b w:val="0"/>
          <w:sz w:val="22"/>
        </w:rPr>
        <w:t>4283</w:t>
      </w:r>
      <w:r>
        <w:rPr>
          <w:b w:val="0"/>
          <w:sz w:val="22"/>
        </w:rPr>
        <w:tab/>
        <w:t>dwarsprofielen (340/19)</w:t>
      </w:r>
    </w:p>
    <w:p w:rsidR="003358DE" w:rsidRDefault="003358DE">
      <w:pPr>
        <w:pStyle w:val="Plattetekst"/>
        <w:ind w:left="1985" w:hanging="1134"/>
        <w:rPr>
          <w:b w:val="0"/>
          <w:sz w:val="22"/>
        </w:rPr>
      </w:pPr>
      <w:r>
        <w:rPr>
          <w:b w:val="0"/>
          <w:sz w:val="22"/>
        </w:rPr>
        <w:tab/>
      </w:r>
      <w:r>
        <w:rPr>
          <w:b w:val="0"/>
          <w:sz w:val="22"/>
        </w:rPr>
        <w:tab/>
      </w:r>
      <w:r>
        <w:rPr>
          <w:b w:val="0"/>
          <w:sz w:val="22"/>
        </w:rPr>
        <w:tab/>
      </w:r>
      <w:r>
        <w:rPr>
          <w:b w:val="0"/>
          <w:sz w:val="16"/>
        </w:rPr>
        <w:t>goedgekeurd op de gemeenteraad van 1/12/1969</w:t>
      </w:r>
    </w:p>
    <w:p w:rsidR="003358DE" w:rsidRDefault="003358DE">
      <w:pPr>
        <w:pStyle w:val="Plattetekst"/>
        <w:ind w:left="1985" w:firstLine="139"/>
        <w:rPr>
          <w:b w:val="0"/>
          <w:sz w:val="22"/>
        </w:rPr>
      </w:pPr>
      <w:r>
        <w:rPr>
          <w:b w:val="0"/>
          <w:sz w:val="22"/>
        </w:rPr>
        <w:t>4284</w:t>
      </w:r>
      <w:r>
        <w:rPr>
          <w:b w:val="0"/>
          <w:sz w:val="22"/>
        </w:rPr>
        <w:tab/>
        <w:t xml:space="preserve">dwarsprofielen (340/20) </w:t>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firstLine="142"/>
        <w:rPr>
          <w:b w:val="0"/>
          <w:sz w:val="22"/>
        </w:rPr>
      </w:pPr>
      <w:r>
        <w:rPr>
          <w:b w:val="0"/>
          <w:sz w:val="22"/>
        </w:rPr>
        <w:t>4285</w:t>
      </w:r>
      <w:r>
        <w:rPr>
          <w:b w:val="0"/>
          <w:sz w:val="22"/>
        </w:rPr>
        <w:tab/>
        <w:t xml:space="preserve">dwarsprofielen (340/21) </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t>4286</w:t>
      </w:r>
      <w:r>
        <w:rPr>
          <w:b w:val="0"/>
          <w:sz w:val="22"/>
        </w:rPr>
        <w:tab/>
        <w:t xml:space="preserve">dwarsprofielen (340/22) </w:t>
      </w:r>
    </w:p>
    <w:p w:rsidR="003358DE" w:rsidRDefault="003358DE">
      <w:pPr>
        <w:pStyle w:val="Plattetekst"/>
        <w:ind w:left="1985" w:hanging="1134"/>
        <w:rPr>
          <w:b w:val="0"/>
          <w:sz w:val="22"/>
        </w:rPr>
      </w:pPr>
      <w:r>
        <w:rPr>
          <w:b w:val="0"/>
          <w:sz w:val="22"/>
        </w:rPr>
        <w:tab/>
      </w:r>
      <w:r>
        <w:rPr>
          <w:b w:val="0"/>
          <w:sz w:val="22"/>
        </w:rPr>
        <w:tab/>
      </w:r>
      <w:r>
        <w:rPr>
          <w:b w:val="0"/>
          <w:sz w:val="22"/>
        </w:rPr>
        <w:tab/>
      </w:r>
      <w:r>
        <w:rPr>
          <w:b w:val="0"/>
          <w:sz w:val="16"/>
        </w:rPr>
        <w:t>één exemplaar goedgekeurd op de gemeenteraad van 25/09/1967</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hanging="1134"/>
        <w:rPr>
          <w:b w:val="0"/>
          <w:sz w:val="22"/>
        </w:rPr>
      </w:pPr>
      <w:r>
        <w:rPr>
          <w:b w:val="0"/>
          <w:sz w:val="22"/>
        </w:rPr>
        <w:tab/>
      </w:r>
      <w:r>
        <w:rPr>
          <w:b w:val="0"/>
          <w:sz w:val="22"/>
        </w:rPr>
        <w:tab/>
        <w:t>4287</w:t>
      </w:r>
      <w:r>
        <w:rPr>
          <w:b w:val="0"/>
          <w:sz w:val="22"/>
        </w:rPr>
        <w:tab/>
        <w:t xml:space="preserve">dwarsprofielen (340/23) </w:t>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firstLine="142"/>
        <w:rPr>
          <w:b w:val="0"/>
          <w:sz w:val="22"/>
        </w:rPr>
      </w:pPr>
      <w:r>
        <w:rPr>
          <w:b w:val="0"/>
          <w:sz w:val="22"/>
        </w:rPr>
        <w:t>4288</w:t>
      </w:r>
      <w:r>
        <w:rPr>
          <w:b w:val="0"/>
          <w:sz w:val="22"/>
        </w:rPr>
        <w:tab/>
        <w:t xml:space="preserve">type dwarsprofielen en details  (340/24) </w:t>
      </w:r>
    </w:p>
    <w:p w:rsidR="003358DE" w:rsidRDefault="003358DE">
      <w:pPr>
        <w:pStyle w:val="Plattetekst"/>
        <w:ind w:left="1985" w:hanging="1134"/>
        <w:rPr>
          <w:b w:val="0"/>
          <w:sz w:val="16"/>
        </w:rPr>
      </w:pPr>
      <w:r>
        <w:rPr>
          <w:b w:val="0"/>
          <w:sz w:val="22"/>
        </w:rPr>
        <w:tab/>
      </w:r>
      <w:r>
        <w:rPr>
          <w:b w:val="0"/>
          <w:sz w:val="22"/>
        </w:rPr>
        <w:tab/>
      </w:r>
      <w:r>
        <w:rPr>
          <w:b w:val="0"/>
          <w:sz w:val="16"/>
        </w:rPr>
        <w:tab/>
        <w:t>één exemplaar goedgekeurd op de gemeenteraad van 25/09/1967</w:t>
      </w:r>
    </w:p>
    <w:p w:rsidR="003358DE" w:rsidRDefault="003358DE">
      <w:pPr>
        <w:pStyle w:val="Plattetekst"/>
        <w:ind w:left="2693" w:firstLine="139"/>
        <w:rPr>
          <w:b w:val="0"/>
          <w:sz w:val="22"/>
        </w:rPr>
      </w:pPr>
      <w:r>
        <w:rPr>
          <w:b w:val="0"/>
          <w:sz w:val="16"/>
        </w:rPr>
        <w:t>één exemplaar goedgekeurd op de gemeenteraad van 18/06/1968</w:t>
      </w:r>
    </w:p>
    <w:p w:rsidR="003358DE" w:rsidRDefault="003358DE">
      <w:pPr>
        <w:pStyle w:val="Plattetekst"/>
        <w:ind w:left="1985" w:hanging="1134"/>
        <w:rPr>
          <w:b w:val="0"/>
          <w:sz w:val="22"/>
        </w:rPr>
      </w:pPr>
      <w:r>
        <w:rPr>
          <w:b w:val="0"/>
          <w:sz w:val="22"/>
        </w:rPr>
        <w:tab/>
      </w:r>
      <w:r>
        <w:rPr>
          <w:b w:val="0"/>
          <w:sz w:val="22"/>
        </w:rPr>
        <w:tab/>
      </w:r>
      <w:r>
        <w:rPr>
          <w:b w:val="0"/>
          <w:sz w:val="16"/>
        </w:rPr>
        <w:tab/>
        <w:t>één exemplaar goedgekeurd op de gemeenteraad van 1/12/1969</w:t>
      </w:r>
    </w:p>
    <w:p w:rsidR="003358DE" w:rsidRDefault="003358DE">
      <w:pPr>
        <w:pStyle w:val="Plattetekst"/>
        <w:ind w:left="1985"/>
        <w:rPr>
          <w:b w:val="0"/>
          <w:sz w:val="22"/>
        </w:rPr>
      </w:pPr>
      <w:r>
        <w:rPr>
          <w:b w:val="0"/>
          <w:sz w:val="22"/>
        </w:rPr>
        <w:tab/>
        <w:t>4289</w:t>
      </w:r>
      <w:r>
        <w:rPr>
          <w:b w:val="0"/>
          <w:sz w:val="22"/>
        </w:rPr>
        <w:tab/>
        <w:t xml:space="preserve">details grondplan (340/25) </w:t>
      </w:r>
    </w:p>
    <w:p w:rsidR="003358DE" w:rsidRDefault="003358DE">
      <w:pPr>
        <w:pStyle w:val="Plattetekst"/>
        <w:ind w:left="1985" w:hanging="1134"/>
        <w:rPr>
          <w:b w:val="0"/>
          <w:sz w:val="22"/>
        </w:rPr>
      </w:pPr>
      <w:r>
        <w:rPr>
          <w:b w:val="0"/>
          <w:sz w:val="22"/>
        </w:rPr>
        <w:tab/>
      </w:r>
      <w:r>
        <w:rPr>
          <w:b w:val="0"/>
          <w:sz w:val="22"/>
        </w:rPr>
        <w:tab/>
      </w:r>
      <w:r>
        <w:rPr>
          <w:b w:val="0"/>
          <w:sz w:val="16"/>
        </w:rPr>
        <w:tab/>
        <w:t>goedgekeurd op de gemeenteraad van 25/09/1967</w:t>
      </w:r>
    </w:p>
    <w:p w:rsidR="003358DE" w:rsidRDefault="003358DE">
      <w:pPr>
        <w:pStyle w:val="Plattetekst"/>
        <w:ind w:left="1985"/>
        <w:rPr>
          <w:b w:val="0"/>
          <w:sz w:val="16"/>
        </w:rPr>
      </w:pPr>
      <w:r>
        <w:rPr>
          <w:b w:val="0"/>
          <w:sz w:val="22"/>
        </w:rPr>
        <w:tab/>
        <w:t>4290</w:t>
      </w:r>
      <w:r>
        <w:rPr>
          <w:b w:val="0"/>
          <w:sz w:val="22"/>
        </w:rPr>
        <w:tab/>
        <w:t>details grondplan (340/25A)</w:t>
      </w:r>
      <w:r>
        <w:rPr>
          <w:b w:val="0"/>
          <w:color w:val="3366FF"/>
          <w:sz w:val="22"/>
        </w:rPr>
        <w:t xml:space="preserve"> </w:t>
      </w:r>
    </w:p>
    <w:p w:rsidR="003358DE" w:rsidRDefault="003358DE">
      <w:pPr>
        <w:pStyle w:val="Plattetekst"/>
        <w:ind w:left="2693" w:firstLine="139"/>
        <w:rPr>
          <w:b w:val="0"/>
          <w:sz w:val="22"/>
        </w:rPr>
      </w:pPr>
      <w:r>
        <w:rPr>
          <w:b w:val="0"/>
          <w:sz w:val="16"/>
        </w:rPr>
        <w:t>goedgekeurd op de gemeenteraad van 18/06/1968</w:t>
      </w:r>
    </w:p>
    <w:p w:rsidR="003358DE" w:rsidRDefault="003358DE">
      <w:pPr>
        <w:pStyle w:val="Plattetekst"/>
        <w:ind w:left="1985"/>
        <w:rPr>
          <w:b w:val="0"/>
          <w:sz w:val="16"/>
        </w:rPr>
      </w:pPr>
      <w:r>
        <w:rPr>
          <w:b w:val="0"/>
          <w:sz w:val="22"/>
        </w:rPr>
        <w:tab/>
        <w:t>4291</w:t>
      </w:r>
      <w:r>
        <w:rPr>
          <w:b w:val="0"/>
          <w:sz w:val="22"/>
        </w:rPr>
        <w:tab/>
        <w:t>grondberekeningen (340/26)</w:t>
      </w:r>
    </w:p>
    <w:p w:rsidR="003358DE" w:rsidRDefault="003358DE">
      <w:pPr>
        <w:pStyle w:val="Plattetekst"/>
        <w:ind w:left="2693" w:firstLine="139"/>
        <w:rPr>
          <w:b w:val="0"/>
          <w:sz w:val="22"/>
        </w:rPr>
      </w:pPr>
      <w:r>
        <w:rPr>
          <w:b w:val="0"/>
          <w:sz w:val="16"/>
        </w:rPr>
        <w:t>goedgekeurd op de gemeenteraad van 18/06/1968</w:t>
      </w:r>
    </w:p>
    <w:p w:rsidR="003358DE" w:rsidRDefault="003358DE">
      <w:pPr>
        <w:pStyle w:val="Plattetekst"/>
        <w:ind w:left="1985"/>
        <w:rPr>
          <w:b w:val="0"/>
          <w:sz w:val="16"/>
        </w:rPr>
      </w:pPr>
      <w:r>
        <w:rPr>
          <w:b w:val="0"/>
          <w:sz w:val="22"/>
        </w:rPr>
        <w:tab/>
        <w:t xml:space="preserve">4292 </w:t>
      </w:r>
      <w:r>
        <w:rPr>
          <w:b w:val="0"/>
          <w:sz w:val="22"/>
        </w:rPr>
        <w:tab/>
        <w:t>details grondplan (340/27)</w:t>
      </w:r>
    </w:p>
    <w:p w:rsidR="003358DE" w:rsidRDefault="003358DE">
      <w:pPr>
        <w:pStyle w:val="Plattetekst"/>
        <w:ind w:left="2693" w:firstLine="139"/>
        <w:rPr>
          <w:b w:val="0"/>
          <w:sz w:val="22"/>
        </w:rPr>
      </w:pPr>
      <w:r>
        <w:rPr>
          <w:b w:val="0"/>
          <w:sz w:val="16"/>
        </w:rPr>
        <w:t>goedgekeurd op de gemeenteraad van 18/06/1968</w:t>
      </w:r>
    </w:p>
    <w:p w:rsidR="003358DE" w:rsidRDefault="003358DE">
      <w:pPr>
        <w:pStyle w:val="Plattetekst"/>
        <w:ind w:left="1985"/>
        <w:rPr>
          <w:b w:val="0"/>
          <w:sz w:val="16"/>
        </w:rPr>
      </w:pPr>
      <w:r>
        <w:rPr>
          <w:b w:val="0"/>
          <w:sz w:val="22"/>
        </w:rPr>
        <w:tab/>
        <w:t>4293</w:t>
      </w:r>
      <w:r>
        <w:rPr>
          <w:b w:val="0"/>
          <w:sz w:val="22"/>
        </w:rPr>
        <w:tab/>
        <w:t>grondberekeningen (340/28)</w:t>
      </w:r>
    </w:p>
    <w:p w:rsidR="003358DE" w:rsidRDefault="003358DE">
      <w:pPr>
        <w:pStyle w:val="Plattetekst"/>
        <w:ind w:left="2693" w:firstLine="139"/>
        <w:rPr>
          <w:b w:val="0"/>
          <w:sz w:val="22"/>
        </w:rPr>
      </w:pPr>
      <w:r>
        <w:rPr>
          <w:b w:val="0"/>
          <w:sz w:val="16"/>
        </w:rPr>
        <w:t>goedgekeurd op de gemeenteraad van 18/06/1968</w:t>
      </w:r>
    </w:p>
    <w:p w:rsidR="003358DE" w:rsidRDefault="003358DE">
      <w:pPr>
        <w:pStyle w:val="Plattetekst"/>
        <w:ind w:left="1277" w:firstLine="708"/>
        <w:rPr>
          <w:sz w:val="22"/>
        </w:rPr>
      </w:pPr>
      <w:r>
        <w:rPr>
          <w:b w:val="0"/>
          <w:sz w:val="22"/>
        </w:rPr>
        <w:tab/>
        <w:t>4294</w:t>
      </w:r>
      <w:r>
        <w:rPr>
          <w:b w:val="0"/>
          <w:sz w:val="22"/>
        </w:rPr>
        <w:tab/>
        <w:t>details (340/29)</w:t>
      </w:r>
    </w:p>
    <w:p w:rsidR="003358DE" w:rsidRDefault="003358DE">
      <w:pPr>
        <w:ind w:left="1985"/>
        <w:rPr>
          <w:sz w:val="16"/>
        </w:rPr>
      </w:pPr>
      <w:r>
        <w:rPr>
          <w:sz w:val="22"/>
        </w:rPr>
        <w:tab/>
        <w:t>4295</w:t>
      </w:r>
      <w:r>
        <w:rPr>
          <w:sz w:val="22"/>
        </w:rPr>
        <w:tab/>
        <w:t>fasering der uitvoering (340/101)</w:t>
      </w:r>
      <w:r>
        <w:rPr>
          <w:sz w:val="22"/>
        </w:rPr>
        <w:tab/>
      </w:r>
    </w:p>
    <w:p w:rsidR="003358DE" w:rsidRDefault="003358DE">
      <w:pPr>
        <w:pStyle w:val="Plattetekst"/>
        <w:ind w:left="2693" w:firstLine="139"/>
        <w:rPr>
          <w:bCs/>
          <w:color w:val="3366FF"/>
          <w:sz w:val="22"/>
        </w:rPr>
      </w:pPr>
      <w:r>
        <w:rPr>
          <w:b w:val="0"/>
          <w:sz w:val="16"/>
        </w:rPr>
        <w:t>goedgekeurd op de gemeenteraad van 25/09/1967</w:t>
      </w:r>
    </w:p>
    <w:p w:rsidR="003358DE" w:rsidRDefault="003358DE">
      <w:pPr>
        <w:pStyle w:val="Plattetekst"/>
        <w:rPr>
          <w:bCs/>
          <w:color w:val="3366FF"/>
          <w:sz w:val="22"/>
        </w:rPr>
      </w:pPr>
    </w:p>
    <w:p w:rsidR="003358DE" w:rsidRDefault="003358DE">
      <w:pPr>
        <w:tabs>
          <w:tab w:val="left" w:pos="2410"/>
        </w:tabs>
        <w:ind w:left="2410"/>
        <w:rPr>
          <w:bCs/>
          <w:color w:val="3366FF"/>
          <w:sz w:val="22"/>
        </w:rPr>
      </w:pPr>
      <w:r>
        <w:rPr>
          <w:i/>
          <w:sz w:val="24"/>
        </w:rPr>
        <w:t>6. Bescheiden m.b.t. overtredingen</w:t>
      </w:r>
    </w:p>
    <w:p w:rsidR="003358DE" w:rsidRDefault="003358DE">
      <w:pPr>
        <w:pStyle w:val="Plattetekst"/>
        <w:rPr>
          <w:bCs/>
          <w:color w:val="3366FF"/>
          <w:sz w:val="22"/>
        </w:rPr>
      </w:pPr>
    </w:p>
    <w:p w:rsidR="003358DE" w:rsidRDefault="003358DE">
      <w:pPr>
        <w:ind w:left="1410" w:hanging="1410"/>
        <w:rPr>
          <w:bCs/>
          <w:color w:val="3366FF"/>
          <w:sz w:val="22"/>
          <w:lang w:val="nl-BE"/>
        </w:rPr>
      </w:pPr>
      <w:r>
        <w:rPr>
          <w:sz w:val="22"/>
          <w:lang w:val="nl-BE"/>
        </w:rPr>
        <w:t xml:space="preserve">4296 </w:t>
      </w:r>
      <w:r>
        <w:rPr>
          <w:sz w:val="22"/>
          <w:lang w:val="nl-BE"/>
        </w:rPr>
        <w:tab/>
        <w:t xml:space="preserve">Briefwisseling betreffende de bouw van een nieuwe schouw door Borremans Charles en de nadelige gevolgen, 1974, 4 stukken </w:t>
      </w: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pStyle w:val="Plattetekst"/>
        <w:rPr>
          <w:bCs/>
          <w:color w:val="3366FF"/>
          <w:sz w:val="22"/>
          <w:lang w:val="nl-BE"/>
        </w:rPr>
      </w:pPr>
    </w:p>
    <w:p w:rsidR="003358DE" w:rsidRDefault="003358DE">
      <w:pPr>
        <w:tabs>
          <w:tab w:val="left" w:pos="2410"/>
        </w:tabs>
        <w:ind w:left="2410"/>
        <w:rPr>
          <w:bCs/>
          <w:sz w:val="22"/>
        </w:rPr>
      </w:pPr>
      <w:r>
        <w:rPr>
          <w:i/>
          <w:sz w:val="24"/>
        </w:rPr>
        <w:t>7. Bescheiden m.b.t. onteigeningen</w:t>
      </w:r>
    </w:p>
    <w:p w:rsidR="003358DE" w:rsidRDefault="003358DE">
      <w:pPr>
        <w:pStyle w:val="Plattetekst"/>
        <w:rPr>
          <w:b w:val="0"/>
          <w:bCs/>
          <w:sz w:val="22"/>
        </w:rPr>
      </w:pPr>
    </w:p>
    <w:p w:rsidR="003358DE" w:rsidRDefault="003358DE">
      <w:pPr>
        <w:ind w:left="1410" w:hanging="1410"/>
        <w:rPr>
          <w:i/>
          <w:iCs/>
          <w:sz w:val="22"/>
          <w:lang w:val="nl-BE"/>
        </w:rPr>
      </w:pPr>
      <w:r>
        <w:rPr>
          <w:sz w:val="22"/>
          <w:lang w:val="nl-BE"/>
        </w:rPr>
        <w:t>4297</w:t>
      </w:r>
      <w:r>
        <w:rPr>
          <w:sz w:val="22"/>
        </w:rPr>
        <w:tab/>
      </w:r>
      <w:r>
        <w:rPr>
          <w:sz w:val="22"/>
        </w:rPr>
        <w:tab/>
        <w:t xml:space="preserve">Plan met de onteigeningen van onroerende goederen toebehorend aan de kerkfabriek van Lembeek voor de aanleg van de spoorlijn Lembeek-Ecausinnes, 20/06/1881, 1 stuk </w:t>
      </w:r>
    </w:p>
    <w:p w:rsidR="003358DE" w:rsidRDefault="003358DE">
      <w:pPr>
        <w:pStyle w:val="Plattetekst"/>
        <w:rPr>
          <w:b w:val="0"/>
          <w:i/>
          <w:iCs/>
          <w:sz w:val="22"/>
          <w:lang w:val="nl-BE"/>
        </w:rPr>
      </w:pPr>
    </w:p>
    <w:p w:rsidR="003358DE" w:rsidRDefault="003358DE">
      <w:pPr>
        <w:ind w:left="1410" w:hanging="1410"/>
      </w:pPr>
      <w:r>
        <w:rPr>
          <w:sz w:val="22"/>
          <w:lang w:val="nl-BE"/>
        </w:rPr>
        <w:t>4298</w:t>
      </w:r>
      <w:r>
        <w:rPr>
          <w:bCs/>
          <w:sz w:val="22"/>
          <w:lang w:val="nl-BE"/>
        </w:rPr>
        <w:tab/>
      </w:r>
      <w:r>
        <w:rPr>
          <w:bCs/>
          <w:sz w:val="22"/>
          <w:lang w:val="nl-BE"/>
        </w:rPr>
        <w:tab/>
        <w:t xml:space="preserve">Plan van de grond </w:t>
      </w:r>
      <w:r>
        <w:rPr>
          <w:bCs/>
          <w:sz w:val="22"/>
        </w:rPr>
        <w:t xml:space="preserve">afgenomen van Stevens-Dewael voor het rechttrekken der Keuzelstraat en de Stevens-Dewael plaats, 18/12/1917, 1 stuk </w:t>
      </w:r>
    </w:p>
    <w:p w:rsidR="003358DE" w:rsidRDefault="003358DE">
      <w:pPr>
        <w:ind w:left="1410" w:hanging="1410"/>
        <w:rPr>
          <w:sz w:val="22"/>
          <w:lang w:val="nl-BE"/>
        </w:rPr>
      </w:pPr>
      <w:r>
        <w:t xml:space="preserve"> </w:t>
      </w:r>
    </w:p>
    <w:p w:rsidR="003358DE" w:rsidRDefault="003358DE">
      <w:pPr>
        <w:rPr>
          <w:color w:val="CC99FF"/>
          <w:sz w:val="22"/>
          <w:lang w:val="nl-BE"/>
        </w:rPr>
      </w:pPr>
      <w:r>
        <w:rPr>
          <w:sz w:val="22"/>
          <w:lang w:val="nl-BE"/>
        </w:rPr>
        <w:t xml:space="preserve">4299 </w:t>
      </w:r>
      <w:r>
        <w:rPr>
          <w:sz w:val="22"/>
          <w:lang w:val="nl-BE"/>
        </w:rPr>
        <w:tab/>
      </w:r>
      <w:r>
        <w:rPr>
          <w:sz w:val="22"/>
          <w:lang w:val="nl-BE"/>
        </w:rPr>
        <w:tab/>
        <w:t>Akten van grondafstand, 1913 – 1919, 1 omslag</w:t>
      </w:r>
      <w:r>
        <w:rPr>
          <w:color w:val="008000"/>
          <w:sz w:val="22"/>
          <w:lang w:val="nl-BE"/>
        </w:rPr>
        <w:t xml:space="preserve"> </w:t>
      </w:r>
    </w:p>
    <w:p w:rsidR="003358DE" w:rsidRDefault="003358DE">
      <w:pPr>
        <w:ind w:left="1410" w:hanging="1410"/>
        <w:rPr>
          <w:color w:val="CC99FF"/>
          <w:sz w:val="22"/>
          <w:lang w:val="nl-BE"/>
        </w:rPr>
      </w:pPr>
    </w:p>
    <w:p w:rsidR="003358DE" w:rsidRDefault="003358DE">
      <w:pPr>
        <w:rPr>
          <w:sz w:val="22"/>
          <w:lang w:val="nl-BE"/>
        </w:rPr>
      </w:pPr>
      <w:r>
        <w:rPr>
          <w:sz w:val="22"/>
          <w:lang w:val="nl-BE"/>
        </w:rPr>
        <w:t xml:space="preserve">4300 </w:t>
      </w:r>
      <w:r>
        <w:rPr>
          <w:sz w:val="22"/>
          <w:lang w:val="nl-BE"/>
        </w:rPr>
        <w:tab/>
      </w:r>
      <w:r>
        <w:rPr>
          <w:sz w:val="22"/>
          <w:lang w:val="nl-BE"/>
        </w:rPr>
        <w:tab/>
        <w:t xml:space="preserve">Dwangbevelen met processenverbaal betreffende de onteigeningen voor </w:t>
      </w:r>
    </w:p>
    <w:p w:rsidR="003358DE" w:rsidRDefault="003358DE">
      <w:pPr>
        <w:ind w:left="708" w:firstLine="708"/>
        <w:rPr>
          <w:color w:val="3366FF"/>
          <w:sz w:val="22"/>
        </w:rPr>
      </w:pPr>
      <w:r>
        <w:rPr>
          <w:sz w:val="22"/>
          <w:lang w:val="nl-BE"/>
        </w:rPr>
        <w:t xml:space="preserve">openbaar nut voor de verbetering van het kanaal, 1922 – 1923, 1 omslag  </w:t>
      </w:r>
    </w:p>
    <w:p w:rsidR="003358DE" w:rsidRDefault="003358DE">
      <w:pPr>
        <w:pStyle w:val="Plattetekst"/>
        <w:rPr>
          <w:b w:val="0"/>
          <w:color w:val="3366FF"/>
          <w:sz w:val="22"/>
        </w:rPr>
      </w:pPr>
    </w:p>
    <w:p w:rsidR="003358DE" w:rsidRDefault="003358DE">
      <w:pPr>
        <w:ind w:left="1410" w:hanging="1410"/>
        <w:rPr>
          <w:lang w:val="nl-BE"/>
        </w:rPr>
      </w:pPr>
      <w:r>
        <w:rPr>
          <w:sz w:val="22"/>
          <w:lang w:val="nl-BE"/>
        </w:rPr>
        <w:t xml:space="preserve">4301 </w:t>
      </w:r>
      <w:r>
        <w:rPr>
          <w:sz w:val="22"/>
          <w:lang w:val="nl-BE"/>
        </w:rPr>
        <w:tab/>
        <w:t xml:space="preserve">Dossier inzake de verkoop en onteigening van het huis in de Boslaan nr.138 (zaak Sneppé Emile-Felix), 1939 – 1972, 1 omslag </w:t>
      </w:r>
    </w:p>
    <w:p w:rsidR="003358DE" w:rsidRDefault="003358DE">
      <w:pPr>
        <w:ind w:left="702" w:firstLine="708"/>
        <w:rPr>
          <w:color w:val="3366FF"/>
          <w:sz w:val="22"/>
        </w:rPr>
      </w:pPr>
      <w:r>
        <w:rPr>
          <w:lang w:val="nl-BE"/>
        </w:rPr>
        <w:t>Met 2 plannen, 1968 – 1969</w:t>
      </w:r>
    </w:p>
    <w:p w:rsidR="003358DE" w:rsidRDefault="003358DE">
      <w:pPr>
        <w:pStyle w:val="Plattetekst"/>
        <w:rPr>
          <w:b w:val="0"/>
          <w:color w:val="3366FF"/>
          <w:sz w:val="22"/>
        </w:rPr>
      </w:pPr>
    </w:p>
    <w:p w:rsidR="003358DE" w:rsidRDefault="003358DE">
      <w:pPr>
        <w:ind w:left="1276" w:hanging="1276"/>
        <w:rPr>
          <w:sz w:val="22"/>
          <w:lang w:val="nl-BE"/>
        </w:rPr>
      </w:pPr>
      <w:r>
        <w:rPr>
          <w:sz w:val="22"/>
          <w:lang w:val="nl-BE"/>
        </w:rPr>
        <w:t xml:space="preserve">4302-4354 </w:t>
      </w:r>
      <w:r>
        <w:rPr>
          <w:sz w:val="22"/>
          <w:lang w:val="nl-BE"/>
        </w:rPr>
        <w:tab/>
        <w:t>Stukken m.b.t. inzake de grondinnemingen voor de verbetering van de Boslaan,</w:t>
      </w:r>
    </w:p>
    <w:p w:rsidR="003358DE" w:rsidRDefault="003358DE">
      <w:pPr>
        <w:ind w:left="1276" w:hanging="1276"/>
        <w:rPr>
          <w:sz w:val="22"/>
          <w:lang w:val="nl-BE"/>
        </w:rPr>
      </w:pPr>
      <w:r>
        <w:rPr>
          <w:sz w:val="22"/>
          <w:lang w:val="nl-BE"/>
        </w:rPr>
        <w:tab/>
        <w:t>1965 – 1973,  53 omslagen</w:t>
      </w:r>
    </w:p>
    <w:p w:rsidR="003358DE" w:rsidRDefault="003358DE">
      <w:pPr>
        <w:ind w:left="2127" w:hanging="850"/>
        <w:rPr>
          <w:sz w:val="18"/>
          <w:lang w:val="nl-BE"/>
        </w:rPr>
      </w:pPr>
      <w:r>
        <w:rPr>
          <w:sz w:val="22"/>
          <w:lang w:val="nl-BE"/>
        </w:rPr>
        <w:t>4302</w:t>
      </w:r>
      <w:r>
        <w:rPr>
          <w:sz w:val="22"/>
          <w:lang w:val="nl-BE"/>
        </w:rPr>
        <w:tab/>
        <w:t>Briefwisseling en uittreksels uit de notulen der gemeenteraad, 1965 – 1973, 1 omslag  (153.1)</w:t>
      </w:r>
    </w:p>
    <w:p w:rsidR="003358DE" w:rsidRDefault="003358DE">
      <w:pPr>
        <w:ind w:left="2127" w:hanging="3"/>
        <w:rPr>
          <w:sz w:val="22"/>
          <w:lang w:val="nl-BE"/>
        </w:rPr>
      </w:pPr>
      <w:r>
        <w:rPr>
          <w:sz w:val="18"/>
          <w:lang w:val="nl-BE"/>
        </w:rPr>
        <w:t xml:space="preserve">met één plan tabel der grondinnemingen, 15/01/1965, goedgekeurd door de gemeenteraad 08/04/1968, </w:t>
      </w:r>
      <w:r>
        <w:rPr>
          <w:sz w:val="16"/>
          <w:lang w:val="nl-BE"/>
        </w:rPr>
        <w:t>met één plan bijgewerkt tot 1971</w:t>
      </w:r>
    </w:p>
    <w:p w:rsidR="003358DE" w:rsidRDefault="003358DE">
      <w:pPr>
        <w:ind w:left="2127" w:hanging="850"/>
        <w:rPr>
          <w:sz w:val="18"/>
          <w:lang w:val="nl-BE"/>
        </w:rPr>
      </w:pPr>
      <w:r>
        <w:rPr>
          <w:sz w:val="22"/>
          <w:lang w:val="nl-BE"/>
        </w:rPr>
        <w:t>4303</w:t>
      </w:r>
      <w:r>
        <w:rPr>
          <w:sz w:val="22"/>
          <w:lang w:val="nl-BE"/>
        </w:rPr>
        <w:tab/>
        <w:t xml:space="preserve">Dossier i.v.m. Sneppé - Dedoncker, 1968, 1 omslag </w:t>
      </w:r>
    </w:p>
    <w:p w:rsidR="003358DE" w:rsidRDefault="003358DE">
      <w:pPr>
        <w:ind w:left="2127" w:hanging="3"/>
        <w:rPr>
          <w:sz w:val="22"/>
          <w:lang w:val="nl-BE"/>
        </w:rPr>
      </w:pPr>
      <w:r>
        <w:rPr>
          <w:sz w:val="18"/>
          <w:lang w:val="nl-BE"/>
        </w:rPr>
        <w:t>met één grondplan, 15/01/1965</w:t>
      </w:r>
    </w:p>
    <w:p w:rsidR="003358DE" w:rsidRDefault="003358DE">
      <w:pPr>
        <w:pStyle w:val="Plattetekst"/>
        <w:numPr>
          <w:ilvl w:val="0"/>
          <w:numId w:val="28"/>
        </w:numPr>
        <w:rPr>
          <w:b w:val="0"/>
          <w:bCs/>
          <w:sz w:val="16"/>
          <w:lang w:val="nl-BE"/>
        </w:rPr>
      </w:pPr>
      <w:r>
        <w:rPr>
          <w:b w:val="0"/>
          <w:sz w:val="22"/>
          <w:lang w:val="nl-BE"/>
        </w:rPr>
        <w:t xml:space="preserve">Dossier i.v.m. grondafstand de C.O.O., 1968, 1 omslag </w:t>
      </w:r>
    </w:p>
    <w:p w:rsidR="003358DE" w:rsidRDefault="003358DE">
      <w:pPr>
        <w:pStyle w:val="Plattetekst"/>
        <w:ind w:left="2127" w:hanging="3"/>
        <w:rPr>
          <w:b w:val="0"/>
          <w:bCs/>
          <w:sz w:val="22"/>
          <w:lang w:val="nl-BE"/>
        </w:rPr>
      </w:pPr>
      <w:r>
        <w:rPr>
          <w:b w:val="0"/>
          <w:bCs/>
          <w:sz w:val="16"/>
          <w:lang w:val="nl-BE"/>
        </w:rPr>
        <w:t>met één plan tabel der grondinnemingen, 15/01/1965</w:t>
      </w:r>
    </w:p>
    <w:p w:rsidR="003358DE" w:rsidRDefault="003358DE">
      <w:pPr>
        <w:pStyle w:val="Plattetekst"/>
        <w:tabs>
          <w:tab w:val="left" w:pos="2127"/>
        </w:tabs>
        <w:ind w:left="1277"/>
        <w:rPr>
          <w:b w:val="0"/>
          <w:sz w:val="22"/>
          <w:lang w:val="nl-BE"/>
        </w:rPr>
        <w:sectPr w:rsidR="003358DE">
          <w:type w:val="continuous"/>
          <w:pgSz w:w="11906" w:h="16838"/>
          <w:pgMar w:top="1417" w:right="991" w:bottom="1417" w:left="1276" w:header="708" w:footer="708" w:gutter="0"/>
          <w:cols w:space="708"/>
          <w:docGrid w:linePitch="360"/>
        </w:sectPr>
      </w:pPr>
      <w:r>
        <w:rPr>
          <w:b w:val="0"/>
          <w:bCs/>
          <w:sz w:val="22"/>
          <w:lang w:val="nl-BE"/>
        </w:rPr>
        <w:t>4305-4354</w:t>
      </w:r>
      <w:r>
        <w:rPr>
          <w:b w:val="0"/>
          <w:bCs/>
          <w:sz w:val="22"/>
        </w:rPr>
        <w:t xml:space="preserve"> </w:t>
      </w:r>
      <w:r>
        <w:rPr>
          <w:b w:val="0"/>
          <w:bCs/>
          <w:sz w:val="22"/>
          <w:lang w:val="nl-BE"/>
        </w:rPr>
        <w:t xml:space="preserve">Akte van </w:t>
      </w:r>
      <w:r>
        <w:rPr>
          <w:b w:val="0"/>
          <w:bCs/>
          <w:sz w:val="22"/>
        </w:rPr>
        <w:t>grondafstand en betalingsbewijzen, 1968 – 1970, 50 omslagen</w:t>
      </w:r>
    </w:p>
    <w:p w:rsidR="003358DE" w:rsidRDefault="003358DE">
      <w:pPr>
        <w:pStyle w:val="Plattetekst"/>
        <w:tabs>
          <w:tab w:val="left" w:pos="2977"/>
        </w:tabs>
        <w:ind w:left="2977" w:hanging="850"/>
        <w:rPr>
          <w:b w:val="0"/>
          <w:bCs/>
          <w:color w:val="FF00FF"/>
          <w:sz w:val="22"/>
          <w:lang w:val="nl-BE"/>
        </w:rPr>
        <w:sectPr w:rsidR="003358DE">
          <w:type w:val="continuous"/>
          <w:pgSz w:w="11906" w:h="16838"/>
          <w:pgMar w:top="1417" w:right="566" w:bottom="1417" w:left="1276" w:header="708" w:footer="708" w:gutter="0"/>
          <w:cols w:space="708"/>
          <w:docGrid w:linePitch="360"/>
        </w:sectPr>
      </w:pPr>
    </w:p>
    <w:p w:rsidR="003358DE" w:rsidRDefault="003358DE">
      <w:pPr>
        <w:pStyle w:val="Plattetekst"/>
        <w:ind w:left="2832"/>
        <w:rPr>
          <w:b w:val="0"/>
          <w:bCs/>
          <w:color w:val="FF00FF"/>
          <w:sz w:val="22"/>
          <w:lang w:val="nl-BE"/>
        </w:rPr>
      </w:pPr>
    </w:p>
    <w:p w:rsidR="003358DE" w:rsidRDefault="003358DE">
      <w:pPr>
        <w:pStyle w:val="Plattetekst"/>
        <w:rPr>
          <w:b w:val="0"/>
          <w:sz w:val="22"/>
        </w:rPr>
      </w:pPr>
      <w:r>
        <w:rPr>
          <w:b w:val="0"/>
          <w:sz w:val="22"/>
        </w:rPr>
        <w:t>4355</w:t>
      </w:r>
      <w:r>
        <w:rPr>
          <w:b w:val="0"/>
          <w:sz w:val="22"/>
        </w:rPr>
        <w:tab/>
      </w:r>
      <w:r>
        <w:rPr>
          <w:b w:val="0"/>
          <w:sz w:val="22"/>
        </w:rPr>
        <w:tab/>
        <w:t xml:space="preserve">Dossier m.b.t. de onteigeningen voor de uitbreiding van de wijk Vredelaan, </w:t>
      </w:r>
    </w:p>
    <w:p w:rsidR="003358DE" w:rsidRDefault="003358DE">
      <w:pPr>
        <w:pStyle w:val="Plattetekst"/>
        <w:ind w:left="1416"/>
        <w:rPr>
          <w:b w:val="0"/>
          <w:bCs/>
          <w:sz w:val="16"/>
        </w:rPr>
      </w:pPr>
      <w:r>
        <w:rPr>
          <w:b w:val="0"/>
          <w:sz w:val="22"/>
        </w:rPr>
        <w:t xml:space="preserve">1971 – 1972, 1 omslag </w:t>
      </w:r>
    </w:p>
    <w:p w:rsidR="003358DE" w:rsidRDefault="003358DE">
      <w:pPr>
        <w:pStyle w:val="Plattetekst"/>
        <w:ind w:left="708" w:firstLine="708"/>
        <w:rPr>
          <w:b w:val="0"/>
          <w:color w:val="3366FF"/>
          <w:sz w:val="22"/>
          <w:lang w:val="nl-BE"/>
        </w:rPr>
      </w:pPr>
      <w:r>
        <w:rPr>
          <w:b w:val="0"/>
          <w:bCs/>
          <w:sz w:val="16"/>
        </w:rPr>
        <w:t>met onteigeningsplan, 1971</w:t>
      </w:r>
    </w:p>
    <w:p w:rsidR="003358DE" w:rsidRDefault="003358DE">
      <w:pPr>
        <w:pStyle w:val="Plattetekst"/>
        <w:ind w:left="708" w:firstLine="708"/>
        <w:rPr>
          <w:b w:val="0"/>
          <w:color w:val="3366FF"/>
          <w:sz w:val="22"/>
          <w:lang w:val="nl-BE"/>
        </w:rPr>
      </w:pPr>
    </w:p>
    <w:p w:rsidR="003358DE" w:rsidRDefault="003358DE">
      <w:pPr>
        <w:pStyle w:val="Kop7"/>
        <w:rPr>
          <w:color w:val="3366FF"/>
          <w:sz w:val="22"/>
        </w:rPr>
      </w:pPr>
      <w:r>
        <w:t>H. Monumentenzorg</w:t>
      </w:r>
    </w:p>
    <w:p w:rsidR="003358DE" w:rsidRDefault="003358DE">
      <w:pPr>
        <w:pStyle w:val="Plattetekst"/>
        <w:rPr>
          <w:b w:val="0"/>
          <w:color w:val="3366FF"/>
          <w:sz w:val="22"/>
        </w:rPr>
      </w:pPr>
    </w:p>
    <w:p w:rsidR="003358DE" w:rsidRDefault="003358DE">
      <w:pPr>
        <w:tabs>
          <w:tab w:val="left" w:pos="2410"/>
        </w:tabs>
        <w:ind w:left="2410"/>
        <w:rPr>
          <w:i/>
          <w:sz w:val="24"/>
        </w:rPr>
      </w:pPr>
      <w:r>
        <w:rPr>
          <w:i/>
          <w:sz w:val="24"/>
        </w:rPr>
        <w:t>1. Restauratie</w:t>
      </w:r>
    </w:p>
    <w:p w:rsidR="003358DE" w:rsidRDefault="003358DE">
      <w:pPr>
        <w:tabs>
          <w:tab w:val="left" w:pos="2410"/>
        </w:tabs>
        <w:ind w:left="2410"/>
        <w:rPr>
          <w:i/>
          <w:sz w:val="24"/>
        </w:rPr>
      </w:pPr>
    </w:p>
    <w:p w:rsidR="003358DE" w:rsidRDefault="003358DE">
      <w:pPr>
        <w:pStyle w:val="Plattetekst"/>
        <w:ind w:left="1410" w:hanging="1410"/>
        <w:rPr>
          <w:b w:val="0"/>
          <w:sz w:val="22"/>
        </w:rPr>
      </w:pPr>
      <w:r>
        <w:rPr>
          <w:b w:val="0"/>
          <w:sz w:val="22"/>
        </w:rPr>
        <w:t>4356-4357</w:t>
      </w:r>
      <w:r>
        <w:rPr>
          <w:b w:val="0"/>
          <w:sz w:val="22"/>
        </w:rPr>
        <w:tab/>
      </w:r>
      <w:r>
        <w:rPr>
          <w:b w:val="0"/>
          <w:sz w:val="22"/>
        </w:rPr>
        <w:tab/>
        <w:t>Briefwisseling m.b.t. rangschikking en onderhoud van monumenten, 1936 – 1971, 2 omslagen</w:t>
      </w:r>
      <w:r>
        <w:rPr>
          <w:b w:val="0"/>
          <w:color w:val="3366FF"/>
        </w:rPr>
        <w:tab/>
      </w:r>
    </w:p>
    <w:p w:rsidR="003358DE" w:rsidRDefault="003358DE">
      <w:pPr>
        <w:pStyle w:val="Plattetekst"/>
        <w:rPr>
          <w:b w:val="0"/>
          <w:sz w:val="22"/>
        </w:rPr>
      </w:pPr>
      <w:r>
        <w:rPr>
          <w:b w:val="0"/>
          <w:sz w:val="22"/>
        </w:rPr>
        <w:tab/>
      </w:r>
      <w:r>
        <w:rPr>
          <w:b w:val="0"/>
          <w:sz w:val="22"/>
        </w:rPr>
        <w:tab/>
        <w:t xml:space="preserve">4356 </w:t>
      </w:r>
      <w:r>
        <w:rPr>
          <w:b w:val="0"/>
          <w:sz w:val="22"/>
        </w:rPr>
        <w:tab/>
        <w:t>Koor van de Sint-Veroonskerk, 1936 – 1971</w:t>
      </w:r>
    </w:p>
    <w:p w:rsidR="003358DE" w:rsidRDefault="003358DE">
      <w:pPr>
        <w:pStyle w:val="Plattetekst"/>
      </w:pPr>
      <w:r>
        <w:rPr>
          <w:b w:val="0"/>
          <w:sz w:val="22"/>
        </w:rPr>
        <w:tab/>
      </w:r>
      <w:r>
        <w:rPr>
          <w:b w:val="0"/>
          <w:sz w:val="22"/>
        </w:rPr>
        <w:tab/>
        <w:t>4357</w:t>
      </w:r>
      <w:r>
        <w:rPr>
          <w:b w:val="0"/>
          <w:sz w:val="22"/>
        </w:rPr>
        <w:tab/>
        <w:t xml:space="preserve">Molen te Hondzocht, 1943 – 1944 </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3366FF"/>
          <w:sz w:val="22"/>
        </w:rPr>
      </w:pPr>
      <w:r>
        <w:rPr>
          <w:b/>
          <w:sz w:val="28"/>
        </w:rPr>
        <w:tab/>
        <w:t xml:space="preserve">XII. </w:t>
      </w:r>
      <w:r>
        <w:rPr>
          <w:b/>
          <w:sz w:val="28"/>
        </w:rPr>
        <w:tab/>
        <w:t>ONDERWIJS</w:t>
      </w:r>
    </w:p>
    <w:p w:rsidR="003358DE" w:rsidRDefault="003358DE">
      <w:pPr>
        <w:pStyle w:val="Plattetekst"/>
        <w:rPr>
          <w:color w:val="3366FF"/>
          <w:sz w:val="22"/>
        </w:rPr>
      </w:pPr>
    </w:p>
    <w:p w:rsidR="003358DE" w:rsidRDefault="003358DE">
      <w:pPr>
        <w:pStyle w:val="Kop7"/>
        <w:ind w:left="1134"/>
        <w:rPr>
          <w:color w:val="3366FF"/>
          <w:sz w:val="22"/>
        </w:rPr>
      </w:pPr>
      <w:r>
        <w:t>A. Archief van de gemeentelijke administratie</w:t>
      </w:r>
    </w:p>
    <w:p w:rsidR="003358DE" w:rsidRDefault="003358DE">
      <w:pPr>
        <w:pStyle w:val="Plattetekst"/>
        <w:rPr>
          <w:color w:val="3366FF"/>
          <w:sz w:val="22"/>
          <w:lang w:val="nl-BE"/>
        </w:rPr>
      </w:pPr>
    </w:p>
    <w:p w:rsidR="003358DE" w:rsidRDefault="003358DE">
      <w:pPr>
        <w:tabs>
          <w:tab w:val="left" w:pos="2410"/>
          <w:tab w:val="left" w:pos="3261"/>
        </w:tabs>
        <w:ind w:left="2410"/>
        <w:rPr>
          <w:bCs/>
          <w:sz w:val="22"/>
          <w:lang w:val="nl-BE"/>
        </w:rPr>
      </w:pPr>
      <w:r>
        <w:rPr>
          <w:i/>
          <w:sz w:val="24"/>
        </w:rPr>
        <w:t xml:space="preserve">1. Algemeen </w:t>
      </w:r>
    </w:p>
    <w:p w:rsidR="003358DE" w:rsidRDefault="003358DE">
      <w:pPr>
        <w:pStyle w:val="Plattetekst"/>
        <w:ind w:left="3228"/>
        <w:rPr>
          <w:b w:val="0"/>
          <w:bCs/>
          <w:sz w:val="22"/>
          <w:lang w:val="nl-BE"/>
        </w:rPr>
      </w:pPr>
    </w:p>
    <w:p w:rsidR="003358DE" w:rsidRDefault="003358DE">
      <w:pPr>
        <w:pStyle w:val="Plattetekst"/>
        <w:ind w:left="1410" w:hanging="1410"/>
        <w:rPr>
          <w:sz w:val="22"/>
          <w:szCs w:val="22"/>
          <w:lang w:val="nl-BE"/>
        </w:rPr>
      </w:pPr>
      <w:r>
        <w:rPr>
          <w:b w:val="0"/>
          <w:bCs/>
          <w:sz w:val="22"/>
          <w:lang w:val="nl-BE"/>
        </w:rPr>
        <w:t xml:space="preserve">4358-4364    Onderrichtingen en beslissingen, 1918, 1944 – 1970, 1 pak, 4 omslagen en 4 stukken </w:t>
      </w:r>
    </w:p>
    <w:p w:rsidR="003358DE" w:rsidRDefault="003358DE">
      <w:pPr>
        <w:ind w:left="2127" w:hanging="993"/>
        <w:rPr>
          <w:sz w:val="22"/>
          <w:szCs w:val="22"/>
          <w:lang w:val="nl-BE"/>
        </w:rPr>
      </w:pPr>
      <w:r>
        <w:rPr>
          <w:sz w:val="22"/>
          <w:szCs w:val="22"/>
          <w:lang w:val="nl-BE"/>
        </w:rPr>
        <w:t>4358</w:t>
      </w:r>
      <w:r>
        <w:rPr>
          <w:lang w:val="nl-BE"/>
        </w:rPr>
        <w:t xml:space="preserve"> </w:t>
      </w:r>
      <w:r>
        <w:rPr>
          <w:lang w:val="nl-BE"/>
        </w:rPr>
        <w:tab/>
      </w:r>
      <w:r>
        <w:rPr>
          <w:sz w:val="22"/>
          <w:lang w:val="nl-BE"/>
        </w:rPr>
        <w:t>Instructie betreffende de bezoldiging van de plaatsvervangers in het lager onderwijs, 06/05/1918, 1 stuk</w:t>
      </w:r>
      <w:r>
        <w:rPr>
          <w:lang w:val="nl-BE"/>
        </w:rPr>
        <w:t xml:space="preserve"> </w:t>
      </w:r>
    </w:p>
    <w:p w:rsidR="003358DE" w:rsidRDefault="003358DE">
      <w:pPr>
        <w:pStyle w:val="Plattetekst"/>
        <w:ind w:left="2127" w:hanging="993"/>
        <w:rPr>
          <w:sz w:val="22"/>
          <w:lang w:val="nl-BE"/>
        </w:rPr>
      </w:pPr>
      <w:r>
        <w:rPr>
          <w:b w:val="0"/>
          <w:sz w:val="22"/>
          <w:szCs w:val="22"/>
          <w:lang w:val="nl-BE"/>
        </w:rPr>
        <w:t>4359</w:t>
      </w:r>
      <w:r>
        <w:rPr>
          <w:b w:val="0"/>
          <w:sz w:val="22"/>
        </w:rPr>
        <w:tab/>
        <w:t>Onderrichtingen m.b.t. informatie over het gebruik van gelden met kladberekeningen, 1944 – 1959, 1 omslag</w:t>
      </w:r>
      <w:r>
        <w:rPr>
          <w:b w:val="0"/>
          <w:sz w:val="22"/>
        </w:rPr>
        <w:tab/>
      </w:r>
    </w:p>
    <w:p w:rsidR="003358DE" w:rsidRDefault="003358DE">
      <w:pPr>
        <w:ind w:left="2127" w:hanging="993"/>
        <w:rPr>
          <w:sz w:val="22"/>
          <w:lang w:val="nl-BE"/>
        </w:rPr>
      </w:pPr>
      <w:r>
        <w:rPr>
          <w:sz w:val="22"/>
          <w:lang w:val="nl-BE"/>
        </w:rPr>
        <w:t xml:space="preserve">4360 </w:t>
      </w:r>
      <w:r>
        <w:rPr>
          <w:sz w:val="22"/>
          <w:lang w:val="nl-BE"/>
        </w:rPr>
        <w:tab/>
        <w:t xml:space="preserve">Instructies en briefwisseling betreffende de verlofregeling en de uurroosters in de scholen, 1946 – 1970, 1 omslag </w:t>
      </w:r>
    </w:p>
    <w:p w:rsidR="003358DE" w:rsidRDefault="003358DE">
      <w:pPr>
        <w:pStyle w:val="Plattetekst"/>
        <w:ind w:left="2127" w:hanging="993"/>
        <w:rPr>
          <w:bCs/>
        </w:rPr>
      </w:pPr>
      <w:r>
        <w:rPr>
          <w:b w:val="0"/>
          <w:sz w:val="22"/>
          <w:lang w:val="nl-BE"/>
        </w:rPr>
        <w:t>4361</w:t>
      </w:r>
      <w:r>
        <w:rPr>
          <w:b w:val="0"/>
          <w:sz w:val="22"/>
        </w:rPr>
        <w:t xml:space="preserve"> </w:t>
      </w:r>
      <w:r>
        <w:rPr>
          <w:b w:val="0"/>
          <w:sz w:val="22"/>
        </w:rPr>
        <w:tab/>
        <w:t>Onderrichtingen, uittreksels uit het register van de beraadslagingen van de gemeente-raad en aantekeningen m.b.t. de bijwedden van leerkrachten, 1953 – 1967, 1 pak</w:t>
      </w:r>
    </w:p>
    <w:p w:rsidR="003358DE" w:rsidRDefault="003358DE">
      <w:pPr>
        <w:pStyle w:val="Plattetekst31"/>
        <w:numPr>
          <w:ilvl w:val="0"/>
          <w:numId w:val="54"/>
        </w:numPr>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bCs/>
        </w:rPr>
      </w:pPr>
      <w:r>
        <w:rPr>
          <w:bCs/>
        </w:rPr>
        <w:t xml:space="preserve">Verrichtingen, rekeninguittreksels en briefwisseling m.b.t. de subsidies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127" w:hanging="993"/>
      </w:pPr>
      <w:r>
        <w:rPr>
          <w:bCs/>
        </w:rPr>
        <w:tab/>
      </w:r>
      <w:r>
        <w:rPr>
          <w:bCs/>
        </w:rPr>
        <w:tab/>
        <w:t>voor de aankoop van schoolbenodigdheden, 1959 – 1964, 1 omslag</w:t>
      </w:r>
    </w:p>
    <w:p w:rsidR="003358DE" w:rsidRDefault="003358DE">
      <w:pPr>
        <w:pStyle w:val="Plattetekst"/>
        <w:ind w:left="2127" w:hanging="993"/>
        <w:rPr>
          <w:b w:val="0"/>
          <w:sz w:val="22"/>
          <w:lang w:val="nl-BE"/>
        </w:rPr>
      </w:pPr>
      <w:r>
        <w:rPr>
          <w:b w:val="0"/>
          <w:sz w:val="22"/>
          <w:lang w:val="nl-BE"/>
        </w:rPr>
        <w:t xml:space="preserve">4363 </w:t>
      </w:r>
      <w:r>
        <w:rPr>
          <w:b w:val="0"/>
          <w:bCs/>
          <w:sz w:val="22"/>
        </w:rPr>
        <w:t xml:space="preserve">  </w:t>
      </w:r>
      <w:r>
        <w:rPr>
          <w:b w:val="0"/>
          <w:bCs/>
          <w:sz w:val="22"/>
        </w:rPr>
        <w:tab/>
      </w:r>
      <w:r>
        <w:rPr>
          <w:b w:val="0"/>
          <w:bCs/>
          <w:sz w:val="22"/>
          <w:lang w:val="nl-BE"/>
        </w:rPr>
        <w:t>Uittreksels uit het register van de beraadslagingen van de gemeenteraad</w:t>
      </w:r>
      <w:r>
        <w:rPr>
          <w:b w:val="0"/>
          <w:sz w:val="22"/>
        </w:rPr>
        <w:t xml:space="preserve"> en briefwisseling m.b.t. de inrichting en de vergoeding voor de avondstudie frans, 1964 – 1973, 1 omslag</w:t>
      </w:r>
      <w:r>
        <w:rPr>
          <w:b w:val="0"/>
          <w:sz w:val="22"/>
        </w:rPr>
        <w:tab/>
      </w:r>
    </w:p>
    <w:p w:rsidR="003358DE" w:rsidRDefault="003358DE">
      <w:pPr>
        <w:pStyle w:val="Plattetekst"/>
        <w:ind w:left="2127" w:hanging="993"/>
        <w:rPr>
          <w:b w:val="0"/>
          <w:sz w:val="22"/>
        </w:rPr>
      </w:pPr>
      <w:r>
        <w:rPr>
          <w:b w:val="0"/>
          <w:sz w:val="22"/>
          <w:lang w:val="nl-BE"/>
        </w:rPr>
        <w:t>4364</w:t>
      </w:r>
      <w:r>
        <w:rPr>
          <w:b w:val="0"/>
          <w:sz w:val="22"/>
          <w:lang w:val="nl-BE"/>
        </w:rPr>
        <w:tab/>
      </w:r>
      <w:r>
        <w:rPr>
          <w:b w:val="0"/>
          <w:bCs/>
          <w:sz w:val="22"/>
          <w:lang w:val="nl-BE"/>
        </w:rPr>
        <w:t xml:space="preserve">Instructie en briefwisseling betreffende de verlofregeling in de gemeentelijke jongensschool, 1960, 3 stukken </w:t>
      </w:r>
    </w:p>
    <w:p w:rsidR="003358DE" w:rsidRDefault="003358DE">
      <w:pPr>
        <w:pStyle w:val="Plattetekst"/>
        <w:ind w:left="2832" w:hanging="1416"/>
        <w:rPr>
          <w:b w:val="0"/>
          <w:bCs/>
          <w:sz w:val="22"/>
          <w:lang w:val="nl-BE"/>
        </w:rPr>
      </w:pPr>
      <w:r>
        <w:rPr>
          <w:b w:val="0"/>
          <w:sz w:val="22"/>
        </w:rPr>
        <w:tab/>
      </w:r>
      <w:r>
        <w:rPr>
          <w:b w:val="0"/>
          <w:sz w:val="22"/>
        </w:rPr>
        <w:tab/>
      </w:r>
    </w:p>
    <w:p w:rsidR="003358DE" w:rsidRDefault="003358DE">
      <w:pPr>
        <w:pStyle w:val="Plattetekst"/>
        <w:rPr>
          <w:sz w:val="22"/>
          <w:lang w:val="nl-BE"/>
        </w:rPr>
      </w:pPr>
      <w:r>
        <w:rPr>
          <w:b w:val="0"/>
          <w:bCs/>
          <w:sz w:val="22"/>
          <w:lang w:val="nl-BE"/>
        </w:rPr>
        <w:t xml:space="preserve">4365-4394    Briefwisseling, 1890, 1917 – 1976, 7 pakken, 18 omslagen en 5 stukken </w:t>
      </w:r>
    </w:p>
    <w:p w:rsidR="003358DE" w:rsidRDefault="003358DE">
      <w:pPr>
        <w:ind w:left="2127" w:hanging="993"/>
        <w:rPr>
          <w:sz w:val="22"/>
          <w:lang w:val="nl-BE"/>
        </w:rPr>
      </w:pPr>
      <w:r>
        <w:rPr>
          <w:sz w:val="22"/>
          <w:lang w:val="nl-BE"/>
        </w:rPr>
        <w:t>4365</w:t>
      </w:r>
      <w:r>
        <w:rPr>
          <w:sz w:val="22"/>
          <w:lang w:val="nl-BE"/>
        </w:rPr>
        <w:tab/>
        <w:t xml:space="preserve">Ingekomen brief vanwege het provinciebestuur betreffende een vraag om inlichtingen over de financiële toestand van hulponderwijzeres Smulders Cécile met bedankbrief, 1890, 2 stukken  </w:t>
      </w:r>
    </w:p>
    <w:p w:rsidR="003358DE" w:rsidRDefault="003358DE">
      <w:pPr>
        <w:pStyle w:val="Plattetekst"/>
        <w:ind w:left="2127" w:hanging="993"/>
        <w:rPr>
          <w:sz w:val="22"/>
          <w:lang w:val="nl-BE"/>
        </w:rPr>
      </w:pPr>
      <w:r>
        <w:rPr>
          <w:b w:val="0"/>
          <w:sz w:val="22"/>
          <w:lang w:val="nl-BE"/>
        </w:rPr>
        <w:t>4366</w:t>
      </w:r>
      <w:r>
        <w:rPr>
          <w:b w:val="0"/>
          <w:bCs/>
          <w:sz w:val="22"/>
        </w:rPr>
        <w:tab/>
        <w:t>Briefwisseling m.b.t. het onderwijzend personeel en het onderwijs, 1917 – 1934, 1 omslag</w:t>
      </w:r>
    </w:p>
    <w:p w:rsidR="003358DE" w:rsidRDefault="003358DE">
      <w:pPr>
        <w:ind w:left="2127" w:hanging="993"/>
        <w:rPr>
          <w:sz w:val="22"/>
          <w:lang w:val="nl-BE"/>
        </w:rPr>
      </w:pPr>
      <w:r>
        <w:rPr>
          <w:sz w:val="22"/>
          <w:lang w:val="nl-BE"/>
        </w:rPr>
        <w:t>4367</w:t>
      </w:r>
      <w:r>
        <w:rPr>
          <w:sz w:val="22"/>
          <w:lang w:val="nl-BE"/>
        </w:rPr>
        <w:tab/>
        <w:t xml:space="preserve">Ingekomen brieven betreffende inlichtingen over onderwijzers, 1920 – 1926, 1 omslag </w:t>
      </w:r>
    </w:p>
    <w:p w:rsidR="003358DE" w:rsidRDefault="003358DE">
      <w:pPr>
        <w:pStyle w:val="Plattetekst"/>
        <w:ind w:firstLine="1134"/>
        <w:rPr>
          <w:b w:val="0"/>
          <w:sz w:val="22"/>
        </w:rPr>
      </w:pPr>
      <w:r>
        <w:rPr>
          <w:b w:val="0"/>
          <w:sz w:val="22"/>
          <w:lang w:val="nl-BE"/>
        </w:rPr>
        <w:t>4368-4369</w:t>
      </w:r>
      <w:r>
        <w:rPr>
          <w:b w:val="0"/>
          <w:sz w:val="22"/>
        </w:rPr>
        <w:tab/>
        <w:t xml:space="preserve">Briefwisseling en betalingsbevelen m.b.t. de beroepsschool van </w:t>
      </w:r>
    </w:p>
    <w:p w:rsidR="003358DE" w:rsidRDefault="003358DE">
      <w:pPr>
        <w:pStyle w:val="Plattetekst"/>
        <w:ind w:left="2127" w:hanging="993"/>
        <w:rPr>
          <w:b w:val="0"/>
          <w:sz w:val="22"/>
          <w:lang w:val="nl-BE"/>
        </w:rPr>
      </w:pPr>
      <w:r>
        <w:rPr>
          <w:b w:val="0"/>
          <w:sz w:val="22"/>
        </w:rPr>
        <w:tab/>
        <w:t xml:space="preserve">ambachten en kunsten met wetgeving, 1920 – 1949, 2 pakken </w:t>
      </w:r>
    </w:p>
    <w:p w:rsidR="003358DE" w:rsidRDefault="003358DE">
      <w:pPr>
        <w:pStyle w:val="Plattetekst"/>
        <w:ind w:left="2127" w:hanging="993"/>
        <w:rPr>
          <w:b w:val="0"/>
          <w:sz w:val="22"/>
        </w:rPr>
      </w:pPr>
      <w:r>
        <w:rPr>
          <w:b w:val="0"/>
          <w:sz w:val="22"/>
          <w:lang w:val="nl-BE"/>
        </w:rPr>
        <w:t>4370</w:t>
      </w:r>
      <w:r>
        <w:rPr>
          <w:b w:val="0"/>
          <w:sz w:val="22"/>
          <w:lang w:val="nl-BE"/>
        </w:rPr>
        <w:tab/>
        <w:t xml:space="preserve">Briefwisseling m.b.t. het onderwijzend personeel van de gemeentelijke vakschool, 1923 – 1957, 1 omslag </w:t>
      </w:r>
    </w:p>
    <w:p w:rsidR="003358DE" w:rsidRDefault="003358DE">
      <w:pPr>
        <w:pStyle w:val="Plattetekst"/>
        <w:ind w:left="2127" w:hanging="993"/>
        <w:rPr>
          <w:sz w:val="22"/>
        </w:rPr>
      </w:pPr>
      <w:r>
        <w:rPr>
          <w:b w:val="0"/>
          <w:sz w:val="22"/>
        </w:rPr>
        <w:t>4371</w:t>
      </w:r>
      <w:r>
        <w:rPr>
          <w:b w:val="0"/>
          <w:sz w:val="22"/>
        </w:rPr>
        <w:tab/>
        <w:t>Briefwisseling betreffende het Fonds der meestbegaafden met wetgeving en blanco formulieren, 1924 – 1954, 1 omslag</w:t>
      </w:r>
      <w:r>
        <w:rPr>
          <w:b w:val="0"/>
          <w:sz w:val="22"/>
        </w:rPr>
        <w:tab/>
      </w:r>
    </w:p>
    <w:p w:rsidR="003358DE" w:rsidRDefault="003358DE">
      <w:pPr>
        <w:ind w:left="1134" w:hanging="993"/>
        <w:rPr>
          <w:sz w:val="22"/>
        </w:rPr>
      </w:pPr>
      <w:r>
        <w:rPr>
          <w:sz w:val="22"/>
        </w:rPr>
        <w:t xml:space="preserve"> </w:t>
      </w:r>
      <w:r>
        <w:rPr>
          <w:sz w:val="22"/>
        </w:rPr>
        <w:tab/>
        <w:t>4372</w:t>
      </w:r>
      <w:r>
        <w:rPr>
          <w:sz w:val="22"/>
        </w:rPr>
        <w:tab/>
        <w:t xml:space="preserve">Briefwisseling m.b.t. het verlof wegens bijzondere omstandigheden met bijhorende  </w:t>
      </w:r>
    </w:p>
    <w:p w:rsidR="003358DE" w:rsidRDefault="003358DE">
      <w:pPr>
        <w:ind w:left="1416" w:hanging="282"/>
        <w:rPr>
          <w:sz w:val="22"/>
        </w:rPr>
      </w:pPr>
      <w:r>
        <w:rPr>
          <w:sz w:val="22"/>
        </w:rPr>
        <w:tab/>
      </w:r>
      <w:r>
        <w:rPr>
          <w:sz w:val="22"/>
        </w:rPr>
        <w:tab/>
        <w:t>wetgeving, 1925 – 1976, 1 omslag</w:t>
      </w:r>
      <w:r>
        <w:rPr>
          <w:sz w:val="22"/>
        </w:rPr>
        <w:tab/>
      </w:r>
    </w:p>
    <w:p w:rsidR="003358DE" w:rsidRDefault="003358DE">
      <w:pPr>
        <w:ind w:left="2127" w:hanging="993"/>
        <w:rPr>
          <w:sz w:val="22"/>
        </w:rPr>
      </w:pPr>
      <w:r>
        <w:rPr>
          <w:sz w:val="22"/>
        </w:rPr>
        <w:t>4373</w:t>
      </w:r>
      <w:r>
        <w:rPr>
          <w:sz w:val="22"/>
          <w:lang w:val="nl-BE"/>
        </w:rPr>
        <w:tab/>
        <w:t xml:space="preserve">Briefwisseling en nota’s betreffende het onderwijs met lijst van de leerlingen van de leerlingen in de gemengde gemeenteschool Malheide (1929), 1927 – 1933, 1 omslag </w:t>
      </w:r>
    </w:p>
    <w:p w:rsidR="003358DE" w:rsidRDefault="003358DE">
      <w:pPr>
        <w:pStyle w:val="Plattetekst"/>
        <w:ind w:left="2127" w:hanging="993"/>
        <w:rPr>
          <w:b w:val="0"/>
          <w:sz w:val="22"/>
        </w:rPr>
      </w:pPr>
      <w:r>
        <w:rPr>
          <w:b w:val="0"/>
          <w:sz w:val="22"/>
        </w:rPr>
        <w:t>4374</w:t>
      </w:r>
      <w:r>
        <w:rPr>
          <w:b w:val="0"/>
          <w:sz w:val="22"/>
        </w:rPr>
        <w:tab/>
        <w:t>Briefwisseling m.b. t. verlof voor bijzondere aard van leerkrachten, 1933 – 1949,1 omslag</w:t>
      </w:r>
      <w:r>
        <w:rPr>
          <w:b w:val="0"/>
          <w:sz w:val="22"/>
        </w:rPr>
        <w:tab/>
      </w:r>
      <w:r>
        <w:rPr>
          <w:b w:val="0"/>
          <w:sz w:val="22"/>
        </w:rPr>
        <w:tab/>
      </w:r>
    </w:p>
    <w:p w:rsidR="003358DE" w:rsidRDefault="003358DE">
      <w:pPr>
        <w:pStyle w:val="Plattetekst"/>
        <w:ind w:left="2127" w:hanging="993"/>
        <w:rPr>
          <w:b w:val="0"/>
          <w:sz w:val="22"/>
        </w:rPr>
      </w:pPr>
      <w:r>
        <w:rPr>
          <w:b w:val="0"/>
          <w:sz w:val="22"/>
        </w:rPr>
        <w:tab/>
      </w:r>
      <w:r>
        <w:rPr>
          <w:b w:val="0"/>
          <w:bCs/>
          <w:sz w:val="16"/>
        </w:rPr>
        <w:t>met doodsbrieven, 1933 – 1949</w:t>
      </w:r>
    </w:p>
    <w:p w:rsidR="003358DE" w:rsidRDefault="003358DE">
      <w:pPr>
        <w:pStyle w:val="Plattetekst"/>
        <w:tabs>
          <w:tab w:val="left" w:pos="2127"/>
        </w:tabs>
        <w:ind w:left="709" w:firstLine="425"/>
        <w:rPr>
          <w:b w:val="0"/>
          <w:sz w:val="22"/>
        </w:rPr>
      </w:pPr>
      <w:r>
        <w:rPr>
          <w:b w:val="0"/>
          <w:sz w:val="22"/>
        </w:rPr>
        <w:t>4375</w:t>
      </w:r>
      <w:r>
        <w:rPr>
          <w:b w:val="0"/>
          <w:sz w:val="22"/>
        </w:rPr>
        <w:tab/>
        <w:t>Bri</w:t>
      </w:r>
      <w:r>
        <w:rPr>
          <w:b w:val="0"/>
          <w:bCs/>
          <w:sz w:val="22"/>
        </w:rPr>
        <w:t>efwisseling over diverse onderwerpen, 1933 – 1951, 1 pak</w:t>
      </w:r>
    </w:p>
    <w:p w:rsidR="003358DE" w:rsidRDefault="003358DE">
      <w:pPr>
        <w:pStyle w:val="Plattetekst"/>
        <w:ind w:left="2127" w:hanging="993"/>
        <w:rPr>
          <w:sz w:val="22"/>
        </w:rPr>
      </w:pPr>
      <w:r>
        <w:rPr>
          <w:b w:val="0"/>
          <w:sz w:val="22"/>
        </w:rPr>
        <w:t>4376</w:t>
      </w:r>
      <w:r>
        <w:rPr>
          <w:b w:val="0"/>
          <w:sz w:val="22"/>
        </w:rPr>
        <w:tab/>
        <w:t xml:space="preserve">Briefwisseling en onderrichtingen m.b.t. de verlof- en vakantieperiodes, 1934 – 1976, 1 pak   </w:t>
      </w:r>
    </w:p>
    <w:p w:rsidR="003358DE" w:rsidRDefault="003358DE">
      <w:pPr>
        <w:ind w:left="2127" w:hanging="993"/>
        <w:rPr>
          <w:sz w:val="22"/>
        </w:rPr>
      </w:pPr>
      <w:r>
        <w:rPr>
          <w:sz w:val="22"/>
        </w:rPr>
        <w:t>43</w:t>
      </w:r>
      <w:r>
        <w:rPr>
          <w:sz w:val="22"/>
          <w:lang w:val="nl-BE"/>
        </w:rPr>
        <w:t xml:space="preserve">77 </w:t>
      </w:r>
      <w:r>
        <w:rPr>
          <w:sz w:val="22"/>
          <w:lang w:val="nl-BE"/>
        </w:rPr>
        <w:tab/>
        <w:t>Brief aan de de Minister van Openbaar Onderwijs betreffende het examen van een leraar-meestergast aan de Beroepschool, 25/04/1935, 1 stuk</w:t>
      </w:r>
    </w:p>
    <w:p w:rsidR="003358DE" w:rsidRDefault="003358DE">
      <w:pPr>
        <w:pStyle w:val="Plattetekst"/>
        <w:numPr>
          <w:ilvl w:val="0"/>
          <w:numId w:val="65"/>
        </w:numPr>
        <w:ind w:firstLine="5"/>
        <w:rPr>
          <w:b w:val="0"/>
          <w:sz w:val="22"/>
        </w:rPr>
      </w:pPr>
      <w:r>
        <w:rPr>
          <w:b w:val="0"/>
          <w:sz w:val="22"/>
        </w:rPr>
        <w:t xml:space="preserve">Briefwisseling en onderrichtingen m.b.t. de regeling van het aantal  lesuren  </w:t>
      </w:r>
    </w:p>
    <w:p w:rsidR="003358DE" w:rsidRDefault="003358DE">
      <w:pPr>
        <w:pStyle w:val="Plattetekst"/>
        <w:ind w:left="1416" w:hanging="993"/>
        <w:rPr>
          <w:sz w:val="22"/>
          <w:lang w:val="nl-BE"/>
        </w:rPr>
      </w:pPr>
      <w:r>
        <w:rPr>
          <w:b w:val="0"/>
          <w:sz w:val="22"/>
        </w:rPr>
        <w:tab/>
      </w:r>
      <w:r>
        <w:rPr>
          <w:b w:val="0"/>
          <w:sz w:val="22"/>
        </w:rPr>
        <w:tab/>
        <w:t xml:space="preserve">en de opening van de scholen, 1939 – 1976, 1 omslag </w:t>
      </w:r>
    </w:p>
    <w:p w:rsidR="003358DE" w:rsidRDefault="003358DE">
      <w:pPr>
        <w:ind w:left="2127" w:hanging="993"/>
        <w:rPr>
          <w:sz w:val="22"/>
        </w:rPr>
      </w:pPr>
      <w:r>
        <w:rPr>
          <w:sz w:val="22"/>
          <w:lang w:val="nl-BE"/>
        </w:rPr>
        <w:t xml:space="preserve">4379 </w:t>
      </w:r>
      <w:r>
        <w:rPr>
          <w:sz w:val="22"/>
          <w:lang w:val="nl-BE"/>
        </w:rPr>
        <w:tab/>
        <w:t xml:space="preserve">Doorslag van een brief vanwege de burgemeester betreffende de houding van de leerkrachten tegenover de campagne ten voordele van koning Leopold III, 15/05/1945, 1 stuk </w:t>
      </w:r>
    </w:p>
    <w:p w:rsidR="003358DE" w:rsidRDefault="003358DE">
      <w:pPr>
        <w:pStyle w:val="Plattetekst"/>
        <w:ind w:left="2127" w:hanging="993"/>
        <w:rPr>
          <w:sz w:val="22"/>
        </w:rPr>
      </w:pPr>
      <w:r>
        <w:rPr>
          <w:b w:val="0"/>
          <w:sz w:val="22"/>
        </w:rPr>
        <w:t>4380</w:t>
      </w:r>
      <w:r>
        <w:rPr>
          <w:b w:val="0"/>
          <w:sz w:val="22"/>
        </w:rPr>
        <w:tab/>
        <w:t>Briefwisseling m.b.t. m.b.t. het taalgebruik met wetgeving, 1948 – 1970, 1 omslag</w:t>
      </w:r>
    </w:p>
    <w:p w:rsidR="003358DE" w:rsidRDefault="003358DE">
      <w:pPr>
        <w:ind w:left="2127" w:hanging="993"/>
        <w:rPr>
          <w:sz w:val="22"/>
        </w:rPr>
      </w:pPr>
      <w:r>
        <w:rPr>
          <w:sz w:val="22"/>
        </w:rPr>
        <w:t>4381</w:t>
      </w:r>
      <w:r>
        <w:rPr>
          <w:sz w:val="22"/>
          <w:lang w:val="nl-BE"/>
        </w:rPr>
        <w:tab/>
        <w:t xml:space="preserve">Briefwisseling m.b.t. de gemeentescholen, 1949 – 1950, 1 omslag </w:t>
      </w:r>
    </w:p>
    <w:p w:rsidR="003358DE" w:rsidRDefault="003358DE">
      <w:pPr>
        <w:pStyle w:val="Plattetekst"/>
        <w:ind w:left="2127" w:hanging="993"/>
        <w:rPr>
          <w:b w:val="0"/>
          <w:sz w:val="22"/>
        </w:rPr>
      </w:pPr>
      <w:r>
        <w:rPr>
          <w:b w:val="0"/>
          <w:sz w:val="22"/>
        </w:rPr>
        <w:t>4382</w:t>
      </w:r>
      <w:r>
        <w:rPr>
          <w:b w:val="0"/>
          <w:bCs/>
          <w:sz w:val="22"/>
        </w:rPr>
        <w:tab/>
        <w:t>Briefwisseling m.b.t. het officieel schooltoezicht, 1949 – 1976, 1 omslag</w:t>
      </w:r>
    </w:p>
    <w:p w:rsidR="003358DE" w:rsidRDefault="003358DE">
      <w:pPr>
        <w:pStyle w:val="Plattetekst"/>
        <w:ind w:left="2127" w:hanging="993"/>
        <w:rPr>
          <w:b w:val="0"/>
          <w:sz w:val="22"/>
        </w:rPr>
      </w:pPr>
      <w:r>
        <w:rPr>
          <w:b w:val="0"/>
          <w:sz w:val="22"/>
        </w:rPr>
        <w:t>4383</w:t>
      </w:r>
      <w:r>
        <w:rPr>
          <w:b w:val="0"/>
          <w:bCs/>
          <w:sz w:val="22"/>
        </w:rPr>
        <w:tab/>
        <w:t>Briefwisseling i.v.m. wedden en sociale zekerheid met uittreksels van R.M.Z-bijdragen en wetgeving, 1951 – 1975, 1 pak</w:t>
      </w:r>
    </w:p>
    <w:p w:rsidR="003358DE" w:rsidRDefault="003358DE">
      <w:pPr>
        <w:pStyle w:val="Plattetekst"/>
        <w:ind w:left="2127" w:hanging="993"/>
        <w:rPr>
          <w:sz w:val="22"/>
        </w:rPr>
      </w:pPr>
      <w:r>
        <w:rPr>
          <w:b w:val="0"/>
          <w:sz w:val="22"/>
        </w:rPr>
        <w:t>4384</w:t>
      </w:r>
      <w:r>
        <w:rPr>
          <w:b w:val="0"/>
          <w:bCs/>
          <w:sz w:val="22"/>
        </w:rPr>
        <w:tab/>
        <w:t xml:space="preserve">Briefwisseling m.b.t. vergaderingen en conferenties, 1953 – 1971, 1 omslag </w:t>
      </w:r>
    </w:p>
    <w:p w:rsidR="003358DE" w:rsidRDefault="003358DE">
      <w:pPr>
        <w:ind w:left="2127" w:hanging="993"/>
        <w:rPr>
          <w:sz w:val="22"/>
        </w:rPr>
      </w:pPr>
      <w:r>
        <w:rPr>
          <w:sz w:val="22"/>
        </w:rPr>
        <w:t>4385</w:t>
      </w:r>
      <w:r>
        <w:rPr>
          <w:b/>
          <w:sz w:val="22"/>
        </w:rPr>
        <w:tab/>
      </w:r>
      <w:r>
        <w:rPr>
          <w:sz w:val="22"/>
          <w:lang w:val="nl-BE"/>
        </w:rPr>
        <w:t xml:space="preserve">Brief aan onderwijzer Marcelis J.-B. betreffende vergadering van het onderwijzend personeel, 1/07/1957, 1 stuk  </w:t>
      </w:r>
    </w:p>
    <w:p w:rsidR="003358DE" w:rsidRDefault="003358DE">
      <w:pPr>
        <w:pStyle w:val="Plattetekst"/>
        <w:ind w:left="2127" w:hanging="993"/>
        <w:rPr>
          <w:b w:val="0"/>
          <w:sz w:val="22"/>
        </w:rPr>
      </w:pPr>
      <w:r>
        <w:rPr>
          <w:b w:val="0"/>
          <w:sz w:val="22"/>
        </w:rPr>
        <w:t>4386</w:t>
      </w:r>
      <w:r>
        <w:rPr>
          <w:b w:val="0"/>
          <w:sz w:val="22"/>
        </w:rPr>
        <w:tab/>
        <w:t xml:space="preserve">Briefwisseling en enquêteformulieren  m.b.t. de regeling der lesroosters en de afschaffing van het verlof op donderdagnamiddag, 1957 – 1963, 1974, 1 pak </w:t>
      </w:r>
    </w:p>
    <w:p w:rsidR="003358DE" w:rsidRDefault="003358DE">
      <w:pPr>
        <w:pStyle w:val="Plattetekst"/>
        <w:ind w:left="2127" w:hanging="993"/>
        <w:rPr>
          <w:b w:val="0"/>
          <w:sz w:val="22"/>
        </w:rPr>
      </w:pPr>
      <w:r>
        <w:rPr>
          <w:b w:val="0"/>
          <w:sz w:val="22"/>
        </w:rPr>
        <w:t>4387</w:t>
      </w:r>
      <w:r>
        <w:rPr>
          <w:b w:val="0"/>
          <w:bCs/>
          <w:sz w:val="22"/>
        </w:rPr>
        <w:tab/>
        <w:t>Briefwisseling met schoolhoofden m.b.t. diverse onderwerpen, 1958 – 1973, 1 omslag</w:t>
      </w:r>
    </w:p>
    <w:p w:rsidR="003358DE" w:rsidRDefault="003358DE">
      <w:pPr>
        <w:pStyle w:val="Plattetekst"/>
        <w:ind w:left="2127" w:hanging="993"/>
        <w:rPr>
          <w:sz w:val="22"/>
        </w:rPr>
      </w:pPr>
      <w:r>
        <w:rPr>
          <w:b w:val="0"/>
          <w:sz w:val="22"/>
        </w:rPr>
        <w:t>4388</w:t>
      </w:r>
      <w:r>
        <w:rPr>
          <w:b w:val="0"/>
          <w:bCs/>
          <w:sz w:val="22"/>
        </w:rPr>
        <w:tab/>
        <w:t xml:space="preserve">Briefwisseling, uittreksels uit het register der beraadslagingen van de gemeenteraad m.b.t. de tussenkomst voor het uitdelen van versnaperingen, met wetgeving, 1958 – 1976, 1 omslag </w:t>
      </w:r>
    </w:p>
    <w:p w:rsidR="003358DE" w:rsidRDefault="003358DE">
      <w:pPr>
        <w:ind w:firstLine="1134"/>
        <w:rPr>
          <w:bCs/>
          <w:sz w:val="22"/>
          <w:lang w:val="nl-BE"/>
        </w:rPr>
      </w:pPr>
      <w:r>
        <w:rPr>
          <w:sz w:val="22"/>
        </w:rPr>
        <w:t>4389</w:t>
      </w:r>
      <w:r>
        <w:rPr>
          <w:sz w:val="22"/>
          <w:lang w:val="nl-BE"/>
        </w:rPr>
        <w:tab/>
        <w:t xml:space="preserve">Briefwisseling inzake vandalisme op school, 1960, 2 stukken </w:t>
      </w:r>
    </w:p>
    <w:p w:rsidR="003358DE" w:rsidRDefault="003358DE">
      <w:pPr>
        <w:pStyle w:val="Plattetekst"/>
        <w:ind w:firstLine="1134"/>
        <w:rPr>
          <w:b w:val="0"/>
          <w:sz w:val="22"/>
        </w:rPr>
      </w:pPr>
      <w:r>
        <w:rPr>
          <w:b w:val="0"/>
          <w:bCs/>
          <w:sz w:val="22"/>
          <w:lang w:val="nl-BE"/>
        </w:rPr>
        <w:t xml:space="preserve">4390 </w:t>
      </w:r>
      <w:r>
        <w:rPr>
          <w:b w:val="0"/>
          <w:bCs/>
          <w:sz w:val="22"/>
          <w:lang w:val="nl-BE"/>
        </w:rPr>
        <w:tab/>
        <w:t>Briefwisseling m.b.t. de levering van eten aan de scholen, 1960, 1 omslag</w:t>
      </w:r>
    </w:p>
    <w:p w:rsidR="003358DE" w:rsidRDefault="003358DE">
      <w:pPr>
        <w:pStyle w:val="Plattetekst"/>
        <w:ind w:left="2127" w:hanging="993"/>
        <w:rPr>
          <w:b w:val="0"/>
          <w:sz w:val="22"/>
        </w:rPr>
      </w:pPr>
      <w:r>
        <w:rPr>
          <w:b w:val="0"/>
          <w:sz w:val="22"/>
        </w:rPr>
        <w:t>4391</w:t>
      </w:r>
      <w:r>
        <w:rPr>
          <w:b w:val="0"/>
          <w:sz w:val="22"/>
        </w:rPr>
        <w:tab/>
        <w:t xml:space="preserve">Briefwisseling m.b.t. godsdienstonderwijs en leerkrachten, met onderrichtingen, 1960 – 1963, 1 pak </w:t>
      </w:r>
    </w:p>
    <w:p w:rsidR="003358DE" w:rsidRDefault="003358DE">
      <w:pPr>
        <w:pStyle w:val="Plattetekst"/>
        <w:ind w:left="2127" w:hanging="993"/>
        <w:rPr>
          <w:b w:val="0"/>
          <w:sz w:val="22"/>
          <w:szCs w:val="22"/>
        </w:rPr>
      </w:pPr>
      <w:r>
        <w:rPr>
          <w:b w:val="0"/>
          <w:sz w:val="22"/>
        </w:rPr>
        <w:t>4392</w:t>
      </w:r>
      <w:r>
        <w:rPr>
          <w:b w:val="0"/>
          <w:sz w:val="22"/>
        </w:rPr>
        <w:tab/>
        <w:t>Briefwisseling m.b.t. de inrichting  van het godsdienstonderricht, met onderrichtingen, 1960 – 1976, 1 omslag</w:t>
      </w:r>
      <w:r>
        <w:rPr>
          <w:b w:val="0"/>
          <w:sz w:val="22"/>
        </w:rPr>
        <w:tab/>
      </w:r>
      <w:r>
        <w:rPr>
          <w:b w:val="0"/>
          <w:sz w:val="22"/>
        </w:rPr>
        <w:tab/>
      </w:r>
    </w:p>
    <w:p w:rsidR="003358DE" w:rsidRDefault="003358DE">
      <w:pPr>
        <w:pStyle w:val="Plattetekst"/>
        <w:ind w:left="2127" w:hanging="993"/>
        <w:rPr>
          <w:b w:val="0"/>
          <w:sz w:val="22"/>
          <w:szCs w:val="22"/>
        </w:rPr>
      </w:pPr>
      <w:r>
        <w:rPr>
          <w:b w:val="0"/>
          <w:sz w:val="22"/>
          <w:szCs w:val="22"/>
        </w:rPr>
        <w:t>4393</w:t>
      </w:r>
      <w:r>
        <w:rPr>
          <w:b w:val="0"/>
          <w:sz w:val="22"/>
          <w:szCs w:val="22"/>
        </w:rPr>
        <w:tab/>
        <w:t>Briefwisseling, nota’s en uittreksels uit het register van de beraadslagingen van de gemeenteraad m.b.t. de organisatie en werking van de gemeentescholen, 1960, 1971 – 1976, 1 omslag</w:t>
      </w:r>
      <w:r>
        <w:rPr>
          <w:b w:val="0"/>
          <w:sz w:val="22"/>
          <w:szCs w:val="22"/>
        </w:rPr>
        <w:tab/>
      </w:r>
      <w:r>
        <w:rPr>
          <w:b w:val="0"/>
          <w:sz w:val="22"/>
          <w:szCs w:val="22"/>
        </w:rPr>
        <w:tab/>
      </w:r>
    </w:p>
    <w:p w:rsidR="003358DE" w:rsidRDefault="003358DE">
      <w:pPr>
        <w:pStyle w:val="Plattetekst"/>
        <w:ind w:left="2127" w:hanging="993"/>
        <w:rPr>
          <w:sz w:val="22"/>
          <w:szCs w:val="22"/>
        </w:rPr>
      </w:pPr>
      <w:r>
        <w:rPr>
          <w:b w:val="0"/>
          <w:sz w:val="22"/>
          <w:szCs w:val="22"/>
        </w:rPr>
        <w:t>4394</w:t>
      </w:r>
      <w:r>
        <w:rPr>
          <w:b w:val="0"/>
          <w:sz w:val="22"/>
          <w:szCs w:val="22"/>
        </w:rPr>
        <w:tab/>
        <w:t>Briefwisseling m.b.t. disciplinaire  maatregelen, 1961 – 1972, 1 omslag</w:t>
      </w:r>
      <w:r>
        <w:rPr>
          <w:b w:val="0"/>
          <w:sz w:val="22"/>
          <w:szCs w:val="22"/>
        </w:rPr>
        <w:tab/>
      </w:r>
      <w:r>
        <w:tab/>
      </w:r>
      <w:r>
        <w:tab/>
      </w:r>
    </w:p>
    <w:p w:rsidR="003358DE" w:rsidRDefault="003358DE">
      <w:pPr>
        <w:ind w:left="1134" w:hanging="1134"/>
        <w:rPr>
          <w:sz w:val="22"/>
          <w:szCs w:val="22"/>
        </w:rPr>
      </w:pPr>
      <w:r>
        <w:rPr>
          <w:sz w:val="22"/>
          <w:szCs w:val="22"/>
        </w:rPr>
        <w:t>4395-4413</w:t>
      </w:r>
      <w:r>
        <w:rPr>
          <w:sz w:val="22"/>
          <w:szCs w:val="22"/>
        </w:rPr>
        <w:tab/>
        <w:t xml:space="preserve">Stukken m.b.t. onderwijsstatistieken, 1928 – 1976, 1 pak, 15 omslagen, 4 stukken </w:t>
      </w:r>
    </w:p>
    <w:p w:rsidR="003358DE" w:rsidRDefault="003358DE">
      <w:pPr>
        <w:ind w:left="1134" w:hanging="1134"/>
        <w:rPr>
          <w:sz w:val="22"/>
        </w:rPr>
      </w:pPr>
      <w:r>
        <w:rPr>
          <w:sz w:val="22"/>
          <w:szCs w:val="22"/>
        </w:rPr>
        <w:tab/>
        <w:t>4395</w:t>
      </w:r>
      <w:r>
        <w:rPr>
          <w:sz w:val="22"/>
          <w:szCs w:val="22"/>
        </w:rPr>
        <w:tab/>
        <w:t xml:space="preserve">Staten van leerlingenaantallen met briefwisseling, 1928 – 1945, 1 omslag </w:t>
      </w:r>
    </w:p>
    <w:p w:rsidR="003358DE" w:rsidRDefault="003358DE">
      <w:pPr>
        <w:pStyle w:val="Plattetekst"/>
        <w:tabs>
          <w:tab w:val="left" w:pos="2127"/>
        </w:tabs>
        <w:ind w:left="2832" w:hanging="1698"/>
        <w:rPr>
          <w:b w:val="0"/>
          <w:sz w:val="22"/>
        </w:rPr>
      </w:pPr>
      <w:r>
        <w:rPr>
          <w:b w:val="0"/>
          <w:sz w:val="22"/>
        </w:rPr>
        <w:t>4396</w:t>
      </w:r>
      <w:r>
        <w:rPr>
          <w:b w:val="0"/>
          <w:sz w:val="22"/>
        </w:rPr>
        <w:tab/>
        <w:t>Leerlingenlijsten van de aangenomen scholen en staten van uitgaven, 1932 – 1939, 1</w:t>
      </w:r>
    </w:p>
    <w:p w:rsidR="003358DE" w:rsidRDefault="003358DE">
      <w:pPr>
        <w:pStyle w:val="Plattetekst"/>
        <w:tabs>
          <w:tab w:val="left" w:pos="2127"/>
        </w:tabs>
        <w:ind w:left="2832" w:hanging="1698"/>
        <w:rPr>
          <w:color w:val="000000"/>
          <w:sz w:val="22"/>
          <w:lang w:val="nl-BE"/>
        </w:rPr>
      </w:pPr>
      <w:r>
        <w:rPr>
          <w:b w:val="0"/>
          <w:sz w:val="22"/>
        </w:rPr>
        <w:tab/>
        <w:t>omslag</w:t>
      </w:r>
    </w:p>
    <w:p w:rsidR="003358DE" w:rsidRDefault="003358DE">
      <w:pPr>
        <w:tabs>
          <w:tab w:val="left" w:pos="2127"/>
        </w:tabs>
        <w:ind w:left="2124" w:hanging="990"/>
        <w:rPr>
          <w:sz w:val="22"/>
          <w:lang w:val="nl-BE"/>
        </w:rPr>
      </w:pPr>
      <w:r>
        <w:rPr>
          <w:color w:val="000000"/>
          <w:sz w:val="22"/>
          <w:lang w:val="nl-BE"/>
        </w:rPr>
        <w:t xml:space="preserve">4397 </w:t>
      </w:r>
      <w:r>
        <w:rPr>
          <w:color w:val="000000"/>
          <w:sz w:val="22"/>
          <w:lang w:val="nl-BE"/>
        </w:rPr>
        <w:tab/>
        <w:t xml:space="preserve">Staten van de uitgaven van de gemengde gemeenteschool en het aantal </w:t>
      </w:r>
      <w:r>
        <w:rPr>
          <w:sz w:val="22"/>
          <w:lang w:val="nl-BE"/>
        </w:rPr>
        <w:t xml:space="preserve">leerlingen in de meisjesschool, 1933 – 1937, [1937] en 1939, 2 stukken </w:t>
      </w:r>
    </w:p>
    <w:p w:rsidR="003358DE" w:rsidRDefault="003358DE">
      <w:pPr>
        <w:tabs>
          <w:tab w:val="left" w:pos="2127"/>
        </w:tabs>
        <w:ind w:left="2136" w:hanging="1002"/>
        <w:rPr>
          <w:sz w:val="22"/>
          <w:lang w:val="nl-BE"/>
        </w:rPr>
      </w:pPr>
      <w:r>
        <w:rPr>
          <w:sz w:val="22"/>
          <w:lang w:val="nl-BE"/>
        </w:rPr>
        <w:t>4398</w:t>
      </w:r>
      <w:r>
        <w:rPr>
          <w:sz w:val="22"/>
          <w:lang w:val="nl-BE"/>
        </w:rPr>
        <w:tab/>
        <w:t>Briefwisseling m.b.t. de bevolking van de aangenomen scholen, 1932 – 1933, 1 omslag</w:t>
      </w:r>
    </w:p>
    <w:p w:rsidR="003358DE" w:rsidRDefault="003358DE">
      <w:pPr>
        <w:tabs>
          <w:tab w:val="left" w:pos="2127"/>
        </w:tabs>
        <w:ind w:left="2832" w:hanging="1698"/>
        <w:rPr>
          <w:sz w:val="22"/>
          <w:lang w:val="nl-BE"/>
        </w:rPr>
      </w:pPr>
      <w:r>
        <w:rPr>
          <w:sz w:val="22"/>
          <w:lang w:val="nl-BE"/>
        </w:rPr>
        <w:t>4399</w:t>
      </w:r>
      <w:r>
        <w:rPr>
          <w:sz w:val="22"/>
          <w:lang w:val="nl-BE"/>
        </w:rPr>
        <w:tab/>
        <w:t>Briefwisseling m.b.t. de bevolking van de vrije school, 1933 – 1934, 1 omslag</w:t>
      </w:r>
    </w:p>
    <w:p w:rsidR="003358DE" w:rsidRDefault="003358DE">
      <w:pPr>
        <w:tabs>
          <w:tab w:val="left" w:pos="2127"/>
        </w:tabs>
        <w:ind w:left="2832" w:hanging="1698"/>
        <w:rPr>
          <w:sz w:val="22"/>
          <w:lang w:val="nl-BE"/>
        </w:rPr>
      </w:pPr>
      <w:r>
        <w:rPr>
          <w:sz w:val="22"/>
          <w:lang w:val="nl-BE"/>
        </w:rPr>
        <w:t>4400</w:t>
      </w:r>
      <w:r>
        <w:rPr>
          <w:sz w:val="22"/>
          <w:lang w:val="nl-BE"/>
        </w:rPr>
        <w:tab/>
        <w:t>Staat van de bevolking van de jongensschool, 20/09/1934, 1 stuk</w:t>
      </w:r>
    </w:p>
    <w:p w:rsidR="003358DE" w:rsidRDefault="003358DE">
      <w:pPr>
        <w:pStyle w:val="Plattetekst"/>
        <w:tabs>
          <w:tab w:val="left" w:pos="2127"/>
        </w:tabs>
        <w:ind w:left="1416" w:hanging="282"/>
        <w:rPr>
          <w:b w:val="0"/>
          <w:sz w:val="22"/>
        </w:rPr>
      </w:pPr>
      <w:r>
        <w:rPr>
          <w:b w:val="0"/>
          <w:sz w:val="22"/>
          <w:lang w:val="nl-BE"/>
        </w:rPr>
        <w:t xml:space="preserve">4401     </w:t>
      </w:r>
      <w:r>
        <w:rPr>
          <w:b w:val="0"/>
          <w:sz w:val="22"/>
          <w:lang w:val="nl-BE"/>
        </w:rPr>
        <w:tab/>
      </w:r>
      <w:r>
        <w:rPr>
          <w:b w:val="0"/>
          <w:sz w:val="22"/>
        </w:rPr>
        <w:t>Briefwiseling en statistieken m.b.t. de schoolbevolking van de gemeentescholen,</w:t>
      </w:r>
    </w:p>
    <w:p w:rsidR="003358DE" w:rsidRDefault="003358DE">
      <w:pPr>
        <w:pStyle w:val="Plattetekst"/>
        <w:tabs>
          <w:tab w:val="left" w:pos="2127"/>
        </w:tabs>
        <w:ind w:left="1410"/>
        <w:rPr>
          <w:b w:val="0"/>
          <w:sz w:val="16"/>
        </w:rPr>
      </w:pPr>
      <w:r>
        <w:rPr>
          <w:b w:val="0"/>
          <w:sz w:val="22"/>
        </w:rPr>
        <w:tab/>
        <w:t>1934 – 1961, 1 omslag</w:t>
      </w:r>
    </w:p>
    <w:p w:rsidR="003358DE" w:rsidRDefault="003358DE">
      <w:pPr>
        <w:pStyle w:val="Plattetekst"/>
        <w:tabs>
          <w:tab w:val="left" w:pos="2127"/>
        </w:tabs>
        <w:rPr>
          <w:b w:val="0"/>
          <w:sz w:val="22"/>
        </w:rPr>
      </w:pPr>
      <w:r>
        <w:rPr>
          <w:b w:val="0"/>
          <w:sz w:val="16"/>
        </w:rPr>
        <w:tab/>
        <w:t>met lijsten met kinderen geboren in 1948 tot en met 1959</w:t>
      </w:r>
    </w:p>
    <w:p w:rsidR="003358DE" w:rsidRDefault="003358DE">
      <w:pPr>
        <w:pStyle w:val="Plattetekst"/>
        <w:tabs>
          <w:tab w:val="left" w:pos="2127"/>
        </w:tabs>
        <w:ind w:firstLine="1134"/>
        <w:rPr>
          <w:b w:val="0"/>
          <w:sz w:val="22"/>
        </w:rPr>
      </w:pPr>
      <w:r>
        <w:rPr>
          <w:b w:val="0"/>
          <w:sz w:val="22"/>
        </w:rPr>
        <w:t>4402</w:t>
      </w:r>
      <w:r>
        <w:rPr>
          <w:b w:val="0"/>
          <w:sz w:val="22"/>
        </w:rPr>
        <w:tab/>
        <w:t>Briefwiseling en statistieken m.b.t. de schoolbevolking van de aangenomen scholen,</w:t>
      </w:r>
    </w:p>
    <w:p w:rsidR="003358DE" w:rsidRDefault="003358DE">
      <w:pPr>
        <w:pStyle w:val="Plattetekst"/>
        <w:tabs>
          <w:tab w:val="left" w:pos="2127"/>
        </w:tabs>
        <w:ind w:left="2832" w:hanging="1422"/>
        <w:rPr>
          <w:b w:val="0"/>
          <w:sz w:val="16"/>
        </w:rPr>
      </w:pPr>
      <w:r>
        <w:rPr>
          <w:b w:val="0"/>
          <w:sz w:val="22"/>
        </w:rPr>
        <w:tab/>
        <w:t>1938 – 1939, 1 omslag</w:t>
      </w:r>
    </w:p>
    <w:p w:rsidR="003358DE" w:rsidRDefault="003358DE">
      <w:pPr>
        <w:pStyle w:val="Plattetekst"/>
        <w:tabs>
          <w:tab w:val="left" w:pos="2127"/>
        </w:tabs>
        <w:rPr>
          <w:sz w:val="22"/>
        </w:rPr>
      </w:pPr>
      <w:r>
        <w:rPr>
          <w:b w:val="0"/>
          <w:sz w:val="16"/>
        </w:rPr>
        <w:tab/>
        <w:t>met lijsten met kinderen geboren in 1948 tot en met 1959</w:t>
      </w:r>
    </w:p>
    <w:p w:rsidR="003358DE" w:rsidRDefault="003358DE">
      <w:pPr>
        <w:tabs>
          <w:tab w:val="left" w:pos="2127"/>
        </w:tabs>
        <w:ind w:left="702" w:firstLine="432"/>
        <w:rPr>
          <w:sz w:val="22"/>
        </w:rPr>
      </w:pPr>
      <w:r>
        <w:rPr>
          <w:sz w:val="22"/>
        </w:rPr>
        <w:t>4403</w:t>
      </w:r>
      <w:r>
        <w:rPr>
          <w:sz w:val="22"/>
          <w:lang w:val="nl-BE"/>
        </w:rPr>
        <w:tab/>
        <w:t>Statistische verslagen van de scholen met instructies, 1942 – 1952, 1 omslag</w:t>
      </w:r>
    </w:p>
    <w:p w:rsidR="003358DE" w:rsidRDefault="003358DE">
      <w:pPr>
        <w:tabs>
          <w:tab w:val="left" w:pos="2127"/>
        </w:tabs>
        <w:ind w:left="702" w:firstLine="432"/>
        <w:rPr>
          <w:sz w:val="22"/>
        </w:rPr>
      </w:pPr>
      <w:r>
        <w:rPr>
          <w:sz w:val="22"/>
        </w:rPr>
        <w:t>4404</w:t>
      </w:r>
      <w:r>
        <w:rPr>
          <w:sz w:val="22"/>
          <w:lang w:val="nl-BE"/>
        </w:rPr>
        <w:t xml:space="preserve"> </w:t>
      </w:r>
      <w:r>
        <w:rPr>
          <w:sz w:val="22"/>
          <w:lang w:val="nl-BE"/>
        </w:rPr>
        <w:tab/>
        <w:t xml:space="preserve">Formulieren betreffende de statistieken van de schoolbevolking in de </w:t>
      </w:r>
      <w:r>
        <w:rPr>
          <w:sz w:val="22"/>
          <w:lang w:val="nl-BE"/>
        </w:rPr>
        <w:tab/>
      </w:r>
      <w:r>
        <w:rPr>
          <w:sz w:val="22"/>
          <w:lang w:val="nl-BE"/>
        </w:rPr>
        <w:tab/>
        <w:t xml:space="preserve">gemeenteschool op de Malheide, 1944 – 1968, 1 pak </w:t>
      </w:r>
    </w:p>
    <w:p w:rsidR="003358DE" w:rsidRDefault="003358DE">
      <w:pPr>
        <w:tabs>
          <w:tab w:val="left" w:pos="2127"/>
        </w:tabs>
        <w:ind w:left="702" w:firstLine="432"/>
        <w:rPr>
          <w:bCs/>
          <w:sz w:val="22"/>
        </w:rPr>
      </w:pPr>
      <w:r>
        <w:rPr>
          <w:sz w:val="22"/>
        </w:rPr>
        <w:t>4405</w:t>
      </w:r>
      <w:r>
        <w:rPr>
          <w:color w:val="000000"/>
          <w:sz w:val="22"/>
          <w:lang w:val="nl-BE"/>
        </w:rPr>
        <w:tab/>
        <w:t xml:space="preserve">Maandelijkse staten betreffende inlichtingen over de schoolbevolking en leerplicht </w:t>
      </w:r>
      <w:r>
        <w:rPr>
          <w:color w:val="000000"/>
          <w:sz w:val="22"/>
          <w:lang w:val="nl-BE"/>
        </w:rPr>
        <w:tab/>
        <w:t>met aanklacht wegens onregelmatig schoolbezoek [1946], 1947 – 1954 , 1 omslag</w:t>
      </w:r>
      <w:r>
        <w:rPr>
          <w:color w:val="000000"/>
          <w:lang w:val="nl-BE"/>
        </w:rPr>
        <w:t xml:space="preserve"> </w:t>
      </w:r>
    </w:p>
    <w:p w:rsidR="003358DE" w:rsidRDefault="003358DE">
      <w:pPr>
        <w:pStyle w:val="Plattetekst"/>
        <w:tabs>
          <w:tab w:val="left" w:pos="2127"/>
        </w:tabs>
        <w:ind w:left="2124" w:hanging="990"/>
        <w:rPr>
          <w:bCs/>
          <w:sz w:val="22"/>
        </w:rPr>
      </w:pPr>
      <w:r>
        <w:rPr>
          <w:b w:val="0"/>
          <w:bCs/>
          <w:sz w:val="22"/>
        </w:rPr>
        <w:t xml:space="preserve">4406 </w:t>
      </w:r>
      <w:r>
        <w:rPr>
          <w:b w:val="0"/>
          <w:bCs/>
          <w:sz w:val="22"/>
        </w:rPr>
        <w:tab/>
        <w:t xml:space="preserve">Lijsten, brieven en nota’s betreffende de leerlingenaantallen op de vrije scholen, 1949 – 1964, 1 omslag </w:t>
      </w:r>
    </w:p>
    <w:p w:rsidR="003358DE" w:rsidRDefault="003358DE">
      <w:pPr>
        <w:tabs>
          <w:tab w:val="left" w:pos="2127"/>
        </w:tabs>
        <w:ind w:left="2124" w:hanging="990"/>
        <w:rPr>
          <w:bCs/>
          <w:sz w:val="22"/>
        </w:rPr>
      </w:pPr>
      <w:r>
        <w:rPr>
          <w:bCs/>
          <w:sz w:val="22"/>
        </w:rPr>
        <w:t>4407</w:t>
      </w:r>
      <w:r>
        <w:rPr>
          <w:sz w:val="22"/>
          <w:lang w:val="nl-BE"/>
        </w:rPr>
        <w:tab/>
        <w:t>Lijsten van de straten met nummering en namen van de bewoners bestemd voor de schoolhoofden, [jaren’50-‘60], 1 stuk</w:t>
      </w:r>
      <w:r>
        <w:rPr>
          <w:color w:val="0000FF"/>
          <w:lang w:val="nl-BE"/>
        </w:rPr>
        <w:t xml:space="preserve"> </w:t>
      </w:r>
    </w:p>
    <w:p w:rsidR="003358DE" w:rsidRDefault="003358DE">
      <w:pPr>
        <w:tabs>
          <w:tab w:val="left" w:pos="2127"/>
        </w:tabs>
        <w:ind w:firstLine="1134"/>
        <w:rPr>
          <w:bCs/>
          <w:sz w:val="22"/>
        </w:rPr>
      </w:pPr>
      <w:r>
        <w:rPr>
          <w:bCs/>
          <w:sz w:val="22"/>
        </w:rPr>
        <w:t>4408</w:t>
      </w:r>
      <w:r>
        <w:rPr>
          <w:color w:val="000000"/>
          <w:sz w:val="22"/>
          <w:lang w:val="nl-BE"/>
        </w:rPr>
        <w:tab/>
        <w:t xml:space="preserve">Statistische verslagen van de scholen, 1952 – 1976, 1 omslag </w:t>
      </w:r>
    </w:p>
    <w:p w:rsidR="003358DE" w:rsidRDefault="003358DE">
      <w:pPr>
        <w:tabs>
          <w:tab w:val="left" w:pos="2127"/>
        </w:tabs>
        <w:ind w:firstLine="1134"/>
        <w:rPr>
          <w:bCs/>
          <w:sz w:val="22"/>
        </w:rPr>
      </w:pPr>
      <w:r>
        <w:rPr>
          <w:bCs/>
          <w:sz w:val="22"/>
        </w:rPr>
        <w:t>4409</w:t>
      </w:r>
      <w:r>
        <w:rPr>
          <w:sz w:val="22"/>
          <w:lang w:val="nl-BE"/>
        </w:rPr>
        <w:t xml:space="preserve"> </w:t>
      </w:r>
      <w:r>
        <w:rPr>
          <w:sz w:val="22"/>
          <w:lang w:val="nl-BE"/>
        </w:rPr>
        <w:tab/>
        <w:t xml:space="preserve">Steekkaarten van de leerlingen die de bewaarklas verlaten, 1953 – 1954, 1 omslag </w:t>
      </w:r>
    </w:p>
    <w:p w:rsidR="003358DE" w:rsidRDefault="003358DE">
      <w:pPr>
        <w:tabs>
          <w:tab w:val="left" w:pos="2127"/>
        </w:tabs>
        <w:ind w:firstLine="1134"/>
        <w:rPr>
          <w:bCs/>
          <w:sz w:val="22"/>
        </w:rPr>
      </w:pPr>
      <w:r>
        <w:rPr>
          <w:bCs/>
          <w:sz w:val="22"/>
        </w:rPr>
        <w:t>4410</w:t>
      </w:r>
      <w:r>
        <w:rPr>
          <w:sz w:val="22"/>
          <w:lang w:val="nl-BE"/>
        </w:rPr>
        <w:tab/>
        <w:t xml:space="preserve">Lijsten betreffende de ziekten en ongevallen van leerlingen, 1960 – 1965, 1 omslag </w:t>
      </w:r>
    </w:p>
    <w:p w:rsidR="003358DE" w:rsidRDefault="003358DE">
      <w:pPr>
        <w:tabs>
          <w:tab w:val="left" w:pos="2127"/>
        </w:tabs>
        <w:ind w:left="2124" w:hanging="990"/>
        <w:rPr>
          <w:sz w:val="22"/>
          <w:lang w:val="nl-BE"/>
        </w:rPr>
      </w:pPr>
      <w:r>
        <w:rPr>
          <w:bCs/>
          <w:sz w:val="22"/>
        </w:rPr>
        <w:t>4411</w:t>
      </w:r>
      <w:r>
        <w:rPr>
          <w:sz w:val="22"/>
          <w:lang w:val="nl-BE"/>
        </w:rPr>
        <w:tab/>
        <w:t xml:space="preserve">Inlichtingsformulieren betreffende de schoolbevolking in de lagere klas en bewaarschool, 1960 – 1981, 1 omslag </w:t>
      </w:r>
    </w:p>
    <w:p w:rsidR="003358DE" w:rsidRDefault="003358DE">
      <w:pPr>
        <w:tabs>
          <w:tab w:val="left" w:pos="2127"/>
        </w:tabs>
        <w:ind w:left="2124" w:hanging="990"/>
        <w:rPr>
          <w:sz w:val="22"/>
        </w:rPr>
      </w:pPr>
      <w:r>
        <w:rPr>
          <w:sz w:val="22"/>
          <w:lang w:val="nl-BE"/>
        </w:rPr>
        <w:t xml:space="preserve">4412 </w:t>
      </w:r>
      <w:r>
        <w:rPr>
          <w:sz w:val="22"/>
          <w:lang w:val="nl-BE"/>
        </w:rPr>
        <w:tab/>
        <w:t xml:space="preserve">Staten betreffende het middag- en avondtoezicht in de gemeentelijke meisjesschool, 1967 – 1973, 1 omslag </w:t>
      </w:r>
    </w:p>
    <w:p w:rsidR="003358DE" w:rsidRDefault="003358DE">
      <w:pPr>
        <w:tabs>
          <w:tab w:val="left" w:pos="2127"/>
        </w:tabs>
        <w:ind w:left="2124" w:hanging="990"/>
        <w:rPr>
          <w:color w:val="3366FF"/>
          <w:sz w:val="22"/>
        </w:rPr>
      </w:pPr>
      <w:r>
        <w:rPr>
          <w:sz w:val="22"/>
        </w:rPr>
        <w:t>4413</w:t>
      </w:r>
      <w:r>
        <w:rPr>
          <w:sz w:val="22"/>
        </w:rPr>
        <w:tab/>
      </w:r>
      <w:r>
        <w:rPr>
          <w:sz w:val="22"/>
        </w:rPr>
        <w:tab/>
        <w:t>Briefwisseling en statistieken m.b.t. de telling van de schoolgebouwen, 1968 – 1969,  1 omslag</w:t>
      </w:r>
    </w:p>
    <w:p w:rsidR="003358DE" w:rsidRDefault="003358DE">
      <w:pPr>
        <w:pStyle w:val="Plattetekst"/>
        <w:rPr>
          <w:color w:val="3366FF"/>
          <w:sz w:val="22"/>
        </w:rPr>
      </w:pPr>
    </w:p>
    <w:p w:rsidR="003358DE" w:rsidRDefault="003358DE">
      <w:pPr>
        <w:pStyle w:val="Plattetekst"/>
        <w:ind w:left="1410" w:hanging="1410"/>
        <w:rPr>
          <w:b w:val="0"/>
          <w:sz w:val="22"/>
        </w:rPr>
      </w:pPr>
      <w:r>
        <w:rPr>
          <w:b w:val="0"/>
          <w:bCs/>
          <w:sz w:val="22"/>
          <w:lang w:val="nl-BE"/>
        </w:rPr>
        <w:t>4414-4424</w:t>
      </w:r>
      <w:r>
        <w:rPr>
          <w:b w:val="0"/>
          <w:bCs/>
          <w:sz w:val="22"/>
          <w:lang w:val="nl-BE"/>
        </w:rPr>
        <w:tab/>
      </w:r>
      <w:r>
        <w:rPr>
          <w:b w:val="0"/>
          <w:bCs/>
          <w:sz w:val="22"/>
          <w:lang w:val="nl-BE"/>
        </w:rPr>
        <w:tab/>
        <w:t xml:space="preserve">Stukken m.b.t. het medisch schooltoezicht en het P.M.S, 1921 – 1976, 3 pakken, 7 omslagen, 2 stukken </w:t>
      </w:r>
    </w:p>
    <w:p w:rsidR="003358DE" w:rsidRDefault="003358DE">
      <w:pPr>
        <w:pStyle w:val="Plattetekst"/>
        <w:ind w:left="2127" w:hanging="709"/>
        <w:rPr>
          <w:sz w:val="22"/>
          <w:lang w:val="nl-BE"/>
        </w:rPr>
      </w:pPr>
      <w:r>
        <w:rPr>
          <w:b w:val="0"/>
          <w:sz w:val="22"/>
        </w:rPr>
        <w:t>4414</w:t>
      </w:r>
      <w:r>
        <w:rPr>
          <w:b w:val="0"/>
          <w:sz w:val="22"/>
        </w:rPr>
        <w:tab/>
      </w:r>
      <w:r>
        <w:rPr>
          <w:b w:val="0"/>
          <w:sz w:val="22"/>
          <w:lang w:val="nl-BE"/>
        </w:rPr>
        <w:t xml:space="preserve">Uittreksels uit het register van de beraadslagingen van de gemeenteraad m.b.t. de aanstelling en vergoeding van </w:t>
      </w:r>
      <w:r>
        <w:rPr>
          <w:b w:val="0"/>
          <w:sz w:val="22"/>
        </w:rPr>
        <w:t>de medisch schoolopziener, 1921 – 1964,1 omslag</w:t>
      </w:r>
    </w:p>
    <w:p w:rsidR="003358DE" w:rsidRDefault="003358DE">
      <w:pPr>
        <w:ind w:left="2127" w:hanging="709"/>
        <w:rPr>
          <w:color w:val="000000"/>
          <w:sz w:val="22"/>
          <w:lang w:val="nl-BE"/>
        </w:rPr>
      </w:pPr>
      <w:r>
        <w:rPr>
          <w:sz w:val="22"/>
          <w:lang w:val="nl-BE"/>
        </w:rPr>
        <w:t xml:space="preserve">4415 </w:t>
      </w:r>
      <w:r>
        <w:rPr>
          <w:sz w:val="22"/>
          <w:lang w:val="nl-BE"/>
        </w:rPr>
        <w:tab/>
        <w:t xml:space="preserve">Ingekomen brieven van de Kantonnale Opziener betreffende het niet regelmatig doorsturen van de verslagen van het medisch toezicht, 1941, 2 stukken </w:t>
      </w:r>
    </w:p>
    <w:p w:rsidR="003358DE" w:rsidRDefault="003358DE">
      <w:pPr>
        <w:ind w:left="2127" w:hanging="709"/>
        <w:rPr>
          <w:sz w:val="22"/>
          <w:lang w:val="nl-BE"/>
        </w:rPr>
      </w:pPr>
      <w:r>
        <w:rPr>
          <w:color w:val="000000"/>
          <w:sz w:val="22"/>
          <w:lang w:val="nl-BE"/>
        </w:rPr>
        <w:t xml:space="preserve">4416 </w:t>
      </w:r>
      <w:r>
        <w:rPr>
          <w:color w:val="000000"/>
          <w:sz w:val="22"/>
          <w:lang w:val="nl-BE"/>
        </w:rPr>
        <w:tab/>
        <w:t xml:space="preserve">Maandelijkse verslagen over de gezondheidstoestand van de gemeentescholen met instructies, 1945 – 1959, 1 omslag </w:t>
      </w:r>
    </w:p>
    <w:p w:rsidR="003358DE" w:rsidRDefault="003358DE">
      <w:pPr>
        <w:ind w:left="2127" w:hanging="709"/>
        <w:rPr>
          <w:sz w:val="22"/>
          <w:lang w:val="nl-BE"/>
        </w:rPr>
      </w:pPr>
      <w:r>
        <w:rPr>
          <w:sz w:val="22"/>
          <w:lang w:val="nl-BE"/>
        </w:rPr>
        <w:t xml:space="preserve">4417 </w:t>
      </w:r>
      <w:r>
        <w:rPr>
          <w:sz w:val="22"/>
          <w:lang w:val="nl-BE"/>
        </w:rPr>
        <w:tab/>
        <w:t xml:space="preserve">Maandelijkse verslagen over de gezondheidstoestand van de scholen, 1948 – 1964, 1 pak </w:t>
      </w:r>
    </w:p>
    <w:p w:rsidR="003358DE" w:rsidRDefault="003358DE">
      <w:pPr>
        <w:pStyle w:val="Plattetekst"/>
        <w:ind w:left="2127" w:hanging="709"/>
        <w:rPr>
          <w:b w:val="0"/>
          <w:sz w:val="22"/>
          <w:lang w:val="nl-BE"/>
        </w:rPr>
      </w:pPr>
      <w:r>
        <w:rPr>
          <w:b w:val="0"/>
          <w:sz w:val="22"/>
          <w:lang w:val="nl-BE"/>
        </w:rPr>
        <w:t>4418</w:t>
      </w:r>
      <w:r>
        <w:rPr>
          <w:b w:val="0"/>
          <w:sz w:val="22"/>
        </w:rPr>
        <w:tab/>
        <w:t xml:space="preserve">Briefwisseling, nota’s en staten m.b.t. medisch schooltoezicht, 1954 – 1972, 1 pak   </w:t>
      </w:r>
    </w:p>
    <w:p w:rsidR="003358DE" w:rsidRDefault="003358DE">
      <w:pPr>
        <w:pStyle w:val="Plattetekst"/>
        <w:ind w:left="2127" w:hanging="709"/>
        <w:rPr>
          <w:b w:val="0"/>
          <w:sz w:val="22"/>
          <w:lang w:val="nl-BE"/>
        </w:rPr>
      </w:pPr>
      <w:r>
        <w:rPr>
          <w:b w:val="0"/>
          <w:sz w:val="22"/>
          <w:lang w:val="nl-BE"/>
        </w:rPr>
        <w:t xml:space="preserve">4419 </w:t>
      </w:r>
      <w:r>
        <w:rPr>
          <w:b w:val="0"/>
          <w:sz w:val="22"/>
        </w:rPr>
        <w:t xml:space="preserve">  </w:t>
      </w:r>
      <w:r>
        <w:rPr>
          <w:b w:val="0"/>
          <w:sz w:val="22"/>
        </w:rPr>
        <w:tab/>
        <w:t xml:space="preserve">Uittreksels uit het register van de beraadslagingen van de gemeenteraad en briefwisseling betreffende de aansluiting van het medisch schooltoezicht bij </w:t>
      </w:r>
      <w:r>
        <w:rPr>
          <w:b w:val="0"/>
          <w:sz w:val="22"/>
          <w:lang w:val="nl-BE"/>
        </w:rPr>
        <w:t>de Intercommunale d’oeuvres Sociales du Brabant Wallon, 1964 – 1972, 1 omslag</w:t>
      </w:r>
    </w:p>
    <w:p w:rsidR="003358DE" w:rsidRDefault="003358DE">
      <w:pPr>
        <w:pStyle w:val="Plattetekst"/>
        <w:ind w:left="2127" w:hanging="709"/>
        <w:rPr>
          <w:b w:val="0"/>
          <w:sz w:val="22"/>
          <w:lang w:val="nl-BE"/>
        </w:rPr>
      </w:pPr>
      <w:r>
        <w:rPr>
          <w:b w:val="0"/>
          <w:sz w:val="22"/>
          <w:lang w:val="nl-BE"/>
        </w:rPr>
        <w:t>4420</w:t>
      </w:r>
      <w:r>
        <w:rPr>
          <w:b w:val="0"/>
          <w:sz w:val="22"/>
          <w:lang w:val="nl-BE"/>
        </w:rPr>
        <w:tab/>
        <w:t>Ontvangstbewijzen voor de ontvangst van het rondschrijven m.b.t. het verplicht geneeskundig schooltoezicht van de gemeentelijke jongensschool, 1965, 1 pak</w:t>
      </w:r>
    </w:p>
    <w:p w:rsidR="003358DE" w:rsidRDefault="003358DE">
      <w:pPr>
        <w:pStyle w:val="Plattetekst"/>
        <w:ind w:left="2127" w:hanging="709"/>
        <w:rPr>
          <w:sz w:val="22"/>
          <w:lang w:val="nl-BE"/>
        </w:rPr>
      </w:pPr>
      <w:r>
        <w:rPr>
          <w:b w:val="0"/>
          <w:sz w:val="22"/>
          <w:lang w:val="nl-BE"/>
        </w:rPr>
        <w:t>4421</w:t>
      </w:r>
      <w:r>
        <w:rPr>
          <w:b w:val="0"/>
          <w:sz w:val="22"/>
          <w:lang w:val="nl-BE"/>
        </w:rPr>
        <w:tab/>
        <w:t xml:space="preserve">Formulieren betreffende de goedkeuring van het verplicht geneeskundig schooltoezicht in de gemeentelijke meisjesschool op de Malheide, 1965, 1 omslag </w:t>
      </w:r>
    </w:p>
    <w:p w:rsidR="003358DE" w:rsidRDefault="003358DE">
      <w:pPr>
        <w:ind w:left="2127" w:hanging="709"/>
        <w:rPr>
          <w:sz w:val="22"/>
        </w:rPr>
      </w:pPr>
      <w:r>
        <w:rPr>
          <w:sz w:val="22"/>
          <w:lang w:val="nl-BE"/>
        </w:rPr>
        <w:t xml:space="preserve">4422 </w:t>
      </w:r>
      <w:r>
        <w:rPr>
          <w:sz w:val="22"/>
          <w:lang w:val="nl-BE"/>
        </w:rPr>
        <w:tab/>
        <w:t xml:space="preserve">Medische getuigschriften en nota’s betreffende de afwezigheden van de leerlingen, 1969 – 1973, 1 omslag </w:t>
      </w:r>
    </w:p>
    <w:p w:rsidR="003358DE" w:rsidRDefault="003358DE">
      <w:pPr>
        <w:numPr>
          <w:ilvl w:val="0"/>
          <w:numId w:val="57"/>
        </w:numPr>
        <w:ind w:firstLine="431"/>
        <w:rPr>
          <w:sz w:val="22"/>
        </w:rPr>
      </w:pPr>
      <w:r>
        <w:rPr>
          <w:sz w:val="22"/>
        </w:rPr>
        <w:t xml:space="preserve">Onderrichtingen, wetgeving en briefwisseling m.b.t. het medisch </w:t>
      </w:r>
    </w:p>
    <w:p w:rsidR="003358DE" w:rsidRDefault="003358DE">
      <w:pPr>
        <w:pStyle w:val="Plattetekst"/>
        <w:ind w:left="2127" w:hanging="709"/>
        <w:rPr>
          <w:b w:val="0"/>
          <w:sz w:val="22"/>
        </w:rPr>
      </w:pPr>
      <w:r>
        <w:rPr>
          <w:b w:val="0"/>
          <w:sz w:val="22"/>
        </w:rPr>
        <w:tab/>
        <w:t>schooltoezicht door het P.M.S. Rijkscentrum, 1973 – 1976, 1 omslag</w:t>
      </w:r>
    </w:p>
    <w:p w:rsidR="003358DE" w:rsidRDefault="003358DE">
      <w:pPr>
        <w:pStyle w:val="Plattetekst"/>
        <w:ind w:left="2127" w:hanging="709"/>
        <w:rPr>
          <w:b w:val="0"/>
          <w:bCs/>
          <w:color w:val="3366FF"/>
          <w:sz w:val="22"/>
          <w:u w:val="single"/>
          <w:lang w:val="nl-BE"/>
        </w:rPr>
      </w:pPr>
      <w:r>
        <w:rPr>
          <w:b w:val="0"/>
          <w:sz w:val="22"/>
        </w:rPr>
        <w:t>4424</w:t>
      </w:r>
      <w:r>
        <w:rPr>
          <w:b w:val="0"/>
          <w:sz w:val="22"/>
          <w:lang w:val="nl-BE"/>
        </w:rPr>
        <w:t xml:space="preserve"> </w:t>
      </w:r>
      <w:r>
        <w:rPr>
          <w:b w:val="0"/>
          <w:sz w:val="22"/>
          <w:lang w:val="nl-BE"/>
        </w:rPr>
        <w:tab/>
        <w:t xml:space="preserve">Lijsten, instructies en brieven betreffende het Psycho-Medisch-Sociaal Rijkscentrum, 1973 – 1977, 1 omslag </w:t>
      </w:r>
    </w:p>
    <w:p w:rsidR="003358DE" w:rsidRDefault="003358DE">
      <w:pPr>
        <w:pStyle w:val="Plattetekst"/>
        <w:ind w:left="2127" w:hanging="2832"/>
        <w:rPr>
          <w:b w:val="0"/>
          <w:bCs/>
          <w:color w:val="3366FF"/>
          <w:sz w:val="22"/>
          <w:u w:val="single"/>
          <w:lang w:val="nl-BE"/>
        </w:rPr>
      </w:pPr>
    </w:p>
    <w:p w:rsidR="003358DE" w:rsidRDefault="003358DE">
      <w:pPr>
        <w:ind w:left="1410" w:hanging="1410"/>
        <w:rPr>
          <w:color w:val="3366FF"/>
          <w:sz w:val="22"/>
        </w:rPr>
      </w:pPr>
      <w:r>
        <w:rPr>
          <w:sz w:val="22"/>
          <w:lang w:val="nl-BE"/>
        </w:rPr>
        <w:t xml:space="preserve">4425 </w:t>
      </w:r>
      <w:r>
        <w:rPr>
          <w:sz w:val="22"/>
          <w:lang w:val="nl-BE"/>
        </w:rPr>
        <w:tab/>
        <w:t>Ingekomen brief van de permanente Deputatie van de provincie betreffende de vertegenwoordiging van Pues Arthur en Delchambre Léon in de administratieve commissie van de technische school, 07/08/1923, 1 stuk</w:t>
      </w:r>
    </w:p>
    <w:p w:rsidR="003358DE" w:rsidRDefault="003358DE">
      <w:pPr>
        <w:pStyle w:val="Plattetekst"/>
        <w:rPr>
          <w:color w:val="3366FF"/>
          <w:sz w:val="22"/>
        </w:rPr>
      </w:pPr>
    </w:p>
    <w:p w:rsidR="003358DE" w:rsidRDefault="003358DE">
      <w:pPr>
        <w:pStyle w:val="Plattetekst"/>
        <w:ind w:left="1410" w:hanging="1410"/>
        <w:rPr>
          <w:b w:val="0"/>
          <w:sz w:val="22"/>
        </w:rPr>
      </w:pPr>
      <w:r>
        <w:rPr>
          <w:b w:val="0"/>
          <w:bCs/>
          <w:sz w:val="22"/>
        </w:rPr>
        <w:t>4426</w:t>
      </w:r>
      <w:r>
        <w:rPr>
          <w:b w:val="0"/>
          <w:bCs/>
          <w:sz w:val="22"/>
        </w:rPr>
        <w:tab/>
      </w:r>
      <w:r>
        <w:rPr>
          <w:b w:val="0"/>
          <w:bCs/>
          <w:sz w:val="22"/>
        </w:rPr>
        <w:tab/>
        <w:t xml:space="preserve">Affiche m.b.t. het volgen van de leergangen aan het Institut Agricole du Hainaut te Ath, [1942], 1 stuk </w:t>
      </w:r>
    </w:p>
    <w:p w:rsidR="003358DE" w:rsidRDefault="003358DE">
      <w:pPr>
        <w:pStyle w:val="Plattetekst"/>
        <w:rPr>
          <w:color w:val="3366FF"/>
          <w:sz w:val="16"/>
          <w:szCs w:val="16"/>
        </w:rPr>
      </w:pPr>
      <w:r>
        <w:rPr>
          <w:b w:val="0"/>
          <w:sz w:val="22"/>
        </w:rPr>
        <w:tab/>
      </w:r>
      <w:r>
        <w:rPr>
          <w:b w:val="0"/>
          <w:sz w:val="22"/>
        </w:rPr>
        <w:tab/>
      </w:r>
      <w:r>
        <w:rPr>
          <w:b w:val="0"/>
          <w:sz w:val="16"/>
          <w:szCs w:val="16"/>
        </w:rPr>
        <w:t>In 2 exemplaren</w:t>
      </w:r>
    </w:p>
    <w:p w:rsidR="003358DE" w:rsidRDefault="003358DE">
      <w:pPr>
        <w:pStyle w:val="Plattetekst"/>
        <w:rPr>
          <w:color w:val="3366FF"/>
          <w:sz w:val="16"/>
          <w:szCs w:val="16"/>
        </w:rPr>
      </w:pPr>
    </w:p>
    <w:p w:rsidR="003358DE" w:rsidRDefault="003358DE">
      <w:pPr>
        <w:tabs>
          <w:tab w:val="left" w:pos="2410"/>
          <w:tab w:val="left" w:pos="3261"/>
        </w:tabs>
        <w:ind w:left="2410"/>
        <w:rPr>
          <w:i/>
          <w:sz w:val="24"/>
        </w:rPr>
      </w:pPr>
      <w:r>
        <w:rPr>
          <w:i/>
          <w:sz w:val="24"/>
        </w:rPr>
        <w:t xml:space="preserve">2. Structuur </w:t>
      </w:r>
    </w:p>
    <w:p w:rsidR="003358DE" w:rsidRDefault="003358DE">
      <w:pPr>
        <w:tabs>
          <w:tab w:val="left" w:pos="2410"/>
          <w:tab w:val="left" w:pos="3261"/>
        </w:tabs>
        <w:ind w:left="2410"/>
        <w:rPr>
          <w:i/>
          <w:sz w:val="24"/>
        </w:rPr>
      </w:pPr>
    </w:p>
    <w:p w:rsidR="003358DE" w:rsidRDefault="003358DE">
      <w:pPr>
        <w:pStyle w:val="Plattetekst"/>
        <w:rPr>
          <w:b w:val="0"/>
          <w:bCs/>
          <w:sz w:val="22"/>
        </w:rPr>
      </w:pPr>
      <w:r>
        <w:rPr>
          <w:b w:val="0"/>
          <w:sz w:val="22"/>
        </w:rPr>
        <w:t>4427-4432</w:t>
      </w:r>
      <w:r>
        <w:rPr>
          <w:b w:val="0"/>
          <w:sz w:val="22"/>
        </w:rPr>
        <w:tab/>
      </w:r>
      <w:r>
        <w:rPr>
          <w:b w:val="0"/>
          <w:bCs/>
          <w:sz w:val="22"/>
        </w:rPr>
        <w:t xml:space="preserve">Briefwisseling m.b.t. oprichting, behoud en opheffing van klassen, 1921 – 1968, 6 omslagen </w:t>
      </w:r>
    </w:p>
    <w:p w:rsidR="003358DE" w:rsidRDefault="003358DE">
      <w:pPr>
        <w:pStyle w:val="Plattetekst"/>
        <w:ind w:left="1416"/>
        <w:rPr>
          <w:b w:val="0"/>
          <w:bCs/>
          <w:sz w:val="22"/>
        </w:rPr>
      </w:pPr>
      <w:r>
        <w:rPr>
          <w:b w:val="0"/>
          <w:bCs/>
          <w:sz w:val="22"/>
        </w:rPr>
        <w:t>4427</w:t>
      </w:r>
      <w:r>
        <w:rPr>
          <w:b w:val="0"/>
          <w:bCs/>
          <w:sz w:val="22"/>
        </w:rPr>
        <w:tab/>
        <w:t>opheffing van de vierde graadklas in de jongensschool, 1921 – 1967</w:t>
      </w:r>
    </w:p>
    <w:p w:rsidR="003358DE" w:rsidRDefault="003358DE">
      <w:pPr>
        <w:pStyle w:val="Plattetekst"/>
        <w:tabs>
          <w:tab w:val="left" w:pos="1418"/>
        </w:tabs>
        <w:ind w:left="1416"/>
        <w:rPr>
          <w:b w:val="0"/>
          <w:bCs/>
          <w:sz w:val="22"/>
        </w:rPr>
      </w:pPr>
      <w:r>
        <w:rPr>
          <w:b w:val="0"/>
          <w:bCs/>
          <w:sz w:val="22"/>
        </w:rPr>
        <w:t>4428</w:t>
      </w:r>
      <w:r>
        <w:rPr>
          <w:b w:val="0"/>
          <w:bCs/>
          <w:sz w:val="22"/>
        </w:rPr>
        <w:tab/>
        <w:t>behoud 3</w:t>
      </w:r>
      <w:r>
        <w:rPr>
          <w:b w:val="0"/>
          <w:bCs/>
          <w:sz w:val="22"/>
          <w:vertAlign w:val="superscript"/>
        </w:rPr>
        <w:t>de</w:t>
      </w:r>
      <w:r>
        <w:rPr>
          <w:b w:val="0"/>
          <w:bCs/>
          <w:sz w:val="22"/>
        </w:rPr>
        <w:t xml:space="preserve"> klas in de school op de Malheide, 1939 – 1946</w:t>
      </w:r>
    </w:p>
    <w:p w:rsidR="003358DE" w:rsidRDefault="003358DE">
      <w:pPr>
        <w:pStyle w:val="Plattetekst"/>
        <w:tabs>
          <w:tab w:val="left" w:pos="1418"/>
        </w:tabs>
        <w:ind w:left="1416"/>
        <w:rPr>
          <w:b w:val="0"/>
          <w:bCs/>
          <w:sz w:val="22"/>
        </w:rPr>
      </w:pPr>
      <w:r>
        <w:rPr>
          <w:b w:val="0"/>
          <w:bCs/>
          <w:sz w:val="22"/>
        </w:rPr>
        <w:t>4429</w:t>
      </w:r>
      <w:r>
        <w:rPr>
          <w:b w:val="0"/>
          <w:bCs/>
          <w:sz w:val="22"/>
        </w:rPr>
        <w:tab/>
        <w:t>oprichting 2</w:t>
      </w:r>
      <w:r>
        <w:rPr>
          <w:b w:val="0"/>
          <w:bCs/>
          <w:sz w:val="22"/>
          <w:vertAlign w:val="superscript"/>
        </w:rPr>
        <w:t>de</w:t>
      </w:r>
      <w:r>
        <w:rPr>
          <w:b w:val="0"/>
          <w:bCs/>
          <w:sz w:val="22"/>
        </w:rPr>
        <w:t xml:space="preserve"> klas in de bewaarschool in het centrum, 1951 – 1955</w:t>
      </w:r>
    </w:p>
    <w:p w:rsidR="003358DE" w:rsidRDefault="003358DE">
      <w:pPr>
        <w:pStyle w:val="Plattetekst"/>
        <w:tabs>
          <w:tab w:val="left" w:pos="1418"/>
        </w:tabs>
        <w:ind w:left="1416"/>
        <w:rPr>
          <w:b w:val="0"/>
          <w:bCs/>
          <w:sz w:val="22"/>
        </w:rPr>
      </w:pPr>
      <w:r>
        <w:rPr>
          <w:b w:val="0"/>
          <w:bCs/>
          <w:sz w:val="22"/>
        </w:rPr>
        <w:t>4430</w:t>
      </w:r>
      <w:r>
        <w:rPr>
          <w:b w:val="0"/>
          <w:bCs/>
          <w:sz w:val="22"/>
        </w:rPr>
        <w:tab/>
      </w:r>
      <w:r>
        <w:rPr>
          <w:b w:val="0"/>
          <w:sz w:val="22"/>
        </w:rPr>
        <w:t>behoud 3</w:t>
      </w:r>
      <w:r>
        <w:rPr>
          <w:b w:val="0"/>
          <w:sz w:val="22"/>
          <w:vertAlign w:val="superscript"/>
        </w:rPr>
        <w:t>de</w:t>
      </w:r>
      <w:r>
        <w:rPr>
          <w:b w:val="0"/>
          <w:sz w:val="22"/>
        </w:rPr>
        <w:t xml:space="preserve"> en 4</w:t>
      </w:r>
      <w:r>
        <w:rPr>
          <w:b w:val="0"/>
          <w:sz w:val="22"/>
          <w:vertAlign w:val="superscript"/>
        </w:rPr>
        <w:t>de</w:t>
      </w:r>
      <w:r>
        <w:rPr>
          <w:b w:val="0"/>
          <w:sz w:val="22"/>
        </w:rPr>
        <w:t xml:space="preserve"> klas van de meisjesschool, 1952 – 1968</w:t>
      </w:r>
    </w:p>
    <w:p w:rsidR="003358DE" w:rsidRDefault="003358DE">
      <w:pPr>
        <w:pStyle w:val="Plattetekst"/>
        <w:tabs>
          <w:tab w:val="left" w:pos="1418"/>
        </w:tabs>
        <w:ind w:left="1416"/>
        <w:rPr>
          <w:b w:val="0"/>
          <w:sz w:val="22"/>
        </w:rPr>
      </w:pPr>
      <w:r>
        <w:rPr>
          <w:b w:val="0"/>
          <w:bCs/>
          <w:sz w:val="22"/>
        </w:rPr>
        <w:t xml:space="preserve">4431 </w:t>
      </w:r>
      <w:r>
        <w:rPr>
          <w:b w:val="0"/>
          <w:bCs/>
          <w:sz w:val="22"/>
        </w:rPr>
        <w:tab/>
      </w:r>
      <w:r>
        <w:rPr>
          <w:b w:val="0"/>
          <w:sz w:val="22"/>
        </w:rPr>
        <w:t>behoud 4</w:t>
      </w:r>
      <w:r>
        <w:rPr>
          <w:b w:val="0"/>
          <w:sz w:val="22"/>
          <w:vertAlign w:val="superscript"/>
        </w:rPr>
        <w:t>de</w:t>
      </w:r>
      <w:r>
        <w:rPr>
          <w:b w:val="0"/>
          <w:sz w:val="22"/>
        </w:rPr>
        <w:t xml:space="preserve"> klas van de jongensschool, 1954 – 1957</w:t>
      </w:r>
    </w:p>
    <w:p w:rsidR="003358DE" w:rsidRDefault="003358DE">
      <w:pPr>
        <w:pStyle w:val="Plattetekst"/>
        <w:tabs>
          <w:tab w:val="left" w:pos="1418"/>
        </w:tabs>
        <w:ind w:left="1416"/>
        <w:rPr>
          <w:b w:val="0"/>
          <w:sz w:val="16"/>
          <w:szCs w:val="16"/>
        </w:rPr>
      </w:pPr>
      <w:r>
        <w:rPr>
          <w:b w:val="0"/>
          <w:sz w:val="22"/>
        </w:rPr>
        <w:t>4432</w:t>
      </w:r>
      <w:r>
        <w:rPr>
          <w:b w:val="0"/>
          <w:sz w:val="22"/>
        </w:rPr>
        <w:tab/>
        <w:t xml:space="preserve">m.b.t. de ontdubbeling van de bewaarklassen in de Malheideschool, 1959 – 1960 </w:t>
      </w:r>
    </w:p>
    <w:p w:rsidR="003358DE" w:rsidRDefault="003358DE">
      <w:pPr>
        <w:pStyle w:val="Plattetekst"/>
        <w:tabs>
          <w:tab w:val="left" w:pos="1418"/>
        </w:tabs>
        <w:ind w:left="1416"/>
        <w:rPr>
          <w:b w:val="0"/>
          <w:sz w:val="22"/>
        </w:rPr>
      </w:pPr>
      <w:r>
        <w:rPr>
          <w:b w:val="0"/>
          <w:sz w:val="16"/>
          <w:szCs w:val="16"/>
        </w:rPr>
        <w:tab/>
      </w:r>
      <w:r>
        <w:rPr>
          <w:b w:val="0"/>
          <w:sz w:val="16"/>
          <w:szCs w:val="16"/>
        </w:rPr>
        <w:tab/>
        <w:t>Met uittreksel uit het register van de beraadslagingen van de gemeenteraad</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4433-4436</w:t>
      </w:r>
      <w:r>
        <w:rPr>
          <w:b w:val="0"/>
          <w:sz w:val="22"/>
        </w:rPr>
        <w:tab/>
      </w:r>
      <w:r>
        <w:rPr>
          <w:b w:val="0"/>
          <w:sz w:val="22"/>
        </w:rPr>
        <w:tab/>
        <w:t xml:space="preserve">Stukken m.b.t. de organisatie van scholen en de lessen,  1934 – 1973, 1 pak, 3 omslagen en 3 stukken </w:t>
      </w:r>
    </w:p>
    <w:p w:rsidR="003358DE" w:rsidRDefault="003358DE">
      <w:pPr>
        <w:pStyle w:val="Plattetekst"/>
        <w:ind w:left="2127" w:hanging="709"/>
        <w:rPr>
          <w:b w:val="0"/>
          <w:sz w:val="22"/>
        </w:rPr>
      </w:pPr>
      <w:r>
        <w:rPr>
          <w:b w:val="0"/>
          <w:sz w:val="22"/>
        </w:rPr>
        <w:t>4433</w:t>
      </w:r>
      <w:r>
        <w:rPr>
          <w:b w:val="0"/>
          <w:sz w:val="22"/>
        </w:rPr>
        <w:tab/>
        <w:t>Uittreksels uit het register der beraadslagingen van het schepencollege, briefwisseling m.b.t. de organisatie van handwerklessen, 1934 – 1973,  1 omslag</w:t>
      </w:r>
    </w:p>
    <w:p w:rsidR="003358DE" w:rsidRDefault="003358DE">
      <w:pPr>
        <w:pStyle w:val="Plattetekst"/>
        <w:ind w:left="2127" w:hanging="709"/>
        <w:rPr>
          <w:b w:val="0"/>
          <w:sz w:val="18"/>
        </w:rPr>
      </w:pPr>
      <w:r>
        <w:rPr>
          <w:b w:val="0"/>
          <w:sz w:val="22"/>
        </w:rPr>
        <w:t>4434</w:t>
      </w:r>
      <w:r>
        <w:rPr>
          <w:b w:val="0"/>
          <w:sz w:val="22"/>
        </w:rPr>
        <w:tab/>
        <w:t>Uittreksels uit het register van de beraadslagingen van de gemeenteraad en briefwisseling m.b.t. de inrichting en de organisatie van de gemeentelijke vakschool, 1942 – 1960, 1 pak</w:t>
      </w:r>
    </w:p>
    <w:p w:rsidR="003358DE" w:rsidRDefault="003358DE">
      <w:pPr>
        <w:pStyle w:val="Plattetekst"/>
        <w:ind w:left="2127" w:hanging="851"/>
        <w:rPr>
          <w:b w:val="0"/>
          <w:sz w:val="22"/>
        </w:rPr>
      </w:pPr>
      <w:r>
        <w:rPr>
          <w:b w:val="0"/>
          <w:sz w:val="18"/>
        </w:rPr>
        <w:tab/>
        <w:t>met drukwerk n.a.v. de opening en één programma</w:t>
      </w:r>
      <w:r>
        <w:rPr>
          <w:b w:val="0"/>
          <w:color w:val="FF00FF"/>
          <w:sz w:val="18"/>
        </w:rPr>
        <w:t xml:space="preserve"> </w:t>
      </w:r>
    </w:p>
    <w:p w:rsidR="003358DE" w:rsidRDefault="003358DE">
      <w:pPr>
        <w:pStyle w:val="Plattetekst"/>
        <w:numPr>
          <w:ilvl w:val="0"/>
          <w:numId w:val="5"/>
        </w:numPr>
        <w:ind w:firstLine="132"/>
        <w:rPr>
          <w:b w:val="0"/>
          <w:sz w:val="22"/>
        </w:rPr>
      </w:pPr>
      <w:r>
        <w:rPr>
          <w:b w:val="0"/>
          <w:sz w:val="22"/>
        </w:rPr>
        <w:t xml:space="preserve">Briefwisseling m.b.t. de oprichting van zomerklassen in de Malheideschool,   </w:t>
      </w:r>
    </w:p>
    <w:p w:rsidR="003358DE" w:rsidRDefault="003358DE">
      <w:pPr>
        <w:pStyle w:val="Plattetekst"/>
        <w:ind w:left="2127" w:hanging="851"/>
        <w:rPr>
          <w:b w:val="0"/>
          <w:sz w:val="22"/>
        </w:rPr>
      </w:pPr>
      <w:r>
        <w:rPr>
          <w:b w:val="0"/>
          <w:sz w:val="22"/>
        </w:rPr>
        <w:tab/>
        <w:t>1950 – 1960, 1 omslag</w:t>
      </w:r>
      <w:r>
        <w:rPr>
          <w:b w:val="0"/>
          <w:sz w:val="22"/>
        </w:rPr>
        <w:tab/>
      </w:r>
      <w:r>
        <w:rPr>
          <w:b w:val="0"/>
          <w:sz w:val="22"/>
        </w:rPr>
        <w:tab/>
      </w:r>
      <w:r>
        <w:rPr>
          <w:b w:val="0"/>
          <w:sz w:val="22"/>
        </w:rPr>
        <w:tab/>
      </w:r>
    </w:p>
    <w:p w:rsidR="003358DE" w:rsidRDefault="003358DE">
      <w:pPr>
        <w:pStyle w:val="Plattetekst"/>
        <w:ind w:left="2127" w:hanging="709"/>
        <w:rPr>
          <w:b w:val="0"/>
          <w:sz w:val="22"/>
        </w:rPr>
      </w:pPr>
      <w:r>
        <w:rPr>
          <w:b w:val="0"/>
          <w:sz w:val="22"/>
        </w:rPr>
        <w:t>4436</w:t>
      </w:r>
      <w:r>
        <w:rPr>
          <w:b w:val="0"/>
          <w:sz w:val="22"/>
        </w:rPr>
        <w:tab/>
        <w:t xml:space="preserve">Uurroosters voor het godsdienstonderricht en de lesuren van de lagere en hogere afdelingen, 1960 – 1970, 1 omslag </w:t>
      </w:r>
      <w:r>
        <w:rPr>
          <w:b w:val="0"/>
          <w:sz w:val="22"/>
        </w:rPr>
        <w:tab/>
      </w:r>
    </w:p>
    <w:p w:rsidR="003358DE" w:rsidRDefault="003358DE">
      <w:pPr>
        <w:pStyle w:val="Plattetekst"/>
        <w:ind w:left="2127" w:hanging="709"/>
        <w:rPr>
          <w:b w:val="0"/>
          <w:sz w:val="22"/>
        </w:rPr>
      </w:pPr>
    </w:p>
    <w:p w:rsidR="003358DE" w:rsidRDefault="003358DE">
      <w:pPr>
        <w:pStyle w:val="Plattetekst"/>
        <w:ind w:left="1418" w:hanging="1418"/>
        <w:rPr>
          <w:b w:val="0"/>
          <w:sz w:val="22"/>
        </w:rPr>
      </w:pPr>
      <w:r>
        <w:rPr>
          <w:b w:val="0"/>
          <w:sz w:val="22"/>
        </w:rPr>
        <w:t>4437-4443</w:t>
      </w:r>
      <w:r>
        <w:rPr>
          <w:b w:val="0"/>
          <w:sz w:val="22"/>
        </w:rPr>
        <w:tab/>
        <w:t>Stukken m.b.t. de fusie en aanneming van scholen, 1929 – 1959, 1969, 1971 – 1972,  datum en omvang</w:t>
      </w:r>
    </w:p>
    <w:p w:rsidR="003358DE" w:rsidRDefault="003358DE">
      <w:pPr>
        <w:pStyle w:val="Plattetekst"/>
        <w:ind w:left="2127" w:hanging="709"/>
        <w:rPr>
          <w:b w:val="0"/>
          <w:sz w:val="22"/>
        </w:rPr>
      </w:pPr>
      <w:r>
        <w:rPr>
          <w:b w:val="0"/>
          <w:sz w:val="22"/>
        </w:rPr>
        <w:t>4437</w:t>
      </w:r>
      <w:r>
        <w:rPr>
          <w:b w:val="0"/>
          <w:sz w:val="22"/>
        </w:rPr>
        <w:tab/>
        <w:t>Heraannemingscontract tussen de gemeente en het schoolcomité van de vrije meisjesschool van Lembeek inzake de gemeentelijke subsidiëring van het vrij onderwijs, 1929, 1 stuk</w:t>
      </w:r>
    </w:p>
    <w:p w:rsidR="003358DE" w:rsidRDefault="003358DE">
      <w:pPr>
        <w:pStyle w:val="Plattetekst"/>
        <w:ind w:left="2127" w:hanging="709"/>
        <w:rPr>
          <w:b w:val="0"/>
          <w:sz w:val="22"/>
        </w:rPr>
      </w:pPr>
      <w:r>
        <w:rPr>
          <w:b w:val="0"/>
          <w:sz w:val="22"/>
        </w:rPr>
        <w:tab/>
      </w:r>
      <w:r>
        <w:rPr>
          <w:b w:val="0"/>
          <w:sz w:val="16"/>
          <w:szCs w:val="16"/>
        </w:rPr>
        <w:t>Originelen worden bewaard in het Zuidwest-Brabants Museum in het kader van een bruikleenovereenkomst met de parochie van Lembeek</w:t>
      </w:r>
    </w:p>
    <w:p w:rsidR="003358DE" w:rsidRDefault="003358DE">
      <w:pPr>
        <w:pStyle w:val="Plattetekst"/>
        <w:ind w:left="2127" w:hanging="709"/>
        <w:rPr>
          <w:b w:val="0"/>
          <w:sz w:val="22"/>
        </w:rPr>
      </w:pPr>
      <w:r>
        <w:rPr>
          <w:b w:val="0"/>
          <w:sz w:val="22"/>
        </w:rPr>
        <w:t>4438</w:t>
      </w:r>
      <w:r>
        <w:rPr>
          <w:b w:val="0"/>
          <w:sz w:val="22"/>
        </w:rPr>
        <w:tab/>
        <w:t xml:space="preserve">Afrekeningen en betalingsbewijzen in het kader van de aannemingscontracten van de vrije scholen, 1930 – 1934, 1 omslag  </w:t>
      </w:r>
    </w:p>
    <w:p w:rsidR="003358DE" w:rsidRDefault="003358DE">
      <w:pPr>
        <w:pStyle w:val="Plattetekst"/>
        <w:ind w:left="2127" w:hanging="709"/>
        <w:rPr>
          <w:sz w:val="22"/>
          <w:lang w:val="nl-BE"/>
        </w:rPr>
      </w:pPr>
      <w:r>
        <w:rPr>
          <w:b w:val="0"/>
          <w:sz w:val="22"/>
        </w:rPr>
        <w:tab/>
      </w:r>
      <w:r>
        <w:rPr>
          <w:b w:val="0"/>
          <w:sz w:val="16"/>
          <w:szCs w:val="16"/>
        </w:rPr>
        <w:t>Originelen worden bewaard in het Zuidwest-Brabants Museum in het kader van een bruikleenovereenkomst met de parochie van Lembeek</w:t>
      </w:r>
    </w:p>
    <w:p w:rsidR="003358DE" w:rsidRDefault="003358DE">
      <w:pPr>
        <w:ind w:left="2127" w:hanging="709"/>
        <w:rPr>
          <w:bCs/>
          <w:sz w:val="22"/>
        </w:rPr>
      </w:pPr>
      <w:r>
        <w:rPr>
          <w:sz w:val="22"/>
          <w:lang w:val="nl-BE"/>
        </w:rPr>
        <w:t xml:space="preserve">4439 </w:t>
      </w:r>
      <w:r>
        <w:rPr>
          <w:sz w:val="22"/>
          <w:lang w:val="nl-BE"/>
        </w:rPr>
        <w:tab/>
        <w:t xml:space="preserve">Brieven, nota’s en publicaties betreffende de aanneming van de scholen en de verschillende standpunten van de vrije scholen en de gemeentescholen met een bekendmaking van de katholieken n.a.v. de verkiezingen Aux Habitants de Lembecq, Bloc Catholique No 2, 1932 – 1942, 1 omslag </w:t>
      </w:r>
    </w:p>
    <w:p w:rsidR="003358DE" w:rsidRDefault="003358DE">
      <w:pPr>
        <w:pStyle w:val="Plattetekst"/>
        <w:ind w:left="2127" w:hanging="709"/>
        <w:rPr>
          <w:b w:val="0"/>
          <w:sz w:val="22"/>
        </w:rPr>
      </w:pPr>
      <w:r>
        <w:rPr>
          <w:b w:val="0"/>
          <w:bCs/>
          <w:sz w:val="22"/>
        </w:rPr>
        <w:t>4440</w:t>
      </w:r>
      <w:r>
        <w:rPr>
          <w:b w:val="0"/>
          <w:bCs/>
          <w:sz w:val="22"/>
        </w:rPr>
        <w:tab/>
        <w:t>Briefwisseling m.b.t. de aanneming der vrije scholen (1933 – 1934) met wetgeving en documentatie hieromtrent (1944 – 1956), 1933 – 1956, 1 omslag</w:t>
      </w:r>
      <w:r>
        <w:rPr>
          <w:b w:val="0"/>
          <w:bCs/>
          <w:sz w:val="22"/>
        </w:rPr>
        <w:tab/>
      </w:r>
    </w:p>
    <w:p w:rsidR="003358DE" w:rsidRDefault="003358DE">
      <w:pPr>
        <w:pStyle w:val="Plattetekst"/>
        <w:ind w:left="2124" w:hanging="709"/>
        <w:rPr>
          <w:b w:val="0"/>
          <w:sz w:val="22"/>
        </w:rPr>
      </w:pPr>
      <w:r>
        <w:rPr>
          <w:b w:val="0"/>
          <w:sz w:val="22"/>
        </w:rPr>
        <w:t>4441</w:t>
      </w:r>
      <w:r>
        <w:rPr>
          <w:b w:val="0"/>
          <w:sz w:val="22"/>
        </w:rPr>
        <w:tab/>
        <w:t>Briefwisseling m.b.t. aangenomen scholen, 1934 – 1942, 1951 – 1959, 1 omslag</w:t>
      </w:r>
    </w:p>
    <w:p w:rsidR="003358DE" w:rsidRDefault="003358DE">
      <w:pPr>
        <w:pStyle w:val="Plattetekst"/>
        <w:ind w:left="2127" w:hanging="709"/>
        <w:rPr>
          <w:b w:val="0"/>
          <w:sz w:val="22"/>
        </w:rPr>
      </w:pPr>
      <w:r>
        <w:rPr>
          <w:b w:val="0"/>
          <w:sz w:val="22"/>
        </w:rPr>
        <w:t>4442</w:t>
      </w:r>
      <w:r>
        <w:rPr>
          <w:b w:val="0"/>
          <w:sz w:val="22"/>
        </w:rPr>
        <w:tab/>
        <w:t>Briefwisseling en uittreksel uit beraadslagingen van de gemeenteraad m.b.t. de plaatsing van de klassen in het centrum onder administratief toezicht van de jongensschool,1969, 1 omslag</w:t>
      </w:r>
    </w:p>
    <w:p w:rsidR="003358DE" w:rsidRDefault="003358DE">
      <w:pPr>
        <w:pStyle w:val="Plattetekst"/>
        <w:ind w:left="2127" w:hanging="709"/>
        <w:rPr>
          <w:b w:val="0"/>
          <w:sz w:val="22"/>
        </w:rPr>
      </w:pPr>
      <w:r>
        <w:rPr>
          <w:b w:val="0"/>
          <w:sz w:val="22"/>
        </w:rPr>
        <w:t>4443</w:t>
      </w:r>
      <w:r>
        <w:rPr>
          <w:b w:val="0"/>
          <w:sz w:val="22"/>
        </w:rPr>
        <w:tab/>
        <w:t>Briefwisseling m.b.t. de fusie van de gemeentescholen in het centrum, 1971 – 1972,  1 pak</w:t>
      </w:r>
      <w:r>
        <w:rPr>
          <w:b w:val="0"/>
          <w:sz w:val="22"/>
        </w:rPr>
        <w:tab/>
      </w:r>
      <w:r>
        <w:rPr>
          <w:b w:val="0"/>
          <w:sz w:val="22"/>
        </w:rPr>
        <w:tab/>
      </w:r>
      <w:r>
        <w:rPr>
          <w:b w:val="0"/>
          <w:sz w:val="22"/>
        </w:rPr>
        <w:tab/>
      </w:r>
      <w:r>
        <w:rPr>
          <w:b w:val="0"/>
          <w:sz w:val="22"/>
        </w:rPr>
        <w:tab/>
      </w:r>
    </w:p>
    <w:p w:rsidR="003358DE" w:rsidRDefault="003358DE">
      <w:pPr>
        <w:pStyle w:val="Plattetekst"/>
        <w:rPr>
          <w:b w:val="0"/>
          <w:sz w:val="22"/>
        </w:rPr>
      </w:pPr>
    </w:p>
    <w:p w:rsidR="003358DE" w:rsidRDefault="003358DE">
      <w:pPr>
        <w:tabs>
          <w:tab w:val="left" w:pos="2410"/>
          <w:tab w:val="left" w:pos="3261"/>
        </w:tabs>
        <w:ind w:left="2410"/>
        <w:rPr>
          <w:sz w:val="22"/>
        </w:rPr>
      </w:pPr>
      <w:r>
        <w:rPr>
          <w:i/>
          <w:sz w:val="24"/>
        </w:rPr>
        <w:t>3. Organisatie</w:t>
      </w:r>
    </w:p>
    <w:p w:rsidR="003358DE" w:rsidRDefault="003358DE">
      <w:pPr>
        <w:pStyle w:val="Plattetekst"/>
        <w:rPr>
          <w:sz w:val="22"/>
        </w:rPr>
      </w:pPr>
    </w:p>
    <w:p w:rsidR="003358DE" w:rsidRDefault="003358DE">
      <w:pPr>
        <w:pStyle w:val="Plattetekst"/>
        <w:ind w:left="1410" w:hanging="1410"/>
        <w:rPr>
          <w:sz w:val="22"/>
          <w:lang w:val="nl-BE"/>
        </w:rPr>
      </w:pPr>
      <w:r>
        <w:rPr>
          <w:b w:val="0"/>
          <w:bCs/>
          <w:sz w:val="22"/>
        </w:rPr>
        <w:t>4444-4450</w:t>
      </w:r>
      <w:r>
        <w:rPr>
          <w:b w:val="0"/>
          <w:bCs/>
          <w:sz w:val="22"/>
        </w:rPr>
        <w:tab/>
        <w:t xml:space="preserve">Stukken m.b.t. schoolreglementen, 1866, 1869, 1878, 1897,1926 – 1927, 1957 – 1961,  1 pak, 3 omslagen, 1 deel en 3 stukken </w:t>
      </w:r>
    </w:p>
    <w:p w:rsidR="003358DE" w:rsidRDefault="003358DE">
      <w:pPr>
        <w:ind w:left="2127" w:hanging="709"/>
        <w:rPr>
          <w:sz w:val="22"/>
          <w:lang w:val="nl-BE"/>
        </w:rPr>
      </w:pPr>
      <w:r>
        <w:rPr>
          <w:sz w:val="22"/>
          <w:lang w:val="nl-BE"/>
        </w:rPr>
        <w:t xml:space="preserve">4444 </w:t>
      </w:r>
      <w:r>
        <w:rPr>
          <w:sz w:val="22"/>
          <w:lang w:val="nl-BE"/>
        </w:rPr>
        <w:tab/>
        <w:t xml:space="preserve">Ontwerp van reglement van inwendige orde voor de scholen voor volwassenen, [1866], 1 stuk </w:t>
      </w:r>
    </w:p>
    <w:p w:rsidR="003358DE" w:rsidRDefault="003358DE">
      <w:pPr>
        <w:ind w:hanging="709"/>
        <w:rPr>
          <w:sz w:val="22"/>
          <w:lang w:val="nl-BE"/>
        </w:rPr>
      </w:pPr>
      <w:r>
        <w:rPr>
          <w:sz w:val="22"/>
          <w:lang w:val="nl-BE"/>
        </w:rPr>
        <w:tab/>
      </w:r>
      <w:r>
        <w:rPr>
          <w:sz w:val="22"/>
          <w:lang w:val="nl-BE"/>
        </w:rPr>
        <w:tab/>
      </w:r>
      <w:r>
        <w:rPr>
          <w:sz w:val="22"/>
          <w:lang w:val="nl-BE"/>
        </w:rPr>
        <w:tab/>
        <w:t>4445</w:t>
      </w:r>
      <w:r>
        <w:rPr>
          <w:sz w:val="22"/>
          <w:lang w:val="nl-BE"/>
        </w:rPr>
        <w:tab/>
        <w:t>Reglement van inwendige orde voor de school voor volwassenen, 03/11/1869, 1 stuk</w:t>
      </w:r>
    </w:p>
    <w:p w:rsidR="003358DE" w:rsidRDefault="003358DE">
      <w:pPr>
        <w:ind w:left="2127" w:hanging="709"/>
        <w:rPr>
          <w:sz w:val="22"/>
          <w:lang w:val="nl-BE"/>
        </w:rPr>
      </w:pPr>
      <w:r>
        <w:rPr>
          <w:sz w:val="22"/>
          <w:lang w:val="nl-BE"/>
        </w:rPr>
        <w:t xml:space="preserve">4446 </w:t>
      </w:r>
      <w:r>
        <w:rPr>
          <w:sz w:val="22"/>
          <w:lang w:val="nl-BE"/>
        </w:rPr>
        <w:tab/>
        <w:t xml:space="preserve">Reglement betreffende het handwerkonderwijs en de beginselen van gezondheidsleer en huishoudkunde in de lagere meisjesschool en in de gemengde scholen goedgekeurd door de gemeenteraad op 26/01/1978, 26/01/1878, 1 stuk </w:t>
      </w:r>
    </w:p>
    <w:p w:rsidR="003358DE" w:rsidRDefault="003358DE">
      <w:pPr>
        <w:ind w:left="2127" w:hanging="709"/>
        <w:rPr>
          <w:sz w:val="16"/>
          <w:lang w:val="nl-BE"/>
        </w:rPr>
      </w:pPr>
      <w:r>
        <w:rPr>
          <w:sz w:val="22"/>
          <w:lang w:val="nl-BE"/>
        </w:rPr>
        <w:t xml:space="preserve">4447 </w:t>
      </w:r>
      <w:r>
        <w:rPr>
          <w:sz w:val="22"/>
          <w:lang w:val="nl-BE"/>
        </w:rPr>
        <w:tab/>
        <w:t xml:space="preserve">Publicatie betreffende het reglement van de lagere gemeentescholen: Ministerie van Binnenlandsche Zaken en Openbaar Onderwijs. Beheer van het lager onderwijs. Modelreglement en modelprogramma der Lagere Gemeentescholen, Brussel, 1897, 1 deel </w:t>
      </w:r>
    </w:p>
    <w:p w:rsidR="003358DE" w:rsidRDefault="003358DE">
      <w:pPr>
        <w:ind w:left="1416" w:hanging="709"/>
        <w:rPr>
          <w:sz w:val="22"/>
        </w:rPr>
      </w:pPr>
      <w:r>
        <w:rPr>
          <w:sz w:val="16"/>
          <w:lang w:val="nl-BE"/>
        </w:rPr>
        <w:tab/>
      </w:r>
      <w:r>
        <w:rPr>
          <w:sz w:val="16"/>
          <w:lang w:val="nl-BE"/>
        </w:rPr>
        <w:tab/>
        <w:t>Kaft los, tweetalig</w:t>
      </w:r>
    </w:p>
    <w:p w:rsidR="003358DE" w:rsidRDefault="003358DE">
      <w:pPr>
        <w:pStyle w:val="Plattetekst"/>
        <w:ind w:left="2127" w:hanging="709"/>
        <w:rPr>
          <w:sz w:val="22"/>
        </w:rPr>
      </w:pPr>
      <w:r>
        <w:rPr>
          <w:b w:val="0"/>
          <w:sz w:val="22"/>
        </w:rPr>
        <w:t>4448</w:t>
      </w:r>
      <w:r>
        <w:rPr>
          <w:b w:val="0"/>
          <w:sz w:val="22"/>
        </w:rPr>
        <w:tab/>
        <w:t>Reglement, programma en begroting van de gemeentelijke huishoudschool, 1926 – 1927, 1 pak</w:t>
      </w:r>
      <w:r>
        <w:rPr>
          <w:b w:val="0"/>
          <w:sz w:val="22"/>
        </w:rPr>
        <w:tab/>
      </w:r>
    </w:p>
    <w:p w:rsidR="003358DE" w:rsidRDefault="003358DE">
      <w:pPr>
        <w:ind w:left="2127" w:hanging="709"/>
        <w:rPr>
          <w:sz w:val="22"/>
          <w:lang w:val="nl-BE"/>
        </w:rPr>
      </w:pPr>
      <w:r>
        <w:rPr>
          <w:sz w:val="22"/>
        </w:rPr>
        <w:t>4449</w:t>
      </w:r>
      <w:r>
        <w:rPr>
          <w:b/>
          <w:sz w:val="22"/>
        </w:rPr>
        <w:t xml:space="preserve">   </w:t>
      </w:r>
      <w:r>
        <w:rPr>
          <w:b/>
          <w:sz w:val="22"/>
        </w:rPr>
        <w:tab/>
      </w:r>
      <w:r>
        <w:rPr>
          <w:sz w:val="22"/>
          <w:lang w:val="nl-BE"/>
        </w:rPr>
        <w:t>Reglement van de Officiële Technische School, A. Puesstraat, 1959, 1 omslag</w:t>
      </w:r>
    </w:p>
    <w:p w:rsidR="003358DE" w:rsidRDefault="003358DE">
      <w:pPr>
        <w:ind w:hanging="709"/>
        <w:rPr>
          <w:sz w:val="22"/>
          <w:lang w:val="nl-BE"/>
        </w:rPr>
      </w:pPr>
      <w:r>
        <w:rPr>
          <w:sz w:val="22"/>
          <w:lang w:val="nl-BE"/>
        </w:rPr>
        <w:tab/>
      </w:r>
      <w:r>
        <w:rPr>
          <w:sz w:val="22"/>
          <w:lang w:val="nl-BE"/>
        </w:rPr>
        <w:tab/>
      </w:r>
      <w:r>
        <w:rPr>
          <w:sz w:val="22"/>
          <w:lang w:val="nl-BE"/>
        </w:rPr>
        <w:tab/>
      </w:r>
      <w:r>
        <w:rPr>
          <w:sz w:val="22"/>
          <w:lang w:val="nl-BE"/>
        </w:rPr>
        <w:tab/>
      </w:r>
      <w:r>
        <w:rPr>
          <w:sz w:val="16"/>
          <w:szCs w:val="16"/>
          <w:lang w:val="nl-BE"/>
        </w:rPr>
        <w:t>In 2 exemplaren</w:t>
      </w:r>
    </w:p>
    <w:p w:rsidR="003358DE" w:rsidRDefault="003358DE">
      <w:pPr>
        <w:ind w:hanging="709"/>
        <w:rPr>
          <w:sz w:val="22"/>
          <w:lang w:val="nl-BE"/>
        </w:rPr>
      </w:pPr>
      <w:r>
        <w:rPr>
          <w:sz w:val="22"/>
          <w:lang w:val="nl-BE"/>
        </w:rPr>
        <w:tab/>
      </w:r>
      <w:r>
        <w:rPr>
          <w:sz w:val="22"/>
          <w:lang w:val="nl-BE"/>
        </w:rPr>
        <w:tab/>
      </w:r>
      <w:r>
        <w:rPr>
          <w:sz w:val="22"/>
          <w:lang w:val="nl-BE"/>
        </w:rPr>
        <w:tab/>
        <w:t xml:space="preserve">4450      Uittreksels uit het register van de beraadslagingen van de gemeenteraad </w:t>
      </w:r>
    </w:p>
    <w:p w:rsidR="003358DE" w:rsidRDefault="003358DE">
      <w:pPr>
        <w:ind w:left="2127" w:hanging="709"/>
        <w:rPr>
          <w:bCs/>
          <w:color w:val="3366FF"/>
          <w:sz w:val="22"/>
          <w:lang w:val="nl-BE"/>
        </w:rPr>
      </w:pPr>
      <w:r>
        <w:rPr>
          <w:sz w:val="22"/>
          <w:lang w:val="nl-BE"/>
        </w:rPr>
        <w:tab/>
        <w:t xml:space="preserve">betreffende het algemeen reglement van de lagere gemeentescholen, 1957 – 1961, 1 omslag </w:t>
      </w:r>
    </w:p>
    <w:p w:rsidR="003358DE" w:rsidRDefault="003358DE">
      <w:pPr>
        <w:pStyle w:val="Plattetekst"/>
        <w:rPr>
          <w:bCs/>
          <w:color w:val="3366FF"/>
          <w:sz w:val="22"/>
          <w:lang w:val="nl-BE"/>
        </w:rPr>
      </w:pPr>
    </w:p>
    <w:p w:rsidR="003358DE" w:rsidRDefault="003358DE">
      <w:pPr>
        <w:pStyle w:val="Plattetekst"/>
        <w:ind w:left="1410" w:hanging="1410"/>
        <w:rPr>
          <w:b w:val="0"/>
          <w:color w:val="3366FF"/>
          <w:sz w:val="22"/>
        </w:rPr>
      </w:pPr>
      <w:r>
        <w:rPr>
          <w:b w:val="0"/>
          <w:sz w:val="22"/>
          <w:lang w:val="nl-BE"/>
        </w:rPr>
        <w:t>4</w:t>
      </w:r>
      <w:r>
        <w:rPr>
          <w:b w:val="0"/>
          <w:sz w:val="22"/>
        </w:rPr>
        <w:t>451</w:t>
      </w:r>
      <w:r>
        <w:rPr>
          <w:b w:val="0"/>
          <w:sz w:val="22"/>
        </w:rPr>
        <w:tab/>
      </w:r>
      <w:r>
        <w:rPr>
          <w:b w:val="0"/>
          <w:sz w:val="22"/>
        </w:rPr>
        <w:tab/>
        <w:t xml:space="preserve">Programma’s machinebouw en elektronische constructie van de officiële Technische school goedgekeurd door de gemeenteraad op 12/11/1959, 1959, 1 omslag </w:t>
      </w:r>
    </w:p>
    <w:p w:rsidR="003358DE" w:rsidRDefault="003358DE">
      <w:pPr>
        <w:pStyle w:val="Plattetekst"/>
        <w:rPr>
          <w:b w:val="0"/>
          <w:color w:val="3366FF"/>
          <w:sz w:val="22"/>
        </w:rPr>
      </w:pPr>
    </w:p>
    <w:p w:rsidR="003358DE" w:rsidRDefault="003358DE">
      <w:pPr>
        <w:pStyle w:val="Plattetekst"/>
        <w:ind w:left="1410" w:hanging="1410"/>
        <w:rPr>
          <w:b w:val="0"/>
          <w:bCs/>
          <w:sz w:val="22"/>
          <w:lang w:val="nl-BE"/>
        </w:rPr>
      </w:pPr>
      <w:r>
        <w:rPr>
          <w:b w:val="0"/>
          <w:sz w:val="22"/>
        </w:rPr>
        <w:t>4452</w:t>
      </w:r>
      <w:r>
        <w:rPr>
          <w:b w:val="0"/>
          <w:sz w:val="22"/>
        </w:rPr>
        <w:tab/>
      </w:r>
      <w:r>
        <w:rPr>
          <w:b w:val="0"/>
          <w:sz w:val="22"/>
        </w:rPr>
        <w:tab/>
        <w:t>Dossier m.b.t. klacht van de communistische partij m.b.t. het godsdienstonderricht en de briefwisseling. m.b.t. de organisatie van de communie, 1947 – 1964, 1 omslag</w:t>
      </w:r>
      <w:r>
        <w:rPr>
          <w:b w:val="0"/>
          <w:sz w:val="22"/>
        </w:rPr>
        <w:tab/>
      </w:r>
      <w:r>
        <w:rPr>
          <w:b w:val="0"/>
          <w:sz w:val="22"/>
        </w:rPr>
        <w:tab/>
        <w:t xml:space="preserve"> </w:t>
      </w:r>
    </w:p>
    <w:p w:rsidR="003358DE" w:rsidRDefault="003358DE">
      <w:pPr>
        <w:pStyle w:val="Plattetekst"/>
        <w:ind w:left="1770"/>
        <w:rPr>
          <w:b w:val="0"/>
          <w:bCs/>
          <w:sz w:val="22"/>
          <w:lang w:val="nl-BE"/>
        </w:rPr>
      </w:pPr>
    </w:p>
    <w:p w:rsidR="003358DE" w:rsidRDefault="003358DE">
      <w:pPr>
        <w:tabs>
          <w:tab w:val="left" w:pos="2410"/>
          <w:tab w:val="left" w:pos="3261"/>
        </w:tabs>
        <w:ind w:left="2410"/>
        <w:rPr>
          <w:sz w:val="22"/>
          <w:u w:val="single"/>
        </w:rPr>
      </w:pPr>
      <w:r>
        <w:rPr>
          <w:i/>
          <w:sz w:val="24"/>
        </w:rPr>
        <w:t>4. Gebouwen</w:t>
      </w:r>
    </w:p>
    <w:p w:rsidR="003358DE" w:rsidRDefault="003358DE">
      <w:pPr>
        <w:pStyle w:val="Plattetekst"/>
        <w:rPr>
          <w:b w:val="0"/>
          <w:sz w:val="22"/>
          <w:u w:val="single"/>
        </w:rPr>
      </w:pPr>
    </w:p>
    <w:p w:rsidR="003358DE" w:rsidRDefault="003358DE">
      <w:pPr>
        <w:ind w:left="1410" w:hanging="1410"/>
        <w:rPr>
          <w:sz w:val="22"/>
          <w:u w:val="single"/>
          <w:lang w:val="nl-BE"/>
        </w:rPr>
      </w:pPr>
      <w:r>
        <w:rPr>
          <w:sz w:val="22"/>
          <w:lang w:val="nl-BE"/>
        </w:rPr>
        <w:t>4453</w:t>
      </w:r>
      <w:r>
        <w:rPr>
          <w:sz w:val="22"/>
          <w:lang w:val="nl-BE"/>
        </w:rPr>
        <w:tab/>
        <w:t>Uittreksel uit het register der beraadslagingen van de bestendige deputatie m.b.t. de goedkeuring van de verwerving door de gemeente van een stuk grond van Claes, Paul bestemd voor de oprichting van een school, 13/02/1867, 1 stuk</w:t>
      </w:r>
    </w:p>
    <w:p w:rsidR="003358DE" w:rsidRDefault="003358DE">
      <w:pPr>
        <w:pStyle w:val="Plattetekst"/>
        <w:rPr>
          <w:b w:val="0"/>
          <w:sz w:val="22"/>
          <w:u w:val="single"/>
          <w:lang w:val="nl-BE"/>
        </w:rPr>
      </w:pPr>
    </w:p>
    <w:p w:rsidR="003358DE" w:rsidRDefault="003358DE">
      <w:pPr>
        <w:pStyle w:val="Plattetekst"/>
        <w:ind w:left="1410" w:hanging="1410"/>
        <w:rPr>
          <w:b w:val="0"/>
          <w:sz w:val="22"/>
        </w:rPr>
      </w:pPr>
      <w:r>
        <w:rPr>
          <w:b w:val="0"/>
          <w:sz w:val="22"/>
        </w:rPr>
        <w:t>4454-4458</w:t>
      </w:r>
      <w:r>
        <w:rPr>
          <w:b w:val="0"/>
          <w:sz w:val="22"/>
        </w:rPr>
        <w:tab/>
      </w:r>
      <w:r>
        <w:rPr>
          <w:b w:val="0"/>
          <w:sz w:val="22"/>
        </w:rPr>
        <w:tab/>
        <w:t>Stukken m.b.t de bouw van een klas voor de 4</w:t>
      </w:r>
      <w:r>
        <w:rPr>
          <w:b w:val="0"/>
          <w:sz w:val="22"/>
          <w:vertAlign w:val="superscript"/>
        </w:rPr>
        <w:t>de</w:t>
      </w:r>
      <w:r>
        <w:rPr>
          <w:b w:val="0"/>
          <w:sz w:val="22"/>
        </w:rPr>
        <w:t xml:space="preserve"> graad in de school in het centrum, 1924 - 1927, 1 omslag, 1 katern en 3 stukken </w:t>
      </w:r>
      <w:r>
        <w:rPr>
          <w:b w:val="0"/>
          <w:sz w:val="22"/>
        </w:rPr>
        <w:tab/>
      </w:r>
    </w:p>
    <w:p w:rsidR="003358DE" w:rsidRDefault="003358DE">
      <w:pPr>
        <w:pStyle w:val="Plattetekst"/>
        <w:ind w:left="702" w:firstLine="708"/>
        <w:rPr>
          <w:b w:val="0"/>
          <w:sz w:val="22"/>
        </w:rPr>
      </w:pPr>
      <w:r>
        <w:rPr>
          <w:b w:val="0"/>
          <w:sz w:val="22"/>
        </w:rPr>
        <w:t xml:space="preserve">4454 </w:t>
      </w:r>
      <w:r>
        <w:rPr>
          <w:b w:val="0"/>
          <w:sz w:val="22"/>
        </w:rPr>
        <w:tab/>
        <w:t>Lastenboek, bestek en maattabel, 1924, 1 omslag</w:t>
      </w:r>
      <w:r>
        <w:rPr>
          <w:b w:val="0"/>
          <w:sz w:val="22"/>
        </w:rPr>
        <w:tab/>
      </w:r>
    </w:p>
    <w:p w:rsidR="003358DE" w:rsidRDefault="003358DE">
      <w:pPr>
        <w:pStyle w:val="Plattetekst"/>
        <w:ind w:left="1410"/>
        <w:rPr>
          <w:b w:val="0"/>
          <w:sz w:val="22"/>
        </w:rPr>
      </w:pPr>
      <w:r>
        <w:rPr>
          <w:b w:val="0"/>
          <w:sz w:val="22"/>
        </w:rPr>
        <w:t xml:space="preserve">4455 </w:t>
      </w:r>
      <w:r>
        <w:rPr>
          <w:b w:val="0"/>
          <w:sz w:val="22"/>
        </w:rPr>
        <w:tab/>
        <w:t>Maattabel en raming, 1924, 1 katern</w:t>
      </w:r>
    </w:p>
    <w:p w:rsidR="003358DE" w:rsidRDefault="003358DE">
      <w:pPr>
        <w:pStyle w:val="Plattetekst"/>
        <w:ind w:left="2127" w:hanging="717"/>
        <w:rPr>
          <w:b w:val="0"/>
          <w:sz w:val="22"/>
        </w:rPr>
      </w:pPr>
      <w:r>
        <w:rPr>
          <w:b w:val="0"/>
          <w:sz w:val="22"/>
        </w:rPr>
        <w:t xml:space="preserve">4456 </w:t>
      </w:r>
      <w:r>
        <w:rPr>
          <w:b w:val="0"/>
          <w:sz w:val="22"/>
        </w:rPr>
        <w:tab/>
        <w:t xml:space="preserve">Ontwerpplan van het gelijkvloers door Symons F., goedgekeurd door de gemeenteraad op 13/6/1924, 1 stuk </w:t>
      </w:r>
    </w:p>
    <w:p w:rsidR="003358DE" w:rsidRDefault="003358DE">
      <w:pPr>
        <w:pStyle w:val="Plattetekst"/>
        <w:ind w:left="2127" w:hanging="709"/>
        <w:rPr>
          <w:b w:val="0"/>
          <w:sz w:val="22"/>
        </w:rPr>
      </w:pPr>
      <w:r>
        <w:rPr>
          <w:b w:val="0"/>
          <w:sz w:val="22"/>
        </w:rPr>
        <w:t xml:space="preserve">4457 </w:t>
      </w:r>
      <w:r>
        <w:rPr>
          <w:b w:val="0"/>
          <w:sz w:val="22"/>
        </w:rPr>
        <w:tab/>
        <w:t>Plan van gelijkvloers en 1</w:t>
      </w:r>
      <w:r>
        <w:rPr>
          <w:b w:val="0"/>
          <w:sz w:val="22"/>
          <w:vertAlign w:val="superscript"/>
        </w:rPr>
        <w:t>ste</w:t>
      </w:r>
      <w:r>
        <w:rPr>
          <w:b w:val="0"/>
          <w:sz w:val="22"/>
        </w:rPr>
        <w:t xml:space="preserve"> verdieping door Symons F., goedgekeurd door de gemeenteraad op 13/6/1924, 1 stuk</w:t>
      </w:r>
    </w:p>
    <w:p w:rsidR="003358DE" w:rsidRDefault="003358DE">
      <w:pPr>
        <w:pStyle w:val="Plattetekst"/>
        <w:ind w:left="2127" w:hanging="711"/>
        <w:rPr>
          <w:b w:val="0"/>
          <w:sz w:val="22"/>
        </w:rPr>
      </w:pPr>
      <w:r>
        <w:rPr>
          <w:b w:val="0"/>
          <w:sz w:val="22"/>
        </w:rPr>
        <w:t xml:space="preserve">4458 </w:t>
      </w:r>
      <w:r>
        <w:rPr>
          <w:b w:val="0"/>
          <w:sz w:val="22"/>
        </w:rPr>
        <w:tab/>
        <w:t xml:space="preserve">Plan van vooraanzicht gevel door Symons F., goedgekeurd door de gemeenteraad op 13/6/1924, 1 stuk </w:t>
      </w:r>
    </w:p>
    <w:p w:rsidR="003358DE" w:rsidRDefault="003358DE">
      <w:pPr>
        <w:pStyle w:val="Plattetekst"/>
        <w:rPr>
          <w:b w:val="0"/>
          <w:sz w:val="22"/>
        </w:rPr>
      </w:pPr>
    </w:p>
    <w:p w:rsidR="003358DE" w:rsidRDefault="003358DE">
      <w:pPr>
        <w:pStyle w:val="Plattetekst"/>
        <w:rPr>
          <w:b w:val="0"/>
          <w:sz w:val="22"/>
        </w:rPr>
      </w:pPr>
      <w:r>
        <w:rPr>
          <w:b w:val="0"/>
          <w:sz w:val="22"/>
        </w:rPr>
        <w:t>4459-4466</w:t>
      </w:r>
      <w:r>
        <w:rPr>
          <w:b w:val="0"/>
          <w:sz w:val="22"/>
        </w:rPr>
        <w:tab/>
        <w:t xml:space="preserve"> Stukken m.b.t. werken aan de gemeenteschool op de Malheide, 1912, 1948 – 1975, </w:t>
      </w:r>
    </w:p>
    <w:p w:rsidR="003358DE" w:rsidRDefault="003358DE">
      <w:pPr>
        <w:pStyle w:val="Plattetekst"/>
        <w:ind w:left="708" w:firstLine="708"/>
        <w:rPr>
          <w:b w:val="0"/>
          <w:bCs/>
          <w:sz w:val="22"/>
          <w:lang w:val="nl-BE"/>
        </w:rPr>
      </w:pPr>
      <w:r>
        <w:rPr>
          <w:b w:val="0"/>
          <w:sz w:val="22"/>
        </w:rPr>
        <w:t>1 katern, 2 pakken, 1 omslag en 1 stuk</w:t>
      </w:r>
      <w:r>
        <w:rPr>
          <w:b w:val="0"/>
          <w:sz w:val="22"/>
        </w:rPr>
        <w:tab/>
      </w:r>
    </w:p>
    <w:p w:rsidR="003358DE" w:rsidRDefault="003358DE">
      <w:pPr>
        <w:pStyle w:val="Plattetekst"/>
        <w:ind w:left="2127" w:hanging="709"/>
        <w:rPr>
          <w:b w:val="0"/>
          <w:bCs/>
          <w:sz w:val="22"/>
          <w:lang w:val="nl-BE"/>
        </w:rPr>
      </w:pPr>
      <w:r>
        <w:rPr>
          <w:b w:val="0"/>
          <w:bCs/>
          <w:sz w:val="22"/>
          <w:lang w:val="nl-BE"/>
        </w:rPr>
        <w:t xml:space="preserve">4459 </w:t>
      </w:r>
      <w:r>
        <w:rPr>
          <w:b w:val="0"/>
          <w:bCs/>
          <w:sz w:val="22"/>
          <w:lang w:val="nl-BE"/>
        </w:rPr>
        <w:tab/>
        <w:t xml:space="preserve">Grondplan voor de vergroting van de Malheideschool, goedgekeurd op 04/09/1912, 4/09/1912, 1 stuk  </w:t>
      </w:r>
    </w:p>
    <w:p w:rsidR="003358DE" w:rsidRDefault="003358DE">
      <w:pPr>
        <w:pStyle w:val="Plattetekst"/>
        <w:ind w:left="2127" w:hanging="709"/>
        <w:rPr>
          <w:sz w:val="22"/>
          <w:lang w:val="nl-BE"/>
        </w:rPr>
      </w:pPr>
      <w:r>
        <w:rPr>
          <w:b w:val="0"/>
          <w:bCs/>
          <w:sz w:val="22"/>
          <w:lang w:val="nl-BE"/>
        </w:rPr>
        <w:t>4460</w:t>
      </w:r>
      <w:r>
        <w:rPr>
          <w:b w:val="0"/>
          <w:bCs/>
          <w:sz w:val="22"/>
          <w:lang w:val="nl-BE"/>
        </w:rPr>
        <w:tab/>
      </w:r>
      <w:r>
        <w:rPr>
          <w:b w:val="0"/>
          <w:bCs/>
          <w:sz w:val="22"/>
        </w:rPr>
        <w:t xml:space="preserve">Plan </w:t>
      </w:r>
      <w:r>
        <w:rPr>
          <w:b w:val="0"/>
          <w:bCs/>
          <w:sz w:val="22"/>
          <w:lang w:val="nl-BE"/>
        </w:rPr>
        <w:t>voor de vergroting van de Malheideschool</w:t>
      </w:r>
      <w:r>
        <w:rPr>
          <w:b w:val="0"/>
          <w:bCs/>
          <w:sz w:val="22"/>
        </w:rPr>
        <w:t>, goedgekeurd op 05/02/913, 21/07/1912, 1</w:t>
      </w:r>
      <w:r>
        <w:rPr>
          <w:b w:val="0"/>
          <w:sz w:val="22"/>
        </w:rPr>
        <w:t xml:space="preserve"> stuk</w:t>
      </w:r>
    </w:p>
    <w:p w:rsidR="003358DE" w:rsidRDefault="003358DE">
      <w:pPr>
        <w:ind w:left="2127" w:hanging="709"/>
        <w:rPr>
          <w:sz w:val="22"/>
        </w:rPr>
      </w:pPr>
      <w:r>
        <w:rPr>
          <w:sz w:val="22"/>
          <w:lang w:val="nl-BE"/>
        </w:rPr>
        <w:t xml:space="preserve">4461 </w:t>
      </w:r>
      <w:r>
        <w:rPr>
          <w:sz w:val="22"/>
          <w:lang w:val="nl-BE"/>
        </w:rPr>
        <w:tab/>
        <w:t xml:space="preserve">Bestek voor de vergroting, 29/07/1912, 1 katern </w:t>
      </w:r>
    </w:p>
    <w:p w:rsidR="003358DE" w:rsidRDefault="003358DE">
      <w:pPr>
        <w:pStyle w:val="Plattetekst"/>
        <w:ind w:left="2127" w:hanging="709"/>
        <w:rPr>
          <w:b w:val="0"/>
          <w:sz w:val="18"/>
        </w:rPr>
      </w:pPr>
      <w:r>
        <w:rPr>
          <w:b w:val="0"/>
          <w:sz w:val="22"/>
        </w:rPr>
        <w:t xml:space="preserve">4462 en 4463 </w:t>
      </w:r>
      <w:r>
        <w:rPr>
          <w:b w:val="0"/>
          <w:sz w:val="22"/>
        </w:rPr>
        <w:tab/>
        <w:t>Bijzonder lastenboek, aanbestedingsdossier voor de installatie en het onderhoud van een gasketel, 1948 – 1975, 2 pakken</w:t>
      </w:r>
    </w:p>
    <w:p w:rsidR="003358DE" w:rsidRDefault="003358DE">
      <w:pPr>
        <w:pStyle w:val="Plattetekst"/>
        <w:ind w:left="2127" w:hanging="709"/>
        <w:rPr>
          <w:b w:val="0"/>
          <w:sz w:val="22"/>
        </w:rPr>
      </w:pPr>
      <w:r>
        <w:rPr>
          <w:b w:val="0"/>
          <w:sz w:val="18"/>
        </w:rPr>
        <w:t xml:space="preserve">  </w:t>
      </w:r>
      <w:r>
        <w:rPr>
          <w:b w:val="0"/>
          <w:sz w:val="18"/>
        </w:rPr>
        <w:tab/>
        <w:t>met één plan, 1970</w:t>
      </w:r>
    </w:p>
    <w:p w:rsidR="003358DE" w:rsidRDefault="003358DE">
      <w:pPr>
        <w:pStyle w:val="Plattetekst"/>
        <w:ind w:left="2127" w:hanging="709"/>
        <w:rPr>
          <w:b w:val="0"/>
          <w:sz w:val="18"/>
        </w:rPr>
      </w:pPr>
      <w:r>
        <w:rPr>
          <w:b w:val="0"/>
          <w:sz w:val="22"/>
        </w:rPr>
        <w:t>4464</w:t>
      </w:r>
      <w:r>
        <w:rPr>
          <w:b w:val="0"/>
          <w:sz w:val="22"/>
        </w:rPr>
        <w:tab/>
        <w:t>Bijzonder lastenboek, aanbestedingsdossier en facturen voor schilderwerken, 1961, 1 omslag</w:t>
      </w:r>
    </w:p>
    <w:p w:rsidR="003358DE" w:rsidRDefault="003358DE">
      <w:pPr>
        <w:pStyle w:val="Plattetekst"/>
        <w:ind w:left="2127" w:hanging="709"/>
        <w:rPr>
          <w:sz w:val="22"/>
        </w:rPr>
      </w:pPr>
      <w:r>
        <w:rPr>
          <w:b w:val="0"/>
          <w:sz w:val="18"/>
        </w:rPr>
        <w:t xml:space="preserve">  </w:t>
      </w:r>
      <w:r>
        <w:rPr>
          <w:b w:val="0"/>
          <w:sz w:val="18"/>
        </w:rPr>
        <w:tab/>
        <w:t>met één plan, 1961</w:t>
      </w:r>
    </w:p>
    <w:p w:rsidR="003358DE" w:rsidRDefault="003358DE">
      <w:pPr>
        <w:ind w:left="2127" w:hanging="709"/>
        <w:rPr>
          <w:sz w:val="18"/>
        </w:rPr>
      </w:pPr>
      <w:r>
        <w:rPr>
          <w:sz w:val="22"/>
        </w:rPr>
        <w:t>4465</w:t>
      </w:r>
      <w:r>
        <w:rPr>
          <w:sz w:val="22"/>
        </w:rPr>
        <w:tab/>
        <w:t>Brieven, berekeningen voor de bouw van een refter op de speelplaats met afdak, 1967 – 1968, 1 omslag</w:t>
      </w:r>
    </w:p>
    <w:p w:rsidR="003358DE" w:rsidRDefault="003358DE">
      <w:pPr>
        <w:pStyle w:val="Plattetekst"/>
        <w:ind w:left="2127" w:hanging="709"/>
        <w:rPr>
          <w:b w:val="0"/>
          <w:sz w:val="22"/>
        </w:rPr>
      </w:pPr>
      <w:r>
        <w:rPr>
          <w:b w:val="0"/>
          <w:sz w:val="18"/>
        </w:rPr>
        <w:tab/>
      </w:r>
      <w:r>
        <w:rPr>
          <w:b w:val="0"/>
          <w:sz w:val="16"/>
        </w:rPr>
        <w:t>met vier plannen, ongedateerd</w:t>
      </w:r>
    </w:p>
    <w:p w:rsidR="003358DE" w:rsidRDefault="003358DE">
      <w:pPr>
        <w:pStyle w:val="Plattetekst"/>
        <w:ind w:left="2127" w:hanging="709"/>
        <w:rPr>
          <w:b w:val="0"/>
          <w:sz w:val="22"/>
        </w:rPr>
      </w:pPr>
      <w:r>
        <w:rPr>
          <w:b w:val="0"/>
          <w:sz w:val="22"/>
        </w:rPr>
        <w:t>4466</w:t>
      </w:r>
      <w:r>
        <w:rPr>
          <w:b w:val="0"/>
          <w:sz w:val="22"/>
        </w:rPr>
        <w:tab/>
        <w:t xml:space="preserve">Briefwisseling en facturen m.b.t. veranderingswerken, </w:t>
      </w:r>
    </w:p>
    <w:p w:rsidR="003358DE" w:rsidRDefault="003358DE">
      <w:pPr>
        <w:pStyle w:val="Plattetekst"/>
        <w:ind w:left="2127" w:hanging="709"/>
        <w:rPr>
          <w:b w:val="0"/>
          <w:sz w:val="18"/>
        </w:rPr>
      </w:pPr>
      <w:r>
        <w:rPr>
          <w:b w:val="0"/>
          <w:sz w:val="22"/>
        </w:rPr>
        <w:tab/>
        <w:t>1967 – 1973, 1 omslag</w:t>
      </w:r>
    </w:p>
    <w:p w:rsidR="003358DE" w:rsidRDefault="003358DE">
      <w:pPr>
        <w:pStyle w:val="Plattetekst"/>
        <w:rPr>
          <w:b w:val="0"/>
          <w:sz w:val="18"/>
        </w:rPr>
      </w:pPr>
    </w:p>
    <w:p w:rsidR="003358DE" w:rsidRDefault="003358DE">
      <w:pPr>
        <w:pStyle w:val="Plattetekst"/>
        <w:ind w:left="1410" w:hanging="1410"/>
        <w:rPr>
          <w:b w:val="0"/>
          <w:color w:val="FF00FF"/>
          <w:sz w:val="18"/>
        </w:rPr>
      </w:pPr>
      <w:r>
        <w:rPr>
          <w:b w:val="0"/>
          <w:sz w:val="22"/>
        </w:rPr>
        <w:t>4467</w:t>
      </w:r>
      <w:r>
        <w:rPr>
          <w:b w:val="0"/>
          <w:sz w:val="22"/>
        </w:rPr>
        <w:tab/>
      </w:r>
      <w:r>
        <w:rPr>
          <w:b w:val="0"/>
          <w:sz w:val="22"/>
        </w:rPr>
        <w:tab/>
        <w:t>Plan op doek van de voorgevel van de gemeenteschool van Lembeek, ongedateerd, 1 stuk</w:t>
      </w:r>
    </w:p>
    <w:p w:rsidR="003358DE" w:rsidRDefault="003358DE">
      <w:pPr>
        <w:pStyle w:val="Plattetekst"/>
        <w:rPr>
          <w:b w:val="0"/>
          <w:sz w:val="22"/>
          <w:lang w:val="nl-BE"/>
        </w:rPr>
      </w:pPr>
      <w:r>
        <w:rPr>
          <w:b w:val="0"/>
          <w:color w:val="FF00FF"/>
          <w:sz w:val="18"/>
        </w:rPr>
        <w:tab/>
      </w:r>
      <w:r>
        <w:rPr>
          <w:b w:val="0"/>
          <w:color w:val="FF00FF"/>
          <w:sz w:val="18"/>
        </w:rPr>
        <w:tab/>
      </w:r>
    </w:p>
    <w:p w:rsidR="003358DE" w:rsidRDefault="003358DE">
      <w:pPr>
        <w:pStyle w:val="Plattetekst"/>
        <w:ind w:left="1410" w:hanging="1410"/>
        <w:rPr>
          <w:sz w:val="22"/>
          <w:lang w:val="nl-BE"/>
        </w:rPr>
      </w:pPr>
      <w:r>
        <w:rPr>
          <w:b w:val="0"/>
          <w:sz w:val="22"/>
          <w:lang w:val="nl-BE"/>
        </w:rPr>
        <w:t>4469-4473</w:t>
      </w:r>
      <w:r>
        <w:rPr>
          <w:b w:val="0"/>
          <w:sz w:val="22"/>
          <w:lang w:val="nl-BE"/>
        </w:rPr>
        <w:tab/>
      </w:r>
      <w:r>
        <w:rPr>
          <w:b w:val="0"/>
          <w:sz w:val="22"/>
          <w:lang w:val="nl-BE"/>
        </w:rPr>
        <w:tab/>
        <w:t>Stukken m.b.t de i</w:t>
      </w:r>
      <w:r>
        <w:rPr>
          <w:b w:val="0"/>
          <w:sz w:val="22"/>
        </w:rPr>
        <w:t xml:space="preserve">nstallatie van centrale verwarming in de gemeentescholen in het centrum, 1925 – 1936, 1947 – 1952, 1957 – 1976, 2 stukken, 2 omslagen en 1 pak  </w:t>
      </w:r>
    </w:p>
    <w:p w:rsidR="003358DE" w:rsidRDefault="003358DE">
      <w:pPr>
        <w:ind w:left="2127" w:hanging="709"/>
        <w:rPr>
          <w:sz w:val="22"/>
        </w:rPr>
      </w:pPr>
      <w:r>
        <w:rPr>
          <w:sz w:val="22"/>
          <w:lang w:val="nl-BE"/>
        </w:rPr>
        <w:t xml:space="preserve">4468 en 4469 Grondplannen </w:t>
      </w:r>
      <w:r>
        <w:rPr>
          <w:lang w:val="nl-BE"/>
        </w:rPr>
        <w:t>08/07/1925</w:t>
      </w:r>
      <w:r>
        <w:rPr>
          <w:sz w:val="22"/>
          <w:lang w:val="nl-BE"/>
        </w:rPr>
        <w:t xml:space="preserve">, 2 stukken </w:t>
      </w:r>
    </w:p>
    <w:p w:rsidR="003358DE" w:rsidRDefault="003358DE">
      <w:pPr>
        <w:pStyle w:val="Plattetekst"/>
        <w:ind w:left="2127" w:hanging="709"/>
        <w:rPr>
          <w:b w:val="0"/>
          <w:sz w:val="16"/>
        </w:rPr>
      </w:pPr>
      <w:r>
        <w:rPr>
          <w:b w:val="0"/>
          <w:sz w:val="22"/>
        </w:rPr>
        <w:t xml:space="preserve">4470 </w:t>
      </w:r>
      <w:r>
        <w:rPr>
          <w:b w:val="0"/>
          <w:sz w:val="22"/>
        </w:rPr>
        <w:tab/>
        <w:t xml:space="preserve">Lastenboek, bestek en inschrijving voor de installatie van centrale verwarming, 1925 – 1926, 1 omslag </w:t>
      </w:r>
    </w:p>
    <w:p w:rsidR="003358DE" w:rsidRDefault="003358DE">
      <w:pPr>
        <w:pStyle w:val="Plattetekst"/>
        <w:ind w:left="2127" w:hanging="709"/>
        <w:rPr>
          <w:b w:val="0"/>
          <w:sz w:val="22"/>
        </w:rPr>
      </w:pPr>
      <w:r>
        <w:rPr>
          <w:b w:val="0"/>
          <w:sz w:val="16"/>
        </w:rPr>
        <w:tab/>
        <w:t>met 1 plan, 1925</w:t>
      </w:r>
    </w:p>
    <w:p w:rsidR="003358DE" w:rsidRDefault="003358DE">
      <w:pPr>
        <w:pStyle w:val="Plattetekst"/>
        <w:ind w:left="2127" w:hanging="709"/>
        <w:rPr>
          <w:b w:val="0"/>
          <w:sz w:val="22"/>
        </w:rPr>
      </w:pPr>
      <w:r>
        <w:rPr>
          <w:b w:val="0"/>
          <w:sz w:val="22"/>
        </w:rPr>
        <w:t xml:space="preserve">4471 </w:t>
      </w:r>
      <w:r>
        <w:rPr>
          <w:b w:val="0"/>
          <w:sz w:val="22"/>
        </w:rPr>
        <w:tab/>
        <w:t>Briefwisseling en documentatie, 1926 – 1936, 1 omslag</w:t>
      </w:r>
    </w:p>
    <w:p w:rsidR="003358DE" w:rsidRDefault="003358DE">
      <w:pPr>
        <w:pStyle w:val="Plattetekst"/>
        <w:ind w:left="2127" w:hanging="709"/>
        <w:rPr>
          <w:b w:val="0"/>
          <w:sz w:val="22"/>
        </w:rPr>
      </w:pPr>
      <w:r>
        <w:rPr>
          <w:b w:val="0"/>
          <w:sz w:val="22"/>
        </w:rPr>
        <w:t>4472</w:t>
      </w:r>
      <w:r>
        <w:rPr>
          <w:b w:val="0"/>
          <w:sz w:val="22"/>
        </w:rPr>
        <w:tab/>
        <w:t xml:space="preserve">Proces-verbaal van voorlopige oplevering van de installatie van </w:t>
      </w:r>
    </w:p>
    <w:p w:rsidR="003358DE" w:rsidRDefault="003358DE">
      <w:pPr>
        <w:pStyle w:val="Plattetekst"/>
        <w:ind w:left="2127" w:hanging="709"/>
        <w:rPr>
          <w:b w:val="0"/>
          <w:sz w:val="22"/>
        </w:rPr>
      </w:pPr>
      <w:r>
        <w:rPr>
          <w:b w:val="0"/>
          <w:sz w:val="22"/>
        </w:rPr>
        <w:tab/>
        <w:t>centrale verwarming in de jongensschool, 1926 – 1928, 1 omslag</w:t>
      </w:r>
      <w:r>
        <w:rPr>
          <w:b w:val="0"/>
          <w:sz w:val="22"/>
        </w:rPr>
        <w:tab/>
      </w:r>
    </w:p>
    <w:p w:rsidR="003358DE" w:rsidRDefault="003358DE">
      <w:pPr>
        <w:pStyle w:val="Plattetekst"/>
        <w:ind w:left="2127" w:hanging="709"/>
        <w:rPr>
          <w:b w:val="0"/>
          <w:sz w:val="22"/>
        </w:rPr>
      </w:pPr>
      <w:r>
        <w:rPr>
          <w:b w:val="0"/>
          <w:sz w:val="22"/>
        </w:rPr>
        <w:t>4473</w:t>
      </w:r>
      <w:r>
        <w:rPr>
          <w:b w:val="0"/>
          <w:sz w:val="22"/>
        </w:rPr>
        <w:tab/>
        <w:t xml:space="preserve">Briefwisseling, facturen en documentatie m.b.t. onderhoud, </w:t>
      </w:r>
    </w:p>
    <w:p w:rsidR="003358DE" w:rsidRDefault="003358DE">
      <w:pPr>
        <w:pStyle w:val="Plattetekst"/>
        <w:ind w:left="2127" w:hanging="709"/>
        <w:rPr>
          <w:b w:val="0"/>
          <w:color w:val="3366FF"/>
          <w:sz w:val="22"/>
        </w:rPr>
      </w:pPr>
      <w:r>
        <w:rPr>
          <w:b w:val="0"/>
          <w:sz w:val="22"/>
        </w:rPr>
        <w:tab/>
        <w:t>1947 – 1952, 1957 – 1976,  1 pak</w:t>
      </w:r>
    </w:p>
    <w:p w:rsidR="003358DE" w:rsidRDefault="003358DE">
      <w:pPr>
        <w:pStyle w:val="Plattetekst"/>
        <w:rPr>
          <w:b w:val="0"/>
          <w:color w:val="3366FF"/>
          <w:sz w:val="22"/>
        </w:rPr>
      </w:pPr>
    </w:p>
    <w:p w:rsidR="003358DE" w:rsidRDefault="003358DE">
      <w:pPr>
        <w:pStyle w:val="Plattetekst"/>
        <w:rPr>
          <w:b w:val="0"/>
          <w:color w:val="3366FF"/>
          <w:sz w:val="22"/>
        </w:rPr>
      </w:pPr>
    </w:p>
    <w:p w:rsidR="003358DE" w:rsidRDefault="003358DE">
      <w:pPr>
        <w:ind w:left="1410" w:hanging="1410"/>
        <w:rPr>
          <w:bCs/>
          <w:sz w:val="22"/>
          <w:lang w:val="fr-FR"/>
        </w:rPr>
      </w:pPr>
      <w:r>
        <w:rPr>
          <w:sz w:val="22"/>
        </w:rPr>
        <w:t>4474-4482</w:t>
      </w:r>
      <w:r>
        <w:rPr>
          <w:sz w:val="22"/>
        </w:rPr>
        <w:tab/>
      </w:r>
      <w:r>
        <w:rPr>
          <w:sz w:val="22"/>
        </w:rPr>
        <w:tab/>
      </w:r>
      <w:r>
        <w:rPr>
          <w:sz w:val="22"/>
          <w:lang w:val="nl-BE"/>
        </w:rPr>
        <w:t>Stukken m.b.t. werken aan de gemeentelijke jongensschool in de A. Puesstraat, 1869, 1924 – 1926, 1938 – 1941, 1949 – 1968, 1974 – 1976, 2 pakken, 4 omslagen en 7 stukken</w:t>
      </w:r>
    </w:p>
    <w:p w:rsidR="003358DE" w:rsidRDefault="003358DE">
      <w:pPr>
        <w:pStyle w:val="Plattetekst"/>
        <w:ind w:left="2127" w:hanging="709"/>
        <w:rPr>
          <w:sz w:val="22"/>
          <w:lang w:val="nl-BE"/>
        </w:rPr>
      </w:pPr>
      <w:r>
        <w:rPr>
          <w:b w:val="0"/>
          <w:bCs/>
          <w:sz w:val="22"/>
          <w:lang w:val="fr-FR"/>
        </w:rPr>
        <w:t>4474</w:t>
      </w:r>
      <w:r>
        <w:rPr>
          <w:b w:val="0"/>
          <w:bCs/>
          <w:sz w:val="22"/>
          <w:lang w:val="fr-FR"/>
        </w:rPr>
        <w:tab/>
        <w:t xml:space="preserve">Plan : Projet de modifications à apporter au bâtiment d'habitation de l'instituteur et de l'institutrice de Lembecq, 2/11/1869, 1 stuk </w:t>
      </w:r>
    </w:p>
    <w:p w:rsidR="003358DE" w:rsidRDefault="003358DE">
      <w:pPr>
        <w:ind w:left="2127" w:hanging="709"/>
        <w:rPr>
          <w:sz w:val="22"/>
          <w:lang w:val="nl-BE"/>
        </w:rPr>
      </w:pPr>
      <w:r>
        <w:rPr>
          <w:sz w:val="22"/>
          <w:lang w:val="nl-BE"/>
        </w:rPr>
        <w:t xml:space="preserve">4475 </w:t>
      </w:r>
      <w:r>
        <w:rPr>
          <w:sz w:val="22"/>
          <w:lang w:val="nl-BE"/>
        </w:rPr>
        <w:tab/>
        <w:t xml:space="preserve">Briefwisseling en proces-verbalen van voortgang der werken voor de vergroting, 1924 – 1926, 1 omslag  </w:t>
      </w:r>
    </w:p>
    <w:p w:rsidR="003358DE" w:rsidRDefault="003358DE">
      <w:pPr>
        <w:ind w:left="2127" w:hanging="709"/>
        <w:rPr>
          <w:sz w:val="22"/>
          <w:lang w:val="nl-BE"/>
        </w:rPr>
      </w:pPr>
      <w:r>
        <w:rPr>
          <w:sz w:val="22"/>
          <w:lang w:val="nl-BE"/>
        </w:rPr>
        <w:t xml:space="preserve">4476 </w:t>
      </w:r>
      <w:r>
        <w:rPr>
          <w:sz w:val="22"/>
          <w:lang w:val="nl-BE"/>
        </w:rPr>
        <w:tab/>
        <w:t>Offertes en inschrijvingen voor de plaatsing van centrale verwarming, 1926, 1 pak</w:t>
      </w:r>
    </w:p>
    <w:p w:rsidR="003358DE" w:rsidRDefault="003358DE">
      <w:pPr>
        <w:ind w:left="2127" w:hanging="709"/>
        <w:rPr>
          <w:sz w:val="22"/>
          <w:lang w:val="nl-BE"/>
        </w:rPr>
      </w:pPr>
      <w:r>
        <w:rPr>
          <w:sz w:val="22"/>
          <w:lang w:val="nl-BE"/>
        </w:rPr>
        <w:t xml:space="preserve">4477 </w:t>
      </w:r>
      <w:r>
        <w:rPr>
          <w:sz w:val="22"/>
          <w:lang w:val="nl-BE"/>
        </w:rPr>
        <w:tab/>
        <w:t xml:space="preserve">Offertes en inschrijvingen, briefwisseling en kostenstaten voor de bouw van een overdekte speelplaats, 1938 – 1941, 1 omslag </w:t>
      </w:r>
    </w:p>
    <w:p w:rsidR="003358DE" w:rsidRDefault="003358DE">
      <w:pPr>
        <w:ind w:left="2127" w:hanging="709"/>
        <w:rPr>
          <w:sz w:val="22"/>
          <w:lang w:val="nl-BE"/>
        </w:rPr>
      </w:pPr>
      <w:r>
        <w:rPr>
          <w:sz w:val="22"/>
          <w:lang w:val="nl-BE"/>
        </w:rPr>
        <w:t xml:space="preserve">4478 </w:t>
      </w:r>
      <w:r>
        <w:rPr>
          <w:sz w:val="22"/>
          <w:lang w:val="nl-BE"/>
        </w:rPr>
        <w:tab/>
        <w:t>Voorontwerp voor de bouw van een nieuw huis voor de conciërge van de gemeentescholen, [2</w:t>
      </w:r>
      <w:r>
        <w:rPr>
          <w:sz w:val="22"/>
          <w:vertAlign w:val="superscript"/>
          <w:lang w:val="nl-BE"/>
        </w:rPr>
        <w:t>de</w:t>
      </w:r>
      <w:r>
        <w:rPr>
          <w:sz w:val="22"/>
          <w:lang w:val="nl-BE"/>
        </w:rPr>
        <w:t xml:space="preserve"> helft 20</w:t>
      </w:r>
      <w:r>
        <w:rPr>
          <w:sz w:val="22"/>
          <w:vertAlign w:val="superscript"/>
          <w:lang w:val="nl-BE"/>
        </w:rPr>
        <w:t>ste</w:t>
      </w:r>
      <w:r>
        <w:rPr>
          <w:sz w:val="22"/>
          <w:lang w:val="nl-BE"/>
        </w:rPr>
        <w:t xml:space="preserve"> eeuw], 1 stuk </w:t>
      </w:r>
    </w:p>
    <w:p w:rsidR="003358DE" w:rsidRDefault="003358DE">
      <w:pPr>
        <w:ind w:left="2127" w:hanging="709"/>
        <w:rPr>
          <w:sz w:val="22"/>
          <w:lang w:val="nl-BE"/>
        </w:rPr>
      </w:pPr>
      <w:r>
        <w:rPr>
          <w:sz w:val="22"/>
          <w:lang w:val="nl-BE"/>
        </w:rPr>
        <w:t xml:space="preserve">4479 </w:t>
      </w:r>
      <w:r>
        <w:rPr>
          <w:sz w:val="22"/>
          <w:lang w:val="nl-BE"/>
        </w:rPr>
        <w:tab/>
        <w:t xml:space="preserve">Brieven, nota’s en facturen betreffende onderhoudswerken aan de conciërgewoning, 1949 – 1968, 1 omslag </w:t>
      </w:r>
    </w:p>
    <w:p w:rsidR="003358DE" w:rsidRDefault="003358DE">
      <w:pPr>
        <w:ind w:left="2127" w:hanging="709"/>
        <w:rPr>
          <w:sz w:val="22"/>
          <w:lang w:val="nl-BE"/>
        </w:rPr>
      </w:pPr>
      <w:r>
        <w:rPr>
          <w:sz w:val="22"/>
          <w:lang w:val="nl-BE"/>
        </w:rPr>
        <w:t>4480</w:t>
      </w:r>
      <w:r>
        <w:rPr>
          <w:sz w:val="22"/>
          <w:lang w:val="nl-BE"/>
        </w:rPr>
        <w:tab/>
        <w:t xml:space="preserve">Briefwisseling betreffende de bouw van schoollokalen, 1960, 5 stukken </w:t>
      </w:r>
    </w:p>
    <w:p w:rsidR="003358DE" w:rsidRDefault="003358DE">
      <w:pPr>
        <w:ind w:left="2127" w:hanging="709"/>
        <w:rPr>
          <w:sz w:val="22"/>
          <w:lang w:val="nl-BE"/>
        </w:rPr>
      </w:pPr>
      <w:r>
        <w:rPr>
          <w:sz w:val="22"/>
          <w:lang w:val="nl-BE"/>
        </w:rPr>
        <w:t xml:space="preserve">4481 </w:t>
      </w:r>
      <w:r>
        <w:rPr>
          <w:sz w:val="22"/>
          <w:lang w:val="nl-BE"/>
        </w:rPr>
        <w:tab/>
        <w:t xml:space="preserve">Dossier inzake de schilderwerken, 1962 – 1964, 1 omslag </w:t>
      </w:r>
    </w:p>
    <w:p w:rsidR="003358DE" w:rsidRDefault="003358DE">
      <w:pPr>
        <w:ind w:left="2127" w:hanging="709"/>
        <w:rPr>
          <w:sz w:val="16"/>
        </w:rPr>
      </w:pPr>
      <w:r>
        <w:rPr>
          <w:sz w:val="22"/>
          <w:lang w:val="nl-BE"/>
        </w:rPr>
        <w:t>4482</w:t>
      </w:r>
      <w:r>
        <w:rPr>
          <w:sz w:val="22"/>
          <w:lang w:val="nl-BE"/>
        </w:rPr>
        <w:tab/>
      </w:r>
      <w:r>
        <w:rPr>
          <w:sz w:val="22"/>
        </w:rPr>
        <w:t>Inschrijvingen, bestelbonnen en briefwisseling voor het plaatsen van aluminium ramen in de school, de afsluiting van de parking, de plaatsing van een leuning en de plaatsing van de vloer in de toiletten, 1974 – 1976, 1 pak</w:t>
      </w:r>
    </w:p>
    <w:p w:rsidR="003358DE" w:rsidRDefault="003358DE">
      <w:pPr>
        <w:ind w:left="2127" w:hanging="709"/>
        <w:rPr>
          <w:bCs/>
          <w:color w:val="3366FF"/>
          <w:sz w:val="22"/>
          <w:lang w:val="nl-BE"/>
        </w:rPr>
      </w:pPr>
      <w:r>
        <w:rPr>
          <w:sz w:val="16"/>
        </w:rPr>
        <w:tab/>
        <w:t>Met plan voor de voorgevel en linker zijgevel en gelijkvloers en bijzonder lastenboek betreffende de afbraak  ruwbouw en afwerking van het gemeentehuis en de aanleg van een parking naast het gemeentehuis</w:t>
      </w:r>
    </w:p>
    <w:p w:rsidR="003358DE" w:rsidRDefault="003358DE">
      <w:pPr>
        <w:pStyle w:val="Plattetekst"/>
        <w:ind w:left="2127" w:hanging="1276"/>
        <w:rPr>
          <w:bCs/>
          <w:color w:val="3366FF"/>
          <w:sz w:val="22"/>
          <w:lang w:val="nl-BE"/>
        </w:rPr>
      </w:pPr>
    </w:p>
    <w:p w:rsidR="003358DE" w:rsidRDefault="003358DE">
      <w:pPr>
        <w:pStyle w:val="Plattetekst"/>
        <w:rPr>
          <w:b w:val="0"/>
          <w:sz w:val="22"/>
        </w:rPr>
      </w:pPr>
      <w:r>
        <w:rPr>
          <w:b w:val="0"/>
          <w:sz w:val="22"/>
        </w:rPr>
        <w:t>4483-4493</w:t>
      </w:r>
      <w:r>
        <w:rPr>
          <w:b w:val="0"/>
          <w:sz w:val="22"/>
        </w:rPr>
        <w:tab/>
        <w:t xml:space="preserve">Stukken m.b.t. werken aan de gemeentelijke jongensschool voor de bouw van een </w:t>
      </w:r>
    </w:p>
    <w:p w:rsidR="003358DE" w:rsidRDefault="003358DE">
      <w:pPr>
        <w:pStyle w:val="Plattetekst"/>
        <w:ind w:left="1416"/>
        <w:rPr>
          <w:b w:val="0"/>
          <w:sz w:val="22"/>
        </w:rPr>
      </w:pPr>
      <w:r>
        <w:rPr>
          <w:b w:val="0"/>
          <w:sz w:val="22"/>
        </w:rPr>
        <w:t>turn- en feestzaal en vergroting van de refter, 1959 – 1976, 4 pakken, 6 omslagen en 1 stuk</w:t>
      </w:r>
    </w:p>
    <w:p w:rsidR="003358DE" w:rsidRDefault="003358DE">
      <w:pPr>
        <w:pStyle w:val="Plattetekst"/>
        <w:ind w:left="1416"/>
        <w:rPr>
          <w:b w:val="0"/>
          <w:sz w:val="18"/>
        </w:rPr>
      </w:pPr>
      <w:r>
        <w:rPr>
          <w:b w:val="0"/>
          <w:sz w:val="22"/>
        </w:rPr>
        <w:t>4483</w:t>
      </w:r>
      <w:r>
        <w:rPr>
          <w:b w:val="0"/>
          <w:sz w:val="22"/>
        </w:rPr>
        <w:tab/>
        <w:t xml:space="preserve">Briefwisseling en documentatie m.b.t. de inrichting van een turnzaal, 1959 – 1969, 1 </w:t>
      </w:r>
      <w:r>
        <w:rPr>
          <w:b w:val="0"/>
          <w:sz w:val="22"/>
        </w:rPr>
        <w:tab/>
        <w:t>pak</w:t>
      </w:r>
      <w:r>
        <w:rPr>
          <w:b w:val="0"/>
          <w:sz w:val="22"/>
        </w:rPr>
        <w:tab/>
      </w:r>
    </w:p>
    <w:p w:rsidR="003358DE" w:rsidRDefault="003358DE">
      <w:pPr>
        <w:pStyle w:val="Plattetekst"/>
        <w:ind w:left="2127" w:hanging="709"/>
        <w:rPr>
          <w:b w:val="0"/>
          <w:sz w:val="22"/>
        </w:rPr>
      </w:pPr>
      <w:r>
        <w:rPr>
          <w:b w:val="0"/>
          <w:sz w:val="18"/>
        </w:rPr>
        <w:tab/>
        <w:t>met 6 plannen, 1963 – 1965</w:t>
      </w:r>
    </w:p>
    <w:p w:rsidR="003358DE" w:rsidRDefault="003358DE">
      <w:pPr>
        <w:pStyle w:val="Plattetekst"/>
        <w:ind w:left="2127" w:hanging="709"/>
        <w:rPr>
          <w:b w:val="0"/>
          <w:sz w:val="16"/>
        </w:rPr>
      </w:pPr>
      <w:r>
        <w:rPr>
          <w:b w:val="0"/>
          <w:sz w:val="22"/>
        </w:rPr>
        <w:t>4484</w:t>
      </w:r>
      <w:r>
        <w:rPr>
          <w:b w:val="0"/>
          <w:sz w:val="22"/>
        </w:rPr>
        <w:tab/>
        <w:t>Voorontwerp, lastenkohier en briefwisseling, 1963 – 1966, 1 omslag</w:t>
      </w:r>
    </w:p>
    <w:p w:rsidR="003358DE" w:rsidRDefault="003358DE">
      <w:pPr>
        <w:pStyle w:val="Plattetekst"/>
        <w:ind w:left="2127" w:hanging="709"/>
        <w:rPr>
          <w:b w:val="0"/>
          <w:sz w:val="22"/>
        </w:rPr>
      </w:pPr>
      <w:r>
        <w:rPr>
          <w:b w:val="0"/>
          <w:sz w:val="16"/>
        </w:rPr>
        <w:tab/>
        <w:t>met 3 plannen, 1965</w:t>
      </w:r>
    </w:p>
    <w:p w:rsidR="003358DE" w:rsidRDefault="003358DE">
      <w:pPr>
        <w:pStyle w:val="Plattetekst"/>
        <w:ind w:left="2127" w:hanging="709"/>
        <w:rPr>
          <w:b w:val="0"/>
          <w:sz w:val="22"/>
        </w:rPr>
      </w:pPr>
      <w:r>
        <w:rPr>
          <w:b w:val="0"/>
          <w:sz w:val="22"/>
        </w:rPr>
        <w:t>4485</w:t>
      </w:r>
      <w:r>
        <w:rPr>
          <w:b w:val="0"/>
          <w:sz w:val="22"/>
        </w:rPr>
        <w:tab/>
        <w:t xml:space="preserve">Lastenkohier, aanbestedingsdossier en briefwisseling voor de elektrische </w:t>
      </w:r>
    </w:p>
    <w:p w:rsidR="003358DE" w:rsidRDefault="003358DE">
      <w:pPr>
        <w:pStyle w:val="Plattetekst"/>
        <w:ind w:left="2127" w:hanging="709"/>
        <w:rPr>
          <w:b w:val="0"/>
          <w:sz w:val="22"/>
        </w:rPr>
      </w:pPr>
      <w:r>
        <w:rPr>
          <w:b w:val="0"/>
          <w:sz w:val="22"/>
        </w:rPr>
        <w:tab/>
        <w:t xml:space="preserve">installataties, 1964 – 1966, 1 omslag </w:t>
      </w:r>
    </w:p>
    <w:p w:rsidR="003358DE" w:rsidRDefault="003358DE">
      <w:pPr>
        <w:pStyle w:val="Plattetekst"/>
        <w:ind w:left="2127" w:hanging="709"/>
        <w:rPr>
          <w:b w:val="0"/>
          <w:sz w:val="22"/>
        </w:rPr>
      </w:pPr>
      <w:r>
        <w:rPr>
          <w:b w:val="0"/>
          <w:sz w:val="22"/>
        </w:rPr>
        <w:t xml:space="preserve">4486     Aanbestedingsdossier en briefwisseling voor de bouw van een turn- en feestzaal, 1965 – 1967, 1 pak </w:t>
      </w:r>
    </w:p>
    <w:p w:rsidR="003358DE" w:rsidRDefault="003358DE">
      <w:pPr>
        <w:pStyle w:val="Plattetekst"/>
        <w:ind w:left="2127" w:hanging="709"/>
        <w:rPr>
          <w:b w:val="0"/>
          <w:sz w:val="22"/>
        </w:rPr>
      </w:pPr>
      <w:r>
        <w:rPr>
          <w:b w:val="0"/>
          <w:sz w:val="22"/>
        </w:rPr>
        <w:t>4487</w:t>
      </w:r>
      <w:r>
        <w:rPr>
          <w:b w:val="0"/>
          <w:sz w:val="22"/>
        </w:rPr>
        <w:tab/>
        <w:t>Bijzonder lastenkohier voor de elektrische installaties, 1966, 1 omslag</w:t>
      </w:r>
    </w:p>
    <w:p w:rsidR="003358DE" w:rsidRDefault="003358DE">
      <w:pPr>
        <w:pStyle w:val="Plattetekst"/>
        <w:ind w:left="2127" w:hanging="709"/>
        <w:rPr>
          <w:b w:val="0"/>
          <w:sz w:val="18"/>
        </w:rPr>
      </w:pPr>
      <w:r>
        <w:rPr>
          <w:b w:val="0"/>
          <w:sz w:val="22"/>
        </w:rPr>
        <w:t>4488</w:t>
      </w:r>
      <w:r>
        <w:rPr>
          <w:b w:val="0"/>
          <w:sz w:val="22"/>
        </w:rPr>
        <w:tab/>
        <w:t>Aanbestedingdsdossier, bestek en briefwisseling voor de installatie van centrale verwarming, 1966, 1 omslag</w:t>
      </w:r>
      <w:r>
        <w:rPr>
          <w:b w:val="0"/>
          <w:sz w:val="22"/>
        </w:rPr>
        <w:tab/>
      </w:r>
    </w:p>
    <w:p w:rsidR="003358DE" w:rsidRDefault="003358DE">
      <w:pPr>
        <w:pStyle w:val="Plattetekst"/>
        <w:ind w:left="2127" w:hanging="709"/>
        <w:rPr>
          <w:b w:val="0"/>
          <w:sz w:val="22"/>
          <w:szCs w:val="22"/>
        </w:rPr>
      </w:pPr>
      <w:r>
        <w:rPr>
          <w:b w:val="0"/>
          <w:sz w:val="18"/>
        </w:rPr>
        <w:tab/>
        <w:t>met één plan, 1965</w:t>
      </w:r>
      <w:r>
        <w:rPr>
          <w:b w:val="0"/>
          <w:sz w:val="18"/>
        </w:rPr>
        <w:tab/>
      </w:r>
      <w:r>
        <w:rPr>
          <w:b w:val="0"/>
          <w:sz w:val="18"/>
        </w:rPr>
        <w:tab/>
      </w:r>
    </w:p>
    <w:p w:rsidR="003358DE" w:rsidRDefault="003358DE">
      <w:pPr>
        <w:pStyle w:val="Plattetekst"/>
        <w:ind w:left="2127" w:hanging="709"/>
        <w:rPr>
          <w:b w:val="0"/>
          <w:sz w:val="22"/>
          <w:szCs w:val="22"/>
        </w:rPr>
      </w:pPr>
      <w:r>
        <w:rPr>
          <w:b w:val="0"/>
          <w:sz w:val="22"/>
          <w:szCs w:val="22"/>
        </w:rPr>
        <w:t>4489</w:t>
      </w:r>
      <w:r>
        <w:rPr>
          <w:b w:val="0"/>
          <w:sz w:val="22"/>
          <w:szCs w:val="22"/>
        </w:rPr>
        <w:tab/>
        <w:t>Briefwisseling m.b.t. de verlenging van de termijn van de werken, 1967 – 1969, 1 pak</w:t>
      </w:r>
    </w:p>
    <w:p w:rsidR="003358DE" w:rsidRDefault="003358DE">
      <w:pPr>
        <w:pStyle w:val="Plattetekst"/>
        <w:ind w:left="2127" w:hanging="709"/>
        <w:rPr>
          <w:b w:val="0"/>
          <w:sz w:val="22"/>
          <w:szCs w:val="22"/>
        </w:rPr>
      </w:pPr>
      <w:r>
        <w:rPr>
          <w:b w:val="0"/>
          <w:sz w:val="22"/>
          <w:szCs w:val="22"/>
        </w:rPr>
        <w:t>4490</w:t>
      </w:r>
      <w:r>
        <w:rPr>
          <w:b w:val="0"/>
          <w:sz w:val="22"/>
          <w:szCs w:val="22"/>
        </w:rPr>
        <w:tab/>
        <w:t>Briefwisseling, 1967 – 1970, 1 pak</w:t>
      </w:r>
    </w:p>
    <w:p w:rsidR="003358DE" w:rsidRDefault="003358DE">
      <w:pPr>
        <w:pStyle w:val="Plattetekst"/>
        <w:ind w:left="2127" w:hanging="709"/>
        <w:rPr>
          <w:b w:val="0"/>
          <w:sz w:val="22"/>
          <w:szCs w:val="22"/>
        </w:rPr>
      </w:pPr>
      <w:r>
        <w:rPr>
          <w:b w:val="0"/>
          <w:sz w:val="22"/>
          <w:szCs w:val="22"/>
        </w:rPr>
        <w:t>4491</w:t>
      </w:r>
      <w:r>
        <w:rPr>
          <w:b w:val="0"/>
          <w:sz w:val="22"/>
          <w:szCs w:val="22"/>
        </w:rPr>
        <w:tab/>
        <w:t>Vorderingsstaten, 1967, 1 omslag</w:t>
      </w:r>
    </w:p>
    <w:p w:rsidR="003358DE" w:rsidRDefault="003358DE">
      <w:pPr>
        <w:pStyle w:val="Plattetekst"/>
        <w:ind w:left="2127" w:hanging="709"/>
        <w:rPr>
          <w:b w:val="0"/>
          <w:sz w:val="22"/>
        </w:rPr>
      </w:pPr>
      <w:r>
        <w:rPr>
          <w:b w:val="0"/>
          <w:sz w:val="22"/>
          <w:szCs w:val="22"/>
        </w:rPr>
        <w:t>4492</w:t>
      </w:r>
      <w:r>
        <w:rPr>
          <w:b w:val="0"/>
          <w:sz w:val="22"/>
          <w:szCs w:val="22"/>
        </w:rPr>
        <w:tab/>
        <w:t>Keuringsverslag, 19/02/1968, 1 stuk</w:t>
      </w:r>
    </w:p>
    <w:p w:rsidR="003358DE" w:rsidRDefault="003358DE">
      <w:pPr>
        <w:pStyle w:val="Plattetekst"/>
        <w:ind w:left="2127" w:hanging="709"/>
        <w:rPr>
          <w:b w:val="0"/>
          <w:sz w:val="22"/>
        </w:rPr>
      </w:pPr>
      <w:r>
        <w:rPr>
          <w:b w:val="0"/>
          <w:sz w:val="22"/>
        </w:rPr>
        <w:t xml:space="preserve">4493 </w:t>
      </w:r>
      <w:r>
        <w:rPr>
          <w:b w:val="0"/>
          <w:sz w:val="22"/>
        </w:rPr>
        <w:tab/>
        <w:t xml:space="preserve">Documentatie en briefwisseling  m.b.t. onderhoud van de parketvloer, </w:t>
      </w:r>
    </w:p>
    <w:p w:rsidR="003358DE" w:rsidRDefault="003358DE">
      <w:pPr>
        <w:pStyle w:val="Plattetekst"/>
        <w:ind w:left="2127" w:hanging="709"/>
        <w:rPr>
          <w:b w:val="0"/>
          <w:sz w:val="18"/>
        </w:rPr>
      </w:pPr>
      <w:r>
        <w:rPr>
          <w:b w:val="0"/>
          <w:sz w:val="22"/>
        </w:rPr>
        <w:tab/>
        <w:t>1968 – 1976, 1 omslag</w:t>
      </w:r>
    </w:p>
    <w:p w:rsidR="003358DE" w:rsidRDefault="003358DE">
      <w:pPr>
        <w:pStyle w:val="Plattetekst"/>
        <w:ind w:left="2127" w:hanging="709"/>
        <w:rPr>
          <w:b w:val="0"/>
          <w:sz w:val="22"/>
        </w:rPr>
      </w:pPr>
      <w:r>
        <w:rPr>
          <w:b w:val="0"/>
          <w:sz w:val="18"/>
        </w:rPr>
        <w:tab/>
        <w:t>met 2 plannen, 1964 – 1968</w:t>
      </w:r>
    </w:p>
    <w:p w:rsidR="003358DE" w:rsidRDefault="003358DE">
      <w:pPr>
        <w:pStyle w:val="Plattetekst"/>
        <w:rPr>
          <w:b w:val="0"/>
          <w:sz w:val="22"/>
        </w:rPr>
      </w:pPr>
    </w:p>
    <w:p w:rsidR="003358DE" w:rsidRDefault="003358DE">
      <w:pPr>
        <w:pStyle w:val="Plattetekst"/>
        <w:ind w:left="1410" w:hanging="1410"/>
        <w:rPr>
          <w:b w:val="0"/>
          <w:sz w:val="22"/>
          <w:lang w:val="nl-BE"/>
        </w:rPr>
      </w:pPr>
      <w:r>
        <w:rPr>
          <w:b w:val="0"/>
          <w:sz w:val="22"/>
        </w:rPr>
        <w:t>4494</w:t>
      </w:r>
      <w:r>
        <w:rPr>
          <w:b w:val="0"/>
          <w:sz w:val="22"/>
        </w:rPr>
        <w:tab/>
      </w:r>
      <w:r>
        <w:rPr>
          <w:b w:val="0"/>
          <w:sz w:val="22"/>
        </w:rPr>
        <w:tab/>
        <w:t xml:space="preserve">Uittreksel uit het register der beraadslagingen van de gemeenteraad, bijzonder lastenkohier, inschrijvingsverbintenis en briefwisseling m.b.t. schilderwerken aan de gemeentelijke meisjesschool, 1960 – 1961, 1 omslag </w:t>
      </w:r>
    </w:p>
    <w:p w:rsidR="003358DE" w:rsidRDefault="003358DE">
      <w:pPr>
        <w:pStyle w:val="Plattetekst"/>
        <w:rPr>
          <w:b w:val="0"/>
          <w:sz w:val="22"/>
          <w:lang w:val="nl-BE"/>
        </w:rPr>
      </w:pPr>
    </w:p>
    <w:p w:rsidR="003358DE" w:rsidRDefault="003358DE">
      <w:pPr>
        <w:pStyle w:val="Plattetekst"/>
        <w:ind w:left="1410" w:hanging="1410"/>
        <w:rPr>
          <w:b w:val="0"/>
          <w:sz w:val="22"/>
          <w:lang w:val="nl-BE"/>
        </w:rPr>
      </w:pPr>
      <w:r>
        <w:rPr>
          <w:b w:val="0"/>
          <w:sz w:val="22"/>
          <w:lang w:val="nl-BE"/>
        </w:rPr>
        <w:t>4495-4500</w:t>
      </w:r>
      <w:r>
        <w:rPr>
          <w:b w:val="0"/>
          <w:sz w:val="22"/>
          <w:lang w:val="nl-BE"/>
        </w:rPr>
        <w:tab/>
      </w:r>
      <w:r>
        <w:rPr>
          <w:b w:val="0"/>
          <w:sz w:val="22"/>
          <w:lang w:val="nl-BE"/>
        </w:rPr>
        <w:tab/>
        <w:t xml:space="preserve">Stukken m.b.t. werken aan de gemeentescholen, 1935 – 1939, 1946 – 1969, 5 omslagen en 3 stukken  </w:t>
      </w:r>
    </w:p>
    <w:p w:rsidR="003358DE" w:rsidRDefault="003358DE">
      <w:pPr>
        <w:pStyle w:val="Plattetekst"/>
        <w:ind w:left="2127" w:hanging="709"/>
        <w:rPr>
          <w:b w:val="0"/>
          <w:sz w:val="22"/>
          <w:lang w:val="nl-BE"/>
        </w:rPr>
      </w:pPr>
      <w:r>
        <w:rPr>
          <w:b w:val="0"/>
          <w:sz w:val="22"/>
          <w:lang w:val="nl-BE"/>
        </w:rPr>
        <w:t>4495</w:t>
      </w:r>
      <w:r>
        <w:rPr>
          <w:b w:val="0"/>
          <w:sz w:val="22"/>
          <w:lang w:val="nl-BE"/>
        </w:rPr>
        <w:tab/>
        <w:t>Briefwisseling en nota’s m.b.t. de betalingen van kleine werken, 1935 – 1936, 1 omslag</w:t>
      </w:r>
    </w:p>
    <w:p w:rsidR="003358DE" w:rsidRDefault="003358DE">
      <w:pPr>
        <w:pStyle w:val="Plattetekst"/>
        <w:ind w:left="2127" w:hanging="709"/>
        <w:rPr>
          <w:b w:val="0"/>
          <w:sz w:val="22"/>
          <w:lang w:val="nl-BE"/>
        </w:rPr>
      </w:pPr>
      <w:r>
        <w:rPr>
          <w:b w:val="0"/>
          <w:sz w:val="22"/>
          <w:lang w:val="nl-BE"/>
        </w:rPr>
        <w:t>4496</w:t>
      </w:r>
      <w:r>
        <w:rPr>
          <w:b w:val="0"/>
          <w:sz w:val="22"/>
        </w:rPr>
        <w:tab/>
        <w:t>Briefwisseling en nota’s m.b.t. het schilderen van de scholen en het gemeentehuis, 1936 – 1939, 1 omslag</w:t>
      </w:r>
    </w:p>
    <w:p w:rsidR="003358DE" w:rsidRDefault="003358DE">
      <w:pPr>
        <w:pStyle w:val="Plattetekst"/>
        <w:ind w:left="2127" w:hanging="709"/>
        <w:rPr>
          <w:sz w:val="22"/>
          <w:lang w:val="nl-BE"/>
        </w:rPr>
      </w:pPr>
      <w:r>
        <w:rPr>
          <w:b w:val="0"/>
          <w:sz w:val="22"/>
          <w:lang w:val="nl-BE"/>
        </w:rPr>
        <w:t>4497</w:t>
      </w:r>
      <w:r>
        <w:rPr>
          <w:b w:val="0"/>
          <w:sz w:val="22"/>
        </w:rPr>
        <w:tab/>
        <w:t>Facturen, briefwisseling en nota’s m.b.t. het schilderen van de leslokalen, 1946 – 1956, 1 omslag</w:t>
      </w:r>
    </w:p>
    <w:p w:rsidR="003358DE" w:rsidRDefault="003358DE">
      <w:pPr>
        <w:ind w:left="2127" w:hanging="709"/>
        <w:rPr>
          <w:bCs/>
          <w:sz w:val="16"/>
        </w:rPr>
      </w:pPr>
      <w:r>
        <w:rPr>
          <w:sz w:val="22"/>
          <w:lang w:val="nl-BE"/>
        </w:rPr>
        <w:t>4498</w:t>
      </w:r>
      <w:r>
        <w:rPr>
          <w:sz w:val="22"/>
        </w:rPr>
        <w:tab/>
        <w:t>Brieven m.b.t. werken, 1950 – 1967, 1 omslag</w:t>
      </w:r>
    </w:p>
    <w:p w:rsidR="003358DE" w:rsidRDefault="003358DE">
      <w:pPr>
        <w:pStyle w:val="Plattetekst"/>
        <w:ind w:left="2127"/>
        <w:rPr>
          <w:b w:val="0"/>
          <w:sz w:val="22"/>
          <w:lang w:val="nl-BE"/>
        </w:rPr>
      </w:pPr>
      <w:r>
        <w:rPr>
          <w:b w:val="0"/>
          <w:bCs/>
          <w:sz w:val="16"/>
        </w:rPr>
        <w:t>met één plan, 1963</w:t>
      </w:r>
    </w:p>
    <w:p w:rsidR="003358DE" w:rsidRDefault="003358DE">
      <w:pPr>
        <w:pStyle w:val="Plattetekst"/>
        <w:ind w:left="2127" w:hanging="709"/>
        <w:rPr>
          <w:b w:val="0"/>
          <w:sz w:val="22"/>
        </w:rPr>
      </w:pPr>
      <w:r>
        <w:rPr>
          <w:b w:val="0"/>
          <w:sz w:val="22"/>
          <w:lang w:val="nl-BE"/>
        </w:rPr>
        <w:t>4499</w:t>
      </w:r>
      <w:r>
        <w:rPr>
          <w:b w:val="0"/>
          <w:sz w:val="22"/>
        </w:rPr>
        <w:tab/>
        <w:t xml:space="preserve">Briefwisseling en nota’s m.b.t. de inrichting der speelplaatsen en </w:t>
      </w:r>
    </w:p>
    <w:p w:rsidR="003358DE" w:rsidRDefault="003358DE">
      <w:pPr>
        <w:pStyle w:val="Plattetekst"/>
        <w:ind w:left="2127" w:hanging="3"/>
        <w:rPr>
          <w:sz w:val="22"/>
          <w:lang w:val="nl-BE"/>
        </w:rPr>
      </w:pPr>
      <w:r>
        <w:rPr>
          <w:b w:val="0"/>
          <w:sz w:val="22"/>
        </w:rPr>
        <w:t>het onderhoud van de lokalen, 1951 – 1969, 1 omslag</w:t>
      </w:r>
      <w:r>
        <w:rPr>
          <w:b w:val="0"/>
          <w:sz w:val="22"/>
        </w:rPr>
        <w:tab/>
      </w:r>
      <w:r>
        <w:rPr>
          <w:b w:val="0"/>
          <w:sz w:val="22"/>
        </w:rPr>
        <w:tab/>
      </w:r>
      <w:r>
        <w:rPr>
          <w:b w:val="0"/>
          <w:sz w:val="22"/>
        </w:rPr>
        <w:tab/>
      </w:r>
    </w:p>
    <w:p w:rsidR="003358DE" w:rsidRDefault="003358DE">
      <w:pPr>
        <w:numPr>
          <w:ilvl w:val="0"/>
          <w:numId w:val="59"/>
        </w:numPr>
        <w:rPr>
          <w:sz w:val="22"/>
          <w:lang w:val="nl-BE"/>
        </w:rPr>
      </w:pPr>
      <w:r>
        <w:rPr>
          <w:sz w:val="22"/>
          <w:lang w:val="nl-BE"/>
        </w:rPr>
        <w:t xml:space="preserve">Doorslagen van brieven gericht aan de dakwerker Buelinckx Pierre betreffende </w:t>
      </w:r>
      <w:r>
        <w:rPr>
          <w:sz w:val="22"/>
          <w:lang w:val="nl-BE"/>
        </w:rPr>
        <w:tab/>
        <w:t xml:space="preserve">herstellingswerken aan de scholen, 1955, 3 stukken </w:t>
      </w:r>
    </w:p>
    <w:p w:rsidR="003358DE" w:rsidRDefault="003358DE">
      <w:pPr>
        <w:ind w:left="1418"/>
        <w:rPr>
          <w:sz w:val="22"/>
          <w:lang w:val="nl-BE"/>
        </w:rPr>
      </w:pPr>
    </w:p>
    <w:p w:rsidR="003358DE" w:rsidRDefault="003358DE">
      <w:pPr>
        <w:numPr>
          <w:ilvl w:val="0"/>
          <w:numId w:val="18"/>
        </w:numPr>
        <w:tabs>
          <w:tab w:val="left" w:pos="1418"/>
        </w:tabs>
        <w:ind w:hanging="1838"/>
        <w:rPr>
          <w:sz w:val="22"/>
          <w:szCs w:val="22"/>
          <w:lang w:val="nl-BE"/>
        </w:rPr>
      </w:pPr>
      <w:r>
        <w:rPr>
          <w:sz w:val="22"/>
          <w:szCs w:val="22"/>
        </w:rPr>
        <w:t>Grondplan, profiel zijgevel en liggingsplan van een gebouw dat kan gebruikt worden als</w:t>
      </w:r>
    </w:p>
    <w:p w:rsidR="003358DE" w:rsidRDefault="003358DE">
      <w:pPr>
        <w:rPr>
          <w:sz w:val="16"/>
          <w:szCs w:val="16"/>
        </w:rPr>
      </w:pPr>
      <w:r>
        <w:rPr>
          <w:sz w:val="22"/>
          <w:szCs w:val="22"/>
          <w:lang w:val="nl-BE"/>
        </w:rPr>
        <w:tab/>
      </w:r>
      <w:r>
        <w:rPr>
          <w:sz w:val="22"/>
          <w:szCs w:val="22"/>
          <w:lang w:val="nl-BE"/>
        </w:rPr>
        <w:tab/>
      </w:r>
      <w:r>
        <w:rPr>
          <w:sz w:val="22"/>
          <w:szCs w:val="22"/>
        </w:rPr>
        <w:t xml:space="preserve">wijkschool op te richten te Lembeek Dr. Spitaelslaan en eigendom van de VZW Vereniging </w:t>
      </w:r>
      <w:r>
        <w:rPr>
          <w:sz w:val="22"/>
          <w:szCs w:val="22"/>
        </w:rPr>
        <w:tab/>
      </w:r>
      <w:r>
        <w:rPr>
          <w:sz w:val="22"/>
          <w:szCs w:val="22"/>
        </w:rPr>
        <w:tab/>
        <w:t xml:space="preserve">der Parochiale Werken der Dekenij Halle, 13/05/1953, 1 stuk </w:t>
      </w:r>
    </w:p>
    <w:p w:rsidR="003358DE" w:rsidRDefault="003358DE">
      <w:pPr>
        <w:ind w:left="1382" w:firstLine="28"/>
        <w:rPr>
          <w:sz w:val="16"/>
          <w:szCs w:val="16"/>
        </w:rPr>
      </w:pPr>
      <w:r>
        <w:rPr>
          <w:sz w:val="16"/>
          <w:szCs w:val="16"/>
        </w:rPr>
        <w:t xml:space="preserve">in 3 exemplaren </w:t>
      </w:r>
    </w:p>
    <w:p w:rsidR="003358DE" w:rsidRDefault="003358DE">
      <w:pPr>
        <w:ind w:left="1382" w:firstLine="28"/>
        <w:rPr>
          <w:sz w:val="16"/>
          <w:szCs w:val="16"/>
        </w:rPr>
      </w:pPr>
      <w:r>
        <w:rPr>
          <w:sz w:val="16"/>
          <w:szCs w:val="16"/>
        </w:rPr>
        <w:t>met bijgevoegd lastenkohier in meerdere exemplaren.</w:t>
      </w:r>
    </w:p>
    <w:p w:rsidR="003358DE" w:rsidRDefault="003358DE">
      <w:pPr>
        <w:pStyle w:val="Plattetekst"/>
        <w:rPr>
          <w:i/>
          <w:sz w:val="24"/>
        </w:rPr>
      </w:pPr>
      <w:r>
        <w:rPr>
          <w:b w:val="0"/>
          <w:sz w:val="16"/>
          <w:szCs w:val="16"/>
        </w:rPr>
        <w:tab/>
      </w:r>
      <w:r>
        <w:rPr>
          <w:b w:val="0"/>
          <w:sz w:val="16"/>
          <w:szCs w:val="16"/>
        </w:rPr>
        <w:tab/>
        <w:t xml:space="preserve">Originelen worden bewaard in het Zuidwest-Brabants Museum in het kader van een bruikleenovereenkomst met de parochie </w:t>
      </w:r>
      <w:r>
        <w:rPr>
          <w:b w:val="0"/>
          <w:sz w:val="16"/>
          <w:szCs w:val="16"/>
        </w:rPr>
        <w:tab/>
      </w:r>
      <w:r>
        <w:rPr>
          <w:b w:val="0"/>
          <w:sz w:val="16"/>
          <w:szCs w:val="16"/>
        </w:rPr>
        <w:tab/>
        <w:t>van Lembeek</w:t>
      </w:r>
    </w:p>
    <w:p w:rsidR="003358DE" w:rsidRDefault="003358DE">
      <w:pPr>
        <w:tabs>
          <w:tab w:val="left" w:pos="2410"/>
          <w:tab w:val="left" w:pos="3261"/>
        </w:tabs>
        <w:ind w:left="2410"/>
        <w:rPr>
          <w:i/>
          <w:sz w:val="24"/>
        </w:rPr>
      </w:pPr>
      <w:r>
        <w:rPr>
          <w:i/>
          <w:sz w:val="24"/>
        </w:rPr>
        <w:t xml:space="preserve">5. Uitrusting </w:t>
      </w:r>
    </w:p>
    <w:p w:rsidR="003358DE" w:rsidRDefault="003358DE">
      <w:pPr>
        <w:tabs>
          <w:tab w:val="left" w:pos="2410"/>
          <w:tab w:val="left" w:pos="3261"/>
        </w:tabs>
        <w:ind w:left="2410"/>
        <w:rPr>
          <w:i/>
          <w:sz w:val="24"/>
        </w:rPr>
      </w:pPr>
    </w:p>
    <w:p w:rsidR="003358DE" w:rsidRDefault="003358DE">
      <w:pPr>
        <w:rPr>
          <w:sz w:val="22"/>
          <w:lang w:val="nl-BE"/>
        </w:rPr>
      </w:pPr>
      <w:r>
        <w:rPr>
          <w:sz w:val="22"/>
          <w:lang w:val="nl-BE"/>
        </w:rPr>
        <w:t>4502</w:t>
      </w:r>
      <w:r>
        <w:rPr>
          <w:sz w:val="22"/>
          <w:lang w:val="nl-BE"/>
        </w:rPr>
        <w:tab/>
        <w:t xml:space="preserve"> </w:t>
      </w:r>
      <w:r>
        <w:rPr>
          <w:sz w:val="22"/>
          <w:lang w:val="nl-BE"/>
        </w:rPr>
        <w:tab/>
        <w:t xml:space="preserve">Bestek voor de didactische materialen en meubels voor de bewaarschool op de Malheide, </w:t>
      </w:r>
    </w:p>
    <w:p w:rsidR="003358DE" w:rsidRDefault="003358DE">
      <w:pPr>
        <w:ind w:left="708" w:firstLine="708"/>
        <w:rPr>
          <w:color w:val="3366FF"/>
          <w:sz w:val="22"/>
        </w:rPr>
      </w:pPr>
      <w:r>
        <w:rPr>
          <w:sz w:val="22"/>
          <w:lang w:val="nl-BE"/>
        </w:rPr>
        <w:t xml:space="preserve">26/06/1914, 1 stuk </w:t>
      </w:r>
    </w:p>
    <w:p w:rsidR="003358DE" w:rsidRDefault="003358DE">
      <w:pPr>
        <w:pStyle w:val="Plattetekst"/>
        <w:rPr>
          <w:b w:val="0"/>
          <w:color w:val="3366FF"/>
          <w:sz w:val="22"/>
        </w:rPr>
      </w:pPr>
    </w:p>
    <w:p w:rsidR="003358DE" w:rsidRDefault="003358DE">
      <w:pPr>
        <w:ind w:left="1410" w:hanging="1410"/>
        <w:rPr>
          <w:b/>
          <w:color w:val="3366FF"/>
          <w:lang w:val="nl-BE"/>
        </w:rPr>
      </w:pPr>
      <w:r>
        <w:rPr>
          <w:sz w:val="22"/>
          <w:lang w:val="nl-BE"/>
        </w:rPr>
        <w:t xml:space="preserve">4503 </w:t>
      </w:r>
      <w:r>
        <w:rPr>
          <w:sz w:val="22"/>
          <w:lang w:val="nl-BE"/>
        </w:rPr>
        <w:tab/>
        <w:t xml:space="preserve">Brieven betreffende de borg door Declercq voor de meubels van de gemeentescholen, 1919, 3 stukken </w:t>
      </w:r>
    </w:p>
    <w:p w:rsidR="003358DE" w:rsidRDefault="003358DE">
      <w:pPr>
        <w:rPr>
          <w:b/>
          <w:color w:val="3366FF"/>
          <w:lang w:val="nl-BE"/>
        </w:rPr>
      </w:pPr>
    </w:p>
    <w:p w:rsidR="003358DE" w:rsidRDefault="003358DE">
      <w:pPr>
        <w:pStyle w:val="Tekstopmerking1"/>
        <w:ind w:left="1410" w:hanging="1410"/>
        <w:rPr>
          <w:bCs/>
          <w:sz w:val="16"/>
          <w:lang w:val="nl-BE"/>
        </w:rPr>
      </w:pPr>
      <w:r>
        <w:rPr>
          <w:bCs/>
          <w:sz w:val="22"/>
          <w:lang w:val="nl-BE"/>
        </w:rPr>
        <w:t xml:space="preserve">4504-4517 </w:t>
      </w:r>
      <w:r>
        <w:rPr>
          <w:bCs/>
          <w:sz w:val="22"/>
          <w:lang w:val="nl-BE"/>
        </w:rPr>
        <w:tab/>
      </w:r>
      <w:r>
        <w:rPr>
          <w:bCs/>
          <w:sz w:val="22"/>
          <w:lang w:val="nl-BE"/>
        </w:rPr>
        <w:tab/>
        <w:t xml:space="preserve">Briefwisseling betreffende aankopen, 1922 – 1924, 1928 – 1939, 1943 – 1976, 8 pakken en 6 omslagen </w:t>
      </w:r>
    </w:p>
    <w:p w:rsidR="003358DE" w:rsidRDefault="003358DE">
      <w:pPr>
        <w:pStyle w:val="Tekstopmerking1"/>
        <w:rPr>
          <w:sz w:val="22"/>
          <w:szCs w:val="22"/>
        </w:rPr>
      </w:pPr>
      <w:r>
        <w:rPr>
          <w:bCs/>
          <w:sz w:val="16"/>
          <w:lang w:val="nl-BE"/>
        </w:rPr>
        <w:tab/>
      </w:r>
      <w:r>
        <w:rPr>
          <w:bCs/>
          <w:sz w:val="16"/>
          <w:lang w:val="nl-BE"/>
        </w:rPr>
        <w:tab/>
        <w:t>met facturen en documentatie</w:t>
      </w:r>
    </w:p>
    <w:p w:rsidR="003358DE" w:rsidRDefault="003358DE">
      <w:pPr>
        <w:tabs>
          <w:tab w:val="left" w:pos="993"/>
          <w:tab w:val="left" w:pos="1134"/>
          <w:tab w:val="left" w:pos="1843"/>
        </w:tabs>
        <w:ind w:left="2127" w:hanging="709"/>
        <w:rPr>
          <w:sz w:val="22"/>
          <w:szCs w:val="22"/>
        </w:rPr>
      </w:pPr>
      <w:r>
        <w:rPr>
          <w:sz w:val="22"/>
          <w:szCs w:val="22"/>
        </w:rPr>
        <w:t>4504</w:t>
      </w:r>
      <w:r>
        <w:rPr>
          <w:sz w:val="22"/>
          <w:szCs w:val="22"/>
        </w:rPr>
        <w:tab/>
        <w:t>didactisch materiaal en meubelen, 1922 – 1924, 1 omslag</w:t>
      </w:r>
      <w:r>
        <w:rPr>
          <w:sz w:val="22"/>
          <w:szCs w:val="22"/>
        </w:rPr>
        <w:tab/>
      </w:r>
      <w:r>
        <w:rPr>
          <w:sz w:val="22"/>
          <w:szCs w:val="22"/>
        </w:rPr>
        <w:tab/>
      </w:r>
      <w:r>
        <w:rPr>
          <w:sz w:val="22"/>
          <w:szCs w:val="22"/>
        </w:rPr>
        <w:tab/>
      </w:r>
    </w:p>
    <w:p w:rsidR="003358DE" w:rsidRDefault="003358DE">
      <w:pPr>
        <w:tabs>
          <w:tab w:val="left" w:pos="993"/>
          <w:tab w:val="left" w:pos="1134"/>
          <w:tab w:val="left" w:pos="1843"/>
        </w:tabs>
        <w:ind w:left="2127" w:hanging="709"/>
        <w:rPr>
          <w:sz w:val="22"/>
          <w:szCs w:val="22"/>
        </w:rPr>
      </w:pPr>
      <w:r>
        <w:rPr>
          <w:sz w:val="22"/>
          <w:szCs w:val="22"/>
        </w:rPr>
        <w:t>4505</w:t>
      </w:r>
      <w:r>
        <w:rPr>
          <w:sz w:val="22"/>
          <w:szCs w:val="22"/>
        </w:rPr>
        <w:tab/>
        <w:t>werktuigen voor de vakschool, 1928 – 1933, 1 omslag</w:t>
      </w:r>
      <w:r>
        <w:rPr>
          <w:sz w:val="22"/>
          <w:szCs w:val="22"/>
        </w:rPr>
        <w:tab/>
      </w:r>
      <w:r>
        <w:rPr>
          <w:sz w:val="22"/>
          <w:szCs w:val="22"/>
        </w:rPr>
        <w:tab/>
      </w:r>
      <w:r>
        <w:rPr>
          <w:sz w:val="22"/>
          <w:szCs w:val="22"/>
        </w:rPr>
        <w:tab/>
      </w:r>
    </w:p>
    <w:p w:rsidR="003358DE" w:rsidRDefault="003358DE">
      <w:pPr>
        <w:tabs>
          <w:tab w:val="left" w:pos="993"/>
          <w:tab w:val="left" w:pos="1134"/>
          <w:tab w:val="left" w:pos="1843"/>
        </w:tabs>
        <w:ind w:left="2127" w:hanging="709"/>
        <w:rPr>
          <w:sz w:val="22"/>
          <w:szCs w:val="22"/>
        </w:rPr>
      </w:pPr>
      <w:r>
        <w:rPr>
          <w:sz w:val="22"/>
          <w:szCs w:val="22"/>
        </w:rPr>
        <w:t>4506</w:t>
      </w:r>
      <w:r>
        <w:rPr>
          <w:sz w:val="22"/>
          <w:szCs w:val="22"/>
        </w:rPr>
        <w:tab/>
        <w:t xml:space="preserve">meubilair, schoolbenodigdheden en naaimachines, 1934 – 1939, 1 pak </w:t>
      </w:r>
      <w:r>
        <w:rPr>
          <w:sz w:val="22"/>
          <w:szCs w:val="22"/>
        </w:rPr>
        <w:tab/>
      </w:r>
    </w:p>
    <w:p w:rsidR="003358DE" w:rsidRDefault="003358DE">
      <w:pPr>
        <w:tabs>
          <w:tab w:val="left" w:pos="993"/>
          <w:tab w:val="left" w:pos="1134"/>
          <w:tab w:val="left" w:pos="1843"/>
        </w:tabs>
        <w:ind w:left="2127" w:hanging="709"/>
        <w:rPr>
          <w:sz w:val="22"/>
        </w:rPr>
      </w:pPr>
      <w:r>
        <w:rPr>
          <w:sz w:val="22"/>
          <w:szCs w:val="22"/>
        </w:rPr>
        <w:t>4507</w:t>
      </w:r>
      <w:r>
        <w:rPr>
          <w:bCs/>
          <w:sz w:val="22"/>
          <w:szCs w:val="22"/>
        </w:rPr>
        <w:t xml:space="preserve"> </w:t>
      </w:r>
      <w:r>
        <w:rPr>
          <w:bCs/>
          <w:sz w:val="22"/>
          <w:szCs w:val="22"/>
        </w:rPr>
        <w:tab/>
        <w:t>schoolbenodigdheden, 1943 – 1961, 1 pak</w:t>
      </w:r>
      <w:r>
        <w:rPr>
          <w:bCs/>
          <w:sz w:val="22"/>
          <w:szCs w:val="22"/>
        </w:rPr>
        <w:tab/>
      </w:r>
    </w:p>
    <w:p w:rsidR="003358DE" w:rsidRDefault="003358DE">
      <w:pPr>
        <w:pStyle w:val="Plattetekst"/>
        <w:tabs>
          <w:tab w:val="left" w:pos="993"/>
          <w:tab w:val="left" w:pos="1134"/>
          <w:tab w:val="left" w:pos="1843"/>
        </w:tabs>
        <w:ind w:left="2127" w:hanging="709"/>
        <w:rPr>
          <w:b w:val="0"/>
          <w:sz w:val="22"/>
        </w:rPr>
      </w:pPr>
      <w:r>
        <w:rPr>
          <w:b w:val="0"/>
          <w:sz w:val="22"/>
        </w:rPr>
        <w:t>4508</w:t>
      </w:r>
      <w:r>
        <w:rPr>
          <w:b w:val="0"/>
          <w:sz w:val="22"/>
        </w:rPr>
        <w:tab/>
        <w:t>audiovisueel materiaal, 1946 – 1968, 1 pak</w:t>
      </w:r>
      <w:r>
        <w:rPr>
          <w:b w:val="0"/>
          <w:sz w:val="22"/>
        </w:rPr>
        <w:tab/>
      </w:r>
      <w:r>
        <w:rPr>
          <w:b w:val="0"/>
          <w:sz w:val="22"/>
        </w:rPr>
        <w:tab/>
      </w:r>
      <w:r>
        <w:rPr>
          <w:b w:val="0"/>
          <w:sz w:val="22"/>
        </w:rPr>
        <w:tab/>
      </w:r>
    </w:p>
    <w:p w:rsidR="003358DE" w:rsidRDefault="003358DE">
      <w:pPr>
        <w:pStyle w:val="Plattetekst"/>
        <w:tabs>
          <w:tab w:val="left" w:pos="993"/>
          <w:tab w:val="left" w:pos="1134"/>
          <w:tab w:val="left" w:pos="1843"/>
        </w:tabs>
        <w:ind w:left="2127" w:hanging="709"/>
        <w:rPr>
          <w:b w:val="0"/>
          <w:sz w:val="22"/>
        </w:rPr>
      </w:pPr>
      <w:r>
        <w:rPr>
          <w:b w:val="0"/>
          <w:sz w:val="22"/>
        </w:rPr>
        <w:t>4509</w:t>
      </w:r>
      <w:r>
        <w:rPr>
          <w:b w:val="0"/>
          <w:sz w:val="22"/>
        </w:rPr>
        <w:tab/>
        <w:t>didactisch materiaal, 1947 – 1965, 1 pak</w:t>
      </w:r>
      <w:r>
        <w:rPr>
          <w:b w:val="0"/>
          <w:sz w:val="22"/>
        </w:rPr>
        <w:tab/>
      </w:r>
      <w:r>
        <w:rPr>
          <w:b w:val="0"/>
          <w:sz w:val="22"/>
        </w:rPr>
        <w:tab/>
      </w:r>
      <w:r>
        <w:rPr>
          <w:b w:val="0"/>
          <w:sz w:val="22"/>
        </w:rPr>
        <w:tab/>
      </w:r>
      <w:r>
        <w:rPr>
          <w:b w:val="0"/>
          <w:sz w:val="22"/>
        </w:rPr>
        <w:tab/>
      </w:r>
    </w:p>
    <w:p w:rsidR="003358DE" w:rsidRDefault="003358DE">
      <w:pPr>
        <w:pStyle w:val="Plattetekst"/>
        <w:tabs>
          <w:tab w:val="left" w:pos="993"/>
          <w:tab w:val="left" w:pos="1134"/>
          <w:tab w:val="left" w:pos="1843"/>
        </w:tabs>
        <w:ind w:left="2127" w:hanging="709"/>
        <w:rPr>
          <w:sz w:val="22"/>
        </w:rPr>
      </w:pPr>
      <w:r>
        <w:rPr>
          <w:b w:val="0"/>
          <w:sz w:val="22"/>
        </w:rPr>
        <w:t>4510</w:t>
      </w:r>
      <w:r>
        <w:rPr>
          <w:b w:val="0"/>
          <w:sz w:val="22"/>
        </w:rPr>
        <w:tab/>
        <w:t>verbandkisten en medisch materiaal, 1947 – 1973, 1 omslag</w:t>
      </w:r>
      <w:r>
        <w:rPr>
          <w:b w:val="0"/>
          <w:sz w:val="22"/>
        </w:rPr>
        <w:tab/>
      </w:r>
    </w:p>
    <w:p w:rsidR="003358DE" w:rsidRDefault="003358DE">
      <w:pPr>
        <w:tabs>
          <w:tab w:val="left" w:pos="993"/>
          <w:tab w:val="left" w:pos="1134"/>
          <w:tab w:val="left" w:pos="1843"/>
        </w:tabs>
        <w:ind w:left="2127" w:hanging="709"/>
        <w:rPr>
          <w:sz w:val="22"/>
        </w:rPr>
      </w:pPr>
      <w:r>
        <w:rPr>
          <w:sz w:val="22"/>
        </w:rPr>
        <w:t>4511</w:t>
      </w:r>
      <w:r>
        <w:rPr>
          <w:sz w:val="22"/>
        </w:rPr>
        <w:tab/>
        <w:t>meubelen, 1948 – 1963, 1 pak</w:t>
      </w:r>
      <w:r>
        <w:rPr>
          <w:sz w:val="22"/>
        </w:rPr>
        <w:tab/>
      </w:r>
    </w:p>
    <w:p w:rsidR="003358DE" w:rsidRDefault="003358DE">
      <w:pPr>
        <w:tabs>
          <w:tab w:val="left" w:pos="993"/>
          <w:tab w:val="left" w:pos="1134"/>
          <w:tab w:val="left" w:pos="1843"/>
        </w:tabs>
        <w:ind w:left="2127" w:hanging="709"/>
        <w:rPr>
          <w:bCs/>
          <w:sz w:val="22"/>
        </w:rPr>
      </w:pPr>
      <w:r>
        <w:rPr>
          <w:sz w:val="22"/>
        </w:rPr>
        <w:t>4512</w:t>
      </w:r>
      <w:r>
        <w:rPr>
          <w:sz w:val="22"/>
        </w:rPr>
        <w:tab/>
        <w:t>schriften en schrijfmateriaal, 1950 – 1956, 1 omslag</w:t>
      </w:r>
      <w:r>
        <w:rPr>
          <w:sz w:val="22"/>
        </w:rPr>
        <w:tab/>
        <w:t xml:space="preserve"> </w:t>
      </w:r>
    </w:p>
    <w:p w:rsidR="003358DE" w:rsidRDefault="003358DE">
      <w:pPr>
        <w:tabs>
          <w:tab w:val="left" w:pos="993"/>
          <w:tab w:val="left" w:pos="1134"/>
          <w:tab w:val="left" w:pos="1843"/>
        </w:tabs>
        <w:ind w:left="2127" w:hanging="709"/>
        <w:rPr>
          <w:sz w:val="22"/>
        </w:rPr>
      </w:pPr>
      <w:r>
        <w:rPr>
          <w:bCs/>
          <w:sz w:val="22"/>
        </w:rPr>
        <w:t xml:space="preserve">4513 </w:t>
      </w:r>
      <w:r>
        <w:rPr>
          <w:bCs/>
          <w:sz w:val="22"/>
        </w:rPr>
        <w:tab/>
        <w:t>schoolbenodigdheden,  1957 – 1962, 1 pak</w:t>
      </w:r>
      <w:r>
        <w:rPr>
          <w:bCs/>
          <w:color w:val="FF00FF"/>
          <w:sz w:val="22"/>
        </w:rPr>
        <w:tab/>
      </w:r>
    </w:p>
    <w:p w:rsidR="003358DE" w:rsidRDefault="003358DE">
      <w:pPr>
        <w:pStyle w:val="Plattetekst"/>
        <w:tabs>
          <w:tab w:val="left" w:pos="993"/>
          <w:tab w:val="left" w:pos="1134"/>
          <w:tab w:val="left" w:pos="1843"/>
        </w:tabs>
        <w:ind w:left="2127" w:hanging="709"/>
        <w:rPr>
          <w:b w:val="0"/>
          <w:sz w:val="22"/>
        </w:rPr>
      </w:pPr>
      <w:r>
        <w:rPr>
          <w:b w:val="0"/>
          <w:sz w:val="22"/>
        </w:rPr>
        <w:t>4514</w:t>
      </w:r>
      <w:r>
        <w:rPr>
          <w:b w:val="0"/>
          <w:sz w:val="22"/>
        </w:rPr>
        <w:tab/>
        <w:t xml:space="preserve">materiaal voor de nijverheidsschool, 1959 – 1960, 1 omslag </w:t>
      </w:r>
    </w:p>
    <w:p w:rsidR="003358DE" w:rsidRDefault="003358DE">
      <w:pPr>
        <w:pStyle w:val="Plattetekst"/>
        <w:tabs>
          <w:tab w:val="left" w:pos="993"/>
          <w:tab w:val="left" w:pos="1134"/>
          <w:tab w:val="left" w:pos="1843"/>
        </w:tabs>
        <w:ind w:left="2127" w:hanging="709"/>
        <w:rPr>
          <w:b w:val="0"/>
          <w:bCs/>
          <w:sz w:val="22"/>
          <w:lang w:val="nl-BE"/>
        </w:rPr>
      </w:pPr>
      <w:r>
        <w:rPr>
          <w:b w:val="0"/>
          <w:sz w:val="22"/>
        </w:rPr>
        <w:t>4515    benodigdheden voor het godsdienstonderwijs, 1959 – 1963, 1 omslag</w:t>
      </w:r>
    </w:p>
    <w:p w:rsidR="003358DE" w:rsidRDefault="003358DE">
      <w:pPr>
        <w:pStyle w:val="Plattetekst"/>
        <w:tabs>
          <w:tab w:val="left" w:pos="993"/>
          <w:tab w:val="left" w:pos="1134"/>
          <w:tab w:val="left" w:pos="1418"/>
        </w:tabs>
        <w:rPr>
          <w:sz w:val="22"/>
          <w:lang w:val="nl-BE"/>
        </w:rPr>
      </w:pPr>
      <w:r>
        <w:rPr>
          <w:b w:val="0"/>
          <w:bCs/>
          <w:sz w:val="22"/>
          <w:lang w:val="nl-BE"/>
        </w:rPr>
        <w:tab/>
      </w:r>
      <w:r>
        <w:rPr>
          <w:b w:val="0"/>
          <w:bCs/>
          <w:sz w:val="22"/>
          <w:lang w:val="nl-BE"/>
        </w:rPr>
        <w:tab/>
        <w:t xml:space="preserve">     4516    lijsten van schoolbenodigdheden, facturen en brieven, 1961 – 1976, 1 pak </w:t>
      </w:r>
    </w:p>
    <w:p w:rsidR="003358DE" w:rsidRDefault="003358DE">
      <w:pPr>
        <w:tabs>
          <w:tab w:val="left" w:pos="993"/>
          <w:tab w:val="left" w:pos="1134"/>
          <w:tab w:val="left" w:pos="1843"/>
        </w:tabs>
        <w:rPr>
          <w:color w:val="FF00FF"/>
          <w:sz w:val="22"/>
          <w:lang w:val="nl-BE"/>
        </w:rPr>
      </w:pPr>
      <w:r>
        <w:rPr>
          <w:sz w:val="22"/>
          <w:lang w:val="nl-BE"/>
        </w:rPr>
        <w:tab/>
      </w:r>
      <w:r>
        <w:rPr>
          <w:sz w:val="22"/>
          <w:lang w:val="nl-BE"/>
        </w:rPr>
        <w:tab/>
        <w:t xml:space="preserve">     4517 </w:t>
      </w:r>
      <w:r>
        <w:rPr>
          <w:sz w:val="22"/>
          <w:lang w:val="nl-BE"/>
        </w:rPr>
        <w:tab/>
        <w:t>schoolbenodigdheden, 1964 – 1975, 1 pak</w:t>
      </w:r>
      <w:r>
        <w:rPr>
          <w:color w:val="FF00FF"/>
          <w:sz w:val="22"/>
          <w:lang w:val="nl-BE"/>
        </w:rPr>
        <w:t xml:space="preserve"> </w:t>
      </w:r>
    </w:p>
    <w:p w:rsidR="003358DE" w:rsidRDefault="003358DE">
      <w:pPr>
        <w:tabs>
          <w:tab w:val="left" w:pos="993"/>
          <w:tab w:val="left" w:pos="1134"/>
          <w:tab w:val="left" w:pos="1843"/>
        </w:tabs>
        <w:rPr>
          <w:color w:val="FF00FF"/>
          <w:sz w:val="22"/>
          <w:lang w:val="nl-BE"/>
        </w:rPr>
      </w:pPr>
    </w:p>
    <w:p w:rsidR="003358DE" w:rsidRDefault="003358DE">
      <w:pPr>
        <w:pStyle w:val="Plattetekst"/>
        <w:ind w:left="2340"/>
        <w:rPr>
          <w:b w:val="0"/>
          <w:color w:val="3366FF"/>
          <w:sz w:val="22"/>
        </w:rPr>
      </w:pPr>
      <w:r>
        <w:rPr>
          <w:b w:val="0"/>
          <w:i/>
          <w:sz w:val="24"/>
        </w:rPr>
        <w:t>6. Personeel</w:t>
      </w:r>
    </w:p>
    <w:p w:rsidR="003358DE" w:rsidRDefault="003358DE">
      <w:pPr>
        <w:pStyle w:val="Plattetekst"/>
        <w:rPr>
          <w:b w:val="0"/>
          <w:color w:val="3366FF"/>
          <w:sz w:val="22"/>
        </w:rPr>
      </w:pPr>
    </w:p>
    <w:p w:rsidR="003358DE" w:rsidRDefault="003358DE">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lang w:val="nl-BE"/>
        </w:rPr>
      </w:pPr>
      <w:r>
        <w:rPr>
          <w:sz w:val="22"/>
        </w:rPr>
        <w:tab/>
      </w:r>
      <w:r>
        <w:rPr>
          <w:sz w:val="22"/>
        </w:rPr>
        <w:tab/>
      </w:r>
      <w:r>
        <w:rPr>
          <w:sz w:val="22"/>
        </w:rPr>
        <w:tab/>
        <w:t>1.statuut van het personeel, bezoldiging en andere regelingen</w:t>
      </w:r>
    </w:p>
    <w:p w:rsidR="003358DE" w:rsidRDefault="003358DE">
      <w:pPr>
        <w:rPr>
          <w:sz w:val="22"/>
          <w:lang w:val="nl-BE"/>
        </w:rPr>
      </w:pPr>
      <w:r>
        <w:rPr>
          <w:lang w:val="nl-BE"/>
        </w:rPr>
        <w:br/>
      </w:r>
      <w:r>
        <w:rPr>
          <w:sz w:val="22"/>
          <w:lang w:val="nl-BE"/>
        </w:rPr>
        <w:t xml:space="preserve">4518 </w:t>
      </w:r>
      <w:r>
        <w:rPr>
          <w:sz w:val="22"/>
          <w:lang w:val="nl-BE"/>
        </w:rPr>
        <w:tab/>
      </w:r>
      <w:r>
        <w:rPr>
          <w:sz w:val="22"/>
          <w:lang w:val="nl-BE"/>
        </w:rPr>
        <w:tab/>
        <w:t xml:space="preserve">Brieven, omzendbrieven, nota’s en uittreksels uit het register van de beraadslagingen van </w:t>
      </w:r>
    </w:p>
    <w:p w:rsidR="003358DE" w:rsidRDefault="003358DE">
      <w:pPr>
        <w:ind w:left="708" w:firstLine="708"/>
        <w:rPr>
          <w:sz w:val="22"/>
          <w:lang w:val="nl-BE"/>
        </w:rPr>
      </w:pPr>
      <w:r>
        <w:rPr>
          <w:sz w:val="22"/>
          <w:lang w:val="nl-BE"/>
        </w:rPr>
        <w:t xml:space="preserve">de gemeenteraad betreffende onderwijzer Sellens François-Charles en </w:t>
      </w:r>
    </w:p>
    <w:p w:rsidR="003358DE" w:rsidRDefault="003358DE">
      <w:pPr>
        <w:ind w:left="708" w:firstLine="708"/>
        <w:rPr>
          <w:sz w:val="22"/>
        </w:rPr>
      </w:pPr>
      <w:r>
        <w:rPr>
          <w:sz w:val="22"/>
          <w:lang w:val="nl-BE"/>
        </w:rPr>
        <w:t xml:space="preserve">hulponderwijzers Lebrun Gustave en Smulders Cécile, 1888 – 1891,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p>
    <w:p w:rsidR="003358DE" w:rsidRDefault="003358DE">
      <w:pPr>
        <w:rPr>
          <w:sz w:val="22"/>
          <w:lang w:val="nl-BE"/>
        </w:rPr>
      </w:pPr>
      <w:r>
        <w:rPr>
          <w:sz w:val="22"/>
          <w:lang w:val="nl-BE"/>
        </w:rPr>
        <w:t>4519</w:t>
      </w:r>
      <w:r>
        <w:rPr>
          <w:sz w:val="22"/>
          <w:lang w:val="nl-BE"/>
        </w:rPr>
        <w:tab/>
      </w:r>
      <w:r>
        <w:rPr>
          <w:sz w:val="22"/>
          <w:lang w:val="nl-BE"/>
        </w:rPr>
        <w:tab/>
        <w:t xml:space="preserve">Ingekomen brief betreffende de benoeming van Lambrechts Joseph </w:t>
      </w:r>
    </w:p>
    <w:p w:rsidR="003358DE" w:rsidRDefault="003358DE">
      <w:pPr>
        <w:ind w:left="708" w:firstLine="708"/>
        <w:rPr>
          <w:sz w:val="22"/>
          <w:lang w:val="nl-BE"/>
        </w:rPr>
      </w:pPr>
      <w:r>
        <w:rPr>
          <w:sz w:val="22"/>
          <w:lang w:val="nl-BE"/>
        </w:rPr>
        <w:t xml:space="preserve">tot hulponderwijzer vanwege het provinciebestuur, 28/12/1889,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lang w:val="nl-BE"/>
        </w:rPr>
      </w:pPr>
    </w:p>
    <w:p w:rsidR="003358DE" w:rsidRDefault="003358DE">
      <w:pPr>
        <w:ind w:left="1410" w:hanging="1410"/>
        <w:rPr>
          <w:sz w:val="22"/>
          <w:lang w:val="nl-BE"/>
        </w:rPr>
      </w:pPr>
      <w:r>
        <w:rPr>
          <w:sz w:val="22"/>
          <w:lang w:val="nl-BE"/>
        </w:rPr>
        <w:t xml:space="preserve">4520 </w:t>
      </w:r>
      <w:r>
        <w:rPr>
          <w:sz w:val="22"/>
          <w:lang w:val="nl-BE"/>
        </w:rPr>
        <w:tab/>
        <w:t xml:space="preserve">Ingekomen brieven betreffende storting in de spaarkas en vraag om een verhoging van salaris vanwege de onderwijzer Lambrechts Joseph, 1890, 2 stukken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lang w:val="nl-BE"/>
        </w:rPr>
        <w:tab/>
      </w:r>
      <w:r>
        <w:rPr>
          <w:sz w:val="22"/>
          <w:lang w:val="nl-BE"/>
        </w:rPr>
        <w:tab/>
      </w:r>
      <w:r>
        <w:rPr>
          <w:sz w:val="22"/>
          <w:lang w:val="nl-BE"/>
        </w:rPr>
        <w:tab/>
      </w:r>
      <w:r>
        <w:rPr>
          <w:sz w:val="22"/>
        </w:rPr>
        <w:t xml:space="preserve">2.bescheiden m.b.t. personeelsformatie, personeelsregister en andere </w:t>
      </w:r>
      <w:r>
        <w:rPr>
          <w:sz w:val="22"/>
        </w:rPr>
        <w:tab/>
      </w:r>
      <w:r>
        <w:rPr>
          <w:sz w:val="22"/>
        </w:rPr>
        <w:tab/>
      </w:r>
    </w:p>
    <w:p w:rsidR="003358DE" w:rsidRDefault="003358DE">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color w:val="3366FF"/>
          <w:sz w:val="22"/>
        </w:rPr>
      </w:pPr>
      <w:r>
        <w:rPr>
          <w:sz w:val="22"/>
        </w:rPr>
        <w:tab/>
      </w:r>
      <w:r>
        <w:rPr>
          <w:sz w:val="22"/>
        </w:rPr>
        <w:tab/>
      </w:r>
      <w:r>
        <w:rPr>
          <w:sz w:val="22"/>
        </w:rPr>
        <w:tab/>
        <w:t>overzichten</w:t>
      </w:r>
    </w:p>
    <w:p w:rsidR="003358DE" w:rsidRDefault="003358DE">
      <w:pPr>
        <w:pStyle w:val="Plattetekst"/>
        <w:rPr>
          <w:b w:val="0"/>
          <w:color w:val="3366FF"/>
          <w:sz w:val="22"/>
        </w:rPr>
      </w:pPr>
    </w:p>
    <w:p w:rsidR="003358DE" w:rsidRDefault="003358DE">
      <w:pPr>
        <w:pStyle w:val="Plattetekst"/>
        <w:rPr>
          <w:sz w:val="22"/>
          <w:lang w:val="nl-BE"/>
        </w:rPr>
      </w:pPr>
      <w:r>
        <w:rPr>
          <w:b w:val="0"/>
          <w:sz w:val="22"/>
        </w:rPr>
        <w:t xml:space="preserve">4521 </w:t>
      </w:r>
      <w:r>
        <w:rPr>
          <w:b w:val="0"/>
          <w:sz w:val="22"/>
        </w:rPr>
        <w:tab/>
      </w:r>
      <w:r>
        <w:rPr>
          <w:b w:val="0"/>
          <w:sz w:val="22"/>
        </w:rPr>
        <w:tab/>
        <w:t xml:space="preserve">Staten en briefwisseling m.b.t. de samenstelling van het personeel,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40"/>
        <w:rPr>
          <w:sz w:val="22"/>
        </w:rPr>
      </w:pPr>
      <w:r>
        <w:rPr>
          <w:sz w:val="22"/>
          <w:lang w:val="nl-BE"/>
        </w:rPr>
        <w:t>1976, 1 omslag</w:t>
      </w:r>
      <w:r>
        <w:rPr>
          <w:sz w:val="22"/>
          <w:lang w:val="nl-BE"/>
        </w:rPr>
        <w:tab/>
        <w:t xml:space="preserve"> </w:t>
      </w:r>
    </w:p>
    <w:p w:rsidR="003358DE" w:rsidRDefault="003358D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3600"/>
        <w:rPr>
          <w:sz w:val="22"/>
        </w:rPr>
      </w:pPr>
    </w:p>
    <w:p w:rsidR="003358DE" w:rsidRDefault="003358DE">
      <w:pPr>
        <w:tabs>
          <w:tab w:val="left" w:pos="720"/>
          <w:tab w:val="left" w:pos="1418"/>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3600" w:hanging="2182"/>
        <w:rPr>
          <w:sz w:val="22"/>
        </w:rPr>
      </w:pPr>
      <w:r>
        <w:rPr>
          <w:sz w:val="22"/>
        </w:rPr>
        <w:tab/>
      </w:r>
      <w:r>
        <w:rPr>
          <w:sz w:val="22"/>
        </w:rPr>
        <w:tab/>
      </w:r>
      <w:r>
        <w:rPr>
          <w:sz w:val="22"/>
        </w:rPr>
        <w:tab/>
        <w:t>3. dossiers van het administratief en technisch personeel</w:t>
      </w:r>
    </w:p>
    <w:p w:rsidR="003358DE" w:rsidRDefault="003358DE">
      <w:pPr>
        <w:pStyle w:val="Plattetekst"/>
        <w:rPr>
          <w:b w:val="0"/>
          <w:sz w:val="22"/>
        </w:rPr>
      </w:pPr>
    </w:p>
    <w:p w:rsidR="003358DE" w:rsidRDefault="003358DE">
      <w:pPr>
        <w:ind w:left="1410" w:hanging="1410"/>
        <w:rPr>
          <w:sz w:val="22"/>
          <w:lang w:val="nl-BE"/>
        </w:rPr>
      </w:pPr>
      <w:r>
        <w:rPr>
          <w:sz w:val="22"/>
          <w:lang w:val="nl-BE"/>
        </w:rPr>
        <w:t>4522</w:t>
      </w:r>
      <w:r>
        <w:rPr>
          <w:sz w:val="22"/>
          <w:lang w:val="nl-BE"/>
        </w:rPr>
        <w:tab/>
        <w:t>Besluit van de gouverneur m.b.t. de aanstelling van Vervoort, Marie en Sellens, François als leraren in de school, 27/01/1885</w:t>
      </w:r>
    </w:p>
    <w:p w:rsidR="003358DE" w:rsidRDefault="003358DE">
      <w:pPr>
        <w:pStyle w:val="Plattetekst"/>
        <w:rPr>
          <w:b w:val="0"/>
          <w:sz w:val="22"/>
          <w:lang w:val="nl-BE"/>
        </w:rPr>
      </w:pPr>
    </w:p>
    <w:p w:rsidR="003358DE" w:rsidRDefault="003358DE">
      <w:pPr>
        <w:pStyle w:val="Plattetekst"/>
        <w:rPr>
          <w:b w:val="0"/>
          <w:sz w:val="22"/>
        </w:rPr>
      </w:pPr>
      <w:r>
        <w:rPr>
          <w:b w:val="0"/>
          <w:sz w:val="22"/>
        </w:rPr>
        <w:t>4523-4533</w:t>
      </w:r>
      <w:r>
        <w:rPr>
          <w:b w:val="0"/>
          <w:sz w:val="22"/>
        </w:rPr>
        <w:tab/>
        <w:t>Stukken m.b.t. vacantverklaringen en kandidaturen voor onderwijzend personeel,</w:t>
      </w:r>
    </w:p>
    <w:p w:rsidR="003358DE" w:rsidRDefault="003358DE">
      <w:pPr>
        <w:pStyle w:val="Plattetekst"/>
        <w:rPr>
          <w:sz w:val="22"/>
          <w:lang w:val="nl-BE"/>
        </w:rPr>
      </w:pPr>
      <w:r>
        <w:rPr>
          <w:b w:val="0"/>
          <w:sz w:val="22"/>
        </w:rPr>
        <w:tab/>
      </w:r>
      <w:r>
        <w:rPr>
          <w:b w:val="0"/>
          <w:sz w:val="22"/>
        </w:rPr>
        <w:tab/>
        <w:t>1889 – 1891, 1932 – 1970, 1 pak, 9 omslagen en 1 stuk</w:t>
      </w:r>
    </w:p>
    <w:p w:rsidR="003358DE" w:rsidRDefault="003358DE">
      <w:pPr>
        <w:ind w:firstLine="708"/>
        <w:rPr>
          <w:sz w:val="22"/>
          <w:lang w:val="nl-BE"/>
        </w:rPr>
      </w:pPr>
      <w:r>
        <w:rPr>
          <w:sz w:val="22"/>
          <w:lang w:val="nl-BE"/>
        </w:rPr>
        <w:tab/>
        <w:t>4523</w:t>
      </w:r>
      <w:r>
        <w:rPr>
          <w:sz w:val="22"/>
          <w:lang w:val="nl-BE"/>
        </w:rPr>
        <w:tab/>
        <w:t xml:space="preserve">Briefwisseling betreffende kandidaturen voor de functie van onderwijzer en </w:t>
      </w:r>
    </w:p>
    <w:p w:rsidR="003358DE" w:rsidRDefault="003358DE">
      <w:pPr>
        <w:ind w:left="1416" w:firstLine="708"/>
        <w:rPr>
          <w:sz w:val="22"/>
          <w:lang w:val="nl-BE"/>
        </w:rPr>
      </w:pPr>
      <w:r>
        <w:rPr>
          <w:sz w:val="22"/>
          <w:lang w:val="nl-BE"/>
        </w:rPr>
        <w:t xml:space="preserve">hulponderwijzer, 1889 – 1891, 1 omslag  </w:t>
      </w:r>
    </w:p>
    <w:p w:rsidR="003358DE" w:rsidRDefault="003358DE">
      <w:pPr>
        <w:pStyle w:val="Plattetekst"/>
        <w:tabs>
          <w:tab w:val="left" w:pos="1418"/>
        </w:tabs>
        <w:rPr>
          <w:b w:val="0"/>
          <w:sz w:val="22"/>
          <w:lang w:val="nl-BE"/>
        </w:rPr>
      </w:pPr>
      <w:r>
        <w:rPr>
          <w:b w:val="0"/>
          <w:sz w:val="22"/>
          <w:lang w:val="nl-BE"/>
        </w:rPr>
        <w:tab/>
        <w:t>4524</w:t>
      </w:r>
      <w:r>
        <w:rPr>
          <w:b w:val="0"/>
          <w:sz w:val="22"/>
          <w:lang w:val="nl-BE"/>
        </w:rPr>
        <w:tab/>
        <w:t xml:space="preserve">Dossiers van Bogaerts, Lisette, 1932 – 1933, 1 omslag  </w:t>
      </w:r>
    </w:p>
    <w:p w:rsidR="003358DE" w:rsidRDefault="003358DE">
      <w:pPr>
        <w:pStyle w:val="Plattetekst"/>
        <w:tabs>
          <w:tab w:val="left" w:pos="1418"/>
        </w:tabs>
        <w:rPr>
          <w:b w:val="0"/>
          <w:sz w:val="22"/>
          <w:lang w:val="nl-BE"/>
        </w:rPr>
      </w:pPr>
      <w:r>
        <w:rPr>
          <w:b w:val="0"/>
          <w:sz w:val="22"/>
          <w:lang w:val="nl-BE"/>
        </w:rPr>
        <w:tab/>
        <w:t>4525</w:t>
      </w:r>
      <w:r>
        <w:rPr>
          <w:b w:val="0"/>
          <w:sz w:val="22"/>
          <w:lang w:val="nl-BE"/>
        </w:rPr>
        <w:tab/>
        <w:t xml:space="preserve">Dossiers van Duboisse, Germaine, 1932 – 1933, 1 omslag  </w:t>
      </w:r>
      <w:r>
        <w:rPr>
          <w:b w:val="0"/>
          <w:sz w:val="22"/>
          <w:lang w:val="nl-BE"/>
        </w:rPr>
        <w:tab/>
      </w:r>
    </w:p>
    <w:p w:rsidR="003358DE" w:rsidRDefault="003358DE">
      <w:pPr>
        <w:pStyle w:val="Plattetekst"/>
        <w:tabs>
          <w:tab w:val="left" w:pos="1418"/>
        </w:tabs>
        <w:ind w:left="1416" w:hanging="1416"/>
        <w:rPr>
          <w:b w:val="0"/>
          <w:color w:val="CC99FF"/>
          <w:sz w:val="22"/>
          <w:lang w:val="nl-BE"/>
        </w:rPr>
      </w:pPr>
      <w:r>
        <w:rPr>
          <w:b w:val="0"/>
          <w:sz w:val="22"/>
          <w:lang w:val="nl-BE"/>
        </w:rPr>
        <w:tab/>
        <w:t>4526</w:t>
      </w:r>
      <w:r>
        <w:rPr>
          <w:b w:val="0"/>
          <w:sz w:val="22"/>
          <w:lang w:val="nl-BE"/>
        </w:rPr>
        <w:tab/>
        <w:t xml:space="preserve">Dossiers van Bauweraerts – Wouters, Cecile, 1932 – 1933, 1 omslag  </w:t>
      </w:r>
      <w:r>
        <w:rPr>
          <w:b w:val="0"/>
          <w:color w:val="CC99FF"/>
          <w:sz w:val="22"/>
          <w:lang w:val="nl-BE"/>
        </w:rPr>
        <w:tab/>
      </w:r>
    </w:p>
    <w:p w:rsidR="003358DE" w:rsidRDefault="003358DE">
      <w:pPr>
        <w:pStyle w:val="Plattetekst"/>
        <w:tabs>
          <w:tab w:val="left" w:pos="1418"/>
        </w:tabs>
        <w:ind w:left="1416" w:hanging="1416"/>
        <w:rPr>
          <w:lang w:val="nl-BE"/>
        </w:rPr>
      </w:pPr>
      <w:r>
        <w:rPr>
          <w:b w:val="0"/>
          <w:color w:val="CC99FF"/>
          <w:sz w:val="22"/>
          <w:lang w:val="nl-BE"/>
        </w:rPr>
        <w:tab/>
      </w:r>
      <w:r>
        <w:rPr>
          <w:b w:val="0"/>
          <w:sz w:val="22"/>
          <w:lang w:val="nl-BE"/>
        </w:rPr>
        <w:t>4527</w:t>
      </w:r>
      <w:r>
        <w:rPr>
          <w:b w:val="0"/>
          <w:sz w:val="22"/>
          <w:lang w:val="nl-BE"/>
        </w:rPr>
        <w:tab/>
        <w:t xml:space="preserve">Aankondinging in de Volksgazet van de vacantverklaring van de functie van </w:t>
      </w:r>
    </w:p>
    <w:p w:rsidR="003358DE" w:rsidRDefault="003358DE">
      <w:pPr>
        <w:ind w:left="1410" w:hanging="1410"/>
        <w:rPr>
          <w:sz w:val="22"/>
        </w:rPr>
      </w:pPr>
      <w:r>
        <w:rPr>
          <w:b/>
          <w:lang w:val="nl-BE"/>
        </w:rPr>
        <w:tab/>
      </w:r>
      <w:r>
        <w:rPr>
          <w:b/>
          <w:lang w:val="nl-BE"/>
        </w:rPr>
        <w:tab/>
      </w:r>
      <w:r>
        <w:rPr>
          <w:b/>
          <w:lang w:val="nl-BE"/>
        </w:rPr>
        <w:tab/>
      </w:r>
      <w:r>
        <w:rPr>
          <w:sz w:val="22"/>
          <w:lang w:val="nl-BE"/>
        </w:rPr>
        <w:t>schoolhoofd in de gemeentelijke meisjesschool, 21/08/1933, 1 stuk</w:t>
      </w:r>
      <w:r>
        <w:rPr>
          <w:b/>
          <w:lang w:val="nl-BE"/>
        </w:rPr>
        <w:t xml:space="preserve"> </w:t>
      </w:r>
    </w:p>
    <w:p w:rsidR="003358DE" w:rsidRDefault="003358DE">
      <w:pPr>
        <w:pStyle w:val="Plattetekst"/>
        <w:ind w:left="708" w:firstLine="708"/>
        <w:rPr>
          <w:b w:val="0"/>
          <w:sz w:val="22"/>
        </w:rPr>
      </w:pPr>
      <w:r>
        <w:rPr>
          <w:b w:val="0"/>
          <w:sz w:val="22"/>
        </w:rPr>
        <w:t>4528</w:t>
      </w:r>
      <w:r>
        <w:rPr>
          <w:b w:val="0"/>
          <w:sz w:val="22"/>
        </w:rPr>
        <w:tab/>
        <w:t xml:space="preserve">Uittreksel uit het register van de beraadslagingen van de gemeenteraad, </w:t>
      </w:r>
    </w:p>
    <w:p w:rsidR="003358DE" w:rsidRDefault="003358DE">
      <w:pPr>
        <w:pStyle w:val="Plattetekst"/>
        <w:ind w:left="2124"/>
        <w:rPr>
          <w:b w:val="0"/>
          <w:sz w:val="22"/>
          <w:lang w:val="nl-BE"/>
        </w:rPr>
      </w:pPr>
      <w:r>
        <w:rPr>
          <w:b w:val="0"/>
          <w:sz w:val="22"/>
        </w:rPr>
        <w:t xml:space="preserve">kandidaatstellingen en briefwisseling </w:t>
      </w:r>
      <w:r>
        <w:rPr>
          <w:b w:val="0"/>
          <w:sz w:val="22"/>
          <w:lang w:val="nl-BE"/>
        </w:rPr>
        <w:t xml:space="preserve">betreffende aanstellingen </w:t>
      </w:r>
      <w:r>
        <w:rPr>
          <w:b w:val="0"/>
          <w:sz w:val="22"/>
        </w:rPr>
        <w:t>en bezoldiging van het onderwijzend personeel, 1933 – 1957, 1 omslag</w:t>
      </w:r>
      <w:r>
        <w:rPr>
          <w:b w:val="0"/>
          <w:sz w:val="22"/>
        </w:rPr>
        <w:tab/>
      </w:r>
      <w:r>
        <w:rPr>
          <w:b w:val="0"/>
          <w:sz w:val="22"/>
        </w:rPr>
        <w:tab/>
      </w:r>
      <w:r>
        <w:rPr>
          <w:b w:val="0"/>
          <w:sz w:val="22"/>
        </w:rPr>
        <w:tab/>
      </w:r>
    </w:p>
    <w:p w:rsidR="003358DE" w:rsidRDefault="003358DE">
      <w:pPr>
        <w:pStyle w:val="Plattetekst"/>
        <w:ind w:left="699" w:firstLine="708"/>
        <w:rPr>
          <w:b w:val="0"/>
          <w:sz w:val="22"/>
          <w:lang w:val="nl-BE"/>
        </w:rPr>
      </w:pPr>
      <w:r>
        <w:rPr>
          <w:b w:val="0"/>
          <w:sz w:val="22"/>
          <w:lang w:val="nl-BE"/>
        </w:rPr>
        <w:t>4529</w:t>
      </w:r>
      <w:r>
        <w:rPr>
          <w:b w:val="0"/>
          <w:sz w:val="22"/>
        </w:rPr>
        <w:tab/>
        <w:t xml:space="preserve">Kandidaturen voor onderwijzer lager onderwijs, 1945 – 1961, 1 omslag </w:t>
      </w:r>
    </w:p>
    <w:p w:rsidR="003358DE" w:rsidRDefault="003358DE">
      <w:pPr>
        <w:pStyle w:val="Plattetekst"/>
        <w:ind w:left="1407" w:firstLine="3"/>
        <w:rPr>
          <w:b w:val="0"/>
          <w:sz w:val="22"/>
          <w:lang w:val="nl-BE"/>
        </w:rPr>
      </w:pPr>
      <w:r>
        <w:rPr>
          <w:b w:val="0"/>
          <w:sz w:val="22"/>
          <w:lang w:val="nl-BE"/>
        </w:rPr>
        <w:t>4530</w:t>
      </w:r>
      <w:r>
        <w:rPr>
          <w:b w:val="0"/>
          <w:sz w:val="22"/>
        </w:rPr>
        <w:tab/>
        <w:t>Kandidaturen voor onderwijzeres voor lager onderwijs, 1953 – 1958, 1 omslag</w:t>
      </w:r>
      <w:r>
        <w:rPr>
          <w:b w:val="0"/>
          <w:sz w:val="22"/>
        </w:rPr>
        <w:tab/>
        <w:t xml:space="preserve"> </w:t>
      </w:r>
    </w:p>
    <w:p w:rsidR="003358DE" w:rsidRDefault="003358DE">
      <w:pPr>
        <w:pStyle w:val="Plattetekst"/>
        <w:ind w:left="699" w:firstLine="708"/>
        <w:rPr>
          <w:b w:val="0"/>
          <w:sz w:val="22"/>
        </w:rPr>
      </w:pPr>
      <w:r>
        <w:rPr>
          <w:b w:val="0"/>
          <w:sz w:val="22"/>
          <w:lang w:val="nl-BE"/>
        </w:rPr>
        <w:t>4531</w:t>
      </w:r>
      <w:r>
        <w:rPr>
          <w:b w:val="0"/>
          <w:sz w:val="22"/>
        </w:rPr>
        <w:tab/>
        <w:t>Kandidaturen voor bewaarschool, 1957, 1 omslag</w:t>
      </w:r>
      <w:r>
        <w:rPr>
          <w:b w:val="0"/>
          <w:sz w:val="22"/>
        </w:rPr>
        <w:tab/>
        <w:t xml:space="preserve"> </w:t>
      </w:r>
    </w:p>
    <w:p w:rsidR="003358DE" w:rsidRDefault="003358DE">
      <w:pPr>
        <w:pStyle w:val="Plattetekst"/>
        <w:ind w:left="699" w:firstLine="708"/>
        <w:rPr>
          <w:b w:val="0"/>
          <w:sz w:val="22"/>
        </w:rPr>
      </w:pPr>
      <w:r>
        <w:rPr>
          <w:b w:val="0"/>
          <w:sz w:val="22"/>
        </w:rPr>
        <w:t>4532</w:t>
      </w:r>
      <w:r>
        <w:rPr>
          <w:b w:val="0"/>
          <w:color w:val="0000FF"/>
          <w:sz w:val="22"/>
        </w:rPr>
        <w:tab/>
      </w:r>
      <w:r>
        <w:rPr>
          <w:b w:val="0"/>
          <w:sz w:val="22"/>
        </w:rPr>
        <w:t>Bekendmaking en kandidaturen voor de vacatures van leraars in de hout-</w:t>
      </w:r>
    </w:p>
    <w:p w:rsidR="003358DE" w:rsidRDefault="003358DE">
      <w:pPr>
        <w:pStyle w:val="Plattetekst"/>
        <w:ind w:left="2118" w:firstLine="6"/>
        <w:rPr>
          <w:b w:val="0"/>
          <w:sz w:val="22"/>
          <w:lang w:val="nl-BE"/>
        </w:rPr>
      </w:pPr>
      <w:r>
        <w:rPr>
          <w:b w:val="0"/>
          <w:sz w:val="22"/>
        </w:rPr>
        <w:t>en metaalbewerking, 1959 – 1960, 1 omslag</w:t>
      </w:r>
      <w:r>
        <w:rPr>
          <w:b w:val="0"/>
          <w:sz w:val="22"/>
        </w:rPr>
        <w:tab/>
        <w:t xml:space="preserve"> </w:t>
      </w:r>
    </w:p>
    <w:p w:rsidR="003358DE" w:rsidRDefault="003358DE">
      <w:pPr>
        <w:pStyle w:val="Plattetekst"/>
        <w:ind w:left="1407" w:firstLine="3"/>
        <w:rPr>
          <w:sz w:val="22"/>
        </w:rPr>
      </w:pPr>
      <w:r>
        <w:rPr>
          <w:b w:val="0"/>
          <w:sz w:val="22"/>
          <w:lang w:val="nl-BE"/>
        </w:rPr>
        <w:t>4533</w:t>
      </w:r>
      <w:r>
        <w:rPr>
          <w:b w:val="0"/>
          <w:bCs/>
          <w:sz w:val="22"/>
        </w:rPr>
        <w:tab/>
      </w:r>
      <w:r>
        <w:rPr>
          <w:b w:val="0"/>
          <w:sz w:val="22"/>
        </w:rPr>
        <w:t xml:space="preserve">Kandidaturen voor </w:t>
      </w:r>
      <w:r>
        <w:rPr>
          <w:b w:val="0"/>
          <w:bCs/>
          <w:sz w:val="22"/>
        </w:rPr>
        <w:t xml:space="preserve">onderwijzeressen en kleuteronderwijzeressen, 1960 – 1970, 1 pak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r>
        <w:rPr>
          <w:sz w:val="22"/>
        </w:rPr>
        <w:t>4534-4537</w:t>
      </w:r>
      <w:r>
        <w:rPr>
          <w:sz w:val="22"/>
        </w:rPr>
        <w:tab/>
        <w:t>Stukken m.b.t. tijdelijke onderwijzers, 1949 – 1976, 3 pakken en 2 stukekn</w:t>
      </w:r>
    </w:p>
    <w:p w:rsidR="003358DE" w:rsidRDefault="003358DE">
      <w:pPr>
        <w:pStyle w:val="Plattetekst"/>
        <w:ind w:left="2124" w:hanging="714"/>
        <w:rPr>
          <w:b w:val="0"/>
          <w:sz w:val="22"/>
        </w:rPr>
      </w:pPr>
      <w:r>
        <w:rPr>
          <w:b w:val="0"/>
          <w:sz w:val="22"/>
          <w:lang w:val="nl-BE"/>
        </w:rPr>
        <w:t>4534</w:t>
      </w:r>
      <w:r>
        <w:rPr>
          <w:b w:val="0"/>
          <w:sz w:val="22"/>
          <w:lang w:val="nl-BE"/>
        </w:rPr>
        <w:tab/>
        <w:t xml:space="preserve">Uittreksels uit het register van de beraadslagingen van de gemeenteraad m.b.t. de aanstelling en vergoeding, 1949 – 1972, 1 pak </w:t>
      </w:r>
    </w:p>
    <w:p w:rsidR="003358DE" w:rsidRDefault="003358DE">
      <w:pPr>
        <w:pStyle w:val="Plattetekst"/>
        <w:ind w:left="702" w:firstLine="708"/>
        <w:rPr>
          <w:b w:val="0"/>
          <w:sz w:val="22"/>
        </w:rPr>
      </w:pPr>
      <w:r>
        <w:rPr>
          <w:b w:val="0"/>
          <w:sz w:val="22"/>
        </w:rPr>
        <w:t>4535</w:t>
      </w:r>
      <w:r>
        <w:rPr>
          <w:b w:val="0"/>
          <w:sz w:val="22"/>
        </w:rPr>
        <w:tab/>
        <w:t xml:space="preserve">Uittreksels uit de notulen van de gemeenteraad en briefwisseling m.b.t. </w:t>
      </w:r>
    </w:p>
    <w:p w:rsidR="003358DE" w:rsidRDefault="003358DE">
      <w:pPr>
        <w:pStyle w:val="Plattetekst"/>
        <w:ind w:left="1410" w:firstLine="708"/>
        <w:rPr>
          <w:b w:val="0"/>
          <w:sz w:val="22"/>
          <w:lang w:val="nl-BE"/>
        </w:rPr>
      </w:pPr>
      <w:r>
        <w:rPr>
          <w:b w:val="0"/>
          <w:sz w:val="22"/>
        </w:rPr>
        <w:t>de benoemingen, 1952 – 1976, 1 pak</w:t>
      </w:r>
      <w:r>
        <w:rPr>
          <w:b w:val="0"/>
          <w:sz w:val="22"/>
        </w:rPr>
        <w:tab/>
      </w:r>
      <w:r>
        <w:rPr>
          <w:b w:val="0"/>
          <w:sz w:val="22"/>
        </w:rPr>
        <w:tab/>
      </w:r>
      <w:r>
        <w:rPr>
          <w:b w:val="0"/>
          <w:sz w:val="22"/>
        </w:rPr>
        <w:tab/>
      </w:r>
    </w:p>
    <w:p w:rsidR="003358DE" w:rsidRDefault="003358DE">
      <w:pPr>
        <w:pStyle w:val="Plattetekst"/>
        <w:ind w:left="1410"/>
        <w:rPr>
          <w:b w:val="0"/>
          <w:sz w:val="22"/>
          <w:lang w:val="nl-BE"/>
        </w:rPr>
      </w:pPr>
      <w:r>
        <w:rPr>
          <w:b w:val="0"/>
          <w:sz w:val="22"/>
          <w:lang w:val="nl-BE"/>
        </w:rPr>
        <w:t>4536</w:t>
      </w:r>
      <w:r>
        <w:rPr>
          <w:b w:val="0"/>
          <w:sz w:val="22"/>
          <w:lang w:val="nl-BE"/>
        </w:rPr>
        <w:tab/>
        <w:t xml:space="preserve">Nota’s m.b.t. mogelijke kandidaten, 1953, 2 stukken  </w:t>
      </w:r>
    </w:p>
    <w:p w:rsidR="003358DE" w:rsidRDefault="003358DE">
      <w:pPr>
        <w:pStyle w:val="Plattetekst"/>
        <w:ind w:left="702" w:firstLine="708"/>
        <w:rPr>
          <w:b w:val="0"/>
          <w:sz w:val="22"/>
        </w:rPr>
      </w:pPr>
      <w:r>
        <w:rPr>
          <w:b w:val="0"/>
          <w:sz w:val="22"/>
          <w:lang w:val="nl-BE"/>
        </w:rPr>
        <w:t>4537</w:t>
      </w:r>
      <w:r>
        <w:rPr>
          <w:b w:val="0"/>
          <w:sz w:val="22"/>
        </w:rPr>
        <w:t xml:space="preserve">     Uittreksels uit het register van de beraadslagingen van de gemeenteraad en</w:t>
      </w:r>
    </w:p>
    <w:p w:rsidR="003358DE" w:rsidRDefault="003358DE">
      <w:pPr>
        <w:pStyle w:val="Plattetekst"/>
        <w:ind w:left="1410" w:firstLine="708"/>
        <w:rPr>
          <w:b w:val="0"/>
          <w:sz w:val="22"/>
        </w:rPr>
      </w:pPr>
      <w:r>
        <w:rPr>
          <w:b w:val="0"/>
          <w:sz w:val="22"/>
        </w:rPr>
        <w:t>briefwisseling m.b.t. de basisschool, 1954 – 1976, 1 pak</w:t>
      </w:r>
      <w:r>
        <w:rPr>
          <w:b w:val="0"/>
          <w:sz w:val="22"/>
        </w:rPr>
        <w:tab/>
      </w:r>
    </w:p>
    <w:p w:rsidR="003358DE" w:rsidRDefault="003358DE">
      <w:pPr>
        <w:pStyle w:val="Plattetekst"/>
        <w:ind w:left="1410" w:firstLine="708"/>
        <w:rPr>
          <w:b w:val="0"/>
          <w:sz w:val="22"/>
        </w:rPr>
      </w:pPr>
    </w:p>
    <w:p w:rsidR="003358DE" w:rsidRDefault="003358DE">
      <w:pPr>
        <w:pStyle w:val="Plattetekst"/>
        <w:ind w:left="1410" w:hanging="1410"/>
        <w:rPr>
          <w:b w:val="0"/>
          <w:sz w:val="22"/>
        </w:rPr>
      </w:pPr>
      <w:r>
        <w:rPr>
          <w:b w:val="0"/>
          <w:sz w:val="22"/>
        </w:rPr>
        <w:t>4538</w:t>
      </w:r>
      <w:r>
        <w:rPr>
          <w:b w:val="0"/>
          <w:sz w:val="22"/>
        </w:rPr>
        <w:tab/>
        <w:t>Uittreksels uit het register van de beraadslagingen van de gemeenteraad en en getuigschrift, 1920-1939, 5 stukken</w:t>
      </w:r>
      <w:r>
        <w:rPr>
          <w:b w:val="0"/>
          <w:sz w:val="22"/>
        </w:rPr>
        <w:tab/>
      </w:r>
    </w:p>
    <w:p w:rsidR="003358DE" w:rsidRDefault="003358DE">
      <w:pPr>
        <w:pStyle w:val="Plattetekst"/>
        <w:ind w:left="1410" w:firstLine="708"/>
        <w:rPr>
          <w:b w:val="0"/>
          <w:sz w:val="22"/>
        </w:rPr>
      </w:pPr>
      <w:r>
        <w:rPr>
          <w:b w:val="0"/>
          <w:sz w:val="22"/>
        </w:rPr>
        <w:tab/>
      </w:r>
    </w:p>
    <w:p w:rsidR="003358DE" w:rsidRDefault="003358DE">
      <w:pPr>
        <w:pStyle w:val="Plattetekst"/>
        <w:rPr>
          <w:b w:val="0"/>
          <w:sz w:val="22"/>
        </w:rPr>
      </w:pPr>
      <w:r>
        <w:rPr>
          <w:b w:val="0"/>
          <w:sz w:val="22"/>
        </w:rPr>
        <w:t>4539</w:t>
      </w:r>
      <w:r>
        <w:rPr>
          <w:b w:val="0"/>
          <w:sz w:val="22"/>
        </w:rPr>
        <w:tab/>
      </w:r>
      <w:r>
        <w:rPr>
          <w:b w:val="0"/>
          <w:sz w:val="22"/>
        </w:rPr>
        <w:tab/>
        <w:t>Uittreksels uit het register van de beraadslagingen van de gemeenteraad en briefwisseling</w:t>
      </w:r>
    </w:p>
    <w:p w:rsidR="003358DE" w:rsidRDefault="003358DE">
      <w:pPr>
        <w:pStyle w:val="Plattetekst"/>
        <w:ind w:left="708" w:firstLine="708"/>
        <w:rPr>
          <w:b w:val="0"/>
          <w:sz w:val="22"/>
        </w:rPr>
      </w:pPr>
      <w:r>
        <w:rPr>
          <w:b w:val="0"/>
          <w:sz w:val="22"/>
        </w:rPr>
        <w:t>m.b.t. de benoeming van leerkrachten zedenleer, 1959 – 1970, 1 omslag</w:t>
      </w:r>
      <w:r>
        <w:rPr>
          <w:b w:val="0"/>
          <w:sz w:val="22"/>
        </w:rPr>
        <w:tab/>
      </w:r>
      <w:r>
        <w:rPr>
          <w:b w:val="0"/>
          <w:sz w:val="22"/>
        </w:rPr>
        <w:tab/>
      </w:r>
    </w:p>
    <w:p w:rsidR="003358DE" w:rsidRDefault="003358DE">
      <w:pPr>
        <w:pStyle w:val="Plattetekst"/>
        <w:ind w:left="2118"/>
        <w:rPr>
          <w:b w:val="0"/>
          <w:sz w:val="22"/>
        </w:rPr>
      </w:pPr>
    </w:p>
    <w:p w:rsidR="003358DE" w:rsidRDefault="003358DE">
      <w:pPr>
        <w:pStyle w:val="Plattetekst"/>
        <w:rPr>
          <w:b w:val="0"/>
          <w:sz w:val="22"/>
          <w:lang w:val="nl-BE"/>
        </w:rPr>
      </w:pPr>
      <w:r>
        <w:rPr>
          <w:b w:val="0"/>
          <w:sz w:val="22"/>
          <w:lang w:val="nl-BE"/>
        </w:rPr>
        <w:t>4540</w:t>
      </w:r>
      <w:r>
        <w:rPr>
          <w:b w:val="0"/>
          <w:sz w:val="22"/>
          <w:lang w:val="nl-BE"/>
        </w:rPr>
        <w:tab/>
      </w:r>
      <w:r>
        <w:rPr>
          <w:b w:val="0"/>
          <w:sz w:val="22"/>
          <w:lang w:val="nl-BE"/>
        </w:rPr>
        <w:tab/>
        <w:t xml:space="preserve">Uittreksels uit de beraadslagingen van het college van burgemeester en </w:t>
      </w:r>
    </w:p>
    <w:p w:rsidR="003358DE" w:rsidRDefault="003358DE">
      <w:pPr>
        <w:pStyle w:val="Plattetekst"/>
        <w:ind w:left="708" w:firstLine="708"/>
        <w:rPr>
          <w:b w:val="0"/>
          <w:sz w:val="22"/>
          <w:lang w:val="nl-BE"/>
        </w:rPr>
      </w:pPr>
      <w:r>
        <w:rPr>
          <w:b w:val="0"/>
          <w:sz w:val="22"/>
          <w:lang w:val="nl-BE"/>
        </w:rPr>
        <w:t xml:space="preserve">schepenen en briefwisseling betreffende aanstellingen van een medisch schoolopziener, </w:t>
      </w:r>
    </w:p>
    <w:p w:rsidR="003358DE" w:rsidRDefault="003358DE">
      <w:pPr>
        <w:pStyle w:val="Plattetekst"/>
        <w:ind w:left="1416"/>
        <w:rPr>
          <w:b w:val="0"/>
          <w:sz w:val="22"/>
        </w:rPr>
      </w:pPr>
      <w:r>
        <w:rPr>
          <w:b w:val="0"/>
          <w:sz w:val="22"/>
          <w:lang w:val="nl-BE"/>
        </w:rPr>
        <w:t>1947 – 1956, 1 omslag</w:t>
      </w:r>
      <w:r>
        <w:rPr>
          <w:b w:val="0"/>
          <w:sz w:val="22"/>
          <w:lang w:val="nl-BE"/>
        </w:rPr>
        <w:tab/>
      </w:r>
      <w:r>
        <w:rPr>
          <w:b w:val="0"/>
          <w:sz w:val="22"/>
          <w:lang w:val="nl-BE"/>
        </w:rPr>
        <w:tab/>
      </w:r>
      <w:r>
        <w:rPr>
          <w:b w:val="0"/>
          <w:sz w:val="22"/>
          <w:lang w:val="nl-BE"/>
        </w:rPr>
        <w:tab/>
      </w:r>
      <w:r>
        <w:rPr>
          <w:b w:val="0"/>
          <w:sz w:val="22"/>
          <w:lang w:val="nl-BE"/>
        </w:rPr>
        <w:tab/>
      </w:r>
      <w:r>
        <w:rPr>
          <w:b w:val="0"/>
          <w:sz w:val="22"/>
          <w:lang w:val="nl-BE"/>
        </w:rPr>
        <w:tab/>
      </w:r>
      <w:r>
        <w:rPr>
          <w:b w:val="0"/>
          <w:sz w:val="22"/>
          <w:lang w:val="nl-BE"/>
        </w:rPr>
        <w:tab/>
      </w:r>
      <w:r>
        <w:rPr>
          <w:b w:val="0"/>
          <w:sz w:val="22"/>
          <w:lang w:val="nl-BE"/>
        </w:rPr>
        <w:tab/>
      </w:r>
    </w:p>
    <w:p w:rsidR="003358DE" w:rsidRDefault="003358DE">
      <w:pPr>
        <w:pStyle w:val="Plattetekst"/>
        <w:ind w:left="1418"/>
        <w:rPr>
          <w:b w:val="0"/>
          <w:sz w:val="22"/>
        </w:rPr>
      </w:pPr>
      <w:r>
        <w:rPr>
          <w:b w:val="0"/>
          <w:sz w:val="22"/>
        </w:rPr>
        <w:tab/>
      </w:r>
      <w:r>
        <w:rPr>
          <w:b w:val="0"/>
          <w:sz w:val="22"/>
        </w:rPr>
        <w:tab/>
      </w:r>
    </w:p>
    <w:p w:rsidR="003358DE" w:rsidRDefault="003358DE">
      <w:pPr>
        <w:pStyle w:val="Plattetekst"/>
        <w:rPr>
          <w:b w:val="0"/>
          <w:sz w:val="22"/>
        </w:rPr>
      </w:pPr>
      <w:r>
        <w:rPr>
          <w:b w:val="0"/>
          <w:sz w:val="22"/>
        </w:rPr>
        <w:t>4541</w:t>
      </w:r>
      <w:r>
        <w:rPr>
          <w:b w:val="0"/>
          <w:sz w:val="22"/>
        </w:rPr>
        <w:tab/>
      </w:r>
      <w:r>
        <w:rPr>
          <w:b w:val="0"/>
          <w:sz w:val="22"/>
        </w:rPr>
        <w:tab/>
        <w:t>Briefwisseling en aanvragen voor het geneeskundig onderzoek bij</w:t>
      </w:r>
    </w:p>
    <w:p w:rsidR="003358DE" w:rsidRDefault="003358DE">
      <w:pPr>
        <w:pStyle w:val="Plattetekst"/>
        <w:ind w:left="708" w:firstLine="708"/>
        <w:rPr>
          <w:b w:val="0"/>
          <w:sz w:val="22"/>
        </w:rPr>
      </w:pPr>
      <w:r>
        <w:rPr>
          <w:b w:val="0"/>
          <w:sz w:val="22"/>
        </w:rPr>
        <w:t>indiensttreding, 1960 – 1969,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 w:val="0"/>
          <w:sz w:val="22"/>
        </w:rPr>
      </w:pPr>
    </w:p>
    <w:p w:rsidR="003358DE" w:rsidRDefault="003358DE">
      <w:pPr>
        <w:pStyle w:val="Plattetekst"/>
        <w:rPr>
          <w:b w:val="0"/>
          <w:sz w:val="22"/>
        </w:rPr>
      </w:pPr>
    </w:p>
    <w:p w:rsidR="003358DE" w:rsidRDefault="003358DE">
      <w:pPr>
        <w:pStyle w:val="Plattetekst"/>
        <w:rPr>
          <w:b w:val="0"/>
          <w:sz w:val="22"/>
        </w:rPr>
      </w:pPr>
    </w:p>
    <w:p w:rsidR="003358DE" w:rsidRDefault="003358DE">
      <w:pPr>
        <w:pStyle w:val="Plattetekst"/>
        <w:ind w:left="360"/>
        <w:rPr>
          <w:b w:val="0"/>
          <w:sz w:val="22"/>
        </w:rPr>
      </w:pPr>
      <w:r>
        <w:rPr>
          <w:b w:val="0"/>
          <w:sz w:val="22"/>
        </w:rPr>
        <w:t xml:space="preserve">4542– 4557 Ziektegetuigschriften en werkhervattingsberichten van leerkrachten, </w:t>
      </w:r>
    </w:p>
    <w:p w:rsidR="003358DE" w:rsidRDefault="003358DE">
      <w:pPr>
        <w:pStyle w:val="Plattetekst"/>
        <w:ind w:left="1068" w:firstLine="348"/>
        <w:rPr>
          <w:b w:val="0"/>
          <w:sz w:val="22"/>
        </w:rPr>
      </w:pPr>
      <w:r>
        <w:rPr>
          <w:b w:val="0"/>
          <w:sz w:val="22"/>
        </w:rPr>
        <w:t>1934, 1936 – 1952,  11 omslagen en 16 stukken</w:t>
      </w:r>
      <w:r>
        <w:rPr>
          <w:b w:val="0"/>
          <w:color w:val="0000FF"/>
          <w:sz w:val="22"/>
        </w:rPr>
        <w:t xml:space="preserve"> </w:t>
      </w:r>
    </w:p>
    <w:p w:rsidR="003358DE" w:rsidRDefault="003358DE">
      <w:pPr>
        <w:pStyle w:val="Plattetekst"/>
        <w:rPr>
          <w:b w:val="0"/>
          <w:sz w:val="22"/>
        </w:rPr>
      </w:pPr>
      <w:r>
        <w:rPr>
          <w:b w:val="0"/>
          <w:sz w:val="22"/>
        </w:rPr>
        <w:tab/>
      </w:r>
      <w:r>
        <w:rPr>
          <w:b w:val="0"/>
          <w:sz w:val="22"/>
        </w:rPr>
        <w:tab/>
        <w:t>4542</w:t>
      </w:r>
      <w:r>
        <w:rPr>
          <w:b w:val="0"/>
          <w:sz w:val="22"/>
        </w:rPr>
        <w:tab/>
        <w:t>Boogaerts Elise, 1947 – 1951, 1 omslag</w:t>
      </w:r>
    </w:p>
    <w:p w:rsidR="003358DE" w:rsidRDefault="003358DE">
      <w:pPr>
        <w:pStyle w:val="Plattetekst"/>
        <w:rPr>
          <w:b w:val="0"/>
          <w:sz w:val="22"/>
        </w:rPr>
      </w:pPr>
      <w:r>
        <w:rPr>
          <w:b w:val="0"/>
          <w:sz w:val="22"/>
        </w:rPr>
        <w:tab/>
      </w:r>
      <w:r>
        <w:rPr>
          <w:b w:val="0"/>
          <w:sz w:val="22"/>
        </w:rPr>
        <w:tab/>
        <w:t>4543</w:t>
      </w:r>
      <w:r>
        <w:rPr>
          <w:b w:val="0"/>
          <w:sz w:val="22"/>
        </w:rPr>
        <w:tab/>
        <w:t>Bergmans – Bricout Hélène, 1946 – 1949, 1 omslag</w:t>
      </w:r>
    </w:p>
    <w:p w:rsidR="003358DE" w:rsidRDefault="003358DE">
      <w:pPr>
        <w:pStyle w:val="Plattetekst"/>
        <w:rPr>
          <w:b w:val="0"/>
          <w:sz w:val="22"/>
        </w:rPr>
      </w:pPr>
      <w:r>
        <w:rPr>
          <w:b w:val="0"/>
          <w:sz w:val="22"/>
        </w:rPr>
        <w:tab/>
      </w:r>
      <w:r>
        <w:rPr>
          <w:b w:val="0"/>
          <w:sz w:val="22"/>
        </w:rPr>
        <w:tab/>
        <w:t>4544</w:t>
      </w:r>
      <w:r>
        <w:rPr>
          <w:b w:val="0"/>
          <w:sz w:val="22"/>
        </w:rPr>
        <w:tab/>
        <w:t>Croon Mairie, 1942 – 1951, 1 omslag</w:t>
      </w:r>
    </w:p>
    <w:p w:rsidR="003358DE" w:rsidRDefault="003358DE">
      <w:pPr>
        <w:pStyle w:val="Plattetekst"/>
        <w:rPr>
          <w:b w:val="0"/>
          <w:sz w:val="22"/>
        </w:rPr>
      </w:pPr>
      <w:r>
        <w:rPr>
          <w:b w:val="0"/>
          <w:sz w:val="22"/>
        </w:rPr>
        <w:tab/>
      </w:r>
      <w:r>
        <w:rPr>
          <w:b w:val="0"/>
          <w:sz w:val="22"/>
        </w:rPr>
        <w:tab/>
        <w:t>4545</w:t>
      </w:r>
      <w:r>
        <w:rPr>
          <w:b w:val="0"/>
          <w:sz w:val="22"/>
        </w:rPr>
        <w:tab/>
        <w:t>Dewaerheydt Jeanne, 1940 – 1945, 1 omslag</w:t>
      </w:r>
    </w:p>
    <w:p w:rsidR="003358DE" w:rsidRDefault="003358DE">
      <w:pPr>
        <w:pStyle w:val="Plattetekst"/>
        <w:rPr>
          <w:b w:val="0"/>
          <w:sz w:val="22"/>
        </w:rPr>
      </w:pPr>
      <w:r>
        <w:rPr>
          <w:b w:val="0"/>
          <w:sz w:val="22"/>
        </w:rPr>
        <w:tab/>
      </w:r>
      <w:r>
        <w:rPr>
          <w:b w:val="0"/>
          <w:sz w:val="22"/>
        </w:rPr>
        <w:tab/>
        <w:t>4546</w:t>
      </w:r>
      <w:r>
        <w:rPr>
          <w:b w:val="0"/>
          <w:sz w:val="22"/>
        </w:rPr>
        <w:tab/>
        <w:t>Duboise, 1949, 2 stukken</w:t>
      </w:r>
    </w:p>
    <w:p w:rsidR="003358DE" w:rsidRDefault="003358DE">
      <w:pPr>
        <w:pStyle w:val="Plattetekst"/>
        <w:rPr>
          <w:b w:val="0"/>
          <w:sz w:val="22"/>
        </w:rPr>
      </w:pPr>
      <w:r>
        <w:rPr>
          <w:b w:val="0"/>
          <w:sz w:val="22"/>
        </w:rPr>
        <w:tab/>
      </w:r>
      <w:r>
        <w:rPr>
          <w:b w:val="0"/>
          <w:sz w:val="22"/>
        </w:rPr>
        <w:tab/>
        <w:t>4547</w:t>
      </w:r>
      <w:r>
        <w:rPr>
          <w:b w:val="0"/>
          <w:sz w:val="22"/>
        </w:rPr>
        <w:tab/>
        <w:t>Hynderincxkx Rudolphe, 1936 – 1945, 8 stukken</w:t>
      </w:r>
    </w:p>
    <w:p w:rsidR="003358DE" w:rsidRDefault="003358DE">
      <w:pPr>
        <w:pStyle w:val="Plattetekst"/>
        <w:rPr>
          <w:b w:val="0"/>
          <w:sz w:val="22"/>
        </w:rPr>
      </w:pPr>
      <w:r>
        <w:rPr>
          <w:b w:val="0"/>
          <w:sz w:val="22"/>
        </w:rPr>
        <w:tab/>
      </w:r>
      <w:r>
        <w:rPr>
          <w:b w:val="0"/>
          <w:sz w:val="22"/>
        </w:rPr>
        <w:tab/>
        <w:t>4548</w:t>
      </w:r>
      <w:r>
        <w:rPr>
          <w:b w:val="0"/>
          <w:sz w:val="22"/>
        </w:rPr>
        <w:tab/>
        <w:t>Janssens Jules, 1936 – 1951, 1 omslag</w:t>
      </w:r>
    </w:p>
    <w:p w:rsidR="003358DE" w:rsidRDefault="003358DE">
      <w:pPr>
        <w:pStyle w:val="Plattetekst"/>
        <w:rPr>
          <w:b w:val="0"/>
          <w:sz w:val="22"/>
        </w:rPr>
      </w:pPr>
      <w:r>
        <w:rPr>
          <w:b w:val="0"/>
          <w:sz w:val="22"/>
        </w:rPr>
        <w:tab/>
      </w:r>
      <w:r>
        <w:rPr>
          <w:b w:val="0"/>
          <w:sz w:val="22"/>
        </w:rPr>
        <w:tab/>
        <w:t>4549</w:t>
      </w:r>
      <w:r>
        <w:rPr>
          <w:b w:val="0"/>
          <w:sz w:val="22"/>
        </w:rPr>
        <w:tab/>
        <w:t>Lequeue, 1951, 2 stukken</w:t>
      </w:r>
    </w:p>
    <w:p w:rsidR="003358DE" w:rsidRDefault="003358DE">
      <w:pPr>
        <w:pStyle w:val="Plattetekst"/>
        <w:rPr>
          <w:b w:val="0"/>
          <w:sz w:val="22"/>
        </w:rPr>
      </w:pPr>
      <w:r>
        <w:rPr>
          <w:b w:val="0"/>
          <w:sz w:val="22"/>
        </w:rPr>
        <w:tab/>
      </w:r>
      <w:r>
        <w:rPr>
          <w:b w:val="0"/>
          <w:sz w:val="22"/>
        </w:rPr>
        <w:tab/>
        <w:t>4550</w:t>
      </w:r>
      <w:r>
        <w:rPr>
          <w:b w:val="0"/>
          <w:sz w:val="22"/>
        </w:rPr>
        <w:tab/>
        <w:t>Marcelis J.-B., 1937 – 1947, 1 omslag</w:t>
      </w:r>
    </w:p>
    <w:p w:rsidR="003358DE" w:rsidRDefault="003358DE">
      <w:pPr>
        <w:pStyle w:val="Plattetekst"/>
        <w:rPr>
          <w:b w:val="0"/>
          <w:sz w:val="22"/>
        </w:rPr>
      </w:pPr>
      <w:r>
        <w:rPr>
          <w:b w:val="0"/>
          <w:sz w:val="22"/>
        </w:rPr>
        <w:tab/>
      </w:r>
      <w:r>
        <w:rPr>
          <w:b w:val="0"/>
          <w:sz w:val="22"/>
        </w:rPr>
        <w:tab/>
        <w:t>4551</w:t>
      </w:r>
      <w:r>
        <w:rPr>
          <w:b w:val="0"/>
          <w:sz w:val="22"/>
        </w:rPr>
        <w:tab/>
        <w:t>Moustie-Paridaens Marie, 1935, 1 omslag</w:t>
      </w:r>
    </w:p>
    <w:p w:rsidR="003358DE" w:rsidRDefault="003358DE">
      <w:pPr>
        <w:pStyle w:val="Plattetekst"/>
        <w:rPr>
          <w:b w:val="0"/>
          <w:sz w:val="22"/>
        </w:rPr>
      </w:pPr>
      <w:r>
        <w:rPr>
          <w:b w:val="0"/>
          <w:sz w:val="22"/>
        </w:rPr>
        <w:tab/>
      </w:r>
      <w:r>
        <w:rPr>
          <w:b w:val="0"/>
          <w:sz w:val="22"/>
        </w:rPr>
        <w:tab/>
        <w:t>4552</w:t>
      </w:r>
      <w:r>
        <w:rPr>
          <w:b w:val="0"/>
          <w:sz w:val="22"/>
        </w:rPr>
        <w:tab/>
        <w:t>Schaght Simone, 1936 – 1945, 1 omslag</w:t>
      </w:r>
    </w:p>
    <w:p w:rsidR="003358DE" w:rsidRDefault="003358DE">
      <w:pPr>
        <w:pStyle w:val="Plattetekst"/>
        <w:rPr>
          <w:b w:val="0"/>
          <w:sz w:val="22"/>
        </w:rPr>
      </w:pPr>
      <w:r>
        <w:rPr>
          <w:b w:val="0"/>
          <w:sz w:val="22"/>
        </w:rPr>
        <w:tab/>
      </w:r>
      <w:r>
        <w:rPr>
          <w:b w:val="0"/>
          <w:sz w:val="22"/>
        </w:rPr>
        <w:tab/>
        <w:t>4553</w:t>
      </w:r>
      <w:r>
        <w:rPr>
          <w:b w:val="0"/>
          <w:sz w:val="22"/>
        </w:rPr>
        <w:tab/>
        <w:t>Steenhout Irène, 1952, 2 stukken</w:t>
      </w:r>
    </w:p>
    <w:p w:rsidR="003358DE" w:rsidRDefault="003358DE">
      <w:pPr>
        <w:pStyle w:val="Plattetekst"/>
        <w:rPr>
          <w:b w:val="0"/>
          <w:sz w:val="22"/>
        </w:rPr>
      </w:pPr>
      <w:r>
        <w:rPr>
          <w:b w:val="0"/>
          <w:sz w:val="22"/>
        </w:rPr>
        <w:tab/>
      </w:r>
      <w:r>
        <w:rPr>
          <w:b w:val="0"/>
          <w:sz w:val="22"/>
        </w:rPr>
        <w:tab/>
        <w:t>4554</w:t>
      </w:r>
      <w:r>
        <w:rPr>
          <w:b w:val="0"/>
          <w:sz w:val="22"/>
        </w:rPr>
        <w:tab/>
        <w:t>Van Craen-Duchateau, 1936, 1 omslag</w:t>
      </w:r>
    </w:p>
    <w:p w:rsidR="003358DE" w:rsidRDefault="003358DE">
      <w:pPr>
        <w:pStyle w:val="Plattetekst"/>
        <w:rPr>
          <w:b w:val="0"/>
          <w:sz w:val="22"/>
        </w:rPr>
      </w:pPr>
      <w:r>
        <w:rPr>
          <w:b w:val="0"/>
          <w:sz w:val="22"/>
        </w:rPr>
        <w:tab/>
      </w:r>
      <w:r>
        <w:rPr>
          <w:b w:val="0"/>
          <w:sz w:val="22"/>
        </w:rPr>
        <w:tab/>
        <w:t>4555</w:t>
      </w:r>
      <w:r>
        <w:rPr>
          <w:b w:val="0"/>
          <w:sz w:val="22"/>
        </w:rPr>
        <w:tab/>
        <w:t>Van Craen C., 1934, 2 stukken</w:t>
      </w:r>
    </w:p>
    <w:p w:rsidR="003358DE" w:rsidRDefault="003358DE">
      <w:pPr>
        <w:pStyle w:val="Plattetekst"/>
        <w:rPr>
          <w:b w:val="0"/>
          <w:sz w:val="22"/>
        </w:rPr>
      </w:pPr>
      <w:r>
        <w:rPr>
          <w:b w:val="0"/>
          <w:sz w:val="22"/>
        </w:rPr>
        <w:tab/>
      </w:r>
      <w:r>
        <w:rPr>
          <w:b w:val="0"/>
          <w:sz w:val="22"/>
        </w:rPr>
        <w:tab/>
        <w:t>4556</w:t>
      </w:r>
      <w:r>
        <w:rPr>
          <w:b w:val="0"/>
          <w:sz w:val="22"/>
        </w:rPr>
        <w:tab/>
        <w:t>Van Dormael Ludovie, 1938 – 1952, 1 omslag</w:t>
      </w:r>
    </w:p>
    <w:p w:rsidR="003358DE" w:rsidRDefault="003358DE">
      <w:pPr>
        <w:pStyle w:val="Plattetekst"/>
        <w:rPr>
          <w:sz w:val="22"/>
          <w:lang w:val="nl-BE"/>
        </w:rPr>
      </w:pPr>
      <w:r>
        <w:rPr>
          <w:b w:val="0"/>
          <w:sz w:val="22"/>
        </w:rPr>
        <w:tab/>
      </w:r>
      <w:r>
        <w:rPr>
          <w:b w:val="0"/>
          <w:sz w:val="22"/>
        </w:rPr>
        <w:tab/>
        <w:t>4557</w:t>
      </w:r>
      <w:r>
        <w:rPr>
          <w:b w:val="0"/>
          <w:sz w:val="22"/>
        </w:rPr>
        <w:tab/>
        <w:t>Van Laeke, 1936 – 1941, 1 omslag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4558-4568 </w:t>
      </w:r>
      <w:r>
        <w:rPr>
          <w:sz w:val="22"/>
          <w:lang w:val="nl-BE"/>
        </w:rPr>
        <w:tab/>
        <w:t xml:space="preserve">Dienstaten van het onderwijzend personeel, jaren ’50-’60, 11 omslagen </w:t>
      </w:r>
      <w:r>
        <w:rPr>
          <w:sz w:val="22"/>
          <w:lang w:val="nl-BE"/>
        </w:rPr>
        <w:tab/>
      </w:r>
      <w:r>
        <w:rPr>
          <w:sz w:val="22"/>
          <w:lang w:val="nl-BE"/>
        </w:rPr>
        <w:tab/>
      </w:r>
      <w:r>
        <w:rPr>
          <w:sz w:val="22"/>
          <w:lang w:val="fr-FR"/>
        </w:rPr>
        <w:tab/>
      </w:r>
    </w:p>
    <w:p w:rsidR="0007002F" w:rsidRDefault="003358DE" w:rsidP="0007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pPr>
      <w:r>
        <w:rPr>
          <w:sz w:val="22"/>
          <w:lang w:val="nl-BE"/>
        </w:rPr>
        <w:tab/>
      </w:r>
      <w:r>
        <w:rPr>
          <w:sz w:val="22"/>
          <w:lang w:val="nl-BE"/>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1416" w:hanging="1416"/>
        <w:rPr>
          <w:sz w:val="22"/>
        </w:rPr>
        <w:sectPr w:rsidR="003358DE">
          <w:type w:val="continuous"/>
          <w:pgSz w:w="11906" w:h="16838"/>
          <w:pgMar w:top="1417" w:right="991" w:bottom="1417" w:left="1276" w:header="708" w:footer="708" w:gutter="0"/>
          <w:cols w:num="2" w:space="708"/>
          <w:docGrid w:linePitch="360"/>
        </w:sect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pStyle w:val="Plattetekst"/>
        <w:rPr>
          <w:b w:val="0"/>
          <w:sz w:val="22"/>
          <w:lang w:val="nl-BE"/>
        </w:rPr>
      </w:pPr>
      <w:r>
        <w:rPr>
          <w:b w:val="0"/>
          <w:sz w:val="22"/>
        </w:rPr>
        <w:t xml:space="preserve">4569 – 4625 </w:t>
      </w:r>
      <w:r>
        <w:rPr>
          <w:b w:val="0"/>
          <w:sz w:val="22"/>
        </w:rPr>
        <w:tab/>
        <w:t>Nominatieve dossiers van leraren, 20</w:t>
      </w:r>
      <w:r>
        <w:rPr>
          <w:b w:val="0"/>
          <w:sz w:val="22"/>
          <w:vertAlign w:val="superscript"/>
        </w:rPr>
        <w:t>ste</w:t>
      </w:r>
      <w:r>
        <w:rPr>
          <w:b w:val="0"/>
          <w:sz w:val="22"/>
        </w:rPr>
        <w:t xml:space="preserve"> eeuw, 2 pakken, 45 omslagen en 45 stukken </w:t>
      </w:r>
    </w:p>
    <w:p w:rsidR="003358DE" w:rsidRDefault="003358DE">
      <w:pPr>
        <w:pStyle w:val="Plattetekst"/>
        <w:rPr>
          <w:b w:val="0"/>
          <w:color w:val="FF00FF"/>
          <w:sz w:val="22"/>
          <w:lang w:val="nl-BE"/>
        </w:rPr>
      </w:pPr>
    </w:p>
    <w:p w:rsidR="003358DE" w:rsidRDefault="003358DE">
      <w:pPr>
        <w:pStyle w:val="Plattetekst"/>
        <w:rPr>
          <w:b w:val="0"/>
          <w:sz w:val="22"/>
          <w:lang w:val="nl-BE"/>
        </w:rPr>
      </w:pPr>
      <w:r>
        <w:rPr>
          <w:b w:val="0"/>
          <w:sz w:val="22"/>
          <w:lang w:val="nl-BE"/>
        </w:rPr>
        <w:t>4626-4629</w:t>
      </w:r>
      <w:r>
        <w:rPr>
          <w:b w:val="0"/>
          <w:sz w:val="22"/>
          <w:lang w:val="nl-BE"/>
        </w:rPr>
        <w:tab/>
        <w:t xml:space="preserve">Nominatieve dossiers van leraren van de technische school, 1959 – 1960, 4 omslagen </w:t>
      </w:r>
    </w:p>
    <w:p w:rsidR="003358DE" w:rsidRDefault="003358DE" w:rsidP="0007002F">
      <w:pPr>
        <w:pStyle w:val="Plattetekst"/>
        <w:rPr>
          <w:b w:val="0"/>
          <w:color w:val="FF00FF"/>
          <w:sz w:val="22"/>
          <w:lang w:val="nl-BE"/>
        </w:rPr>
      </w:pPr>
      <w:r>
        <w:rPr>
          <w:b w:val="0"/>
          <w:sz w:val="22"/>
          <w:lang w:val="nl-BE"/>
        </w:rPr>
        <w:tab/>
      </w:r>
      <w:r>
        <w:rPr>
          <w:b w:val="0"/>
          <w:sz w:val="22"/>
          <w:lang w:val="nl-BE"/>
        </w:rPr>
        <w:tab/>
      </w:r>
    </w:p>
    <w:p w:rsidR="003358DE" w:rsidRDefault="003358DE">
      <w:pPr>
        <w:pStyle w:val="Plattetekst"/>
        <w:rPr>
          <w:b w:val="0"/>
          <w:color w:val="FF00FF"/>
          <w:sz w:val="22"/>
          <w:lang w:val="nl-BE"/>
        </w:rPr>
      </w:pPr>
    </w:p>
    <w:p w:rsidR="003358DE" w:rsidRDefault="003358DE">
      <w:pPr>
        <w:pStyle w:val="Plattetekst"/>
        <w:rPr>
          <w:b w:val="0"/>
          <w:sz w:val="22"/>
        </w:rPr>
      </w:pPr>
      <w:r>
        <w:rPr>
          <w:b w:val="0"/>
          <w:sz w:val="22"/>
        </w:rPr>
        <w:t>4630-4635</w:t>
      </w:r>
      <w:r>
        <w:rPr>
          <w:b w:val="0"/>
          <w:sz w:val="22"/>
        </w:rPr>
        <w:tab/>
        <w:t xml:space="preserve">Nominatieve dossiers van schoolhoofden, 1922 – 1971, 1 pak en 5 omslagen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lang w:val="nl-BE"/>
        </w:rPr>
      </w:pPr>
    </w:p>
    <w:p w:rsidR="003358DE" w:rsidRDefault="003358DE">
      <w:pPr>
        <w:rPr>
          <w:sz w:val="22"/>
          <w:lang w:val="nl-BE"/>
        </w:rPr>
      </w:pPr>
      <w:r>
        <w:rPr>
          <w:sz w:val="22"/>
          <w:lang w:val="nl-BE"/>
        </w:rPr>
        <w:t xml:space="preserve">4636 </w:t>
      </w:r>
      <w:r>
        <w:rPr>
          <w:sz w:val="22"/>
          <w:lang w:val="nl-BE"/>
        </w:rPr>
        <w:tab/>
      </w:r>
      <w:r>
        <w:rPr>
          <w:sz w:val="22"/>
          <w:lang w:val="nl-BE"/>
        </w:rPr>
        <w:tab/>
        <w:t xml:space="preserve">Dossier inzake de pensioenaanvraag van onderwijzer Denayer Théophile, </w:t>
      </w:r>
    </w:p>
    <w:p w:rsidR="003358DE" w:rsidRDefault="003358DE">
      <w:pPr>
        <w:ind w:left="708" w:firstLine="708"/>
        <w:rPr>
          <w:color w:val="FF00FF"/>
          <w:sz w:val="22"/>
          <w:lang w:val="nl-BE"/>
        </w:rPr>
      </w:pPr>
      <w:r>
        <w:rPr>
          <w:sz w:val="22"/>
          <w:lang w:val="nl-BE"/>
        </w:rPr>
        <w:t xml:space="preserve">1885 – 1890,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2"/>
          <w:lang w:val="nl-BE"/>
        </w:rPr>
      </w:pPr>
    </w:p>
    <w:p w:rsidR="003358DE" w:rsidRDefault="003358DE">
      <w:pPr>
        <w:rPr>
          <w:sz w:val="22"/>
          <w:lang w:val="nl-BE"/>
        </w:rPr>
      </w:pPr>
      <w:r>
        <w:rPr>
          <w:sz w:val="22"/>
          <w:lang w:val="nl-BE"/>
        </w:rPr>
        <w:t xml:space="preserve">4637 </w:t>
      </w:r>
      <w:r>
        <w:rPr>
          <w:sz w:val="22"/>
          <w:lang w:val="nl-BE"/>
        </w:rPr>
        <w:tab/>
      </w:r>
      <w:r>
        <w:rPr>
          <w:sz w:val="22"/>
          <w:lang w:val="nl-BE"/>
        </w:rPr>
        <w:tab/>
        <w:t xml:space="preserve">Dossier inzake de aanvraag van Lacroix Joséphine, weduwe van Baccart </w:t>
      </w:r>
    </w:p>
    <w:p w:rsidR="003358DE" w:rsidRDefault="003358DE">
      <w:pPr>
        <w:ind w:left="708" w:firstLine="708"/>
        <w:rPr>
          <w:sz w:val="22"/>
          <w:lang w:val="nl-BE"/>
        </w:rPr>
      </w:pPr>
      <w:r>
        <w:rPr>
          <w:sz w:val="22"/>
          <w:lang w:val="nl-BE"/>
        </w:rPr>
        <w:t>voor een pensioen ten laste van de kas van weduwen en wezen van de</w:t>
      </w:r>
    </w:p>
    <w:p w:rsidR="003358DE" w:rsidRDefault="003358DE">
      <w:pPr>
        <w:ind w:left="708" w:firstLine="708"/>
        <w:rPr>
          <w:sz w:val="22"/>
        </w:rPr>
      </w:pPr>
      <w:r>
        <w:rPr>
          <w:sz w:val="22"/>
          <w:lang w:val="nl-BE"/>
        </w:rPr>
        <w:t xml:space="preserve">gemeentelijke leraars en onderwijzers, 1886, 1 omslag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p>
    <w:p w:rsidR="003358DE" w:rsidRDefault="003358DE">
      <w:pPr>
        <w:rPr>
          <w:sz w:val="22"/>
          <w:lang w:val="nl-BE"/>
        </w:rPr>
      </w:pPr>
      <w:r>
        <w:rPr>
          <w:sz w:val="22"/>
          <w:lang w:val="nl-BE"/>
        </w:rPr>
        <w:t>4638</w:t>
      </w:r>
      <w:r>
        <w:rPr>
          <w:sz w:val="22"/>
          <w:lang w:val="nl-BE"/>
        </w:rPr>
        <w:tab/>
      </w:r>
      <w:r>
        <w:rPr>
          <w:sz w:val="22"/>
          <w:lang w:val="nl-BE"/>
        </w:rPr>
        <w:tab/>
        <w:t>Naamlijst van weduwen en wezen van onderwijzend personeel, 21/10/1916, 1 stuk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sz w:val="22"/>
          <w:lang w:val="nl-BE"/>
        </w:rPr>
      </w:pPr>
      <w:r>
        <w:rPr>
          <w:sz w:val="22"/>
          <w:lang w:val="nl-BE"/>
        </w:rPr>
        <w:t xml:space="preserve">4639 </w:t>
      </w:r>
      <w:r>
        <w:rPr>
          <w:sz w:val="22"/>
          <w:lang w:val="nl-BE"/>
        </w:rPr>
        <w:tab/>
        <w:t xml:space="preserve">Brief ingekomen bij het stadsbestuur betreffende de toelating voor verlof vanwege Vandormael Ludovica, 21/10/1949, 1 stuk </w:t>
      </w:r>
    </w:p>
    <w:p w:rsidR="003358DE" w:rsidRDefault="003358DE">
      <w:pPr>
        <w:pStyle w:val="Plattetekst"/>
        <w:rPr>
          <w:b w:val="0"/>
          <w:sz w:val="22"/>
          <w:lang w:val="nl-BE"/>
        </w:rPr>
      </w:pPr>
    </w:p>
    <w:p w:rsidR="003358DE" w:rsidRDefault="003358DE">
      <w:pPr>
        <w:pStyle w:val="Plattetekst"/>
        <w:rPr>
          <w:b w:val="0"/>
          <w:sz w:val="22"/>
        </w:rPr>
      </w:pPr>
      <w:r>
        <w:rPr>
          <w:b w:val="0"/>
          <w:sz w:val="22"/>
          <w:lang w:val="nl-BE"/>
        </w:rPr>
        <w:t>4640-4641</w:t>
      </w:r>
      <w:r>
        <w:rPr>
          <w:b w:val="0"/>
          <w:sz w:val="22"/>
          <w:lang w:val="nl-BE"/>
        </w:rPr>
        <w:tab/>
        <w:t xml:space="preserve">Verzekeringspolissen voor scholen met briefwisseling, 1947 – 1959, 2 omslagen </w:t>
      </w:r>
      <w:r>
        <w:rPr>
          <w:b w:val="0"/>
          <w:sz w:val="22"/>
        </w:rPr>
        <w:tab/>
      </w:r>
      <w:r>
        <w:rPr>
          <w:b w:val="0"/>
          <w:sz w:val="22"/>
        </w:rPr>
        <w:tab/>
      </w:r>
      <w:r>
        <w:rPr>
          <w:b w:val="0"/>
          <w:sz w:val="22"/>
        </w:rPr>
        <w:tab/>
        <w:t>4640</w:t>
      </w:r>
      <w:r>
        <w:rPr>
          <w:b w:val="0"/>
          <w:sz w:val="22"/>
        </w:rPr>
        <w:tab/>
        <w:t>gemeentelijke vakschool, 1947 – 1959</w:t>
      </w:r>
      <w:r>
        <w:rPr>
          <w:b w:val="0"/>
          <w:sz w:val="22"/>
        </w:rPr>
        <w:tab/>
      </w:r>
      <w:r>
        <w:rPr>
          <w:b w:val="0"/>
          <w:sz w:val="22"/>
        </w:rPr>
        <w:tab/>
      </w:r>
      <w:r>
        <w:rPr>
          <w:b w:val="0"/>
          <w:sz w:val="22"/>
        </w:rPr>
        <w:tab/>
      </w:r>
      <w:r>
        <w:rPr>
          <w:b w:val="0"/>
          <w:sz w:val="22"/>
        </w:rPr>
        <w:tab/>
      </w:r>
    </w:p>
    <w:p w:rsidR="003358DE" w:rsidRDefault="003358DE">
      <w:pPr>
        <w:pStyle w:val="Plattetekst"/>
        <w:numPr>
          <w:ilvl w:val="0"/>
          <w:numId w:val="23"/>
        </w:numPr>
        <w:rPr>
          <w:b w:val="0"/>
          <w:sz w:val="22"/>
        </w:rPr>
      </w:pPr>
      <w:r>
        <w:rPr>
          <w:b w:val="0"/>
          <w:sz w:val="22"/>
        </w:rPr>
        <w:t>technische en beroepsschool, 1959</w:t>
      </w:r>
      <w:r>
        <w:rPr>
          <w:b w:val="0"/>
          <w:sz w:val="22"/>
        </w:rPr>
        <w:tab/>
      </w:r>
      <w:r>
        <w:rPr>
          <w:b w:val="0"/>
          <w:sz w:val="22"/>
        </w:rPr>
        <w:tab/>
      </w:r>
      <w:r>
        <w:rPr>
          <w:b w:val="0"/>
          <w:sz w:val="22"/>
        </w:rPr>
        <w:tab/>
      </w:r>
      <w:r>
        <w:rPr>
          <w:b w:val="0"/>
          <w:sz w:val="22"/>
        </w:rPr>
        <w:tab/>
      </w:r>
    </w:p>
    <w:p w:rsidR="003358DE" w:rsidRDefault="003358DE">
      <w:pPr>
        <w:pStyle w:val="Plattetekst"/>
        <w:ind w:left="1418"/>
        <w:rPr>
          <w:b w:val="0"/>
          <w:sz w:val="22"/>
        </w:rPr>
      </w:pPr>
    </w:p>
    <w:p w:rsidR="003358DE" w:rsidRDefault="003358DE">
      <w:pPr>
        <w:pStyle w:val="Plattetekst"/>
        <w:ind w:left="1418" w:hanging="1418"/>
        <w:rPr>
          <w:b w:val="0"/>
          <w:sz w:val="22"/>
        </w:rPr>
      </w:pPr>
      <w:r>
        <w:rPr>
          <w:b w:val="0"/>
          <w:sz w:val="22"/>
        </w:rPr>
        <w:t>4642-4647</w:t>
      </w:r>
      <w:r>
        <w:rPr>
          <w:b w:val="0"/>
          <w:sz w:val="22"/>
        </w:rPr>
        <w:tab/>
        <w:t xml:space="preserve">Briefwisseling en verzekeringspolissen m.b.t .schoolongevallen, 1952 – 1976, 6 pakken </w:t>
      </w:r>
    </w:p>
    <w:p w:rsidR="003358DE" w:rsidRDefault="003358DE">
      <w:pPr>
        <w:pStyle w:val="Plattetekst"/>
        <w:ind w:left="708" w:firstLine="708"/>
        <w:rPr>
          <w:b w:val="0"/>
          <w:sz w:val="22"/>
        </w:rPr>
      </w:pPr>
      <w:r>
        <w:rPr>
          <w:b w:val="0"/>
          <w:sz w:val="22"/>
        </w:rPr>
        <w:t>4642</w:t>
      </w:r>
      <w:r>
        <w:rPr>
          <w:b w:val="0"/>
          <w:sz w:val="22"/>
        </w:rPr>
        <w:tab/>
        <w:t>1952 – 1958</w:t>
      </w:r>
    </w:p>
    <w:p w:rsidR="003358DE" w:rsidRDefault="003358DE">
      <w:pPr>
        <w:pStyle w:val="Plattetekst"/>
        <w:ind w:left="708" w:firstLine="708"/>
        <w:rPr>
          <w:b w:val="0"/>
          <w:sz w:val="22"/>
        </w:rPr>
      </w:pPr>
      <w:r>
        <w:rPr>
          <w:b w:val="0"/>
          <w:sz w:val="22"/>
        </w:rPr>
        <w:t>4643</w:t>
      </w:r>
      <w:r>
        <w:rPr>
          <w:b w:val="0"/>
          <w:sz w:val="22"/>
        </w:rPr>
        <w:tab/>
        <w:t>1957 – 1964</w:t>
      </w:r>
    </w:p>
    <w:p w:rsidR="003358DE" w:rsidRDefault="003358DE">
      <w:pPr>
        <w:pStyle w:val="Plattetekst"/>
        <w:ind w:left="1416"/>
        <w:rPr>
          <w:b w:val="0"/>
          <w:sz w:val="22"/>
        </w:rPr>
      </w:pPr>
      <w:r>
        <w:rPr>
          <w:b w:val="0"/>
          <w:sz w:val="22"/>
        </w:rPr>
        <w:t>4644</w:t>
      </w:r>
      <w:r>
        <w:rPr>
          <w:b w:val="0"/>
          <w:sz w:val="22"/>
        </w:rPr>
        <w:tab/>
        <w:t>1964 – 1969</w:t>
      </w:r>
    </w:p>
    <w:p w:rsidR="003358DE" w:rsidRDefault="003358DE">
      <w:pPr>
        <w:pStyle w:val="Plattetekst"/>
        <w:rPr>
          <w:b w:val="0"/>
          <w:sz w:val="22"/>
        </w:rPr>
      </w:pPr>
      <w:r>
        <w:rPr>
          <w:b w:val="0"/>
          <w:sz w:val="22"/>
        </w:rPr>
        <w:tab/>
      </w:r>
      <w:r>
        <w:rPr>
          <w:b w:val="0"/>
          <w:sz w:val="22"/>
        </w:rPr>
        <w:tab/>
        <w:t>4645</w:t>
      </w:r>
      <w:r>
        <w:rPr>
          <w:b w:val="0"/>
          <w:sz w:val="22"/>
        </w:rPr>
        <w:tab/>
        <w:t xml:space="preserve">1969 – 1972 </w:t>
      </w:r>
    </w:p>
    <w:p w:rsidR="003358DE" w:rsidRDefault="003358DE">
      <w:pPr>
        <w:pStyle w:val="Plattetekst"/>
        <w:rPr>
          <w:b w:val="0"/>
          <w:sz w:val="22"/>
        </w:rPr>
      </w:pPr>
      <w:r>
        <w:rPr>
          <w:b w:val="0"/>
          <w:sz w:val="22"/>
        </w:rPr>
        <w:tab/>
      </w:r>
      <w:r>
        <w:rPr>
          <w:b w:val="0"/>
          <w:sz w:val="22"/>
        </w:rPr>
        <w:tab/>
        <w:t>4646</w:t>
      </w:r>
      <w:r>
        <w:rPr>
          <w:b w:val="0"/>
          <w:sz w:val="22"/>
        </w:rPr>
        <w:tab/>
        <w:t xml:space="preserve">1973 – 1976 </w:t>
      </w:r>
    </w:p>
    <w:p w:rsidR="003358DE" w:rsidRDefault="003358DE">
      <w:pPr>
        <w:pStyle w:val="Plattetekst"/>
        <w:ind w:left="699" w:firstLine="708"/>
        <w:rPr>
          <w:b w:val="0"/>
          <w:sz w:val="22"/>
        </w:rPr>
      </w:pPr>
      <w:r>
        <w:rPr>
          <w:b w:val="0"/>
          <w:sz w:val="22"/>
        </w:rPr>
        <w:t>4647</w:t>
      </w:r>
      <w:r>
        <w:rPr>
          <w:b w:val="0"/>
          <w:sz w:val="22"/>
        </w:rPr>
        <w:tab/>
        <w:t>inclusief de vakantiekolonies, 1957, 1965 – 1977</w:t>
      </w:r>
    </w:p>
    <w:p w:rsidR="003358DE" w:rsidRDefault="003358DE">
      <w:pPr>
        <w:pStyle w:val="Plattetekst"/>
        <w:rPr>
          <w:b w:val="0"/>
          <w:sz w:val="22"/>
        </w:rPr>
      </w:pPr>
    </w:p>
    <w:p w:rsidR="003358DE" w:rsidRDefault="003358DE">
      <w:pPr>
        <w:ind w:left="1410" w:hanging="1410"/>
        <w:rPr>
          <w:sz w:val="22"/>
          <w:lang w:val="nl-BE"/>
        </w:rPr>
      </w:pPr>
      <w:r>
        <w:rPr>
          <w:sz w:val="22"/>
          <w:lang w:val="nl-BE"/>
        </w:rPr>
        <w:t>4648</w:t>
      </w:r>
      <w:r>
        <w:rPr>
          <w:sz w:val="22"/>
          <w:lang w:val="nl-BE"/>
        </w:rPr>
        <w:tab/>
        <w:t xml:space="preserve">Voordrachtstaat betreffende de herinneringsmedaille van het Eeuwfeest en lijst van onderwijzers die meer dan 20 jaar dienst hebben met besluiten, instructies en brieven, 1930 – 1931, 1 omslag  </w:t>
      </w:r>
    </w:p>
    <w:p w:rsidR="003358DE" w:rsidRDefault="003358DE">
      <w:pPr>
        <w:pStyle w:val="Plattetekst"/>
        <w:rPr>
          <w:b w:val="0"/>
          <w:sz w:val="22"/>
          <w:lang w:val="nl-BE"/>
        </w:rPr>
      </w:pPr>
    </w:p>
    <w:p w:rsidR="003358DE" w:rsidRDefault="003358DE">
      <w:pPr>
        <w:pStyle w:val="Plattetekst"/>
        <w:rPr>
          <w:b w:val="0"/>
          <w:color w:val="3366FF"/>
          <w:sz w:val="22"/>
        </w:rPr>
      </w:pPr>
      <w:r>
        <w:rPr>
          <w:b w:val="0"/>
          <w:sz w:val="22"/>
        </w:rPr>
        <w:t>4649</w:t>
      </w:r>
      <w:r>
        <w:rPr>
          <w:b w:val="0"/>
          <w:sz w:val="22"/>
        </w:rPr>
        <w:tab/>
      </w:r>
      <w:r>
        <w:rPr>
          <w:b w:val="0"/>
          <w:sz w:val="22"/>
        </w:rPr>
        <w:tab/>
        <w:t>Briefwisseling en reglement m.b.t. de toekenning van eretekens, 1946 – 1967,1 omslag</w:t>
      </w:r>
      <w:r>
        <w:rPr>
          <w:b w:val="0"/>
          <w:sz w:val="22"/>
        </w:rPr>
        <w:tab/>
        <w:t xml:space="preserve"> </w:t>
      </w:r>
    </w:p>
    <w:p w:rsidR="003358DE" w:rsidRDefault="003358DE">
      <w:pPr>
        <w:pStyle w:val="Plattetekst"/>
        <w:rPr>
          <w:b w:val="0"/>
          <w:color w:val="3366FF"/>
          <w:sz w:val="22"/>
        </w:rPr>
      </w:pPr>
    </w:p>
    <w:p w:rsidR="003358DE" w:rsidRDefault="003358DE">
      <w:pPr>
        <w:tabs>
          <w:tab w:val="left" w:pos="2410"/>
          <w:tab w:val="left" w:pos="3261"/>
        </w:tabs>
        <w:ind w:left="2410"/>
        <w:rPr>
          <w:color w:val="3366FF"/>
          <w:sz w:val="22"/>
        </w:rPr>
      </w:pPr>
      <w:r>
        <w:rPr>
          <w:i/>
          <w:sz w:val="24"/>
        </w:rPr>
        <w:t xml:space="preserve">7. </w:t>
      </w:r>
      <w:r>
        <w:rPr>
          <w:i/>
          <w:sz w:val="24"/>
        </w:rPr>
        <w:tab/>
        <w:t>Financiën</w:t>
      </w:r>
    </w:p>
    <w:p w:rsidR="003358DE" w:rsidRDefault="003358DE">
      <w:pPr>
        <w:pStyle w:val="Plattetekst"/>
        <w:rPr>
          <w:b w:val="0"/>
          <w:color w:val="3366FF"/>
          <w:sz w:val="22"/>
        </w:rPr>
      </w:pPr>
    </w:p>
    <w:p w:rsidR="003358DE" w:rsidRDefault="003358DE">
      <w:pPr>
        <w:pStyle w:val="Plattetekst"/>
        <w:ind w:left="1410" w:hanging="1410"/>
        <w:rPr>
          <w:b w:val="0"/>
          <w:sz w:val="22"/>
        </w:rPr>
        <w:sectPr w:rsidR="003358DE">
          <w:type w:val="continuous"/>
          <w:pgSz w:w="11906" w:h="16838"/>
          <w:pgMar w:top="1417" w:right="991" w:bottom="1417" w:left="1276" w:header="708" w:footer="708" w:gutter="0"/>
          <w:cols w:space="708"/>
          <w:docGrid w:linePitch="360"/>
        </w:sectPr>
      </w:pPr>
      <w:r>
        <w:rPr>
          <w:b w:val="0"/>
          <w:sz w:val="22"/>
        </w:rPr>
        <w:t>4650-4661</w:t>
      </w:r>
      <w:r>
        <w:rPr>
          <w:b w:val="0"/>
          <w:sz w:val="22"/>
        </w:rPr>
        <w:tab/>
      </w:r>
      <w:r>
        <w:rPr>
          <w:b w:val="0"/>
          <w:sz w:val="22"/>
        </w:rPr>
        <w:tab/>
        <w:t>Begrotingen voor de Gemeentelijke Vaktekenschool, 1931 – 1932, 1947 – 1956, 12 stukken</w:t>
      </w:r>
      <w:r>
        <w:rPr>
          <w:b w:val="0"/>
          <w:color w:val="FF00FF"/>
          <w:sz w:val="22"/>
        </w:rPr>
        <w:t xml:space="preserve"> </w:t>
      </w:r>
    </w:p>
    <w:p w:rsidR="003358DE" w:rsidRDefault="003358DE">
      <w:pPr>
        <w:pStyle w:val="Plattetekst"/>
        <w:ind w:left="708" w:firstLine="708"/>
        <w:rPr>
          <w:b w:val="0"/>
          <w:sz w:val="22"/>
        </w:rPr>
      </w:pPr>
      <w:r>
        <w:rPr>
          <w:b w:val="0"/>
          <w:sz w:val="22"/>
        </w:rPr>
        <w:t>4650</w:t>
      </w:r>
      <w:r>
        <w:rPr>
          <w:b w:val="0"/>
          <w:sz w:val="22"/>
        </w:rPr>
        <w:tab/>
        <w:t>1931</w:t>
      </w:r>
    </w:p>
    <w:p w:rsidR="003358DE" w:rsidRDefault="003358DE">
      <w:pPr>
        <w:pStyle w:val="Plattetekst"/>
        <w:ind w:left="708" w:firstLine="708"/>
        <w:rPr>
          <w:b w:val="0"/>
          <w:sz w:val="22"/>
        </w:rPr>
      </w:pPr>
      <w:r>
        <w:rPr>
          <w:b w:val="0"/>
          <w:sz w:val="22"/>
        </w:rPr>
        <w:t xml:space="preserve">4651 </w:t>
      </w:r>
      <w:r>
        <w:rPr>
          <w:b w:val="0"/>
          <w:sz w:val="22"/>
        </w:rPr>
        <w:tab/>
        <w:t>1932</w:t>
      </w:r>
    </w:p>
    <w:p w:rsidR="003358DE" w:rsidRDefault="003358DE">
      <w:pPr>
        <w:pStyle w:val="Plattetekst"/>
        <w:tabs>
          <w:tab w:val="left" w:pos="2127"/>
        </w:tabs>
        <w:ind w:left="934" w:firstLine="484"/>
        <w:rPr>
          <w:b w:val="0"/>
          <w:sz w:val="22"/>
        </w:rPr>
      </w:pPr>
      <w:r>
        <w:rPr>
          <w:b w:val="0"/>
          <w:sz w:val="22"/>
        </w:rPr>
        <w:t xml:space="preserve">4652 </w:t>
      </w:r>
      <w:r>
        <w:rPr>
          <w:b w:val="0"/>
          <w:sz w:val="22"/>
        </w:rPr>
        <w:tab/>
        <w:t xml:space="preserve">1947 </w:t>
      </w:r>
    </w:p>
    <w:p w:rsidR="003358DE" w:rsidRDefault="003358DE">
      <w:pPr>
        <w:pStyle w:val="Plattetekst"/>
        <w:ind w:left="1418"/>
        <w:rPr>
          <w:b w:val="0"/>
          <w:sz w:val="22"/>
        </w:rPr>
      </w:pPr>
      <w:r>
        <w:rPr>
          <w:b w:val="0"/>
          <w:sz w:val="22"/>
        </w:rPr>
        <w:t>4653</w:t>
      </w:r>
      <w:r>
        <w:rPr>
          <w:b w:val="0"/>
          <w:sz w:val="22"/>
        </w:rPr>
        <w:tab/>
        <w:t>1948</w:t>
      </w:r>
    </w:p>
    <w:p w:rsidR="003358DE" w:rsidRDefault="003358DE">
      <w:pPr>
        <w:pStyle w:val="Plattetekst"/>
        <w:ind w:left="1418"/>
        <w:rPr>
          <w:b w:val="0"/>
          <w:bCs/>
          <w:sz w:val="16"/>
          <w:lang w:val="nl-BE"/>
        </w:rPr>
      </w:pPr>
      <w:r>
        <w:rPr>
          <w:b w:val="0"/>
          <w:sz w:val="22"/>
        </w:rPr>
        <w:t>4654</w:t>
      </w:r>
      <w:r>
        <w:rPr>
          <w:b w:val="0"/>
          <w:sz w:val="22"/>
        </w:rPr>
        <w:tab/>
        <w:t xml:space="preserve">1949 </w:t>
      </w:r>
    </w:p>
    <w:p w:rsidR="003358DE" w:rsidRDefault="003358DE">
      <w:pPr>
        <w:pStyle w:val="Plattetekst"/>
        <w:ind w:left="1416" w:firstLine="708"/>
        <w:rPr>
          <w:b w:val="0"/>
          <w:sz w:val="22"/>
        </w:rPr>
      </w:pPr>
      <w:r>
        <w:rPr>
          <w:b w:val="0"/>
          <w:bCs/>
          <w:sz w:val="16"/>
          <w:lang w:val="nl-BE"/>
        </w:rPr>
        <w:t>in 2 exemplaren</w:t>
      </w:r>
    </w:p>
    <w:p w:rsidR="003358DE" w:rsidRDefault="003358DE">
      <w:pPr>
        <w:pStyle w:val="Plattetekst"/>
        <w:ind w:left="1416"/>
        <w:rPr>
          <w:b w:val="0"/>
          <w:sz w:val="22"/>
        </w:rPr>
      </w:pPr>
      <w:r>
        <w:rPr>
          <w:b w:val="0"/>
          <w:sz w:val="22"/>
        </w:rPr>
        <w:t>4655</w:t>
      </w:r>
      <w:r>
        <w:rPr>
          <w:b w:val="0"/>
          <w:sz w:val="22"/>
        </w:rPr>
        <w:tab/>
        <w:t>1950</w:t>
      </w:r>
    </w:p>
    <w:p w:rsidR="003358DE" w:rsidRDefault="003358DE">
      <w:pPr>
        <w:pStyle w:val="Plattetekst"/>
        <w:ind w:left="720"/>
        <w:rPr>
          <w:b w:val="0"/>
          <w:bCs/>
          <w:sz w:val="16"/>
          <w:lang w:val="nl-BE"/>
        </w:rPr>
      </w:pPr>
      <w:r>
        <w:rPr>
          <w:b w:val="0"/>
          <w:sz w:val="22"/>
        </w:rPr>
        <w:tab/>
        <w:t>4656</w:t>
      </w:r>
      <w:r>
        <w:rPr>
          <w:b w:val="0"/>
          <w:sz w:val="22"/>
        </w:rPr>
        <w:tab/>
        <w:t>1951</w:t>
      </w:r>
    </w:p>
    <w:p w:rsidR="003358DE" w:rsidRDefault="003358DE">
      <w:pPr>
        <w:pStyle w:val="Plattetekst"/>
        <w:ind w:left="1416" w:firstLine="708"/>
        <w:rPr>
          <w:b w:val="0"/>
          <w:sz w:val="22"/>
        </w:rPr>
      </w:pPr>
      <w:r>
        <w:rPr>
          <w:b w:val="0"/>
          <w:bCs/>
          <w:sz w:val="16"/>
          <w:lang w:val="nl-BE"/>
        </w:rPr>
        <w:t>in 2 exemplaren</w:t>
      </w:r>
    </w:p>
    <w:p w:rsidR="003358DE" w:rsidRDefault="003358DE">
      <w:pPr>
        <w:pStyle w:val="Plattetekst"/>
        <w:ind w:left="1416"/>
        <w:rPr>
          <w:b w:val="0"/>
          <w:sz w:val="22"/>
        </w:rPr>
      </w:pPr>
    </w:p>
    <w:p w:rsidR="003358DE" w:rsidRDefault="003358DE">
      <w:pPr>
        <w:pStyle w:val="Plattetekst"/>
        <w:ind w:left="1416"/>
        <w:rPr>
          <w:b w:val="0"/>
          <w:sz w:val="22"/>
        </w:rPr>
      </w:pPr>
      <w:r>
        <w:rPr>
          <w:b w:val="0"/>
          <w:sz w:val="22"/>
        </w:rPr>
        <w:t>4657</w:t>
      </w:r>
      <w:r>
        <w:rPr>
          <w:b w:val="0"/>
          <w:sz w:val="22"/>
        </w:rPr>
        <w:tab/>
        <w:t>1952</w:t>
      </w:r>
    </w:p>
    <w:p w:rsidR="003358DE" w:rsidRDefault="003358DE">
      <w:pPr>
        <w:pStyle w:val="Plattetekst"/>
        <w:ind w:left="1416"/>
        <w:rPr>
          <w:b w:val="0"/>
          <w:sz w:val="22"/>
        </w:rPr>
      </w:pPr>
      <w:r>
        <w:rPr>
          <w:b w:val="0"/>
          <w:sz w:val="22"/>
        </w:rPr>
        <w:t>4658</w:t>
      </w:r>
      <w:r>
        <w:rPr>
          <w:b w:val="0"/>
          <w:sz w:val="22"/>
        </w:rPr>
        <w:tab/>
        <w:t>1953</w:t>
      </w:r>
    </w:p>
    <w:p w:rsidR="003358DE" w:rsidRDefault="003358DE">
      <w:pPr>
        <w:pStyle w:val="Plattetekst"/>
        <w:ind w:left="1416"/>
        <w:rPr>
          <w:b w:val="0"/>
          <w:sz w:val="22"/>
        </w:rPr>
      </w:pPr>
      <w:r>
        <w:rPr>
          <w:b w:val="0"/>
          <w:sz w:val="22"/>
        </w:rPr>
        <w:t>4659</w:t>
      </w:r>
      <w:r>
        <w:rPr>
          <w:b w:val="0"/>
          <w:sz w:val="22"/>
        </w:rPr>
        <w:tab/>
        <w:t>1954</w:t>
      </w:r>
    </w:p>
    <w:p w:rsidR="003358DE" w:rsidRDefault="003358DE">
      <w:pPr>
        <w:pStyle w:val="Plattetekst"/>
        <w:ind w:left="720"/>
        <w:rPr>
          <w:b w:val="0"/>
          <w:bCs/>
          <w:sz w:val="16"/>
          <w:lang w:val="nl-BE"/>
        </w:rPr>
      </w:pPr>
      <w:r>
        <w:rPr>
          <w:b w:val="0"/>
          <w:sz w:val="22"/>
        </w:rPr>
        <w:tab/>
        <w:t>4660</w:t>
      </w:r>
      <w:r>
        <w:rPr>
          <w:b w:val="0"/>
          <w:sz w:val="22"/>
        </w:rPr>
        <w:tab/>
        <w:t>1955</w:t>
      </w:r>
    </w:p>
    <w:p w:rsidR="003358DE" w:rsidRDefault="003358DE">
      <w:pPr>
        <w:pStyle w:val="Plattetekst"/>
        <w:ind w:left="1416" w:firstLine="708"/>
        <w:rPr>
          <w:b w:val="0"/>
          <w:sz w:val="22"/>
        </w:rPr>
      </w:pPr>
      <w:r>
        <w:rPr>
          <w:b w:val="0"/>
          <w:bCs/>
          <w:sz w:val="16"/>
          <w:lang w:val="nl-BE"/>
        </w:rPr>
        <w:t>in 2 exemplaren</w:t>
      </w:r>
    </w:p>
    <w:p w:rsidR="003358DE" w:rsidRDefault="003358DE">
      <w:pPr>
        <w:pStyle w:val="Plattetekst"/>
        <w:ind w:left="1416"/>
        <w:rPr>
          <w:b w:val="0"/>
          <w:sz w:val="16"/>
        </w:rPr>
      </w:pPr>
      <w:r>
        <w:rPr>
          <w:b w:val="0"/>
          <w:sz w:val="22"/>
        </w:rPr>
        <w:t>4661</w:t>
      </w:r>
      <w:r>
        <w:rPr>
          <w:b w:val="0"/>
          <w:sz w:val="22"/>
        </w:rPr>
        <w:tab/>
        <w:t>1956</w:t>
      </w:r>
    </w:p>
    <w:p w:rsidR="003358DE" w:rsidRDefault="003358DE">
      <w:pPr>
        <w:pStyle w:val="Plattetekst"/>
        <w:rPr>
          <w:b w:val="0"/>
          <w:sz w:val="22"/>
        </w:rPr>
        <w:sectPr w:rsidR="003358DE">
          <w:type w:val="continuous"/>
          <w:pgSz w:w="11906" w:h="16838"/>
          <w:pgMar w:top="1417" w:right="991" w:bottom="1417" w:left="1276" w:header="708" w:footer="708" w:gutter="0"/>
          <w:cols w:num="2" w:space="708"/>
          <w:docGrid w:linePitch="360"/>
        </w:sectPr>
      </w:pPr>
      <w:r>
        <w:rPr>
          <w:b w:val="0"/>
          <w:sz w:val="16"/>
        </w:rPr>
        <w:tab/>
      </w:r>
      <w:r>
        <w:rPr>
          <w:b w:val="0"/>
          <w:sz w:val="16"/>
        </w:rPr>
        <w:tab/>
      </w:r>
      <w:r>
        <w:rPr>
          <w:b w:val="0"/>
          <w:sz w:val="16"/>
        </w:rPr>
        <w:tab/>
        <w:t>met ontwerpexemplaar</w:t>
      </w:r>
    </w:p>
    <w:p w:rsidR="003358DE" w:rsidRDefault="003358DE">
      <w:pPr>
        <w:pStyle w:val="Plattetekst"/>
        <w:rPr>
          <w:b w:val="0"/>
          <w:sz w:val="22"/>
        </w:rPr>
      </w:pPr>
    </w:p>
    <w:p w:rsidR="003358DE" w:rsidRDefault="003358DE">
      <w:pPr>
        <w:pStyle w:val="Plattetekst"/>
        <w:ind w:left="1410" w:hanging="1410"/>
        <w:rPr>
          <w:b w:val="0"/>
          <w:sz w:val="22"/>
          <w:lang w:val="nl-BE"/>
        </w:rPr>
      </w:pPr>
      <w:r>
        <w:rPr>
          <w:b w:val="0"/>
          <w:sz w:val="22"/>
        </w:rPr>
        <w:t>4662</w:t>
      </w:r>
      <w:r>
        <w:rPr>
          <w:b w:val="0"/>
          <w:sz w:val="22"/>
        </w:rPr>
        <w:tab/>
      </w:r>
      <w:r>
        <w:rPr>
          <w:b w:val="0"/>
          <w:sz w:val="22"/>
        </w:rPr>
        <w:tab/>
        <w:t>Briefwisseling m.b.t. de begrotingen voor de Gemeentelijke Vaktekenschool</w:t>
      </w:r>
      <w:r>
        <w:rPr>
          <w:b w:val="0"/>
          <w:bCs/>
          <w:sz w:val="22"/>
          <w:lang w:val="nl-BE"/>
        </w:rPr>
        <w:t xml:space="preserve">, </w:t>
      </w:r>
      <w:r>
        <w:rPr>
          <w:b w:val="0"/>
          <w:sz w:val="22"/>
        </w:rPr>
        <w:t>1948 – 1957, 1 omslag</w:t>
      </w:r>
    </w:p>
    <w:p w:rsidR="003358DE" w:rsidRDefault="003358DE">
      <w:pPr>
        <w:pStyle w:val="Plattetekst"/>
        <w:rPr>
          <w:b w:val="0"/>
          <w:sz w:val="22"/>
          <w:lang w:val="nl-BE"/>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4663-4676 </w:t>
      </w:r>
      <w:r>
        <w:rPr>
          <w:sz w:val="22"/>
          <w:lang w:val="nl-BE"/>
        </w:rPr>
        <w:tab/>
        <w:t xml:space="preserve">Begrotingen van de bewaarscholen, 1907 – 1920, 14 stukken </w:t>
      </w:r>
    </w:p>
    <w:p w:rsidR="003358DE" w:rsidRDefault="003358DE">
      <w:pPr>
        <w:numPr>
          <w:ilvl w:val="0"/>
          <w:numId w:val="37"/>
        </w:numPr>
        <w:tabs>
          <w:tab w:val="left" w:pos="2127"/>
        </w:tabs>
        <w:rPr>
          <w:sz w:val="16"/>
          <w:lang w:val="nl-BE"/>
        </w:rPr>
      </w:pPr>
      <w:r>
        <w:rPr>
          <w:sz w:val="22"/>
          <w:lang w:val="nl-BE"/>
        </w:rPr>
        <w:t>1907</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16"/>
          <w:lang w:val="nl-BE"/>
        </w:rPr>
      </w:pPr>
      <w:r>
        <w:rPr>
          <w:sz w:val="22"/>
          <w:lang w:val="nl-BE"/>
        </w:rPr>
        <w:t>4664</w:t>
      </w:r>
      <w:r>
        <w:rPr>
          <w:sz w:val="22"/>
          <w:lang w:val="nl-BE"/>
        </w:rPr>
        <w:tab/>
        <w:t xml:space="preserve">1908 </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1416"/>
        <w:rPr>
          <w:sz w:val="22"/>
          <w:lang w:val="nl-BE"/>
        </w:rPr>
      </w:pPr>
      <w:r>
        <w:rPr>
          <w:sz w:val="22"/>
          <w:lang w:val="nl-BE"/>
        </w:rPr>
        <w:t>4665</w:t>
      </w:r>
      <w:r>
        <w:rPr>
          <w:sz w:val="22"/>
          <w:lang w:val="nl-BE"/>
        </w:rPr>
        <w:tab/>
        <w:t xml:space="preserve">1909 </w:t>
      </w:r>
    </w:p>
    <w:p w:rsidR="003358DE" w:rsidRDefault="003358DE">
      <w:pPr>
        <w:ind w:left="1416"/>
        <w:rPr>
          <w:sz w:val="22"/>
          <w:lang w:val="nl-BE"/>
        </w:rPr>
      </w:pPr>
      <w:r>
        <w:rPr>
          <w:sz w:val="22"/>
          <w:lang w:val="nl-BE"/>
        </w:rPr>
        <w:tab/>
      </w:r>
      <w:r>
        <w:rPr>
          <w:sz w:val="16"/>
          <w:lang w:val="nl-BE"/>
        </w:rPr>
        <w:t>in 2 exemplaren</w:t>
      </w:r>
    </w:p>
    <w:p w:rsidR="003358DE" w:rsidRDefault="003358DE">
      <w:pPr>
        <w:ind w:left="1416"/>
        <w:rPr>
          <w:sz w:val="22"/>
          <w:lang w:val="nl-BE"/>
        </w:rPr>
      </w:pPr>
      <w:r>
        <w:rPr>
          <w:sz w:val="22"/>
          <w:lang w:val="nl-BE"/>
        </w:rPr>
        <w:t>4666</w:t>
      </w:r>
      <w:r>
        <w:rPr>
          <w:sz w:val="22"/>
          <w:lang w:val="nl-BE"/>
        </w:rPr>
        <w:tab/>
        <w:t xml:space="preserve">1910 </w:t>
      </w:r>
    </w:p>
    <w:p w:rsidR="003358DE" w:rsidRDefault="003358DE">
      <w:pPr>
        <w:ind w:left="1416"/>
        <w:rPr>
          <w:sz w:val="22"/>
          <w:lang w:val="nl-BE"/>
        </w:rPr>
      </w:pPr>
      <w:r>
        <w:rPr>
          <w:sz w:val="22"/>
          <w:lang w:val="nl-BE"/>
        </w:rPr>
        <w:tab/>
      </w:r>
      <w:r>
        <w:rPr>
          <w:sz w:val="16"/>
          <w:lang w:val="nl-BE"/>
        </w:rPr>
        <w:t>in 2 exemplaren</w:t>
      </w:r>
    </w:p>
    <w:p w:rsidR="003358DE" w:rsidRDefault="003358DE">
      <w:pPr>
        <w:ind w:left="1416"/>
        <w:rPr>
          <w:sz w:val="16"/>
          <w:lang w:val="nl-BE"/>
        </w:rPr>
      </w:pPr>
      <w:r>
        <w:rPr>
          <w:sz w:val="22"/>
          <w:lang w:val="nl-BE"/>
        </w:rPr>
        <w:t>4667</w:t>
      </w:r>
      <w:r>
        <w:rPr>
          <w:sz w:val="22"/>
          <w:lang w:val="nl-BE"/>
        </w:rPr>
        <w:tab/>
        <w:t>1911</w:t>
      </w:r>
    </w:p>
    <w:p w:rsidR="003358DE" w:rsidRDefault="003358DE">
      <w:pPr>
        <w:ind w:left="1416" w:firstLine="708"/>
        <w:rPr>
          <w:sz w:val="22"/>
          <w:lang w:val="nl-BE"/>
        </w:rPr>
      </w:pPr>
      <w:r>
        <w:rPr>
          <w:sz w:val="16"/>
          <w:lang w:val="nl-BE"/>
        </w:rPr>
        <w:t>in 2 exemplaren</w:t>
      </w:r>
      <w:r>
        <w:rPr>
          <w:sz w:val="22"/>
          <w:lang w:val="nl-BE"/>
        </w:rPr>
        <w:t xml:space="preserve"> </w:t>
      </w:r>
    </w:p>
    <w:p w:rsidR="003358DE" w:rsidRDefault="003358DE">
      <w:pPr>
        <w:ind w:left="708" w:firstLine="708"/>
        <w:rPr>
          <w:sz w:val="22"/>
          <w:lang w:val="nl-BE"/>
        </w:rPr>
      </w:pPr>
      <w:r>
        <w:rPr>
          <w:sz w:val="22"/>
          <w:lang w:val="nl-BE"/>
        </w:rPr>
        <w:t xml:space="preserve">4668 </w:t>
      </w:r>
      <w:r>
        <w:rPr>
          <w:sz w:val="22"/>
          <w:lang w:val="nl-BE"/>
        </w:rPr>
        <w:tab/>
        <w:t>1912</w:t>
      </w:r>
    </w:p>
    <w:p w:rsidR="003358DE" w:rsidRDefault="003358DE">
      <w:pPr>
        <w:ind w:left="708" w:firstLine="708"/>
        <w:rPr>
          <w:sz w:val="22"/>
          <w:lang w:val="nl-BE"/>
        </w:rPr>
      </w:pPr>
      <w:r>
        <w:rPr>
          <w:sz w:val="22"/>
          <w:lang w:val="nl-BE"/>
        </w:rPr>
        <w:tab/>
      </w:r>
      <w:r>
        <w:rPr>
          <w:sz w:val="16"/>
          <w:lang w:val="nl-BE"/>
        </w:rPr>
        <w:t>in 2 exemplaren</w:t>
      </w:r>
    </w:p>
    <w:p w:rsidR="003358DE" w:rsidRDefault="003358DE">
      <w:pPr>
        <w:ind w:left="1416"/>
        <w:rPr>
          <w:sz w:val="22"/>
          <w:lang w:val="nl-BE"/>
        </w:rPr>
      </w:pPr>
      <w:r>
        <w:rPr>
          <w:sz w:val="22"/>
          <w:lang w:val="nl-BE"/>
        </w:rPr>
        <w:t>4669</w:t>
      </w:r>
      <w:r>
        <w:rPr>
          <w:sz w:val="22"/>
          <w:lang w:val="nl-BE"/>
        </w:rPr>
        <w:tab/>
        <w:t xml:space="preserve">1913 </w:t>
      </w:r>
    </w:p>
    <w:p w:rsidR="003358DE" w:rsidRDefault="003358DE">
      <w:pPr>
        <w:ind w:left="1416"/>
        <w:rPr>
          <w:sz w:val="22"/>
          <w:lang w:val="nl-BE"/>
        </w:rPr>
      </w:pPr>
      <w:r>
        <w:rPr>
          <w:sz w:val="22"/>
          <w:lang w:val="nl-BE"/>
        </w:rPr>
        <w:t>4670</w:t>
      </w:r>
      <w:r>
        <w:rPr>
          <w:sz w:val="22"/>
          <w:lang w:val="nl-BE"/>
        </w:rPr>
        <w:tab/>
        <w:t xml:space="preserve">1914 </w:t>
      </w:r>
    </w:p>
    <w:p w:rsidR="003358DE" w:rsidRDefault="003358DE">
      <w:pPr>
        <w:ind w:left="1416"/>
        <w:rPr>
          <w:sz w:val="22"/>
          <w:lang w:val="nl-BE"/>
        </w:rPr>
      </w:pPr>
    </w:p>
    <w:p w:rsidR="003358DE" w:rsidRDefault="003358DE">
      <w:pPr>
        <w:ind w:left="1416"/>
        <w:rPr>
          <w:sz w:val="18"/>
          <w:lang w:val="nl-BE"/>
        </w:rPr>
      </w:pPr>
      <w:r>
        <w:rPr>
          <w:sz w:val="22"/>
          <w:lang w:val="nl-BE"/>
        </w:rPr>
        <w:t>4671</w:t>
      </w:r>
      <w:r>
        <w:rPr>
          <w:sz w:val="22"/>
          <w:lang w:val="nl-BE"/>
        </w:rPr>
        <w:tab/>
        <w:t xml:space="preserve">1915 </w:t>
      </w:r>
    </w:p>
    <w:p w:rsidR="003358DE" w:rsidRDefault="003358DE">
      <w:pPr>
        <w:ind w:left="1416" w:firstLine="708"/>
        <w:rPr>
          <w:sz w:val="22"/>
          <w:lang w:val="nl-BE"/>
        </w:rPr>
      </w:pPr>
      <w:r>
        <w:rPr>
          <w:sz w:val="18"/>
          <w:lang w:val="nl-BE"/>
        </w:rPr>
        <w:t>in 2 exemplaren</w:t>
      </w:r>
    </w:p>
    <w:p w:rsidR="003358DE" w:rsidRDefault="003358DE">
      <w:pPr>
        <w:ind w:left="1416"/>
        <w:rPr>
          <w:sz w:val="18"/>
          <w:lang w:val="nl-BE"/>
        </w:rPr>
      </w:pPr>
      <w:r>
        <w:rPr>
          <w:sz w:val="22"/>
          <w:lang w:val="nl-BE"/>
        </w:rPr>
        <w:t>4672</w:t>
      </w:r>
      <w:r>
        <w:rPr>
          <w:sz w:val="22"/>
          <w:lang w:val="nl-BE"/>
        </w:rPr>
        <w:tab/>
        <w:t xml:space="preserve">1916 </w:t>
      </w:r>
    </w:p>
    <w:p w:rsidR="003358DE" w:rsidRDefault="003358DE">
      <w:pPr>
        <w:ind w:left="1416" w:firstLine="708"/>
        <w:rPr>
          <w:sz w:val="22"/>
          <w:lang w:val="nl-BE"/>
        </w:rPr>
      </w:pPr>
      <w:r>
        <w:rPr>
          <w:sz w:val="18"/>
          <w:lang w:val="nl-BE"/>
        </w:rPr>
        <w:t>in 2 exemplaren</w:t>
      </w:r>
    </w:p>
    <w:p w:rsidR="003358DE" w:rsidRDefault="003358DE">
      <w:pPr>
        <w:ind w:left="1416"/>
        <w:rPr>
          <w:sz w:val="18"/>
          <w:lang w:val="nl-BE"/>
        </w:rPr>
      </w:pPr>
      <w:r>
        <w:rPr>
          <w:sz w:val="22"/>
          <w:lang w:val="nl-BE"/>
        </w:rPr>
        <w:t>4673</w:t>
      </w:r>
      <w:r>
        <w:rPr>
          <w:sz w:val="22"/>
          <w:lang w:val="nl-BE"/>
        </w:rPr>
        <w:tab/>
        <w:t xml:space="preserve">1917 </w:t>
      </w:r>
    </w:p>
    <w:p w:rsidR="003358DE" w:rsidRDefault="003358DE">
      <w:pPr>
        <w:ind w:left="1416" w:firstLine="708"/>
        <w:rPr>
          <w:sz w:val="22"/>
          <w:lang w:val="nl-BE"/>
        </w:rPr>
      </w:pPr>
      <w:r>
        <w:rPr>
          <w:sz w:val="18"/>
          <w:lang w:val="nl-BE"/>
        </w:rPr>
        <w:t>in 2 exemplaren</w:t>
      </w:r>
      <w:r>
        <w:rPr>
          <w:sz w:val="22"/>
          <w:lang w:val="nl-BE"/>
        </w:rPr>
        <w:t xml:space="preserve"> </w:t>
      </w:r>
    </w:p>
    <w:p w:rsidR="003358DE" w:rsidRDefault="003358DE">
      <w:pPr>
        <w:ind w:left="1416"/>
        <w:rPr>
          <w:sz w:val="16"/>
          <w:lang w:val="nl-BE"/>
        </w:rPr>
      </w:pPr>
      <w:r>
        <w:rPr>
          <w:sz w:val="22"/>
          <w:lang w:val="nl-BE"/>
        </w:rPr>
        <w:t>4674</w:t>
      </w:r>
      <w:r>
        <w:rPr>
          <w:sz w:val="22"/>
          <w:lang w:val="nl-BE"/>
        </w:rPr>
        <w:tab/>
        <w:t xml:space="preserve">1918 </w:t>
      </w:r>
    </w:p>
    <w:p w:rsidR="003358DE" w:rsidRDefault="003358DE">
      <w:pPr>
        <w:ind w:left="1416" w:firstLine="708"/>
        <w:rPr>
          <w:sz w:val="22"/>
          <w:lang w:val="nl-BE"/>
        </w:rPr>
      </w:pPr>
      <w:r>
        <w:rPr>
          <w:sz w:val="16"/>
          <w:lang w:val="nl-BE"/>
        </w:rPr>
        <w:t>in 2 exemplaren</w:t>
      </w:r>
    </w:p>
    <w:p w:rsidR="003358DE" w:rsidRDefault="003358DE">
      <w:pPr>
        <w:ind w:left="1416"/>
        <w:rPr>
          <w:sz w:val="18"/>
          <w:lang w:val="nl-BE"/>
        </w:rPr>
      </w:pPr>
      <w:r>
        <w:rPr>
          <w:sz w:val="22"/>
          <w:lang w:val="nl-BE"/>
        </w:rPr>
        <w:t>4675</w:t>
      </w:r>
      <w:r>
        <w:rPr>
          <w:sz w:val="22"/>
          <w:lang w:val="nl-BE"/>
        </w:rPr>
        <w:tab/>
        <w:t xml:space="preserve">1919 </w:t>
      </w:r>
    </w:p>
    <w:p w:rsidR="003358DE" w:rsidRDefault="003358DE">
      <w:pPr>
        <w:ind w:left="1416" w:firstLine="708"/>
        <w:rPr>
          <w:sz w:val="22"/>
          <w:lang w:val="nl-BE"/>
        </w:rPr>
      </w:pPr>
      <w:r>
        <w:rPr>
          <w:sz w:val="18"/>
          <w:lang w:val="nl-BE"/>
        </w:rPr>
        <w:t>in 4 exemplaren</w:t>
      </w:r>
    </w:p>
    <w:p w:rsidR="003358DE" w:rsidRDefault="003358DE">
      <w:pPr>
        <w:ind w:left="1416"/>
        <w:rPr>
          <w:sz w:val="18"/>
          <w:lang w:val="nl-BE"/>
        </w:rPr>
      </w:pPr>
      <w:r>
        <w:rPr>
          <w:sz w:val="22"/>
          <w:lang w:val="nl-BE"/>
        </w:rPr>
        <w:t>4676</w:t>
      </w:r>
      <w:r>
        <w:rPr>
          <w:sz w:val="22"/>
          <w:lang w:val="nl-BE"/>
        </w:rPr>
        <w:tab/>
        <w:t xml:space="preserve">1920 </w:t>
      </w:r>
    </w:p>
    <w:p w:rsidR="003358DE" w:rsidRDefault="003358DE">
      <w:pPr>
        <w:ind w:left="2124"/>
        <w:rPr>
          <w:color w:val="FF00FF"/>
          <w:sz w:val="22"/>
        </w:rPr>
      </w:pPr>
      <w:r>
        <w:rPr>
          <w:sz w:val="18"/>
          <w:lang w:val="nl-BE"/>
        </w:rPr>
        <w:t>in 2 exemplaren</w:t>
      </w:r>
    </w:p>
    <w:p w:rsidR="003358DE" w:rsidRDefault="003358DE">
      <w:pPr>
        <w:pStyle w:val="Plattetekst"/>
        <w:rPr>
          <w:b w:val="0"/>
          <w:color w:val="FF00FF"/>
          <w:sz w:val="22"/>
        </w:rPr>
      </w:pPr>
    </w:p>
    <w:p w:rsidR="003358DE" w:rsidRDefault="003358DE">
      <w:pPr>
        <w:sectPr w:rsidR="003358DE">
          <w:type w:val="continuous"/>
          <w:pgSz w:w="11906" w:h="16838"/>
          <w:pgMar w:top="1417" w:right="991" w:bottom="1417" w:left="1276" w:header="708" w:footer="708" w:gutter="0"/>
          <w:cols w:num="2" w:space="708"/>
          <w:docGrid w:linePitch="360"/>
        </w:sectPr>
      </w:pPr>
    </w:p>
    <w:p w:rsidR="003358DE" w:rsidRDefault="003358DE">
      <w:pPr>
        <w:rPr>
          <w:sz w:val="22"/>
          <w:lang w:val="nl-BE"/>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4677-4690 </w:t>
      </w:r>
      <w:r>
        <w:rPr>
          <w:sz w:val="22"/>
          <w:lang w:val="nl-BE"/>
        </w:rPr>
        <w:tab/>
        <w:t xml:space="preserve">Bijlagen bij de begrotingen van de bewaarscholen, 1907 – 1920, 14 stukken </w:t>
      </w:r>
    </w:p>
    <w:p w:rsidR="003358DE" w:rsidRDefault="003358DE">
      <w:pPr>
        <w:ind w:left="1416"/>
        <w:rPr>
          <w:sz w:val="22"/>
          <w:lang w:val="nl-BE"/>
        </w:rPr>
      </w:pPr>
      <w:r>
        <w:rPr>
          <w:sz w:val="22"/>
          <w:lang w:val="nl-BE"/>
        </w:rPr>
        <w:t>4677</w:t>
      </w:r>
      <w:r>
        <w:rPr>
          <w:sz w:val="22"/>
          <w:lang w:val="nl-BE"/>
        </w:rPr>
        <w:tab/>
        <w:t>1907</w:t>
      </w:r>
    </w:p>
    <w:p w:rsidR="003358DE" w:rsidRDefault="003358DE">
      <w:pPr>
        <w:ind w:left="1416"/>
        <w:rPr>
          <w:sz w:val="22"/>
          <w:lang w:val="nl-BE"/>
        </w:rPr>
      </w:pPr>
      <w:r>
        <w:rPr>
          <w:sz w:val="22"/>
          <w:lang w:val="nl-BE"/>
        </w:rPr>
        <w:t>4678</w:t>
      </w:r>
      <w:r>
        <w:rPr>
          <w:sz w:val="22"/>
          <w:lang w:val="nl-BE"/>
        </w:rPr>
        <w:tab/>
        <w:t xml:space="preserve">1908 </w:t>
      </w:r>
    </w:p>
    <w:p w:rsidR="003358DE" w:rsidRDefault="003358DE">
      <w:pPr>
        <w:ind w:left="1416"/>
        <w:rPr>
          <w:sz w:val="22"/>
          <w:lang w:val="nl-BE"/>
        </w:rPr>
      </w:pPr>
      <w:r>
        <w:rPr>
          <w:sz w:val="22"/>
          <w:lang w:val="nl-BE"/>
        </w:rPr>
        <w:t>4679</w:t>
      </w:r>
      <w:r>
        <w:rPr>
          <w:sz w:val="22"/>
          <w:lang w:val="nl-BE"/>
        </w:rPr>
        <w:tab/>
        <w:t xml:space="preserve">1909 </w:t>
      </w:r>
    </w:p>
    <w:p w:rsidR="003358DE" w:rsidRDefault="003358DE">
      <w:pPr>
        <w:ind w:left="1416"/>
        <w:rPr>
          <w:sz w:val="22"/>
          <w:lang w:val="nl-BE"/>
        </w:rPr>
      </w:pPr>
      <w:r>
        <w:rPr>
          <w:sz w:val="22"/>
          <w:lang w:val="nl-BE"/>
        </w:rPr>
        <w:t>4680</w:t>
      </w:r>
      <w:r>
        <w:rPr>
          <w:sz w:val="22"/>
          <w:lang w:val="nl-BE"/>
        </w:rPr>
        <w:tab/>
        <w:t xml:space="preserve">1910 </w:t>
      </w:r>
    </w:p>
    <w:p w:rsidR="003358DE" w:rsidRDefault="003358DE">
      <w:pPr>
        <w:ind w:left="1416"/>
        <w:rPr>
          <w:sz w:val="22"/>
          <w:lang w:val="nl-BE"/>
        </w:rPr>
      </w:pPr>
      <w:r>
        <w:rPr>
          <w:sz w:val="22"/>
          <w:lang w:val="nl-BE"/>
        </w:rPr>
        <w:t>4681</w:t>
      </w:r>
      <w:r>
        <w:rPr>
          <w:sz w:val="22"/>
          <w:lang w:val="nl-BE"/>
        </w:rPr>
        <w:tab/>
        <w:t>1911</w:t>
      </w:r>
    </w:p>
    <w:p w:rsidR="003358DE" w:rsidRDefault="003358DE">
      <w:pPr>
        <w:ind w:left="708" w:firstLine="708"/>
        <w:rPr>
          <w:sz w:val="22"/>
          <w:lang w:val="nl-BE"/>
        </w:rPr>
      </w:pPr>
      <w:r>
        <w:rPr>
          <w:sz w:val="22"/>
          <w:lang w:val="nl-BE"/>
        </w:rPr>
        <w:t>4682</w:t>
      </w:r>
      <w:r>
        <w:rPr>
          <w:sz w:val="22"/>
          <w:lang w:val="nl-BE"/>
        </w:rPr>
        <w:tab/>
        <w:t>1912</w:t>
      </w:r>
    </w:p>
    <w:p w:rsidR="003358DE" w:rsidRDefault="003358DE">
      <w:pPr>
        <w:ind w:left="1416"/>
        <w:rPr>
          <w:sz w:val="22"/>
          <w:lang w:val="nl-BE"/>
        </w:rPr>
      </w:pPr>
      <w:r>
        <w:rPr>
          <w:sz w:val="22"/>
          <w:lang w:val="nl-BE"/>
        </w:rPr>
        <w:t>4683</w:t>
      </w:r>
      <w:r>
        <w:rPr>
          <w:sz w:val="22"/>
          <w:lang w:val="nl-BE"/>
        </w:rPr>
        <w:tab/>
        <w:t xml:space="preserve">1913 </w:t>
      </w:r>
    </w:p>
    <w:p w:rsidR="003358DE" w:rsidRDefault="003358DE">
      <w:pPr>
        <w:ind w:left="1416"/>
        <w:rPr>
          <w:sz w:val="22"/>
          <w:lang w:val="nl-BE"/>
        </w:rPr>
      </w:pPr>
      <w:r>
        <w:rPr>
          <w:sz w:val="22"/>
          <w:lang w:val="nl-BE"/>
        </w:rPr>
        <w:t>4684</w:t>
      </w:r>
      <w:r>
        <w:rPr>
          <w:sz w:val="22"/>
          <w:lang w:val="nl-BE"/>
        </w:rPr>
        <w:tab/>
        <w:t xml:space="preserve">1914 </w:t>
      </w:r>
    </w:p>
    <w:p w:rsidR="003358DE" w:rsidRDefault="003358DE">
      <w:pPr>
        <w:ind w:left="1416"/>
        <w:rPr>
          <w:sz w:val="18"/>
          <w:lang w:val="nl-BE"/>
        </w:rPr>
      </w:pPr>
      <w:r>
        <w:rPr>
          <w:sz w:val="22"/>
          <w:lang w:val="nl-BE"/>
        </w:rPr>
        <w:t>4685</w:t>
      </w:r>
      <w:r>
        <w:rPr>
          <w:sz w:val="22"/>
          <w:lang w:val="nl-BE"/>
        </w:rPr>
        <w:tab/>
        <w:t xml:space="preserve">1915 </w:t>
      </w:r>
    </w:p>
    <w:p w:rsidR="003358DE" w:rsidRDefault="003358DE">
      <w:pPr>
        <w:ind w:left="2124"/>
        <w:rPr>
          <w:sz w:val="22"/>
          <w:lang w:val="nl-BE"/>
        </w:rPr>
      </w:pPr>
      <w:r>
        <w:rPr>
          <w:sz w:val="18"/>
          <w:lang w:val="nl-BE"/>
        </w:rPr>
        <w:t>in 2 exemplaren</w:t>
      </w:r>
    </w:p>
    <w:p w:rsidR="003358DE" w:rsidRDefault="003358DE">
      <w:pPr>
        <w:ind w:left="1416"/>
        <w:rPr>
          <w:sz w:val="18"/>
          <w:lang w:val="nl-BE"/>
        </w:rPr>
      </w:pPr>
      <w:r>
        <w:rPr>
          <w:sz w:val="22"/>
          <w:lang w:val="nl-BE"/>
        </w:rPr>
        <w:t>4686</w:t>
      </w:r>
      <w:r>
        <w:rPr>
          <w:sz w:val="22"/>
          <w:lang w:val="nl-BE"/>
        </w:rPr>
        <w:tab/>
        <w:t xml:space="preserve">1916 </w:t>
      </w:r>
    </w:p>
    <w:p w:rsidR="003358DE" w:rsidRDefault="003358DE">
      <w:pPr>
        <w:ind w:left="2124"/>
        <w:rPr>
          <w:sz w:val="22"/>
          <w:lang w:val="nl-BE"/>
        </w:rPr>
      </w:pPr>
      <w:r>
        <w:rPr>
          <w:sz w:val="18"/>
          <w:lang w:val="nl-BE"/>
        </w:rPr>
        <w:t>in 2 exemplaren</w:t>
      </w:r>
    </w:p>
    <w:p w:rsidR="003358DE" w:rsidRDefault="003358DE">
      <w:pPr>
        <w:ind w:left="1416"/>
        <w:rPr>
          <w:sz w:val="18"/>
          <w:lang w:val="nl-BE"/>
        </w:rPr>
      </w:pPr>
      <w:r>
        <w:rPr>
          <w:sz w:val="22"/>
          <w:lang w:val="nl-BE"/>
        </w:rPr>
        <w:t>4687</w:t>
      </w:r>
      <w:r>
        <w:rPr>
          <w:sz w:val="22"/>
          <w:lang w:val="nl-BE"/>
        </w:rPr>
        <w:tab/>
        <w:t xml:space="preserve">1917 </w:t>
      </w:r>
    </w:p>
    <w:p w:rsidR="003358DE" w:rsidRDefault="003358DE">
      <w:pPr>
        <w:ind w:left="1416" w:firstLine="708"/>
        <w:rPr>
          <w:sz w:val="22"/>
          <w:lang w:val="nl-BE"/>
        </w:rPr>
      </w:pPr>
      <w:r>
        <w:rPr>
          <w:sz w:val="18"/>
          <w:lang w:val="nl-BE"/>
        </w:rPr>
        <w:t>in 2 exemplaren</w:t>
      </w:r>
      <w:r>
        <w:rPr>
          <w:sz w:val="22"/>
          <w:lang w:val="nl-BE"/>
        </w:rPr>
        <w:t xml:space="preserve"> </w:t>
      </w:r>
    </w:p>
    <w:p w:rsidR="003358DE" w:rsidRDefault="003358DE">
      <w:pPr>
        <w:ind w:left="1416"/>
        <w:rPr>
          <w:sz w:val="22"/>
          <w:lang w:val="nl-BE"/>
        </w:rPr>
      </w:pPr>
      <w:r>
        <w:rPr>
          <w:sz w:val="22"/>
          <w:lang w:val="nl-BE"/>
        </w:rPr>
        <w:t>4688</w:t>
      </w:r>
      <w:r>
        <w:rPr>
          <w:sz w:val="22"/>
          <w:lang w:val="nl-BE"/>
        </w:rPr>
        <w:tab/>
        <w:t xml:space="preserve">1918 </w:t>
      </w:r>
    </w:p>
    <w:p w:rsidR="003358DE" w:rsidRDefault="003358DE">
      <w:pPr>
        <w:ind w:left="1416"/>
        <w:rPr>
          <w:sz w:val="18"/>
          <w:lang w:val="nl-BE"/>
        </w:rPr>
      </w:pPr>
      <w:r>
        <w:rPr>
          <w:sz w:val="22"/>
          <w:lang w:val="nl-BE"/>
        </w:rPr>
        <w:t>4689</w:t>
      </w:r>
      <w:r>
        <w:rPr>
          <w:sz w:val="22"/>
          <w:lang w:val="nl-BE"/>
        </w:rPr>
        <w:tab/>
        <w:t xml:space="preserve">1919 </w:t>
      </w:r>
    </w:p>
    <w:p w:rsidR="003358DE" w:rsidRDefault="003358DE">
      <w:pPr>
        <w:ind w:left="1416" w:firstLine="708"/>
        <w:rPr>
          <w:sz w:val="22"/>
          <w:lang w:val="nl-BE"/>
        </w:rPr>
      </w:pPr>
      <w:r>
        <w:rPr>
          <w:sz w:val="18"/>
          <w:lang w:val="nl-BE"/>
        </w:rPr>
        <w:t>in 4 exemplaren</w:t>
      </w:r>
    </w:p>
    <w:p w:rsidR="003358DE" w:rsidRDefault="003358DE">
      <w:pPr>
        <w:ind w:left="1416"/>
        <w:rPr>
          <w:sz w:val="18"/>
          <w:lang w:val="nl-BE"/>
        </w:rPr>
      </w:pPr>
      <w:r>
        <w:rPr>
          <w:sz w:val="22"/>
          <w:lang w:val="nl-BE"/>
        </w:rPr>
        <w:t>4690</w:t>
      </w:r>
      <w:r>
        <w:rPr>
          <w:sz w:val="22"/>
          <w:lang w:val="nl-BE"/>
        </w:rPr>
        <w:tab/>
        <w:t xml:space="preserve">1920 </w:t>
      </w:r>
    </w:p>
    <w:p w:rsidR="003358DE" w:rsidRDefault="003358DE">
      <w:pPr>
        <w:ind w:left="2124"/>
        <w:rPr>
          <w:color w:val="FF00FF"/>
          <w:sz w:val="22"/>
          <w:lang w:val="nl-BE"/>
        </w:rPr>
        <w:sectPr w:rsidR="003358DE">
          <w:type w:val="continuous"/>
          <w:pgSz w:w="11906" w:h="16838"/>
          <w:pgMar w:top="1417" w:right="991" w:bottom="1417" w:left="1276" w:header="708" w:footer="708" w:gutter="0"/>
          <w:cols w:num="2" w:space="708"/>
          <w:docGrid w:linePitch="360"/>
        </w:sectPr>
      </w:pPr>
      <w:r>
        <w:rPr>
          <w:sz w:val="18"/>
          <w:lang w:val="nl-BE"/>
        </w:rPr>
        <w:t>in 2 exemplaren</w:t>
      </w:r>
    </w:p>
    <w:p w:rsidR="003358DE" w:rsidRDefault="003358DE">
      <w:pPr>
        <w:pStyle w:val="Plattetekst"/>
        <w:ind w:left="1410"/>
        <w:rPr>
          <w:b w:val="0"/>
          <w:color w:val="FF00FF"/>
          <w:sz w:val="22"/>
          <w:lang w:val="nl-BE"/>
        </w:rPr>
      </w:pPr>
    </w:p>
    <w:p w:rsidR="003358DE" w:rsidRDefault="003358DE">
      <w:pPr>
        <w:rPr>
          <w:sz w:val="22"/>
          <w:lang w:val="nl-BE"/>
        </w:rPr>
      </w:pPr>
      <w:r>
        <w:rPr>
          <w:sz w:val="22"/>
          <w:lang w:val="nl-BE"/>
        </w:rPr>
        <w:t xml:space="preserve">4691-4714 </w:t>
      </w:r>
      <w:r>
        <w:rPr>
          <w:sz w:val="22"/>
          <w:lang w:val="nl-BE"/>
        </w:rPr>
        <w:tab/>
        <w:t xml:space="preserve">Begrotingen van de lagere scholen, 1883, 1886, 1888 – 1891, 1895 – 1899, 1903, 1908 – </w:t>
      </w:r>
    </w:p>
    <w:p w:rsidR="003358DE" w:rsidRDefault="003358DE">
      <w:pPr>
        <w:ind w:left="708" w:firstLine="708"/>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1911, 1913 – 1920, 24 stukken </w:t>
      </w:r>
    </w:p>
    <w:p w:rsidR="003358DE" w:rsidRDefault="003358DE">
      <w:pPr>
        <w:ind w:left="1416"/>
        <w:rPr>
          <w:sz w:val="22"/>
          <w:lang w:val="nl-BE"/>
        </w:rPr>
      </w:pPr>
      <w:r>
        <w:rPr>
          <w:sz w:val="22"/>
          <w:lang w:val="nl-BE"/>
        </w:rPr>
        <w:t xml:space="preserve">4691 </w:t>
      </w:r>
      <w:r>
        <w:rPr>
          <w:sz w:val="22"/>
          <w:lang w:val="nl-BE"/>
        </w:rPr>
        <w:tab/>
        <w:t xml:space="preserve">1883 </w:t>
      </w:r>
    </w:p>
    <w:p w:rsidR="003358DE" w:rsidRDefault="003358DE">
      <w:pPr>
        <w:ind w:left="1416"/>
        <w:rPr>
          <w:sz w:val="22"/>
          <w:lang w:val="nl-BE"/>
        </w:rPr>
      </w:pPr>
      <w:r>
        <w:rPr>
          <w:sz w:val="22"/>
          <w:lang w:val="nl-BE"/>
        </w:rPr>
        <w:t>4692</w:t>
      </w:r>
      <w:r>
        <w:rPr>
          <w:sz w:val="22"/>
          <w:lang w:val="nl-BE"/>
        </w:rPr>
        <w:tab/>
        <w:t>1886</w:t>
      </w:r>
    </w:p>
    <w:p w:rsidR="003358DE" w:rsidRDefault="003358DE">
      <w:pPr>
        <w:ind w:left="1416"/>
        <w:rPr>
          <w:sz w:val="22"/>
          <w:lang w:val="nl-BE"/>
        </w:rPr>
      </w:pPr>
      <w:r>
        <w:rPr>
          <w:sz w:val="22"/>
          <w:lang w:val="nl-BE"/>
        </w:rPr>
        <w:t>4693</w:t>
      </w:r>
      <w:r>
        <w:rPr>
          <w:sz w:val="22"/>
          <w:lang w:val="nl-BE"/>
        </w:rPr>
        <w:tab/>
        <w:t xml:space="preserve">1888 </w:t>
      </w:r>
    </w:p>
    <w:p w:rsidR="003358DE" w:rsidRDefault="003358DE">
      <w:pPr>
        <w:ind w:left="1416"/>
        <w:rPr>
          <w:sz w:val="22"/>
          <w:lang w:val="nl-BE"/>
        </w:rPr>
      </w:pPr>
      <w:r>
        <w:rPr>
          <w:sz w:val="22"/>
          <w:lang w:val="nl-BE"/>
        </w:rPr>
        <w:t>4694</w:t>
      </w:r>
      <w:r>
        <w:rPr>
          <w:sz w:val="22"/>
          <w:lang w:val="nl-BE"/>
        </w:rPr>
        <w:tab/>
        <w:t xml:space="preserve">1889 </w:t>
      </w:r>
    </w:p>
    <w:p w:rsidR="003358DE" w:rsidRDefault="003358DE">
      <w:pPr>
        <w:ind w:left="1416"/>
        <w:rPr>
          <w:sz w:val="22"/>
          <w:lang w:val="nl-BE"/>
        </w:rPr>
      </w:pPr>
      <w:r>
        <w:rPr>
          <w:sz w:val="22"/>
          <w:lang w:val="nl-BE"/>
        </w:rPr>
        <w:t>4695</w:t>
      </w:r>
      <w:r>
        <w:rPr>
          <w:sz w:val="22"/>
          <w:lang w:val="nl-BE"/>
        </w:rPr>
        <w:tab/>
        <w:t xml:space="preserve">1890 </w:t>
      </w:r>
    </w:p>
    <w:p w:rsidR="003358DE" w:rsidRDefault="003358DE">
      <w:pPr>
        <w:ind w:left="1416"/>
        <w:rPr>
          <w:sz w:val="22"/>
          <w:lang w:val="nl-BE"/>
        </w:rPr>
      </w:pPr>
      <w:r>
        <w:rPr>
          <w:sz w:val="22"/>
          <w:lang w:val="nl-BE"/>
        </w:rPr>
        <w:t>4696</w:t>
      </w:r>
      <w:r>
        <w:rPr>
          <w:sz w:val="22"/>
          <w:lang w:val="nl-BE"/>
        </w:rPr>
        <w:tab/>
        <w:t>1891</w:t>
      </w:r>
    </w:p>
    <w:p w:rsidR="003358DE" w:rsidRDefault="003358DE">
      <w:pPr>
        <w:ind w:left="1416"/>
        <w:rPr>
          <w:sz w:val="22"/>
          <w:lang w:val="nl-BE"/>
        </w:rPr>
      </w:pPr>
      <w:r>
        <w:rPr>
          <w:sz w:val="22"/>
          <w:lang w:val="nl-BE"/>
        </w:rPr>
        <w:t>4697</w:t>
      </w:r>
      <w:r>
        <w:rPr>
          <w:sz w:val="22"/>
          <w:lang w:val="nl-BE"/>
        </w:rPr>
        <w:tab/>
        <w:t xml:space="preserve">1895 </w:t>
      </w:r>
    </w:p>
    <w:p w:rsidR="003358DE" w:rsidRDefault="003358DE">
      <w:pPr>
        <w:ind w:left="1416"/>
        <w:rPr>
          <w:sz w:val="22"/>
          <w:lang w:val="nl-BE"/>
        </w:rPr>
      </w:pPr>
      <w:r>
        <w:rPr>
          <w:sz w:val="22"/>
          <w:lang w:val="nl-BE"/>
        </w:rPr>
        <w:t>4698</w:t>
      </w:r>
      <w:r>
        <w:rPr>
          <w:sz w:val="22"/>
          <w:lang w:val="nl-BE"/>
        </w:rPr>
        <w:tab/>
        <w:t xml:space="preserve">1896 </w:t>
      </w:r>
    </w:p>
    <w:p w:rsidR="003358DE" w:rsidRDefault="003358DE">
      <w:pPr>
        <w:ind w:left="1416"/>
        <w:rPr>
          <w:sz w:val="22"/>
          <w:lang w:val="nl-BE"/>
        </w:rPr>
      </w:pPr>
      <w:r>
        <w:rPr>
          <w:sz w:val="22"/>
          <w:lang w:val="nl-BE"/>
        </w:rPr>
        <w:t>4699</w:t>
      </w:r>
      <w:r>
        <w:rPr>
          <w:sz w:val="22"/>
          <w:lang w:val="nl-BE"/>
        </w:rPr>
        <w:tab/>
        <w:t xml:space="preserve">1897 </w:t>
      </w:r>
    </w:p>
    <w:p w:rsidR="003358DE" w:rsidRDefault="003358DE">
      <w:pPr>
        <w:ind w:left="1416"/>
        <w:rPr>
          <w:sz w:val="22"/>
          <w:lang w:val="nl-BE"/>
        </w:rPr>
      </w:pPr>
      <w:r>
        <w:rPr>
          <w:sz w:val="22"/>
          <w:lang w:val="nl-BE"/>
        </w:rPr>
        <w:t>4700</w:t>
      </w:r>
      <w:r>
        <w:rPr>
          <w:sz w:val="22"/>
          <w:lang w:val="nl-BE"/>
        </w:rPr>
        <w:tab/>
        <w:t xml:space="preserve">1898 </w:t>
      </w:r>
    </w:p>
    <w:p w:rsidR="003358DE" w:rsidRDefault="003358DE">
      <w:pPr>
        <w:ind w:left="1416"/>
        <w:rPr>
          <w:sz w:val="22"/>
          <w:lang w:val="nl-BE"/>
        </w:rPr>
      </w:pPr>
      <w:r>
        <w:rPr>
          <w:sz w:val="22"/>
          <w:lang w:val="nl-BE"/>
        </w:rPr>
        <w:t>4701</w:t>
      </w:r>
      <w:r>
        <w:rPr>
          <w:sz w:val="22"/>
          <w:lang w:val="nl-BE"/>
        </w:rPr>
        <w:tab/>
        <w:t xml:space="preserve">1899 </w:t>
      </w:r>
    </w:p>
    <w:p w:rsidR="003358DE" w:rsidRDefault="003358DE">
      <w:pPr>
        <w:ind w:left="1416"/>
        <w:rPr>
          <w:sz w:val="22"/>
          <w:lang w:val="nl-BE"/>
        </w:rPr>
      </w:pPr>
      <w:r>
        <w:rPr>
          <w:sz w:val="22"/>
          <w:lang w:val="nl-BE"/>
        </w:rPr>
        <w:t>4702</w:t>
      </w:r>
      <w:r>
        <w:rPr>
          <w:sz w:val="22"/>
          <w:lang w:val="nl-BE"/>
        </w:rPr>
        <w:tab/>
        <w:t xml:space="preserve">1903 </w:t>
      </w:r>
    </w:p>
    <w:p w:rsidR="003358DE" w:rsidRDefault="003358DE">
      <w:pPr>
        <w:ind w:left="1416"/>
        <w:rPr>
          <w:sz w:val="22"/>
          <w:lang w:val="nl-BE"/>
        </w:rPr>
      </w:pPr>
      <w:r>
        <w:rPr>
          <w:sz w:val="22"/>
          <w:lang w:val="nl-BE"/>
        </w:rPr>
        <w:t>4703</w:t>
      </w:r>
      <w:r>
        <w:rPr>
          <w:sz w:val="22"/>
          <w:lang w:val="nl-BE"/>
        </w:rPr>
        <w:tab/>
        <w:t xml:space="preserve">1908 </w:t>
      </w:r>
    </w:p>
    <w:p w:rsidR="003358DE" w:rsidRDefault="003358DE">
      <w:pPr>
        <w:ind w:left="1416"/>
        <w:rPr>
          <w:sz w:val="22"/>
          <w:lang w:val="nl-BE"/>
        </w:rPr>
      </w:pPr>
      <w:r>
        <w:rPr>
          <w:sz w:val="22"/>
          <w:lang w:val="nl-BE"/>
        </w:rPr>
        <w:t>4704</w:t>
      </w:r>
      <w:r>
        <w:rPr>
          <w:sz w:val="22"/>
          <w:lang w:val="nl-BE"/>
        </w:rPr>
        <w:tab/>
        <w:t xml:space="preserve">1909 </w:t>
      </w:r>
    </w:p>
    <w:p w:rsidR="003358DE" w:rsidRDefault="003358DE">
      <w:pPr>
        <w:ind w:left="1416"/>
        <w:rPr>
          <w:sz w:val="22"/>
          <w:lang w:val="nl-BE"/>
        </w:rPr>
      </w:pPr>
      <w:r>
        <w:rPr>
          <w:sz w:val="22"/>
          <w:lang w:val="nl-BE"/>
        </w:rPr>
        <w:t>4705</w:t>
      </w:r>
      <w:r>
        <w:rPr>
          <w:sz w:val="22"/>
          <w:lang w:val="nl-BE"/>
        </w:rPr>
        <w:tab/>
        <w:t xml:space="preserve">1910 </w:t>
      </w:r>
    </w:p>
    <w:p w:rsidR="003358DE" w:rsidRDefault="003358DE">
      <w:pPr>
        <w:ind w:left="1416"/>
        <w:rPr>
          <w:sz w:val="18"/>
          <w:lang w:val="nl-BE"/>
        </w:rPr>
      </w:pPr>
      <w:r>
        <w:rPr>
          <w:sz w:val="22"/>
          <w:lang w:val="nl-BE"/>
        </w:rPr>
        <w:t>4706</w:t>
      </w:r>
      <w:r>
        <w:rPr>
          <w:sz w:val="22"/>
          <w:lang w:val="nl-BE"/>
        </w:rPr>
        <w:tab/>
        <w:t>1911</w:t>
      </w:r>
    </w:p>
    <w:p w:rsidR="003358DE" w:rsidRDefault="003358DE">
      <w:pPr>
        <w:ind w:left="1416" w:firstLine="708"/>
        <w:rPr>
          <w:sz w:val="22"/>
          <w:lang w:val="nl-BE"/>
        </w:rPr>
      </w:pPr>
      <w:r>
        <w:rPr>
          <w:sz w:val="18"/>
          <w:lang w:val="nl-BE"/>
        </w:rPr>
        <w:t>in 2 exemplaren</w:t>
      </w:r>
    </w:p>
    <w:p w:rsidR="003358DE" w:rsidRDefault="003358DE">
      <w:pPr>
        <w:ind w:left="1416"/>
        <w:rPr>
          <w:sz w:val="22"/>
          <w:lang w:val="nl-BE"/>
        </w:rPr>
      </w:pPr>
      <w:r>
        <w:rPr>
          <w:sz w:val="22"/>
          <w:lang w:val="nl-BE"/>
        </w:rPr>
        <w:t>4707</w:t>
      </w:r>
      <w:r>
        <w:rPr>
          <w:sz w:val="22"/>
          <w:lang w:val="nl-BE"/>
        </w:rPr>
        <w:tab/>
        <w:t xml:space="preserve">1913 </w:t>
      </w:r>
    </w:p>
    <w:p w:rsidR="003358DE" w:rsidRDefault="003358DE">
      <w:pPr>
        <w:ind w:left="1416"/>
        <w:rPr>
          <w:sz w:val="22"/>
          <w:lang w:val="nl-BE"/>
        </w:rPr>
      </w:pPr>
      <w:r>
        <w:rPr>
          <w:sz w:val="22"/>
          <w:lang w:val="nl-BE"/>
        </w:rPr>
        <w:t>4708</w:t>
      </w:r>
      <w:r>
        <w:rPr>
          <w:sz w:val="22"/>
          <w:lang w:val="nl-BE"/>
        </w:rPr>
        <w:tab/>
        <w:t xml:space="preserve">1914 </w:t>
      </w:r>
    </w:p>
    <w:p w:rsidR="003358DE" w:rsidRDefault="003358DE">
      <w:pPr>
        <w:ind w:left="1416"/>
        <w:rPr>
          <w:sz w:val="22"/>
          <w:lang w:val="nl-BE"/>
        </w:rPr>
      </w:pPr>
      <w:r>
        <w:rPr>
          <w:sz w:val="22"/>
          <w:lang w:val="nl-BE"/>
        </w:rPr>
        <w:t>4709</w:t>
      </w:r>
      <w:r>
        <w:rPr>
          <w:sz w:val="22"/>
          <w:lang w:val="nl-BE"/>
        </w:rPr>
        <w:tab/>
        <w:t xml:space="preserve">1915 </w:t>
      </w:r>
    </w:p>
    <w:p w:rsidR="003358DE" w:rsidRDefault="003358DE">
      <w:pPr>
        <w:ind w:left="1416"/>
        <w:rPr>
          <w:sz w:val="18"/>
          <w:lang w:val="nl-BE"/>
        </w:rPr>
      </w:pPr>
      <w:r>
        <w:rPr>
          <w:sz w:val="22"/>
          <w:lang w:val="nl-BE"/>
        </w:rPr>
        <w:t>4710</w:t>
      </w:r>
      <w:r>
        <w:rPr>
          <w:sz w:val="22"/>
          <w:lang w:val="nl-BE"/>
        </w:rPr>
        <w:tab/>
        <w:t xml:space="preserve">1916 </w:t>
      </w:r>
    </w:p>
    <w:p w:rsidR="003358DE" w:rsidRDefault="003358DE">
      <w:pPr>
        <w:ind w:left="2124"/>
        <w:rPr>
          <w:sz w:val="22"/>
          <w:lang w:val="nl-BE"/>
        </w:rPr>
      </w:pPr>
      <w:r>
        <w:rPr>
          <w:sz w:val="18"/>
          <w:lang w:val="nl-BE"/>
        </w:rPr>
        <w:t>in 3 exemplaren</w:t>
      </w:r>
    </w:p>
    <w:p w:rsidR="003358DE" w:rsidRDefault="003358DE">
      <w:pPr>
        <w:ind w:left="1416"/>
        <w:rPr>
          <w:sz w:val="18"/>
          <w:lang w:val="nl-BE"/>
        </w:rPr>
      </w:pPr>
      <w:r>
        <w:rPr>
          <w:sz w:val="22"/>
          <w:lang w:val="nl-BE"/>
        </w:rPr>
        <w:t>4711</w:t>
      </w:r>
      <w:r>
        <w:rPr>
          <w:sz w:val="22"/>
          <w:lang w:val="nl-BE"/>
        </w:rPr>
        <w:tab/>
        <w:t xml:space="preserve">1917 </w:t>
      </w:r>
    </w:p>
    <w:p w:rsidR="003358DE" w:rsidRDefault="003358DE">
      <w:pPr>
        <w:ind w:left="1416" w:firstLine="708"/>
        <w:rPr>
          <w:sz w:val="22"/>
          <w:lang w:val="nl-BE"/>
        </w:rPr>
      </w:pPr>
      <w:r>
        <w:rPr>
          <w:sz w:val="18"/>
          <w:lang w:val="nl-BE"/>
        </w:rPr>
        <w:t>in 2 exemplaren</w:t>
      </w:r>
      <w:r>
        <w:rPr>
          <w:sz w:val="22"/>
          <w:lang w:val="nl-BE"/>
        </w:rPr>
        <w:t xml:space="preserve"> </w:t>
      </w:r>
    </w:p>
    <w:p w:rsidR="003358DE" w:rsidRDefault="003358DE">
      <w:pPr>
        <w:ind w:left="1416"/>
        <w:rPr>
          <w:sz w:val="18"/>
          <w:lang w:val="nl-BE"/>
        </w:rPr>
      </w:pPr>
      <w:r>
        <w:rPr>
          <w:sz w:val="22"/>
          <w:lang w:val="nl-BE"/>
        </w:rPr>
        <w:t>4712</w:t>
      </w:r>
      <w:r>
        <w:rPr>
          <w:sz w:val="22"/>
          <w:lang w:val="nl-BE"/>
        </w:rPr>
        <w:tab/>
        <w:t xml:space="preserve">1918 </w:t>
      </w:r>
    </w:p>
    <w:p w:rsidR="003358DE" w:rsidRDefault="003358DE">
      <w:pPr>
        <w:ind w:left="1416" w:firstLine="708"/>
        <w:rPr>
          <w:sz w:val="22"/>
          <w:lang w:val="nl-BE"/>
        </w:rPr>
      </w:pPr>
      <w:r>
        <w:rPr>
          <w:sz w:val="18"/>
          <w:lang w:val="nl-BE"/>
        </w:rPr>
        <w:t xml:space="preserve">in 2 exemplaren </w:t>
      </w:r>
    </w:p>
    <w:p w:rsidR="003358DE" w:rsidRDefault="003358DE">
      <w:pPr>
        <w:ind w:left="1416"/>
        <w:rPr>
          <w:sz w:val="18"/>
          <w:lang w:val="nl-BE"/>
        </w:rPr>
      </w:pPr>
      <w:r>
        <w:rPr>
          <w:sz w:val="22"/>
          <w:lang w:val="nl-BE"/>
        </w:rPr>
        <w:t>4713</w:t>
      </w:r>
      <w:r>
        <w:rPr>
          <w:sz w:val="22"/>
          <w:lang w:val="nl-BE"/>
        </w:rPr>
        <w:tab/>
        <w:t xml:space="preserve">1919 </w:t>
      </w:r>
    </w:p>
    <w:p w:rsidR="003358DE" w:rsidRDefault="003358DE">
      <w:pPr>
        <w:ind w:left="1416" w:firstLine="708"/>
        <w:rPr>
          <w:sz w:val="22"/>
          <w:lang w:val="nl-BE"/>
        </w:rPr>
      </w:pPr>
      <w:r>
        <w:rPr>
          <w:sz w:val="18"/>
          <w:lang w:val="nl-BE"/>
        </w:rPr>
        <w:t>in 4 exemplaren</w:t>
      </w:r>
    </w:p>
    <w:p w:rsidR="003358DE" w:rsidRDefault="003358DE">
      <w:pPr>
        <w:ind w:left="1416"/>
        <w:rPr>
          <w:sz w:val="22"/>
          <w:lang w:val="nl-BE"/>
        </w:rPr>
        <w:sectPr w:rsidR="003358DE">
          <w:type w:val="continuous"/>
          <w:pgSz w:w="11906" w:h="16838"/>
          <w:pgMar w:top="1417" w:right="991" w:bottom="1417" w:left="1276" w:header="708" w:footer="708" w:gutter="0"/>
          <w:cols w:num="2" w:space="708"/>
          <w:docGrid w:linePitch="360"/>
        </w:sectPr>
      </w:pPr>
      <w:r>
        <w:rPr>
          <w:sz w:val="22"/>
          <w:lang w:val="nl-BE"/>
        </w:rPr>
        <w:t>4714</w:t>
      </w:r>
      <w:r>
        <w:rPr>
          <w:sz w:val="22"/>
          <w:lang w:val="nl-BE"/>
        </w:rPr>
        <w:tab/>
        <w:t xml:space="preserve">1920 </w:t>
      </w:r>
    </w:p>
    <w:p w:rsidR="003358DE" w:rsidRDefault="003358DE">
      <w:pPr>
        <w:ind w:left="1416"/>
        <w:rPr>
          <w:sz w:val="22"/>
          <w:lang w:val="nl-BE"/>
        </w:rPr>
      </w:pPr>
    </w:p>
    <w:p w:rsidR="003358DE" w:rsidRDefault="003358DE">
      <w:pPr>
        <w:tabs>
          <w:tab w:val="left" w:pos="1418"/>
        </w:tabs>
        <w:ind w:left="1416" w:hanging="1416"/>
        <w:rPr>
          <w:sz w:val="22"/>
          <w:lang w:val="nl-BE"/>
        </w:rPr>
        <w:sectPr w:rsidR="003358DE">
          <w:type w:val="continuous"/>
          <w:pgSz w:w="11906" w:h="16838"/>
          <w:pgMar w:top="1417" w:right="991" w:bottom="1417" w:left="1276" w:header="708" w:footer="708" w:gutter="0"/>
          <w:cols w:space="708"/>
          <w:docGrid w:linePitch="360"/>
        </w:sectPr>
      </w:pPr>
      <w:r>
        <w:rPr>
          <w:sz w:val="22"/>
          <w:lang w:val="nl-BE"/>
        </w:rPr>
        <w:t>4715-4729</w:t>
      </w:r>
      <w:r>
        <w:rPr>
          <w:sz w:val="22"/>
          <w:lang w:val="nl-BE"/>
        </w:rPr>
        <w:tab/>
        <w:t xml:space="preserve">Bijlagen bij de begrotingen voor de lagere school, 1896 – 1897,  1899, 1903, 1909 – 1918, 1920, 15 stukken </w:t>
      </w:r>
    </w:p>
    <w:p w:rsidR="003358DE" w:rsidRDefault="003358DE">
      <w:pPr>
        <w:rPr>
          <w:sz w:val="22"/>
          <w:lang w:val="nl-BE"/>
        </w:rPr>
      </w:pPr>
      <w:r>
        <w:rPr>
          <w:sz w:val="22"/>
          <w:lang w:val="nl-BE"/>
        </w:rPr>
        <w:tab/>
      </w:r>
      <w:r>
        <w:rPr>
          <w:sz w:val="22"/>
          <w:lang w:val="nl-BE"/>
        </w:rPr>
        <w:tab/>
        <w:t>4715</w:t>
      </w:r>
      <w:r>
        <w:rPr>
          <w:sz w:val="22"/>
          <w:lang w:val="nl-BE"/>
        </w:rPr>
        <w:tab/>
        <w:t xml:space="preserve">1896 </w:t>
      </w:r>
    </w:p>
    <w:p w:rsidR="003358DE" w:rsidRDefault="003358DE">
      <w:pPr>
        <w:rPr>
          <w:sz w:val="22"/>
          <w:lang w:val="nl-BE"/>
        </w:rPr>
      </w:pPr>
      <w:r>
        <w:rPr>
          <w:sz w:val="22"/>
          <w:lang w:val="nl-BE"/>
        </w:rPr>
        <w:tab/>
      </w:r>
      <w:r>
        <w:rPr>
          <w:sz w:val="22"/>
          <w:lang w:val="nl-BE"/>
        </w:rPr>
        <w:tab/>
        <w:t>4716</w:t>
      </w:r>
      <w:r>
        <w:rPr>
          <w:sz w:val="22"/>
          <w:lang w:val="nl-BE"/>
        </w:rPr>
        <w:tab/>
        <w:t>1897</w:t>
      </w:r>
    </w:p>
    <w:p w:rsidR="003358DE" w:rsidRDefault="003358DE">
      <w:pPr>
        <w:rPr>
          <w:sz w:val="22"/>
          <w:lang w:val="nl-BE"/>
        </w:rPr>
      </w:pPr>
      <w:r>
        <w:rPr>
          <w:sz w:val="22"/>
          <w:lang w:val="nl-BE"/>
        </w:rPr>
        <w:tab/>
      </w:r>
      <w:r>
        <w:rPr>
          <w:sz w:val="22"/>
          <w:lang w:val="nl-BE"/>
        </w:rPr>
        <w:tab/>
        <w:t>4717</w:t>
      </w:r>
      <w:r>
        <w:rPr>
          <w:sz w:val="22"/>
          <w:lang w:val="nl-BE"/>
        </w:rPr>
        <w:tab/>
        <w:t xml:space="preserve">1899 </w:t>
      </w:r>
    </w:p>
    <w:p w:rsidR="003358DE" w:rsidRDefault="003358DE">
      <w:pPr>
        <w:rPr>
          <w:sz w:val="22"/>
          <w:lang w:val="nl-BE"/>
        </w:rPr>
      </w:pPr>
      <w:r>
        <w:rPr>
          <w:sz w:val="22"/>
          <w:lang w:val="nl-BE"/>
        </w:rPr>
        <w:tab/>
      </w:r>
      <w:r>
        <w:rPr>
          <w:sz w:val="22"/>
          <w:lang w:val="nl-BE"/>
        </w:rPr>
        <w:tab/>
        <w:t>4718</w:t>
      </w:r>
      <w:r>
        <w:rPr>
          <w:sz w:val="22"/>
          <w:lang w:val="nl-BE"/>
        </w:rPr>
        <w:tab/>
        <w:t>1903</w:t>
      </w:r>
    </w:p>
    <w:p w:rsidR="003358DE" w:rsidRDefault="003358DE">
      <w:pPr>
        <w:rPr>
          <w:sz w:val="22"/>
          <w:lang w:val="nl-BE"/>
        </w:rPr>
      </w:pPr>
      <w:r>
        <w:rPr>
          <w:sz w:val="22"/>
          <w:lang w:val="nl-BE"/>
        </w:rPr>
        <w:tab/>
      </w:r>
      <w:r>
        <w:rPr>
          <w:sz w:val="22"/>
          <w:lang w:val="nl-BE"/>
        </w:rPr>
        <w:tab/>
        <w:t>4719</w:t>
      </w:r>
      <w:r>
        <w:rPr>
          <w:sz w:val="22"/>
          <w:lang w:val="nl-BE"/>
        </w:rPr>
        <w:tab/>
        <w:t>1909</w:t>
      </w:r>
    </w:p>
    <w:p w:rsidR="003358DE" w:rsidRDefault="003358DE">
      <w:pPr>
        <w:rPr>
          <w:sz w:val="22"/>
          <w:lang w:val="nl-BE"/>
        </w:rPr>
      </w:pPr>
      <w:r>
        <w:rPr>
          <w:sz w:val="22"/>
          <w:lang w:val="nl-BE"/>
        </w:rPr>
        <w:tab/>
      </w:r>
      <w:r>
        <w:rPr>
          <w:sz w:val="22"/>
          <w:lang w:val="nl-BE"/>
        </w:rPr>
        <w:tab/>
        <w:t>4720</w:t>
      </w:r>
      <w:r>
        <w:rPr>
          <w:sz w:val="22"/>
          <w:lang w:val="nl-BE"/>
        </w:rPr>
        <w:tab/>
        <w:t xml:space="preserve">1910 </w:t>
      </w:r>
    </w:p>
    <w:p w:rsidR="003358DE" w:rsidRDefault="003358DE">
      <w:pPr>
        <w:rPr>
          <w:sz w:val="22"/>
          <w:lang w:val="nl-BE"/>
        </w:rPr>
      </w:pPr>
      <w:r>
        <w:rPr>
          <w:sz w:val="22"/>
          <w:lang w:val="nl-BE"/>
        </w:rPr>
        <w:t xml:space="preserve"> </w:t>
      </w:r>
      <w:r>
        <w:rPr>
          <w:sz w:val="22"/>
          <w:lang w:val="nl-BE"/>
        </w:rPr>
        <w:tab/>
      </w:r>
      <w:r>
        <w:rPr>
          <w:sz w:val="22"/>
          <w:lang w:val="nl-BE"/>
        </w:rPr>
        <w:tab/>
        <w:t>4721</w:t>
      </w:r>
      <w:r>
        <w:rPr>
          <w:sz w:val="22"/>
          <w:lang w:val="nl-BE"/>
        </w:rPr>
        <w:tab/>
        <w:t xml:space="preserve">1911 </w:t>
      </w:r>
    </w:p>
    <w:p w:rsidR="003358DE" w:rsidRDefault="003358DE">
      <w:pPr>
        <w:rPr>
          <w:sz w:val="22"/>
          <w:lang w:val="nl-BE"/>
        </w:rPr>
      </w:pPr>
      <w:r>
        <w:rPr>
          <w:sz w:val="22"/>
          <w:lang w:val="nl-BE"/>
        </w:rPr>
        <w:tab/>
      </w:r>
      <w:r>
        <w:rPr>
          <w:sz w:val="22"/>
          <w:lang w:val="nl-BE"/>
        </w:rPr>
        <w:tab/>
        <w:t>4722</w:t>
      </w:r>
      <w:r>
        <w:rPr>
          <w:sz w:val="22"/>
          <w:lang w:val="nl-BE"/>
        </w:rPr>
        <w:tab/>
        <w:t xml:space="preserve">1912 </w:t>
      </w:r>
    </w:p>
    <w:p w:rsidR="003358DE" w:rsidRDefault="003358DE">
      <w:pPr>
        <w:rPr>
          <w:sz w:val="22"/>
          <w:lang w:val="nl-BE"/>
        </w:rPr>
      </w:pPr>
      <w:r>
        <w:rPr>
          <w:sz w:val="22"/>
          <w:lang w:val="nl-BE"/>
        </w:rPr>
        <w:tab/>
      </w:r>
      <w:r>
        <w:rPr>
          <w:sz w:val="22"/>
          <w:lang w:val="nl-BE"/>
        </w:rPr>
        <w:tab/>
        <w:t>4723</w:t>
      </w:r>
      <w:r>
        <w:rPr>
          <w:sz w:val="22"/>
          <w:lang w:val="nl-BE"/>
        </w:rPr>
        <w:tab/>
        <w:t xml:space="preserve">1913 </w:t>
      </w:r>
    </w:p>
    <w:p w:rsidR="003358DE" w:rsidRDefault="003358DE">
      <w:pPr>
        <w:rPr>
          <w:sz w:val="22"/>
          <w:lang w:val="nl-BE"/>
        </w:rPr>
      </w:pPr>
      <w:r>
        <w:rPr>
          <w:sz w:val="22"/>
          <w:lang w:val="nl-BE"/>
        </w:rPr>
        <w:tab/>
      </w:r>
      <w:r>
        <w:rPr>
          <w:sz w:val="22"/>
          <w:lang w:val="nl-BE"/>
        </w:rPr>
        <w:tab/>
        <w:t>4724</w:t>
      </w:r>
      <w:r>
        <w:rPr>
          <w:sz w:val="22"/>
          <w:lang w:val="nl-BE"/>
        </w:rPr>
        <w:tab/>
        <w:t xml:space="preserve">1914 </w:t>
      </w:r>
    </w:p>
    <w:p w:rsidR="003358DE" w:rsidRDefault="003358DE">
      <w:pPr>
        <w:rPr>
          <w:sz w:val="22"/>
          <w:lang w:val="nl-BE"/>
        </w:rPr>
      </w:pPr>
      <w:r>
        <w:rPr>
          <w:sz w:val="22"/>
          <w:lang w:val="nl-BE"/>
        </w:rPr>
        <w:tab/>
      </w:r>
      <w:r>
        <w:rPr>
          <w:sz w:val="22"/>
          <w:lang w:val="nl-BE"/>
        </w:rPr>
        <w:tab/>
        <w:t>4725</w:t>
      </w:r>
      <w:r>
        <w:rPr>
          <w:sz w:val="22"/>
          <w:lang w:val="nl-BE"/>
        </w:rPr>
        <w:tab/>
        <w:t xml:space="preserve">1915 </w:t>
      </w:r>
    </w:p>
    <w:p w:rsidR="003358DE" w:rsidRDefault="003358DE">
      <w:pPr>
        <w:rPr>
          <w:sz w:val="22"/>
          <w:lang w:val="nl-BE"/>
        </w:rPr>
      </w:pPr>
      <w:r>
        <w:rPr>
          <w:sz w:val="22"/>
          <w:lang w:val="nl-BE"/>
        </w:rPr>
        <w:tab/>
      </w:r>
      <w:r>
        <w:rPr>
          <w:sz w:val="22"/>
          <w:lang w:val="nl-BE"/>
        </w:rPr>
        <w:tab/>
      </w:r>
      <w:r>
        <w:rPr>
          <w:sz w:val="22"/>
          <w:lang w:val="nl-BE"/>
        </w:rPr>
        <w:tab/>
      </w:r>
      <w:r>
        <w:rPr>
          <w:sz w:val="16"/>
          <w:lang w:val="nl-BE"/>
        </w:rPr>
        <w:t xml:space="preserve">in 2 exemplaren </w:t>
      </w:r>
    </w:p>
    <w:p w:rsidR="003358DE" w:rsidRDefault="003358DE">
      <w:pPr>
        <w:rPr>
          <w:sz w:val="22"/>
          <w:lang w:val="nl-BE"/>
        </w:rPr>
      </w:pPr>
      <w:r>
        <w:rPr>
          <w:sz w:val="22"/>
          <w:lang w:val="nl-BE"/>
        </w:rPr>
        <w:tab/>
      </w:r>
      <w:r>
        <w:rPr>
          <w:sz w:val="22"/>
          <w:lang w:val="nl-BE"/>
        </w:rPr>
        <w:tab/>
        <w:t>4726</w:t>
      </w:r>
      <w:r>
        <w:rPr>
          <w:sz w:val="22"/>
          <w:lang w:val="nl-BE"/>
        </w:rPr>
        <w:tab/>
        <w:t>1916</w:t>
      </w:r>
    </w:p>
    <w:p w:rsidR="003358DE" w:rsidRDefault="003358DE">
      <w:pPr>
        <w:rPr>
          <w:sz w:val="22"/>
          <w:lang w:val="nl-BE"/>
        </w:rPr>
      </w:pPr>
      <w:r>
        <w:rPr>
          <w:sz w:val="22"/>
          <w:lang w:val="nl-BE"/>
        </w:rPr>
        <w:tab/>
      </w:r>
      <w:r>
        <w:rPr>
          <w:sz w:val="22"/>
          <w:lang w:val="nl-BE"/>
        </w:rPr>
        <w:tab/>
        <w:t>4727</w:t>
      </w:r>
      <w:r>
        <w:rPr>
          <w:sz w:val="22"/>
          <w:lang w:val="nl-BE"/>
        </w:rPr>
        <w:tab/>
        <w:t>1917</w:t>
      </w:r>
    </w:p>
    <w:p w:rsidR="003358DE" w:rsidRDefault="003358DE">
      <w:pPr>
        <w:rPr>
          <w:sz w:val="22"/>
          <w:lang w:val="nl-BE"/>
        </w:rPr>
      </w:pPr>
      <w:r>
        <w:rPr>
          <w:sz w:val="22"/>
          <w:lang w:val="nl-BE"/>
        </w:rPr>
        <w:tab/>
      </w:r>
      <w:r>
        <w:rPr>
          <w:sz w:val="22"/>
          <w:lang w:val="nl-BE"/>
        </w:rPr>
        <w:tab/>
      </w:r>
      <w:r>
        <w:rPr>
          <w:sz w:val="22"/>
          <w:lang w:val="nl-BE"/>
        </w:rPr>
        <w:tab/>
      </w:r>
      <w:r>
        <w:rPr>
          <w:sz w:val="16"/>
          <w:lang w:val="nl-BE"/>
        </w:rPr>
        <w:t xml:space="preserve">in 2 exemplaren </w:t>
      </w:r>
    </w:p>
    <w:p w:rsidR="003358DE" w:rsidRDefault="003358DE">
      <w:pPr>
        <w:ind w:left="708" w:firstLine="708"/>
        <w:rPr>
          <w:sz w:val="22"/>
          <w:lang w:val="nl-BE"/>
        </w:rPr>
      </w:pPr>
      <w:r>
        <w:rPr>
          <w:sz w:val="22"/>
          <w:lang w:val="nl-BE"/>
        </w:rPr>
        <w:t>4728</w:t>
      </w:r>
      <w:r>
        <w:rPr>
          <w:sz w:val="22"/>
          <w:lang w:val="nl-BE"/>
        </w:rPr>
        <w:tab/>
        <w:t xml:space="preserve">1918 </w:t>
      </w:r>
    </w:p>
    <w:p w:rsidR="003358DE" w:rsidRDefault="003358DE">
      <w:pPr>
        <w:ind w:left="708" w:firstLine="708"/>
        <w:rPr>
          <w:b/>
          <w:color w:val="3366FF"/>
          <w:sz w:val="16"/>
        </w:rPr>
        <w:sectPr w:rsidR="003358DE">
          <w:type w:val="continuous"/>
          <w:pgSz w:w="11906" w:h="16838"/>
          <w:pgMar w:top="1417" w:right="991" w:bottom="1417" w:left="1276" w:header="708" w:footer="708" w:gutter="0"/>
          <w:cols w:num="2" w:space="708"/>
          <w:docGrid w:linePitch="360"/>
        </w:sectPr>
      </w:pPr>
      <w:r>
        <w:rPr>
          <w:sz w:val="22"/>
          <w:lang w:val="nl-BE"/>
        </w:rPr>
        <w:t>4729</w:t>
      </w:r>
      <w:r>
        <w:rPr>
          <w:sz w:val="22"/>
          <w:lang w:val="nl-BE"/>
        </w:rPr>
        <w:tab/>
        <w:t>1920</w:t>
      </w:r>
    </w:p>
    <w:p w:rsidR="003358DE" w:rsidRDefault="003358DE">
      <w:pPr>
        <w:ind w:left="2832"/>
        <w:rPr>
          <w:b/>
          <w:color w:val="3366FF"/>
          <w:sz w:val="16"/>
        </w:rPr>
      </w:pPr>
    </w:p>
    <w:p w:rsidR="003358DE" w:rsidRDefault="003358DE">
      <w:pPr>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4730-4745 </w:t>
      </w:r>
      <w:r>
        <w:rPr>
          <w:sz w:val="22"/>
          <w:lang w:val="nl-BE"/>
        </w:rPr>
        <w:tab/>
        <w:t xml:space="preserve">Begrotingen voor de school voor volwassenen, 1899 – 1920, 16 stukken  </w:t>
      </w:r>
    </w:p>
    <w:p w:rsidR="003358DE" w:rsidRDefault="003358DE">
      <w:pPr>
        <w:tabs>
          <w:tab w:val="left" w:pos="2127"/>
        </w:tabs>
        <w:ind w:left="2127" w:hanging="709"/>
        <w:rPr>
          <w:sz w:val="22"/>
          <w:lang w:val="nl-BE"/>
        </w:rPr>
      </w:pPr>
      <w:r>
        <w:rPr>
          <w:sz w:val="22"/>
          <w:lang w:val="nl-BE"/>
        </w:rPr>
        <w:t xml:space="preserve">4730 </w:t>
      </w:r>
      <w:r>
        <w:rPr>
          <w:sz w:val="22"/>
          <w:lang w:val="nl-BE"/>
        </w:rPr>
        <w:tab/>
        <w:t xml:space="preserve">1899 </w:t>
      </w:r>
    </w:p>
    <w:p w:rsidR="003358DE" w:rsidRDefault="003358DE">
      <w:pPr>
        <w:tabs>
          <w:tab w:val="left" w:pos="2127"/>
        </w:tabs>
        <w:ind w:left="2127" w:hanging="709"/>
        <w:rPr>
          <w:sz w:val="22"/>
          <w:lang w:val="nl-BE"/>
        </w:rPr>
      </w:pPr>
      <w:r>
        <w:rPr>
          <w:sz w:val="22"/>
          <w:lang w:val="nl-BE"/>
        </w:rPr>
        <w:t>4731</w:t>
      </w:r>
      <w:r>
        <w:rPr>
          <w:sz w:val="22"/>
          <w:lang w:val="nl-BE"/>
        </w:rPr>
        <w:tab/>
        <w:t>1900</w:t>
      </w:r>
    </w:p>
    <w:p w:rsidR="003358DE" w:rsidRDefault="003358DE">
      <w:pPr>
        <w:tabs>
          <w:tab w:val="left" w:pos="2127"/>
        </w:tabs>
        <w:ind w:left="2127" w:hanging="709"/>
        <w:rPr>
          <w:sz w:val="22"/>
          <w:lang w:val="nl-BE"/>
        </w:rPr>
      </w:pPr>
      <w:r>
        <w:rPr>
          <w:sz w:val="22"/>
          <w:lang w:val="nl-BE"/>
        </w:rPr>
        <w:t>4732</w:t>
      </w:r>
      <w:r>
        <w:rPr>
          <w:sz w:val="22"/>
          <w:lang w:val="nl-BE"/>
        </w:rPr>
        <w:tab/>
        <w:t>1906</w:t>
      </w:r>
    </w:p>
    <w:p w:rsidR="003358DE" w:rsidRDefault="003358DE">
      <w:pPr>
        <w:tabs>
          <w:tab w:val="left" w:pos="2127"/>
        </w:tabs>
        <w:ind w:left="2127" w:hanging="709"/>
        <w:rPr>
          <w:sz w:val="22"/>
          <w:lang w:val="nl-BE"/>
        </w:rPr>
      </w:pPr>
      <w:r>
        <w:rPr>
          <w:sz w:val="22"/>
          <w:lang w:val="nl-BE"/>
        </w:rPr>
        <w:t>4733</w:t>
      </w:r>
      <w:r>
        <w:rPr>
          <w:sz w:val="22"/>
          <w:lang w:val="nl-BE"/>
        </w:rPr>
        <w:tab/>
        <w:t xml:space="preserve">1908 </w:t>
      </w:r>
    </w:p>
    <w:p w:rsidR="003358DE" w:rsidRDefault="003358DE">
      <w:pPr>
        <w:tabs>
          <w:tab w:val="left" w:pos="2127"/>
        </w:tabs>
        <w:ind w:left="2127" w:hanging="709"/>
        <w:rPr>
          <w:sz w:val="22"/>
          <w:lang w:val="nl-BE"/>
        </w:rPr>
      </w:pPr>
      <w:r>
        <w:rPr>
          <w:sz w:val="22"/>
          <w:lang w:val="nl-BE"/>
        </w:rPr>
        <w:t>4734</w:t>
      </w:r>
      <w:r>
        <w:rPr>
          <w:sz w:val="22"/>
          <w:lang w:val="nl-BE"/>
        </w:rPr>
        <w:tab/>
        <w:t xml:space="preserve">1909 </w:t>
      </w:r>
    </w:p>
    <w:p w:rsidR="003358DE" w:rsidRDefault="003358DE">
      <w:pPr>
        <w:tabs>
          <w:tab w:val="left" w:pos="2127"/>
        </w:tabs>
        <w:ind w:left="2127" w:hanging="709"/>
        <w:rPr>
          <w:sz w:val="22"/>
          <w:lang w:val="nl-BE"/>
        </w:rPr>
      </w:pPr>
      <w:r>
        <w:rPr>
          <w:sz w:val="22"/>
          <w:lang w:val="nl-BE"/>
        </w:rPr>
        <w:t>4735</w:t>
      </w:r>
      <w:r>
        <w:rPr>
          <w:sz w:val="22"/>
          <w:lang w:val="nl-BE"/>
        </w:rPr>
        <w:tab/>
        <w:t xml:space="preserve">1910 </w:t>
      </w:r>
    </w:p>
    <w:p w:rsidR="003358DE" w:rsidRDefault="003358DE">
      <w:pPr>
        <w:tabs>
          <w:tab w:val="left" w:pos="2127"/>
        </w:tabs>
        <w:ind w:left="2127" w:hanging="709"/>
        <w:rPr>
          <w:sz w:val="22"/>
          <w:lang w:val="nl-BE"/>
        </w:rPr>
      </w:pPr>
      <w:r>
        <w:rPr>
          <w:sz w:val="22"/>
          <w:lang w:val="nl-BE"/>
        </w:rPr>
        <w:t>4736</w:t>
      </w:r>
      <w:r>
        <w:rPr>
          <w:sz w:val="22"/>
          <w:lang w:val="nl-BE"/>
        </w:rPr>
        <w:tab/>
        <w:t>1911</w:t>
      </w:r>
    </w:p>
    <w:p w:rsidR="003358DE" w:rsidRDefault="003358DE">
      <w:pPr>
        <w:tabs>
          <w:tab w:val="left" w:pos="2127"/>
        </w:tabs>
        <w:ind w:left="2127" w:hanging="709"/>
        <w:rPr>
          <w:sz w:val="22"/>
          <w:lang w:val="nl-BE"/>
        </w:rPr>
      </w:pPr>
      <w:r>
        <w:rPr>
          <w:sz w:val="22"/>
          <w:lang w:val="nl-BE"/>
        </w:rPr>
        <w:t>4737</w:t>
      </w:r>
      <w:r>
        <w:rPr>
          <w:sz w:val="22"/>
          <w:lang w:val="nl-BE"/>
        </w:rPr>
        <w:tab/>
        <w:t xml:space="preserve">1912 </w:t>
      </w:r>
    </w:p>
    <w:p w:rsidR="003358DE" w:rsidRDefault="003358DE">
      <w:pPr>
        <w:tabs>
          <w:tab w:val="left" w:pos="2127"/>
        </w:tabs>
        <w:ind w:left="2127" w:hanging="709"/>
        <w:rPr>
          <w:sz w:val="22"/>
          <w:lang w:val="nl-BE"/>
        </w:rPr>
      </w:pPr>
      <w:r>
        <w:rPr>
          <w:sz w:val="22"/>
          <w:lang w:val="nl-BE"/>
        </w:rPr>
        <w:t>4738</w:t>
      </w:r>
      <w:r>
        <w:rPr>
          <w:sz w:val="22"/>
          <w:lang w:val="nl-BE"/>
        </w:rPr>
        <w:tab/>
        <w:t>1913</w:t>
      </w:r>
    </w:p>
    <w:p w:rsidR="003358DE" w:rsidRDefault="003358DE">
      <w:pPr>
        <w:tabs>
          <w:tab w:val="left" w:pos="2127"/>
        </w:tabs>
        <w:ind w:left="2127" w:hanging="709"/>
        <w:rPr>
          <w:sz w:val="22"/>
          <w:lang w:val="nl-BE"/>
        </w:rPr>
      </w:pPr>
    </w:p>
    <w:p w:rsidR="003358DE" w:rsidRDefault="003358DE">
      <w:pPr>
        <w:tabs>
          <w:tab w:val="left" w:pos="2127"/>
        </w:tabs>
        <w:ind w:left="2127" w:hanging="709"/>
        <w:rPr>
          <w:sz w:val="22"/>
          <w:lang w:val="nl-BE"/>
        </w:rPr>
      </w:pPr>
      <w:r>
        <w:rPr>
          <w:sz w:val="22"/>
          <w:lang w:val="nl-BE"/>
        </w:rPr>
        <w:t xml:space="preserve"> </w:t>
      </w:r>
    </w:p>
    <w:p w:rsidR="003358DE" w:rsidRDefault="003358DE">
      <w:pPr>
        <w:tabs>
          <w:tab w:val="left" w:pos="2127"/>
        </w:tabs>
        <w:ind w:left="2127" w:hanging="709"/>
        <w:rPr>
          <w:sz w:val="18"/>
          <w:lang w:val="nl-BE"/>
        </w:rPr>
      </w:pPr>
      <w:r>
        <w:rPr>
          <w:sz w:val="22"/>
          <w:lang w:val="nl-BE"/>
        </w:rPr>
        <w:t>4739</w:t>
      </w:r>
      <w:r>
        <w:rPr>
          <w:sz w:val="22"/>
          <w:lang w:val="nl-BE"/>
        </w:rPr>
        <w:tab/>
        <w:t xml:space="preserve">1914 </w:t>
      </w:r>
    </w:p>
    <w:p w:rsidR="003358DE" w:rsidRDefault="003358DE">
      <w:pPr>
        <w:tabs>
          <w:tab w:val="left" w:pos="2127"/>
        </w:tabs>
        <w:ind w:left="2127" w:hanging="709"/>
        <w:rPr>
          <w:sz w:val="22"/>
          <w:lang w:val="nl-BE"/>
        </w:rPr>
      </w:pPr>
      <w:r>
        <w:rPr>
          <w:sz w:val="18"/>
          <w:lang w:val="nl-BE"/>
        </w:rPr>
        <w:tab/>
        <w:t>in 2 exemplaren</w:t>
      </w:r>
    </w:p>
    <w:p w:rsidR="003358DE" w:rsidRDefault="003358DE">
      <w:pPr>
        <w:tabs>
          <w:tab w:val="left" w:pos="2127"/>
        </w:tabs>
        <w:ind w:left="2127" w:hanging="709"/>
        <w:rPr>
          <w:sz w:val="22"/>
          <w:lang w:val="nl-BE"/>
        </w:rPr>
      </w:pPr>
      <w:r>
        <w:rPr>
          <w:sz w:val="22"/>
          <w:lang w:val="nl-BE"/>
        </w:rPr>
        <w:t>4740</w:t>
      </w:r>
      <w:r>
        <w:rPr>
          <w:sz w:val="22"/>
          <w:lang w:val="nl-BE"/>
        </w:rPr>
        <w:tab/>
        <w:t xml:space="preserve">1915 </w:t>
      </w:r>
    </w:p>
    <w:p w:rsidR="003358DE" w:rsidRDefault="003358DE">
      <w:pPr>
        <w:tabs>
          <w:tab w:val="left" w:pos="2127"/>
        </w:tabs>
        <w:ind w:left="2127" w:hanging="709"/>
        <w:rPr>
          <w:sz w:val="22"/>
          <w:lang w:val="nl-BE"/>
        </w:rPr>
      </w:pPr>
      <w:r>
        <w:rPr>
          <w:sz w:val="22"/>
          <w:lang w:val="nl-BE"/>
        </w:rPr>
        <w:t>4741</w:t>
      </w:r>
      <w:r>
        <w:rPr>
          <w:sz w:val="22"/>
          <w:lang w:val="nl-BE"/>
        </w:rPr>
        <w:tab/>
        <w:t xml:space="preserve">1916 </w:t>
      </w:r>
    </w:p>
    <w:p w:rsidR="003358DE" w:rsidRDefault="003358DE">
      <w:pPr>
        <w:tabs>
          <w:tab w:val="left" w:pos="2127"/>
        </w:tabs>
        <w:ind w:left="2127" w:hanging="709"/>
        <w:rPr>
          <w:sz w:val="18"/>
          <w:lang w:val="nl-BE"/>
        </w:rPr>
      </w:pPr>
      <w:r>
        <w:rPr>
          <w:sz w:val="22"/>
          <w:lang w:val="nl-BE"/>
        </w:rPr>
        <w:t xml:space="preserve">4742 </w:t>
      </w:r>
      <w:r>
        <w:rPr>
          <w:sz w:val="22"/>
          <w:lang w:val="nl-BE"/>
        </w:rPr>
        <w:tab/>
        <w:t xml:space="preserve">1917 </w:t>
      </w:r>
    </w:p>
    <w:p w:rsidR="003358DE" w:rsidRDefault="003358DE">
      <w:pPr>
        <w:tabs>
          <w:tab w:val="left" w:pos="2127"/>
        </w:tabs>
        <w:ind w:left="2127" w:hanging="709"/>
        <w:rPr>
          <w:sz w:val="22"/>
          <w:lang w:val="nl-BE"/>
        </w:rPr>
      </w:pPr>
      <w:r>
        <w:rPr>
          <w:sz w:val="18"/>
          <w:lang w:val="nl-BE"/>
        </w:rPr>
        <w:tab/>
        <w:t>in 2 exemplaren</w:t>
      </w:r>
      <w:r>
        <w:rPr>
          <w:sz w:val="22"/>
          <w:lang w:val="nl-BE"/>
        </w:rPr>
        <w:t xml:space="preserve"> </w:t>
      </w:r>
    </w:p>
    <w:p w:rsidR="003358DE" w:rsidRDefault="003358DE">
      <w:pPr>
        <w:tabs>
          <w:tab w:val="left" w:pos="2127"/>
        </w:tabs>
        <w:ind w:left="2127" w:hanging="709"/>
        <w:rPr>
          <w:sz w:val="22"/>
          <w:lang w:val="nl-BE"/>
        </w:rPr>
      </w:pPr>
      <w:r>
        <w:rPr>
          <w:sz w:val="22"/>
          <w:lang w:val="nl-BE"/>
        </w:rPr>
        <w:t>4743</w:t>
      </w:r>
      <w:r>
        <w:rPr>
          <w:sz w:val="22"/>
          <w:lang w:val="nl-BE"/>
        </w:rPr>
        <w:tab/>
        <w:t xml:space="preserve">1918 </w:t>
      </w:r>
    </w:p>
    <w:p w:rsidR="003358DE" w:rsidRDefault="003358DE">
      <w:pPr>
        <w:tabs>
          <w:tab w:val="left" w:pos="2127"/>
        </w:tabs>
        <w:ind w:left="2127" w:hanging="709"/>
        <w:rPr>
          <w:sz w:val="18"/>
          <w:lang w:val="nl-BE"/>
        </w:rPr>
      </w:pPr>
      <w:r>
        <w:rPr>
          <w:sz w:val="22"/>
          <w:lang w:val="nl-BE"/>
        </w:rPr>
        <w:t>4744</w:t>
      </w:r>
      <w:r>
        <w:rPr>
          <w:sz w:val="22"/>
          <w:lang w:val="nl-BE"/>
        </w:rPr>
        <w:tab/>
        <w:t xml:space="preserve">1919 </w:t>
      </w:r>
    </w:p>
    <w:p w:rsidR="003358DE" w:rsidRDefault="003358DE">
      <w:pPr>
        <w:tabs>
          <w:tab w:val="left" w:pos="2127"/>
        </w:tabs>
        <w:ind w:left="2127" w:hanging="709"/>
        <w:rPr>
          <w:sz w:val="22"/>
          <w:lang w:val="nl-BE"/>
        </w:rPr>
      </w:pPr>
      <w:r>
        <w:rPr>
          <w:sz w:val="18"/>
          <w:lang w:val="nl-BE"/>
        </w:rPr>
        <w:tab/>
        <w:t>in 3 exemplaren</w:t>
      </w:r>
      <w:r>
        <w:rPr>
          <w:sz w:val="22"/>
          <w:lang w:val="nl-BE"/>
        </w:rPr>
        <w:t xml:space="preserve"> </w:t>
      </w:r>
    </w:p>
    <w:p w:rsidR="003358DE" w:rsidRDefault="003358DE">
      <w:pPr>
        <w:tabs>
          <w:tab w:val="left" w:pos="2127"/>
        </w:tabs>
        <w:ind w:left="2127" w:hanging="709"/>
        <w:rPr>
          <w:sz w:val="18"/>
          <w:lang w:val="nl-BE"/>
        </w:rPr>
      </w:pPr>
      <w:r>
        <w:rPr>
          <w:sz w:val="22"/>
          <w:lang w:val="nl-BE"/>
        </w:rPr>
        <w:t>4745</w:t>
      </w:r>
      <w:r>
        <w:rPr>
          <w:sz w:val="22"/>
          <w:lang w:val="nl-BE"/>
        </w:rPr>
        <w:tab/>
        <w:t xml:space="preserve">1920 </w:t>
      </w:r>
    </w:p>
    <w:p w:rsidR="003358DE" w:rsidRDefault="003358DE">
      <w:pPr>
        <w:tabs>
          <w:tab w:val="left" w:pos="2127"/>
        </w:tabs>
        <w:ind w:left="2127" w:hanging="709"/>
        <w:rPr>
          <w:sz w:val="22"/>
          <w:lang w:val="nl-BE"/>
        </w:rPr>
        <w:sectPr w:rsidR="003358DE">
          <w:type w:val="continuous"/>
          <w:pgSz w:w="11906" w:h="16838"/>
          <w:pgMar w:top="1417" w:right="991" w:bottom="1417" w:left="1276" w:header="708" w:footer="708" w:gutter="0"/>
          <w:cols w:num="2" w:space="708"/>
          <w:docGrid w:linePitch="360"/>
        </w:sectPr>
      </w:pPr>
      <w:r>
        <w:rPr>
          <w:sz w:val="18"/>
          <w:lang w:val="nl-BE"/>
        </w:rPr>
        <w:tab/>
        <w:t>in 4 exemplaren</w:t>
      </w:r>
    </w:p>
    <w:p w:rsidR="003358DE" w:rsidRDefault="003358DE">
      <w:pPr>
        <w:tabs>
          <w:tab w:val="left" w:pos="2127"/>
        </w:tabs>
        <w:rPr>
          <w:sz w:val="22"/>
          <w:lang w:val="nl-BE"/>
        </w:rPr>
      </w:pPr>
    </w:p>
    <w:p w:rsidR="003358DE" w:rsidRDefault="003358DE">
      <w:pPr>
        <w:tabs>
          <w:tab w:val="left" w:pos="2127"/>
        </w:tabs>
        <w:rPr>
          <w:sz w:val="22"/>
          <w:lang w:val="nl-BE"/>
        </w:rPr>
      </w:pPr>
    </w:p>
    <w:p w:rsidR="003358DE" w:rsidRDefault="003358DE">
      <w:pPr>
        <w:tabs>
          <w:tab w:val="left" w:pos="1418"/>
        </w:tabs>
        <w:ind w:left="1416" w:hanging="1416"/>
        <w:rPr>
          <w:sz w:val="22"/>
          <w:lang w:val="nl-BE"/>
        </w:rPr>
        <w:sectPr w:rsidR="003358DE">
          <w:type w:val="continuous"/>
          <w:pgSz w:w="11906" w:h="16838"/>
          <w:pgMar w:top="1417" w:right="991" w:bottom="1417" w:left="1276" w:header="708" w:footer="708" w:gutter="0"/>
          <w:cols w:space="708"/>
          <w:docGrid w:linePitch="360"/>
        </w:sectPr>
      </w:pPr>
      <w:r>
        <w:rPr>
          <w:sz w:val="22"/>
          <w:lang w:val="nl-BE"/>
        </w:rPr>
        <w:t>4746-4760</w:t>
      </w:r>
      <w:r>
        <w:rPr>
          <w:sz w:val="22"/>
          <w:lang w:val="nl-BE"/>
        </w:rPr>
        <w:tab/>
        <w:t xml:space="preserve">Bijlagen bij de begrotingen voor de school voor volwassenen, 1899 – 1900, 1906, 1908 – 1920, 15 stukken </w:t>
      </w:r>
    </w:p>
    <w:p w:rsidR="003358DE" w:rsidRDefault="003358DE">
      <w:pPr>
        <w:tabs>
          <w:tab w:val="left" w:pos="2127"/>
        </w:tabs>
        <w:ind w:left="2127" w:hanging="709"/>
        <w:rPr>
          <w:sz w:val="22"/>
          <w:lang w:val="nl-BE"/>
        </w:rPr>
      </w:pPr>
      <w:r>
        <w:rPr>
          <w:sz w:val="22"/>
          <w:lang w:val="nl-BE"/>
        </w:rPr>
        <w:t xml:space="preserve">4746 </w:t>
      </w:r>
      <w:r>
        <w:rPr>
          <w:sz w:val="22"/>
          <w:lang w:val="nl-BE"/>
        </w:rPr>
        <w:tab/>
        <w:t>1899</w:t>
      </w:r>
    </w:p>
    <w:p w:rsidR="003358DE" w:rsidRDefault="003358DE">
      <w:pPr>
        <w:tabs>
          <w:tab w:val="left" w:pos="2127"/>
        </w:tabs>
        <w:ind w:left="2127" w:hanging="709"/>
        <w:rPr>
          <w:sz w:val="22"/>
          <w:lang w:val="nl-BE"/>
        </w:rPr>
      </w:pPr>
      <w:r>
        <w:rPr>
          <w:sz w:val="22"/>
          <w:lang w:val="nl-BE"/>
        </w:rPr>
        <w:t>4747</w:t>
      </w:r>
      <w:r>
        <w:rPr>
          <w:sz w:val="22"/>
          <w:lang w:val="nl-BE"/>
        </w:rPr>
        <w:tab/>
        <w:t>1900</w:t>
      </w:r>
    </w:p>
    <w:p w:rsidR="003358DE" w:rsidRDefault="003358DE">
      <w:pPr>
        <w:tabs>
          <w:tab w:val="left" w:pos="2127"/>
        </w:tabs>
        <w:ind w:left="2127" w:hanging="709"/>
        <w:rPr>
          <w:sz w:val="22"/>
          <w:lang w:val="nl-BE"/>
        </w:rPr>
      </w:pPr>
      <w:r>
        <w:rPr>
          <w:sz w:val="22"/>
          <w:lang w:val="nl-BE"/>
        </w:rPr>
        <w:t>4748</w:t>
      </w:r>
      <w:r>
        <w:rPr>
          <w:sz w:val="22"/>
          <w:lang w:val="nl-BE"/>
        </w:rPr>
        <w:tab/>
        <w:t xml:space="preserve">1906 </w:t>
      </w:r>
    </w:p>
    <w:p w:rsidR="003358DE" w:rsidRDefault="003358DE">
      <w:pPr>
        <w:tabs>
          <w:tab w:val="left" w:pos="2127"/>
        </w:tabs>
        <w:ind w:left="2127" w:hanging="709"/>
        <w:rPr>
          <w:sz w:val="22"/>
          <w:lang w:val="nl-BE"/>
        </w:rPr>
      </w:pPr>
      <w:r>
        <w:rPr>
          <w:sz w:val="22"/>
          <w:lang w:val="nl-BE"/>
        </w:rPr>
        <w:t>4749</w:t>
      </w:r>
      <w:r>
        <w:rPr>
          <w:sz w:val="22"/>
          <w:lang w:val="nl-BE"/>
        </w:rPr>
        <w:tab/>
        <w:t xml:space="preserve">1908 </w:t>
      </w:r>
    </w:p>
    <w:p w:rsidR="003358DE" w:rsidRDefault="003358DE">
      <w:pPr>
        <w:tabs>
          <w:tab w:val="left" w:pos="2127"/>
        </w:tabs>
        <w:ind w:left="2127" w:hanging="709"/>
        <w:rPr>
          <w:sz w:val="22"/>
          <w:lang w:val="nl-BE"/>
        </w:rPr>
      </w:pPr>
      <w:r>
        <w:rPr>
          <w:sz w:val="22"/>
          <w:lang w:val="nl-BE"/>
        </w:rPr>
        <w:t xml:space="preserve">4750 </w:t>
      </w:r>
      <w:r>
        <w:rPr>
          <w:sz w:val="22"/>
          <w:lang w:val="nl-BE"/>
        </w:rPr>
        <w:tab/>
        <w:t>1909</w:t>
      </w:r>
    </w:p>
    <w:p w:rsidR="003358DE" w:rsidRDefault="003358DE">
      <w:pPr>
        <w:tabs>
          <w:tab w:val="left" w:pos="2127"/>
        </w:tabs>
        <w:ind w:left="2127" w:hanging="709"/>
        <w:rPr>
          <w:sz w:val="22"/>
          <w:lang w:val="nl-BE"/>
        </w:rPr>
      </w:pPr>
      <w:r>
        <w:rPr>
          <w:sz w:val="22"/>
          <w:lang w:val="nl-BE"/>
        </w:rPr>
        <w:t>4751</w:t>
      </w:r>
      <w:r>
        <w:rPr>
          <w:sz w:val="22"/>
          <w:lang w:val="nl-BE"/>
        </w:rPr>
        <w:tab/>
        <w:t xml:space="preserve">1910 </w:t>
      </w:r>
    </w:p>
    <w:p w:rsidR="003358DE" w:rsidRDefault="003358DE">
      <w:pPr>
        <w:tabs>
          <w:tab w:val="left" w:pos="2127"/>
        </w:tabs>
        <w:ind w:left="2127" w:hanging="709"/>
        <w:rPr>
          <w:sz w:val="22"/>
          <w:lang w:val="nl-BE"/>
        </w:rPr>
      </w:pPr>
      <w:r>
        <w:rPr>
          <w:sz w:val="22"/>
          <w:lang w:val="nl-BE"/>
        </w:rPr>
        <w:t>4752</w:t>
      </w:r>
      <w:r>
        <w:rPr>
          <w:sz w:val="22"/>
          <w:lang w:val="nl-BE"/>
        </w:rPr>
        <w:tab/>
        <w:t xml:space="preserve">1911 </w:t>
      </w:r>
    </w:p>
    <w:p w:rsidR="003358DE" w:rsidRDefault="003358DE">
      <w:pPr>
        <w:tabs>
          <w:tab w:val="left" w:pos="2127"/>
        </w:tabs>
        <w:ind w:left="2127" w:hanging="709"/>
        <w:rPr>
          <w:sz w:val="22"/>
          <w:lang w:val="nl-BE"/>
        </w:rPr>
      </w:pPr>
      <w:r>
        <w:rPr>
          <w:sz w:val="22"/>
          <w:lang w:val="nl-BE"/>
        </w:rPr>
        <w:t>4753</w:t>
      </w:r>
      <w:r>
        <w:rPr>
          <w:sz w:val="22"/>
          <w:lang w:val="nl-BE"/>
        </w:rPr>
        <w:tab/>
        <w:t xml:space="preserve">1912 </w:t>
      </w:r>
    </w:p>
    <w:p w:rsidR="003358DE" w:rsidRDefault="003358DE">
      <w:pPr>
        <w:tabs>
          <w:tab w:val="left" w:pos="2127"/>
        </w:tabs>
        <w:ind w:left="2127" w:hanging="709"/>
        <w:rPr>
          <w:sz w:val="22"/>
          <w:lang w:val="nl-BE"/>
        </w:rPr>
      </w:pPr>
      <w:r>
        <w:rPr>
          <w:sz w:val="22"/>
          <w:lang w:val="nl-BE"/>
        </w:rPr>
        <w:t>4754</w:t>
      </w:r>
      <w:r>
        <w:rPr>
          <w:sz w:val="22"/>
          <w:lang w:val="nl-BE"/>
        </w:rPr>
        <w:tab/>
        <w:t>1913</w:t>
      </w:r>
    </w:p>
    <w:p w:rsidR="003358DE" w:rsidRDefault="003358DE">
      <w:pPr>
        <w:tabs>
          <w:tab w:val="left" w:pos="2127"/>
        </w:tabs>
        <w:ind w:left="2127" w:hanging="709"/>
        <w:rPr>
          <w:sz w:val="18"/>
          <w:lang w:val="nl-BE"/>
        </w:rPr>
      </w:pPr>
      <w:r>
        <w:rPr>
          <w:sz w:val="22"/>
          <w:lang w:val="nl-BE"/>
        </w:rPr>
        <w:t>4755</w:t>
      </w:r>
      <w:r>
        <w:rPr>
          <w:sz w:val="22"/>
          <w:lang w:val="nl-BE"/>
        </w:rPr>
        <w:tab/>
        <w:t xml:space="preserve">1914 </w:t>
      </w:r>
    </w:p>
    <w:p w:rsidR="003358DE" w:rsidRDefault="003358DE">
      <w:pPr>
        <w:tabs>
          <w:tab w:val="left" w:pos="2127"/>
        </w:tabs>
        <w:ind w:left="2127" w:hanging="709"/>
        <w:rPr>
          <w:sz w:val="22"/>
          <w:lang w:val="nl-BE"/>
        </w:rPr>
      </w:pPr>
      <w:r>
        <w:rPr>
          <w:sz w:val="18"/>
          <w:lang w:val="nl-BE"/>
        </w:rPr>
        <w:tab/>
        <w:t>in 2 exemplaren</w:t>
      </w:r>
      <w:r>
        <w:rPr>
          <w:sz w:val="22"/>
          <w:lang w:val="nl-BE"/>
        </w:rPr>
        <w:t xml:space="preserve"> </w:t>
      </w:r>
    </w:p>
    <w:p w:rsidR="003358DE" w:rsidRDefault="003358DE">
      <w:pPr>
        <w:tabs>
          <w:tab w:val="left" w:pos="2127"/>
        </w:tabs>
        <w:ind w:left="2127" w:hanging="709"/>
        <w:rPr>
          <w:sz w:val="22"/>
          <w:lang w:val="nl-BE"/>
        </w:rPr>
      </w:pPr>
      <w:r>
        <w:rPr>
          <w:sz w:val="22"/>
          <w:lang w:val="nl-BE"/>
        </w:rPr>
        <w:t>4756</w:t>
      </w:r>
      <w:r>
        <w:rPr>
          <w:sz w:val="22"/>
          <w:lang w:val="nl-BE"/>
        </w:rPr>
        <w:tab/>
        <w:t>1916</w:t>
      </w:r>
    </w:p>
    <w:p w:rsidR="003358DE" w:rsidRDefault="003358DE">
      <w:pPr>
        <w:tabs>
          <w:tab w:val="left" w:pos="2127"/>
        </w:tabs>
        <w:ind w:left="2127" w:hanging="709"/>
        <w:rPr>
          <w:sz w:val="18"/>
          <w:lang w:val="nl-BE"/>
        </w:rPr>
      </w:pPr>
      <w:r>
        <w:rPr>
          <w:sz w:val="22"/>
          <w:lang w:val="nl-BE"/>
        </w:rPr>
        <w:t>4757</w:t>
      </w:r>
      <w:r>
        <w:rPr>
          <w:sz w:val="22"/>
          <w:lang w:val="nl-BE"/>
        </w:rPr>
        <w:tab/>
        <w:t>1917</w:t>
      </w:r>
    </w:p>
    <w:p w:rsidR="003358DE" w:rsidRDefault="003358DE">
      <w:pPr>
        <w:tabs>
          <w:tab w:val="left" w:pos="2127"/>
        </w:tabs>
        <w:ind w:left="2127" w:hanging="709"/>
        <w:rPr>
          <w:sz w:val="22"/>
          <w:lang w:val="nl-BE"/>
        </w:rPr>
      </w:pPr>
      <w:r>
        <w:rPr>
          <w:sz w:val="18"/>
          <w:lang w:val="nl-BE"/>
        </w:rPr>
        <w:tab/>
        <w:t>in 2 exemplaren</w:t>
      </w:r>
      <w:r>
        <w:rPr>
          <w:sz w:val="22"/>
          <w:lang w:val="nl-BE"/>
        </w:rPr>
        <w:t xml:space="preserve"> </w:t>
      </w:r>
    </w:p>
    <w:p w:rsidR="003358DE" w:rsidRDefault="003358DE">
      <w:pPr>
        <w:tabs>
          <w:tab w:val="left" w:pos="2127"/>
        </w:tabs>
        <w:ind w:left="2127" w:hanging="709"/>
        <w:rPr>
          <w:sz w:val="22"/>
          <w:lang w:val="nl-BE"/>
        </w:rPr>
      </w:pPr>
      <w:r>
        <w:rPr>
          <w:sz w:val="22"/>
          <w:lang w:val="nl-BE"/>
        </w:rPr>
        <w:t>4758</w:t>
      </w:r>
      <w:r>
        <w:rPr>
          <w:sz w:val="22"/>
          <w:lang w:val="nl-BE"/>
        </w:rPr>
        <w:tab/>
        <w:t>1918</w:t>
      </w:r>
    </w:p>
    <w:p w:rsidR="003358DE" w:rsidRDefault="003358DE">
      <w:pPr>
        <w:tabs>
          <w:tab w:val="left" w:pos="2127"/>
        </w:tabs>
        <w:ind w:left="2127" w:hanging="709"/>
        <w:rPr>
          <w:sz w:val="22"/>
          <w:lang w:val="nl-BE"/>
        </w:rPr>
      </w:pPr>
      <w:r>
        <w:rPr>
          <w:sz w:val="22"/>
          <w:lang w:val="nl-BE"/>
        </w:rPr>
        <w:t>4759</w:t>
      </w:r>
      <w:r>
        <w:rPr>
          <w:sz w:val="22"/>
          <w:lang w:val="nl-BE"/>
        </w:rPr>
        <w:tab/>
        <w:t>1919</w:t>
      </w:r>
    </w:p>
    <w:p w:rsidR="003358DE" w:rsidRDefault="003358DE">
      <w:pPr>
        <w:tabs>
          <w:tab w:val="left" w:pos="2127"/>
        </w:tabs>
        <w:ind w:left="2127" w:hanging="709"/>
        <w:rPr>
          <w:lang w:val="nl-BE"/>
        </w:rPr>
      </w:pPr>
      <w:r>
        <w:rPr>
          <w:sz w:val="22"/>
          <w:lang w:val="nl-BE"/>
        </w:rPr>
        <w:t>4760</w:t>
      </w:r>
      <w:r>
        <w:rPr>
          <w:sz w:val="22"/>
          <w:lang w:val="nl-BE"/>
        </w:rPr>
        <w:tab/>
        <w:t>1920</w:t>
      </w:r>
    </w:p>
    <w:p w:rsidR="003358DE" w:rsidRDefault="003358DE">
      <w:pPr>
        <w:tabs>
          <w:tab w:val="left" w:pos="2127"/>
        </w:tabs>
        <w:ind w:left="2127" w:hanging="709"/>
        <w:rPr>
          <w:b/>
          <w:color w:val="3366FF"/>
          <w:sz w:val="22"/>
        </w:rPr>
        <w:sectPr w:rsidR="003358DE">
          <w:type w:val="continuous"/>
          <w:pgSz w:w="11906" w:h="16838"/>
          <w:pgMar w:top="1417" w:right="991" w:bottom="1417" w:left="1276" w:header="708" w:footer="708" w:gutter="0"/>
          <w:cols w:num="2" w:space="708"/>
          <w:docGrid w:linePitch="360"/>
        </w:sectPr>
      </w:pPr>
      <w:r>
        <w:rPr>
          <w:lang w:val="nl-BE"/>
        </w:rPr>
        <w:tab/>
        <w:t>in 3 exemplaren</w:t>
      </w:r>
    </w:p>
    <w:p w:rsidR="003358DE" w:rsidRDefault="003358DE">
      <w:pPr>
        <w:tabs>
          <w:tab w:val="left" w:pos="2127"/>
        </w:tabs>
        <w:ind w:left="2127" w:hanging="709"/>
        <w:rPr>
          <w:b/>
          <w:color w:val="3366FF"/>
          <w:sz w:val="22"/>
        </w:rPr>
      </w:pPr>
    </w:p>
    <w:p w:rsidR="003358DE" w:rsidRDefault="003358DE">
      <w:pPr>
        <w:pStyle w:val="Plattetekst"/>
        <w:ind w:left="1410" w:hanging="1410"/>
        <w:rPr>
          <w:b w:val="0"/>
          <w:sz w:val="22"/>
        </w:rPr>
        <w:sectPr w:rsidR="003358DE">
          <w:type w:val="continuous"/>
          <w:pgSz w:w="11906" w:h="16838"/>
          <w:pgMar w:top="1417" w:right="991" w:bottom="1417" w:left="1276" w:header="708" w:footer="708" w:gutter="0"/>
          <w:cols w:space="708"/>
          <w:docGrid w:linePitch="360"/>
        </w:sectPr>
      </w:pPr>
      <w:r>
        <w:rPr>
          <w:b w:val="0"/>
          <w:sz w:val="22"/>
          <w:lang w:val="nl-BE"/>
        </w:rPr>
        <w:t>4761-4785</w:t>
      </w:r>
      <w:r>
        <w:rPr>
          <w:b w:val="0"/>
          <w:sz w:val="22"/>
          <w:lang w:val="nl-BE"/>
        </w:rPr>
        <w:tab/>
      </w:r>
      <w:r>
        <w:rPr>
          <w:b w:val="0"/>
          <w:sz w:val="22"/>
          <w:lang w:val="nl-BE"/>
        </w:rPr>
        <w:tab/>
      </w:r>
      <w:r>
        <w:rPr>
          <w:b w:val="0"/>
          <w:sz w:val="22"/>
        </w:rPr>
        <w:t xml:space="preserve">Rekeningen van de Gemeentelijke Vaktekenschool, 1923 – 1927, 1929 – 1939, 1948 – 1956, 25 stukken </w:t>
      </w:r>
    </w:p>
    <w:p w:rsidR="003358DE" w:rsidRDefault="003358DE">
      <w:pPr>
        <w:pStyle w:val="Plattetekst"/>
        <w:ind w:left="708" w:firstLine="708"/>
        <w:rPr>
          <w:b w:val="0"/>
          <w:sz w:val="22"/>
        </w:rPr>
      </w:pPr>
      <w:r>
        <w:rPr>
          <w:b w:val="0"/>
          <w:sz w:val="22"/>
        </w:rPr>
        <w:t xml:space="preserve">4761 </w:t>
      </w:r>
      <w:r>
        <w:rPr>
          <w:b w:val="0"/>
          <w:sz w:val="22"/>
        </w:rPr>
        <w:tab/>
        <w:t xml:space="preserve">1923 </w:t>
      </w:r>
    </w:p>
    <w:p w:rsidR="003358DE" w:rsidRDefault="003358DE">
      <w:pPr>
        <w:pStyle w:val="Plattetekst"/>
        <w:ind w:left="708" w:firstLine="708"/>
        <w:rPr>
          <w:b w:val="0"/>
          <w:sz w:val="22"/>
        </w:rPr>
      </w:pPr>
      <w:r>
        <w:rPr>
          <w:b w:val="0"/>
          <w:sz w:val="22"/>
        </w:rPr>
        <w:t>4762</w:t>
      </w:r>
      <w:r>
        <w:rPr>
          <w:b w:val="0"/>
          <w:sz w:val="22"/>
        </w:rPr>
        <w:tab/>
        <w:t xml:space="preserve">1924 </w:t>
      </w:r>
    </w:p>
    <w:p w:rsidR="003358DE" w:rsidRDefault="003358DE">
      <w:pPr>
        <w:pStyle w:val="Plattetekst"/>
        <w:ind w:left="708" w:firstLine="708"/>
        <w:rPr>
          <w:b w:val="0"/>
          <w:bCs/>
          <w:sz w:val="18"/>
          <w:lang w:val="nl-BE"/>
        </w:rPr>
      </w:pPr>
      <w:r>
        <w:rPr>
          <w:b w:val="0"/>
          <w:sz w:val="22"/>
        </w:rPr>
        <w:t>4763</w:t>
      </w:r>
      <w:r>
        <w:rPr>
          <w:b w:val="0"/>
          <w:sz w:val="22"/>
        </w:rPr>
        <w:tab/>
        <w:t xml:space="preserve">1925 </w:t>
      </w:r>
    </w:p>
    <w:p w:rsidR="003358DE" w:rsidRDefault="003358DE">
      <w:pPr>
        <w:pStyle w:val="Plattetekst"/>
        <w:ind w:left="1416" w:firstLine="708"/>
        <w:rPr>
          <w:b w:val="0"/>
          <w:sz w:val="22"/>
        </w:rPr>
      </w:pPr>
      <w:r>
        <w:rPr>
          <w:b w:val="0"/>
          <w:bCs/>
          <w:sz w:val="18"/>
          <w:lang w:val="nl-BE"/>
        </w:rPr>
        <w:t>in 3 exemplaren</w:t>
      </w:r>
      <w:r>
        <w:rPr>
          <w:b w:val="0"/>
          <w:bCs/>
          <w:sz w:val="22"/>
        </w:rPr>
        <w:t xml:space="preserve"> </w:t>
      </w:r>
    </w:p>
    <w:p w:rsidR="003358DE" w:rsidRDefault="003358DE">
      <w:pPr>
        <w:pStyle w:val="Plattetekst"/>
        <w:ind w:left="708" w:firstLine="708"/>
        <w:rPr>
          <w:b w:val="0"/>
          <w:sz w:val="22"/>
        </w:rPr>
      </w:pPr>
      <w:r>
        <w:rPr>
          <w:b w:val="0"/>
          <w:sz w:val="22"/>
        </w:rPr>
        <w:t>4764</w:t>
      </w:r>
      <w:r>
        <w:rPr>
          <w:b w:val="0"/>
          <w:sz w:val="22"/>
        </w:rPr>
        <w:tab/>
        <w:t xml:space="preserve">1926 </w:t>
      </w:r>
    </w:p>
    <w:p w:rsidR="003358DE" w:rsidRDefault="003358DE">
      <w:pPr>
        <w:pStyle w:val="Plattetekst"/>
        <w:ind w:left="708" w:firstLine="708"/>
        <w:rPr>
          <w:b w:val="0"/>
          <w:bCs/>
          <w:sz w:val="16"/>
          <w:lang w:val="nl-BE"/>
        </w:rPr>
      </w:pPr>
      <w:r>
        <w:rPr>
          <w:b w:val="0"/>
          <w:sz w:val="22"/>
        </w:rPr>
        <w:t>4765</w:t>
      </w:r>
      <w:r>
        <w:rPr>
          <w:b w:val="0"/>
          <w:sz w:val="22"/>
        </w:rPr>
        <w:tab/>
        <w:t xml:space="preserve">1927 </w:t>
      </w:r>
    </w:p>
    <w:p w:rsidR="003358DE" w:rsidRDefault="003358DE">
      <w:pPr>
        <w:pStyle w:val="Plattetekst"/>
        <w:ind w:left="1416" w:firstLine="708"/>
        <w:rPr>
          <w:b w:val="0"/>
          <w:sz w:val="22"/>
        </w:rPr>
      </w:pPr>
      <w:r>
        <w:rPr>
          <w:b w:val="0"/>
          <w:bCs/>
          <w:sz w:val="16"/>
          <w:lang w:val="nl-BE"/>
        </w:rPr>
        <w:t>in 2 exemplaren</w:t>
      </w:r>
    </w:p>
    <w:p w:rsidR="003358DE" w:rsidRDefault="003358DE">
      <w:pPr>
        <w:pStyle w:val="Plattetekst"/>
        <w:ind w:left="708" w:firstLine="708"/>
        <w:rPr>
          <w:b w:val="0"/>
          <w:bCs/>
          <w:sz w:val="18"/>
          <w:lang w:val="nl-BE"/>
        </w:rPr>
      </w:pPr>
      <w:r>
        <w:rPr>
          <w:b w:val="0"/>
          <w:sz w:val="22"/>
        </w:rPr>
        <w:t xml:space="preserve"> 4766</w:t>
      </w:r>
      <w:r>
        <w:rPr>
          <w:b w:val="0"/>
          <w:sz w:val="22"/>
        </w:rPr>
        <w:tab/>
        <w:t xml:space="preserve">1929 </w:t>
      </w:r>
    </w:p>
    <w:p w:rsidR="003358DE" w:rsidRDefault="003358DE">
      <w:pPr>
        <w:pStyle w:val="Plattetekst"/>
        <w:ind w:left="1416" w:firstLine="708"/>
        <w:rPr>
          <w:b w:val="0"/>
          <w:sz w:val="22"/>
        </w:rPr>
      </w:pPr>
      <w:r>
        <w:rPr>
          <w:b w:val="0"/>
          <w:bCs/>
          <w:sz w:val="18"/>
          <w:lang w:val="nl-BE"/>
        </w:rPr>
        <w:t>in 4 exemplaren</w:t>
      </w:r>
      <w:r>
        <w:rPr>
          <w:b w:val="0"/>
          <w:bCs/>
          <w:sz w:val="22"/>
        </w:rPr>
        <w:t xml:space="preserve"> </w:t>
      </w:r>
    </w:p>
    <w:p w:rsidR="003358DE" w:rsidRDefault="003358DE">
      <w:pPr>
        <w:pStyle w:val="Plattetekst"/>
        <w:ind w:left="708" w:firstLine="708"/>
        <w:rPr>
          <w:b w:val="0"/>
          <w:sz w:val="22"/>
        </w:rPr>
      </w:pPr>
      <w:r>
        <w:rPr>
          <w:b w:val="0"/>
          <w:sz w:val="22"/>
        </w:rPr>
        <w:t>4767</w:t>
      </w:r>
      <w:r>
        <w:rPr>
          <w:b w:val="0"/>
          <w:sz w:val="22"/>
        </w:rPr>
        <w:tab/>
        <w:t>1930</w:t>
      </w:r>
    </w:p>
    <w:p w:rsidR="003358DE" w:rsidRDefault="003358DE">
      <w:pPr>
        <w:pStyle w:val="Plattetekst"/>
        <w:ind w:left="708" w:firstLine="708"/>
        <w:rPr>
          <w:b w:val="0"/>
          <w:bCs/>
          <w:sz w:val="18"/>
          <w:lang w:val="nl-BE"/>
        </w:rPr>
      </w:pPr>
      <w:r>
        <w:rPr>
          <w:b w:val="0"/>
          <w:sz w:val="22"/>
        </w:rPr>
        <w:t>4768</w:t>
      </w:r>
      <w:r>
        <w:rPr>
          <w:b w:val="0"/>
          <w:sz w:val="22"/>
        </w:rPr>
        <w:tab/>
        <w:t>1931</w:t>
      </w:r>
    </w:p>
    <w:p w:rsidR="003358DE" w:rsidRDefault="003358DE">
      <w:pPr>
        <w:pStyle w:val="Plattetekst"/>
        <w:ind w:left="1416" w:firstLine="708"/>
        <w:rPr>
          <w:b w:val="0"/>
          <w:sz w:val="22"/>
        </w:rPr>
      </w:pPr>
      <w:r>
        <w:rPr>
          <w:b w:val="0"/>
          <w:bCs/>
          <w:sz w:val="18"/>
          <w:lang w:val="nl-BE"/>
        </w:rPr>
        <w:t>in 4 exemplaren</w:t>
      </w:r>
      <w:r>
        <w:rPr>
          <w:b w:val="0"/>
          <w:bCs/>
          <w:sz w:val="22"/>
        </w:rPr>
        <w:t xml:space="preserve"> </w:t>
      </w:r>
    </w:p>
    <w:p w:rsidR="003358DE" w:rsidRDefault="003358DE">
      <w:pPr>
        <w:pStyle w:val="Plattetekst"/>
        <w:ind w:left="708" w:firstLine="708"/>
        <w:rPr>
          <w:b w:val="0"/>
          <w:bCs/>
          <w:sz w:val="16"/>
          <w:lang w:val="nl-BE"/>
        </w:rPr>
      </w:pPr>
      <w:r>
        <w:rPr>
          <w:b w:val="0"/>
          <w:sz w:val="22"/>
        </w:rPr>
        <w:t>4769</w:t>
      </w:r>
      <w:r>
        <w:rPr>
          <w:b w:val="0"/>
          <w:sz w:val="22"/>
        </w:rPr>
        <w:tab/>
        <w:t>1932</w:t>
      </w:r>
    </w:p>
    <w:p w:rsidR="003358DE" w:rsidRDefault="003358DE">
      <w:pPr>
        <w:pStyle w:val="Plattetekst"/>
        <w:ind w:left="1416" w:firstLine="708"/>
        <w:rPr>
          <w:b w:val="0"/>
          <w:sz w:val="22"/>
        </w:rPr>
      </w:pPr>
      <w:r>
        <w:rPr>
          <w:b w:val="0"/>
          <w:bCs/>
          <w:sz w:val="16"/>
          <w:lang w:val="nl-BE"/>
        </w:rPr>
        <w:t xml:space="preserve">in 2 exemplaren </w:t>
      </w:r>
    </w:p>
    <w:p w:rsidR="003358DE" w:rsidRDefault="003358DE">
      <w:pPr>
        <w:pStyle w:val="Plattetekst"/>
        <w:ind w:left="708" w:firstLine="708"/>
        <w:rPr>
          <w:b w:val="0"/>
          <w:sz w:val="22"/>
        </w:rPr>
      </w:pPr>
      <w:r>
        <w:rPr>
          <w:b w:val="0"/>
          <w:sz w:val="22"/>
        </w:rPr>
        <w:t>4770</w:t>
      </w:r>
      <w:r>
        <w:rPr>
          <w:b w:val="0"/>
          <w:sz w:val="22"/>
        </w:rPr>
        <w:tab/>
        <w:t>1933</w:t>
      </w:r>
    </w:p>
    <w:p w:rsidR="003358DE" w:rsidRDefault="003358DE">
      <w:pPr>
        <w:pStyle w:val="Plattetekst"/>
        <w:ind w:left="708" w:firstLine="708"/>
        <w:rPr>
          <w:b w:val="0"/>
          <w:color w:val="FF00FF"/>
          <w:sz w:val="22"/>
        </w:rPr>
      </w:pPr>
      <w:r>
        <w:rPr>
          <w:b w:val="0"/>
          <w:sz w:val="22"/>
        </w:rPr>
        <w:t>4771</w:t>
      </w:r>
      <w:r>
        <w:rPr>
          <w:b w:val="0"/>
          <w:sz w:val="22"/>
        </w:rPr>
        <w:tab/>
        <w:t>1934</w:t>
      </w:r>
    </w:p>
    <w:p w:rsidR="003358DE" w:rsidRDefault="003358DE">
      <w:pPr>
        <w:pStyle w:val="Plattetekst"/>
        <w:ind w:left="708" w:firstLine="708"/>
        <w:rPr>
          <w:b w:val="0"/>
          <w:color w:val="FF00FF"/>
          <w:sz w:val="22"/>
        </w:rPr>
      </w:pPr>
    </w:p>
    <w:p w:rsidR="003358DE" w:rsidRDefault="003358DE">
      <w:pPr>
        <w:pStyle w:val="Plattetekst"/>
        <w:ind w:left="708" w:firstLine="708"/>
        <w:rPr>
          <w:b w:val="0"/>
          <w:bCs/>
          <w:sz w:val="18"/>
          <w:lang w:val="nl-BE"/>
        </w:rPr>
      </w:pPr>
      <w:r>
        <w:rPr>
          <w:b w:val="0"/>
          <w:sz w:val="22"/>
        </w:rPr>
        <w:t>4772</w:t>
      </w:r>
      <w:r>
        <w:rPr>
          <w:b w:val="0"/>
          <w:sz w:val="22"/>
        </w:rPr>
        <w:tab/>
        <w:t>1935</w:t>
      </w:r>
    </w:p>
    <w:p w:rsidR="003358DE" w:rsidRDefault="003358DE">
      <w:pPr>
        <w:pStyle w:val="Plattetekst"/>
        <w:ind w:left="1416" w:firstLine="708"/>
        <w:rPr>
          <w:b w:val="0"/>
          <w:sz w:val="22"/>
        </w:rPr>
      </w:pPr>
      <w:r>
        <w:rPr>
          <w:b w:val="0"/>
          <w:bCs/>
          <w:sz w:val="18"/>
          <w:lang w:val="nl-BE"/>
        </w:rPr>
        <w:t>in 2 exemplaren</w:t>
      </w:r>
      <w:r>
        <w:rPr>
          <w:b w:val="0"/>
          <w:bCs/>
          <w:sz w:val="22"/>
        </w:rPr>
        <w:t xml:space="preserve"> </w:t>
      </w:r>
    </w:p>
    <w:p w:rsidR="003358DE" w:rsidRDefault="003358DE">
      <w:pPr>
        <w:pStyle w:val="Plattetekst"/>
        <w:ind w:left="708" w:firstLine="708"/>
        <w:rPr>
          <w:b w:val="0"/>
          <w:sz w:val="22"/>
        </w:rPr>
      </w:pPr>
      <w:r>
        <w:rPr>
          <w:b w:val="0"/>
          <w:sz w:val="22"/>
        </w:rPr>
        <w:t>4773</w:t>
      </w:r>
      <w:r>
        <w:rPr>
          <w:b w:val="0"/>
          <w:sz w:val="22"/>
        </w:rPr>
        <w:tab/>
        <w:t>1936</w:t>
      </w:r>
    </w:p>
    <w:p w:rsidR="003358DE" w:rsidRDefault="003358DE">
      <w:pPr>
        <w:pStyle w:val="Plattetekst"/>
        <w:ind w:left="708" w:firstLine="708"/>
        <w:rPr>
          <w:b w:val="0"/>
          <w:sz w:val="22"/>
        </w:rPr>
      </w:pPr>
      <w:r>
        <w:rPr>
          <w:b w:val="0"/>
          <w:sz w:val="22"/>
        </w:rPr>
        <w:t>4774</w:t>
      </w:r>
      <w:r>
        <w:rPr>
          <w:b w:val="0"/>
          <w:sz w:val="22"/>
        </w:rPr>
        <w:tab/>
        <w:t>1937</w:t>
      </w:r>
    </w:p>
    <w:p w:rsidR="003358DE" w:rsidRDefault="003358DE">
      <w:pPr>
        <w:pStyle w:val="Plattetekst"/>
        <w:ind w:left="708" w:firstLine="708"/>
        <w:rPr>
          <w:b w:val="0"/>
          <w:sz w:val="22"/>
        </w:rPr>
      </w:pPr>
      <w:r>
        <w:rPr>
          <w:b w:val="0"/>
          <w:sz w:val="22"/>
        </w:rPr>
        <w:t>4775</w:t>
      </w:r>
      <w:r>
        <w:rPr>
          <w:b w:val="0"/>
          <w:sz w:val="22"/>
        </w:rPr>
        <w:tab/>
        <w:t>1938</w:t>
      </w:r>
    </w:p>
    <w:p w:rsidR="003358DE" w:rsidRDefault="003358DE">
      <w:pPr>
        <w:pStyle w:val="Plattetekst"/>
        <w:ind w:left="708" w:firstLine="708"/>
        <w:rPr>
          <w:b w:val="0"/>
          <w:sz w:val="22"/>
        </w:rPr>
      </w:pPr>
      <w:r>
        <w:rPr>
          <w:b w:val="0"/>
          <w:sz w:val="22"/>
        </w:rPr>
        <w:t>4776</w:t>
      </w:r>
      <w:r>
        <w:rPr>
          <w:b w:val="0"/>
          <w:sz w:val="22"/>
        </w:rPr>
        <w:tab/>
        <w:t>1939</w:t>
      </w:r>
    </w:p>
    <w:p w:rsidR="003358DE" w:rsidRDefault="003358DE">
      <w:pPr>
        <w:pStyle w:val="Plattetekst"/>
        <w:ind w:left="708" w:firstLine="708"/>
        <w:rPr>
          <w:b w:val="0"/>
          <w:sz w:val="22"/>
        </w:rPr>
      </w:pPr>
      <w:r>
        <w:rPr>
          <w:b w:val="0"/>
          <w:sz w:val="22"/>
        </w:rPr>
        <w:t xml:space="preserve">4777 </w:t>
      </w:r>
      <w:r>
        <w:rPr>
          <w:b w:val="0"/>
          <w:sz w:val="22"/>
        </w:rPr>
        <w:tab/>
        <w:t xml:space="preserve">1948 </w:t>
      </w:r>
    </w:p>
    <w:p w:rsidR="003358DE" w:rsidRDefault="003358DE">
      <w:pPr>
        <w:pStyle w:val="Plattetekst"/>
        <w:ind w:left="708" w:firstLine="708"/>
        <w:rPr>
          <w:b w:val="0"/>
          <w:sz w:val="22"/>
        </w:rPr>
      </w:pPr>
      <w:r>
        <w:rPr>
          <w:b w:val="0"/>
          <w:sz w:val="22"/>
        </w:rPr>
        <w:t>4778</w:t>
      </w:r>
      <w:r>
        <w:rPr>
          <w:b w:val="0"/>
          <w:sz w:val="22"/>
        </w:rPr>
        <w:tab/>
        <w:t xml:space="preserve">1949 </w:t>
      </w:r>
    </w:p>
    <w:p w:rsidR="003358DE" w:rsidRDefault="003358DE">
      <w:pPr>
        <w:pStyle w:val="Plattetekst"/>
        <w:ind w:left="708" w:firstLine="708"/>
        <w:rPr>
          <w:b w:val="0"/>
          <w:sz w:val="22"/>
        </w:rPr>
      </w:pPr>
      <w:r>
        <w:rPr>
          <w:b w:val="0"/>
          <w:sz w:val="22"/>
        </w:rPr>
        <w:t>4779</w:t>
      </w:r>
      <w:r>
        <w:rPr>
          <w:b w:val="0"/>
          <w:sz w:val="22"/>
        </w:rPr>
        <w:tab/>
        <w:t>1950</w:t>
      </w:r>
    </w:p>
    <w:p w:rsidR="003358DE" w:rsidRDefault="003358DE">
      <w:pPr>
        <w:pStyle w:val="Plattetekst"/>
        <w:ind w:left="708" w:firstLine="708"/>
        <w:rPr>
          <w:b w:val="0"/>
          <w:sz w:val="22"/>
        </w:rPr>
      </w:pPr>
      <w:r>
        <w:rPr>
          <w:b w:val="0"/>
          <w:sz w:val="22"/>
        </w:rPr>
        <w:t xml:space="preserve">4780 </w:t>
      </w:r>
      <w:r>
        <w:rPr>
          <w:b w:val="0"/>
          <w:sz w:val="22"/>
        </w:rPr>
        <w:tab/>
        <w:t>1951</w:t>
      </w:r>
    </w:p>
    <w:p w:rsidR="003358DE" w:rsidRDefault="003358DE">
      <w:pPr>
        <w:pStyle w:val="Plattetekst"/>
        <w:ind w:left="708" w:firstLine="708"/>
        <w:rPr>
          <w:b w:val="0"/>
          <w:sz w:val="22"/>
        </w:rPr>
      </w:pPr>
      <w:r>
        <w:rPr>
          <w:b w:val="0"/>
          <w:sz w:val="22"/>
        </w:rPr>
        <w:t>4781</w:t>
      </w:r>
      <w:r>
        <w:rPr>
          <w:b w:val="0"/>
          <w:sz w:val="22"/>
        </w:rPr>
        <w:tab/>
        <w:t>1952</w:t>
      </w:r>
    </w:p>
    <w:p w:rsidR="003358DE" w:rsidRDefault="003358DE">
      <w:pPr>
        <w:pStyle w:val="Plattetekst"/>
        <w:ind w:left="708" w:firstLine="708"/>
        <w:rPr>
          <w:b w:val="0"/>
          <w:sz w:val="22"/>
        </w:rPr>
      </w:pPr>
      <w:r>
        <w:rPr>
          <w:b w:val="0"/>
          <w:sz w:val="22"/>
        </w:rPr>
        <w:t xml:space="preserve">4782 </w:t>
      </w:r>
      <w:r>
        <w:rPr>
          <w:b w:val="0"/>
          <w:sz w:val="22"/>
        </w:rPr>
        <w:tab/>
        <w:t>1953</w:t>
      </w:r>
    </w:p>
    <w:p w:rsidR="003358DE" w:rsidRDefault="003358DE">
      <w:pPr>
        <w:pStyle w:val="Plattetekst"/>
        <w:ind w:left="708" w:firstLine="708"/>
        <w:rPr>
          <w:b w:val="0"/>
          <w:sz w:val="22"/>
        </w:rPr>
      </w:pPr>
      <w:r>
        <w:rPr>
          <w:b w:val="0"/>
          <w:sz w:val="22"/>
        </w:rPr>
        <w:t>4783</w:t>
      </w:r>
      <w:r>
        <w:rPr>
          <w:b w:val="0"/>
          <w:sz w:val="22"/>
        </w:rPr>
        <w:tab/>
        <w:t>1954</w:t>
      </w:r>
    </w:p>
    <w:p w:rsidR="003358DE" w:rsidRDefault="003358DE">
      <w:pPr>
        <w:pStyle w:val="Plattetekst"/>
        <w:ind w:left="708" w:firstLine="708"/>
        <w:rPr>
          <w:b w:val="0"/>
          <w:sz w:val="22"/>
        </w:rPr>
      </w:pPr>
      <w:r>
        <w:rPr>
          <w:b w:val="0"/>
          <w:sz w:val="22"/>
        </w:rPr>
        <w:tab/>
      </w:r>
      <w:r>
        <w:rPr>
          <w:b w:val="0"/>
          <w:sz w:val="16"/>
        </w:rPr>
        <w:t>in 2 exemplaren</w:t>
      </w:r>
    </w:p>
    <w:p w:rsidR="003358DE" w:rsidRDefault="003358DE">
      <w:pPr>
        <w:pStyle w:val="Plattetekst"/>
        <w:ind w:left="708" w:firstLine="708"/>
        <w:rPr>
          <w:b w:val="0"/>
          <w:sz w:val="22"/>
        </w:rPr>
      </w:pPr>
      <w:r>
        <w:rPr>
          <w:b w:val="0"/>
          <w:sz w:val="22"/>
        </w:rPr>
        <w:t>4784</w:t>
      </w:r>
      <w:r>
        <w:rPr>
          <w:b w:val="0"/>
          <w:sz w:val="22"/>
        </w:rPr>
        <w:tab/>
        <w:t>1955</w:t>
      </w:r>
    </w:p>
    <w:p w:rsidR="003358DE" w:rsidRDefault="003358DE">
      <w:pPr>
        <w:pStyle w:val="Plattetekst"/>
        <w:ind w:left="708" w:firstLine="708"/>
        <w:rPr>
          <w:sz w:val="22"/>
          <w:lang w:val="nl-BE"/>
        </w:rPr>
        <w:sectPr w:rsidR="003358DE">
          <w:type w:val="continuous"/>
          <w:pgSz w:w="11906" w:h="16838"/>
          <w:pgMar w:top="1417" w:right="991" w:bottom="1417" w:left="1276" w:header="708" w:footer="708" w:gutter="0"/>
          <w:cols w:num="2" w:space="708"/>
          <w:docGrid w:linePitch="360"/>
        </w:sectPr>
      </w:pPr>
      <w:r>
        <w:rPr>
          <w:b w:val="0"/>
          <w:sz w:val="22"/>
        </w:rPr>
        <w:t xml:space="preserve">4785 </w:t>
      </w:r>
      <w:r>
        <w:rPr>
          <w:b w:val="0"/>
          <w:sz w:val="22"/>
        </w:rPr>
        <w:tab/>
        <w:t>1956</w:t>
      </w:r>
    </w:p>
    <w:p w:rsidR="003358DE" w:rsidRDefault="003358DE">
      <w:pPr>
        <w:rPr>
          <w:sz w:val="22"/>
        </w:rPr>
        <w:sectPr w:rsidR="003358DE">
          <w:type w:val="continuous"/>
          <w:pgSz w:w="11906" w:h="16838"/>
          <w:pgMar w:top="1417" w:right="991" w:bottom="1417" w:left="1276" w:header="708" w:footer="708" w:gutter="0"/>
          <w:cols w:space="708"/>
          <w:docGrid w:linePitch="360"/>
        </w:sectPr>
      </w:pPr>
      <w:r>
        <w:rPr>
          <w:sz w:val="22"/>
          <w:lang w:val="nl-BE"/>
        </w:rPr>
        <w:t>4786-4798</w:t>
      </w:r>
      <w:r>
        <w:rPr>
          <w:sz w:val="22"/>
          <w:lang w:val="nl-BE"/>
        </w:rPr>
        <w:tab/>
        <w:t xml:space="preserve">Rekeningen van de bewaarscholen, 1907 – 1909, 1911 – 1919, 1921, 13 stukken </w:t>
      </w:r>
    </w:p>
    <w:p w:rsidR="003358DE" w:rsidRDefault="003358DE">
      <w:pPr>
        <w:ind w:left="2127" w:hanging="709"/>
        <w:rPr>
          <w:sz w:val="22"/>
        </w:rPr>
      </w:pPr>
      <w:r>
        <w:rPr>
          <w:sz w:val="22"/>
        </w:rPr>
        <w:t>4786</w:t>
      </w:r>
      <w:r>
        <w:rPr>
          <w:sz w:val="22"/>
          <w:lang w:val="nl-BE"/>
        </w:rPr>
        <w:tab/>
        <w:t xml:space="preserve">1907 </w:t>
      </w:r>
    </w:p>
    <w:p w:rsidR="003358DE" w:rsidRDefault="003358DE">
      <w:pPr>
        <w:ind w:left="2127" w:hanging="709"/>
        <w:rPr>
          <w:sz w:val="22"/>
        </w:rPr>
      </w:pPr>
      <w:r>
        <w:rPr>
          <w:sz w:val="22"/>
        </w:rPr>
        <w:t>4787</w:t>
      </w:r>
      <w:r>
        <w:rPr>
          <w:sz w:val="22"/>
          <w:lang w:val="nl-BE"/>
        </w:rPr>
        <w:tab/>
        <w:t>1908</w:t>
      </w:r>
    </w:p>
    <w:p w:rsidR="003358DE" w:rsidRDefault="003358DE">
      <w:pPr>
        <w:ind w:left="2127" w:hanging="709"/>
        <w:rPr>
          <w:sz w:val="18"/>
          <w:lang w:val="nl-BE"/>
        </w:rPr>
      </w:pPr>
      <w:r>
        <w:rPr>
          <w:sz w:val="22"/>
        </w:rPr>
        <w:t>4788</w:t>
      </w:r>
      <w:r>
        <w:rPr>
          <w:sz w:val="22"/>
          <w:lang w:val="nl-BE"/>
        </w:rPr>
        <w:tab/>
        <w:t>1909</w:t>
      </w:r>
    </w:p>
    <w:p w:rsidR="003358DE" w:rsidRDefault="003358DE">
      <w:pPr>
        <w:ind w:left="2127" w:hanging="709"/>
        <w:rPr>
          <w:sz w:val="22"/>
        </w:rPr>
      </w:pPr>
      <w:r>
        <w:rPr>
          <w:sz w:val="18"/>
          <w:lang w:val="nl-BE"/>
        </w:rPr>
        <w:t xml:space="preserve">  </w:t>
      </w:r>
      <w:r>
        <w:rPr>
          <w:sz w:val="18"/>
          <w:lang w:val="nl-BE"/>
        </w:rPr>
        <w:tab/>
        <w:t>in 2 exemplaren</w:t>
      </w:r>
    </w:p>
    <w:p w:rsidR="003358DE" w:rsidRDefault="003358DE">
      <w:pPr>
        <w:ind w:left="2127" w:hanging="709"/>
        <w:rPr>
          <w:sz w:val="22"/>
        </w:rPr>
      </w:pPr>
      <w:r>
        <w:rPr>
          <w:sz w:val="22"/>
        </w:rPr>
        <w:t>4789</w:t>
      </w:r>
      <w:r>
        <w:rPr>
          <w:sz w:val="22"/>
          <w:lang w:val="nl-BE"/>
        </w:rPr>
        <w:t xml:space="preserve"> </w:t>
      </w:r>
      <w:r>
        <w:rPr>
          <w:sz w:val="22"/>
          <w:lang w:val="nl-BE"/>
        </w:rPr>
        <w:tab/>
        <w:t xml:space="preserve">1911 </w:t>
      </w:r>
    </w:p>
    <w:p w:rsidR="003358DE" w:rsidRDefault="003358DE">
      <w:pPr>
        <w:ind w:left="2127" w:hanging="709"/>
        <w:rPr>
          <w:sz w:val="18"/>
          <w:lang w:val="nl-BE"/>
        </w:rPr>
      </w:pPr>
      <w:r>
        <w:rPr>
          <w:sz w:val="22"/>
        </w:rPr>
        <w:t>4790</w:t>
      </w:r>
      <w:r>
        <w:rPr>
          <w:sz w:val="22"/>
          <w:lang w:val="nl-BE"/>
        </w:rPr>
        <w:tab/>
        <w:t xml:space="preserve">1912 </w:t>
      </w:r>
    </w:p>
    <w:p w:rsidR="003358DE" w:rsidRDefault="003358DE">
      <w:pPr>
        <w:ind w:left="2127" w:hanging="709"/>
        <w:rPr>
          <w:sz w:val="22"/>
        </w:rPr>
      </w:pPr>
      <w:r>
        <w:rPr>
          <w:sz w:val="18"/>
          <w:lang w:val="nl-BE"/>
        </w:rPr>
        <w:tab/>
        <w:t>in 2 exemplaren</w:t>
      </w:r>
    </w:p>
    <w:p w:rsidR="003358DE" w:rsidRDefault="003358DE">
      <w:pPr>
        <w:ind w:left="2127" w:hanging="709"/>
        <w:rPr>
          <w:sz w:val="18"/>
          <w:lang w:val="nl-BE"/>
        </w:rPr>
      </w:pPr>
      <w:r>
        <w:rPr>
          <w:sz w:val="22"/>
        </w:rPr>
        <w:t>4791</w:t>
      </w:r>
      <w:r>
        <w:rPr>
          <w:sz w:val="22"/>
          <w:lang w:val="nl-BE"/>
        </w:rPr>
        <w:tab/>
        <w:t xml:space="preserve">1913 </w:t>
      </w:r>
    </w:p>
    <w:p w:rsidR="003358DE" w:rsidRDefault="003358DE">
      <w:pPr>
        <w:ind w:left="2127" w:hanging="709"/>
        <w:rPr>
          <w:sz w:val="22"/>
        </w:rPr>
      </w:pPr>
      <w:r>
        <w:rPr>
          <w:sz w:val="18"/>
          <w:lang w:val="nl-BE"/>
        </w:rPr>
        <w:tab/>
        <w:t>in 2 exemplaren</w:t>
      </w:r>
      <w:r>
        <w:rPr>
          <w:sz w:val="22"/>
          <w:lang w:val="nl-BE"/>
        </w:rPr>
        <w:t xml:space="preserve"> </w:t>
      </w:r>
    </w:p>
    <w:p w:rsidR="003358DE" w:rsidRDefault="003358DE">
      <w:pPr>
        <w:ind w:left="2127" w:hanging="709"/>
        <w:rPr>
          <w:sz w:val="22"/>
        </w:rPr>
      </w:pPr>
      <w:r>
        <w:rPr>
          <w:sz w:val="22"/>
        </w:rPr>
        <w:t>4792</w:t>
      </w:r>
      <w:r>
        <w:rPr>
          <w:sz w:val="22"/>
          <w:lang w:val="nl-BE"/>
        </w:rPr>
        <w:tab/>
        <w:t xml:space="preserve">1914 </w:t>
      </w:r>
    </w:p>
    <w:p w:rsidR="003358DE" w:rsidRDefault="003358DE">
      <w:pPr>
        <w:ind w:left="2127" w:hanging="709"/>
        <w:rPr>
          <w:sz w:val="22"/>
          <w:lang w:val="nl-BE"/>
        </w:rPr>
      </w:pPr>
      <w:r>
        <w:rPr>
          <w:sz w:val="22"/>
        </w:rPr>
        <w:t>4793</w:t>
      </w:r>
      <w:r>
        <w:rPr>
          <w:sz w:val="22"/>
          <w:lang w:val="nl-BE"/>
        </w:rPr>
        <w:tab/>
        <w:t xml:space="preserve">1915 </w:t>
      </w:r>
    </w:p>
    <w:p w:rsidR="003358DE" w:rsidRDefault="003358DE">
      <w:pPr>
        <w:ind w:left="2127" w:hanging="709"/>
        <w:rPr>
          <w:sz w:val="22"/>
        </w:rPr>
      </w:pPr>
      <w:r>
        <w:rPr>
          <w:sz w:val="22"/>
          <w:lang w:val="nl-BE"/>
        </w:rPr>
        <w:tab/>
      </w:r>
      <w:r>
        <w:rPr>
          <w:sz w:val="18"/>
          <w:lang w:val="nl-BE"/>
        </w:rPr>
        <w:t>in 2 exemplaren</w:t>
      </w:r>
    </w:p>
    <w:p w:rsidR="003358DE" w:rsidRDefault="003358DE">
      <w:pPr>
        <w:ind w:left="2127" w:hanging="709"/>
        <w:rPr>
          <w:sz w:val="18"/>
          <w:lang w:val="nl-BE"/>
        </w:rPr>
      </w:pPr>
      <w:r>
        <w:rPr>
          <w:sz w:val="22"/>
        </w:rPr>
        <w:t>4794</w:t>
      </w:r>
      <w:r>
        <w:rPr>
          <w:sz w:val="22"/>
          <w:lang w:val="nl-BE"/>
        </w:rPr>
        <w:tab/>
        <w:t xml:space="preserve">1916 </w:t>
      </w:r>
    </w:p>
    <w:p w:rsidR="003358DE" w:rsidRDefault="003358DE">
      <w:pPr>
        <w:ind w:left="2127" w:hanging="709"/>
        <w:rPr>
          <w:sz w:val="22"/>
        </w:rPr>
      </w:pPr>
      <w:r>
        <w:rPr>
          <w:sz w:val="18"/>
          <w:lang w:val="nl-BE"/>
        </w:rPr>
        <w:tab/>
        <w:t>in 2 exemplaren</w:t>
      </w:r>
    </w:p>
    <w:p w:rsidR="003358DE" w:rsidRDefault="003358DE">
      <w:pPr>
        <w:ind w:left="2127" w:hanging="709"/>
        <w:rPr>
          <w:sz w:val="18"/>
          <w:lang w:val="nl-BE"/>
        </w:rPr>
      </w:pPr>
      <w:r>
        <w:rPr>
          <w:sz w:val="22"/>
        </w:rPr>
        <w:t>4795</w:t>
      </w:r>
      <w:r>
        <w:rPr>
          <w:sz w:val="22"/>
          <w:lang w:val="nl-BE"/>
        </w:rPr>
        <w:tab/>
        <w:t xml:space="preserve">1917 </w:t>
      </w:r>
    </w:p>
    <w:p w:rsidR="003358DE" w:rsidRDefault="003358DE">
      <w:pPr>
        <w:ind w:left="2127" w:hanging="709"/>
        <w:rPr>
          <w:sz w:val="22"/>
          <w:lang w:val="nl-BE"/>
        </w:rPr>
      </w:pPr>
      <w:r>
        <w:rPr>
          <w:sz w:val="18"/>
          <w:lang w:val="nl-BE"/>
        </w:rPr>
        <w:tab/>
        <w:t>in 2 exemplaren</w:t>
      </w:r>
    </w:p>
    <w:p w:rsidR="003358DE" w:rsidRDefault="003358DE">
      <w:pPr>
        <w:ind w:left="2127" w:hanging="709"/>
        <w:rPr>
          <w:sz w:val="18"/>
          <w:lang w:val="nl-BE"/>
        </w:rPr>
      </w:pPr>
      <w:r>
        <w:rPr>
          <w:sz w:val="22"/>
          <w:lang w:val="nl-BE"/>
        </w:rPr>
        <w:t>4796</w:t>
      </w:r>
      <w:r>
        <w:rPr>
          <w:sz w:val="22"/>
          <w:lang w:val="nl-BE"/>
        </w:rPr>
        <w:tab/>
        <w:t xml:space="preserve">1918 </w:t>
      </w:r>
    </w:p>
    <w:p w:rsidR="003358DE" w:rsidRDefault="003358DE">
      <w:pPr>
        <w:ind w:hanging="709"/>
        <w:rPr>
          <w:sz w:val="22"/>
          <w:lang w:val="nl-BE"/>
        </w:rPr>
      </w:pPr>
      <w:r>
        <w:rPr>
          <w:sz w:val="18"/>
          <w:lang w:val="nl-BE"/>
        </w:rPr>
        <w:t xml:space="preserve"> </w:t>
      </w:r>
      <w:r>
        <w:rPr>
          <w:sz w:val="18"/>
          <w:lang w:val="nl-BE"/>
        </w:rPr>
        <w:tab/>
      </w:r>
      <w:r>
        <w:rPr>
          <w:sz w:val="18"/>
          <w:lang w:val="nl-BE"/>
        </w:rPr>
        <w:tab/>
      </w:r>
      <w:r>
        <w:rPr>
          <w:sz w:val="18"/>
          <w:lang w:val="nl-BE"/>
        </w:rPr>
        <w:tab/>
      </w:r>
      <w:r>
        <w:rPr>
          <w:sz w:val="18"/>
          <w:lang w:val="nl-BE"/>
        </w:rPr>
        <w:tab/>
        <w:t>in 3 exemplaren</w:t>
      </w:r>
    </w:p>
    <w:p w:rsidR="003358DE" w:rsidRDefault="003358DE">
      <w:pPr>
        <w:ind w:left="2127" w:hanging="709"/>
        <w:rPr>
          <w:sz w:val="18"/>
          <w:lang w:val="nl-BE"/>
        </w:rPr>
      </w:pPr>
      <w:r>
        <w:rPr>
          <w:sz w:val="22"/>
          <w:lang w:val="nl-BE"/>
        </w:rPr>
        <w:t>4797</w:t>
      </w:r>
      <w:r>
        <w:rPr>
          <w:sz w:val="22"/>
          <w:lang w:val="nl-BE"/>
        </w:rPr>
        <w:tab/>
        <w:t>1919</w:t>
      </w:r>
    </w:p>
    <w:p w:rsidR="003358DE" w:rsidRDefault="003358DE">
      <w:pPr>
        <w:ind w:left="2127" w:hanging="709"/>
        <w:rPr>
          <w:sz w:val="22"/>
          <w:lang w:val="nl-BE"/>
        </w:rPr>
      </w:pPr>
      <w:r>
        <w:rPr>
          <w:sz w:val="18"/>
          <w:lang w:val="nl-BE"/>
        </w:rPr>
        <w:tab/>
        <w:t>in 2 exemplaren</w:t>
      </w:r>
    </w:p>
    <w:p w:rsidR="003358DE" w:rsidRDefault="003358DE">
      <w:pPr>
        <w:ind w:left="2127" w:hanging="709"/>
        <w:rPr>
          <w:sz w:val="18"/>
          <w:lang w:val="nl-BE"/>
        </w:rPr>
      </w:pPr>
      <w:r>
        <w:rPr>
          <w:sz w:val="22"/>
          <w:lang w:val="nl-BE"/>
        </w:rPr>
        <w:t>4798</w:t>
      </w:r>
      <w:r>
        <w:rPr>
          <w:sz w:val="22"/>
          <w:lang w:val="nl-BE"/>
        </w:rPr>
        <w:tab/>
        <w:t>1921</w:t>
      </w:r>
    </w:p>
    <w:p w:rsidR="003358DE" w:rsidRDefault="003358DE">
      <w:pPr>
        <w:ind w:left="2127" w:hanging="709"/>
        <w:rPr>
          <w:color w:val="3366FF"/>
          <w:sz w:val="22"/>
          <w:lang w:val="nl-BE"/>
        </w:rPr>
        <w:sectPr w:rsidR="003358DE">
          <w:type w:val="continuous"/>
          <w:pgSz w:w="11906" w:h="16838"/>
          <w:pgMar w:top="1417" w:right="991" w:bottom="1417" w:left="1276" w:header="708" w:footer="708" w:gutter="0"/>
          <w:cols w:num="2" w:space="708"/>
          <w:docGrid w:linePitch="360"/>
        </w:sectPr>
      </w:pPr>
      <w:r>
        <w:rPr>
          <w:sz w:val="18"/>
          <w:lang w:val="nl-BE"/>
        </w:rPr>
        <w:tab/>
        <w:t>in 3 exemplaren</w:t>
      </w:r>
    </w:p>
    <w:p w:rsidR="003358DE" w:rsidRDefault="003358DE">
      <w:pPr>
        <w:pStyle w:val="Plattetekst"/>
        <w:ind w:hanging="709"/>
        <w:rPr>
          <w:b w:val="0"/>
          <w:color w:val="3366FF"/>
          <w:sz w:val="22"/>
          <w:lang w:val="nl-BE"/>
        </w:rPr>
      </w:pPr>
    </w:p>
    <w:p w:rsidR="003358DE" w:rsidRDefault="003358DE">
      <w:pPr>
        <w:ind w:left="1410" w:hanging="1410"/>
        <w:rPr>
          <w:sz w:val="22"/>
          <w:lang w:val="nl-BE"/>
        </w:rPr>
        <w:sectPr w:rsidR="003358DE">
          <w:type w:val="continuous"/>
          <w:pgSz w:w="11906" w:h="16838"/>
          <w:pgMar w:top="1417" w:right="991" w:bottom="1417" w:left="1276" w:header="708" w:footer="708" w:gutter="0"/>
          <w:cols w:space="708"/>
          <w:docGrid w:linePitch="360"/>
        </w:sectPr>
      </w:pPr>
      <w:r>
        <w:rPr>
          <w:sz w:val="22"/>
          <w:lang w:val="nl-BE"/>
        </w:rPr>
        <w:t xml:space="preserve">4799-4838 </w:t>
      </w:r>
      <w:r>
        <w:rPr>
          <w:sz w:val="22"/>
          <w:lang w:val="nl-BE"/>
        </w:rPr>
        <w:tab/>
        <w:t xml:space="preserve">Rekeningen van de lagere scholen, 1876, 1879 – 1881, 1884 – 1909, 1911 – 1919,  1921, 40 stukken </w:t>
      </w:r>
    </w:p>
    <w:p w:rsidR="003358DE" w:rsidRDefault="003358DE">
      <w:pPr>
        <w:ind w:left="708" w:firstLine="708"/>
        <w:rPr>
          <w:sz w:val="22"/>
          <w:lang w:val="nl-BE"/>
        </w:rPr>
      </w:pPr>
      <w:r>
        <w:rPr>
          <w:sz w:val="22"/>
          <w:lang w:val="nl-BE"/>
        </w:rPr>
        <w:t>4799</w:t>
      </w:r>
      <w:r>
        <w:rPr>
          <w:sz w:val="22"/>
          <w:lang w:val="nl-BE"/>
        </w:rPr>
        <w:tab/>
        <w:t>1876</w:t>
      </w:r>
    </w:p>
    <w:p w:rsidR="003358DE" w:rsidRDefault="003358DE">
      <w:pPr>
        <w:ind w:left="708" w:firstLine="708"/>
        <w:rPr>
          <w:sz w:val="22"/>
          <w:lang w:val="nl-BE"/>
        </w:rPr>
      </w:pPr>
      <w:r>
        <w:rPr>
          <w:sz w:val="22"/>
          <w:lang w:val="nl-BE"/>
        </w:rPr>
        <w:t>4800</w:t>
      </w:r>
      <w:r>
        <w:rPr>
          <w:sz w:val="22"/>
          <w:lang w:val="nl-BE"/>
        </w:rPr>
        <w:tab/>
        <w:t xml:space="preserve">1879 </w:t>
      </w:r>
    </w:p>
    <w:p w:rsidR="003358DE" w:rsidRDefault="003358DE">
      <w:pPr>
        <w:ind w:left="708" w:firstLine="708"/>
        <w:rPr>
          <w:sz w:val="22"/>
          <w:lang w:val="nl-BE"/>
        </w:rPr>
      </w:pPr>
      <w:r>
        <w:rPr>
          <w:sz w:val="22"/>
          <w:lang w:val="nl-BE"/>
        </w:rPr>
        <w:t>4801</w:t>
      </w:r>
      <w:r>
        <w:rPr>
          <w:sz w:val="22"/>
          <w:lang w:val="nl-BE"/>
        </w:rPr>
        <w:tab/>
        <w:t>1880</w:t>
      </w:r>
    </w:p>
    <w:p w:rsidR="003358DE" w:rsidRDefault="003358DE">
      <w:pPr>
        <w:ind w:left="708" w:firstLine="708"/>
        <w:rPr>
          <w:sz w:val="22"/>
          <w:lang w:val="nl-BE"/>
        </w:rPr>
      </w:pPr>
      <w:r>
        <w:rPr>
          <w:sz w:val="22"/>
          <w:lang w:val="nl-BE"/>
        </w:rPr>
        <w:t>4802</w:t>
      </w:r>
      <w:r>
        <w:rPr>
          <w:sz w:val="22"/>
          <w:lang w:val="nl-BE"/>
        </w:rPr>
        <w:tab/>
        <w:t>1881</w:t>
      </w:r>
    </w:p>
    <w:p w:rsidR="003358DE" w:rsidRDefault="003358DE">
      <w:pPr>
        <w:ind w:left="708" w:firstLine="708"/>
        <w:rPr>
          <w:sz w:val="22"/>
          <w:lang w:val="nl-BE"/>
        </w:rPr>
      </w:pPr>
      <w:r>
        <w:rPr>
          <w:sz w:val="22"/>
          <w:lang w:val="nl-BE"/>
        </w:rPr>
        <w:t>4803</w:t>
      </w:r>
      <w:r>
        <w:rPr>
          <w:sz w:val="22"/>
          <w:lang w:val="nl-BE"/>
        </w:rPr>
        <w:tab/>
        <w:t xml:space="preserve">1884 </w:t>
      </w:r>
    </w:p>
    <w:p w:rsidR="003358DE" w:rsidRDefault="003358DE">
      <w:pPr>
        <w:ind w:left="708" w:firstLine="708"/>
        <w:rPr>
          <w:sz w:val="22"/>
          <w:lang w:val="nl-BE"/>
        </w:rPr>
      </w:pPr>
      <w:r>
        <w:rPr>
          <w:sz w:val="22"/>
          <w:lang w:val="nl-BE"/>
        </w:rPr>
        <w:t>4804</w:t>
      </w:r>
      <w:r>
        <w:rPr>
          <w:sz w:val="22"/>
          <w:lang w:val="nl-BE"/>
        </w:rPr>
        <w:tab/>
        <w:t xml:space="preserve">1885 </w:t>
      </w:r>
    </w:p>
    <w:p w:rsidR="003358DE" w:rsidRDefault="003358DE">
      <w:pPr>
        <w:ind w:left="708" w:firstLine="708"/>
        <w:rPr>
          <w:sz w:val="22"/>
          <w:lang w:val="nl-BE"/>
        </w:rPr>
      </w:pPr>
      <w:r>
        <w:rPr>
          <w:sz w:val="22"/>
          <w:lang w:val="nl-BE"/>
        </w:rPr>
        <w:t>4805</w:t>
      </w:r>
      <w:r>
        <w:rPr>
          <w:sz w:val="22"/>
          <w:lang w:val="nl-BE"/>
        </w:rPr>
        <w:tab/>
        <w:t xml:space="preserve">1886 </w:t>
      </w:r>
    </w:p>
    <w:p w:rsidR="003358DE" w:rsidRDefault="003358DE">
      <w:pPr>
        <w:ind w:left="708" w:firstLine="708"/>
        <w:rPr>
          <w:sz w:val="22"/>
          <w:lang w:val="nl-BE"/>
        </w:rPr>
      </w:pPr>
      <w:r>
        <w:rPr>
          <w:sz w:val="22"/>
          <w:lang w:val="nl-BE"/>
        </w:rPr>
        <w:t>4806</w:t>
      </w:r>
      <w:r>
        <w:rPr>
          <w:sz w:val="22"/>
          <w:lang w:val="nl-BE"/>
        </w:rPr>
        <w:tab/>
        <w:t xml:space="preserve">1887 </w:t>
      </w:r>
    </w:p>
    <w:p w:rsidR="003358DE" w:rsidRDefault="003358DE">
      <w:pPr>
        <w:ind w:left="708" w:firstLine="708"/>
        <w:rPr>
          <w:sz w:val="22"/>
          <w:lang w:val="nl-BE"/>
        </w:rPr>
      </w:pPr>
      <w:r>
        <w:rPr>
          <w:sz w:val="22"/>
          <w:lang w:val="nl-BE"/>
        </w:rPr>
        <w:t>4807</w:t>
      </w:r>
      <w:r>
        <w:rPr>
          <w:sz w:val="22"/>
          <w:lang w:val="nl-BE"/>
        </w:rPr>
        <w:tab/>
        <w:t xml:space="preserve">1888 </w:t>
      </w:r>
    </w:p>
    <w:p w:rsidR="003358DE" w:rsidRDefault="003358DE">
      <w:pPr>
        <w:ind w:left="708" w:firstLine="708"/>
        <w:rPr>
          <w:sz w:val="22"/>
          <w:lang w:val="nl-BE"/>
        </w:rPr>
      </w:pPr>
      <w:r>
        <w:rPr>
          <w:sz w:val="22"/>
          <w:lang w:val="nl-BE"/>
        </w:rPr>
        <w:t>4808</w:t>
      </w:r>
      <w:r>
        <w:rPr>
          <w:sz w:val="22"/>
          <w:lang w:val="nl-BE"/>
        </w:rPr>
        <w:tab/>
        <w:t>1889</w:t>
      </w:r>
    </w:p>
    <w:p w:rsidR="003358DE" w:rsidRDefault="003358DE">
      <w:pPr>
        <w:ind w:left="708" w:firstLine="708"/>
        <w:rPr>
          <w:sz w:val="22"/>
          <w:lang w:val="nl-BE"/>
        </w:rPr>
      </w:pPr>
      <w:r>
        <w:rPr>
          <w:sz w:val="22"/>
          <w:lang w:val="nl-BE"/>
        </w:rPr>
        <w:t>4809</w:t>
      </w:r>
      <w:r>
        <w:rPr>
          <w:sz w:val="22"/>
          <w:lang w:val="nl-BE"/>
        </w:rPr>
        <w:tab/>
        <w:t xml:space="preserve">1890 </w:t>
      </w:r>
    </w:p>
    <w:p w:rsidR="003358DE" w:rsidRDefault="003358DE">
      <w:pPr>
        <w:ind w:left="708" w:firstLine="708"/>
        <w:rPr>
          <w:sz w:val="22"/>
          <w:lang w:val="nl-BE"/>
        </w:rPr>
      </w:pPr>
      <w:r>
        <w:rPr>
          <w:sz w:val="22"/>
          <w:lang w:val="nl-BE"/>
        </w:rPr>
        <w:t>4810</w:t>
      </w:r>
      <w:r>
        <w:rPr>
          <w:sz w:val="22"/>
          <w:lang w:val="nl-BE"/>
        </w:rPr>
        <w:tab/>
        <w:t>1891</w:t>
      </w:r>
    </w:p>
    <w:p w:rsidR="003358DE" w:rsidRDefault="003358DE">
      <w:pPr>
        <w:ind w:left="708" w:firstLine="708"/>
        <w:rPr>
          <w:sz w:val="22"/>
          <w:lang w:val="nl-BE"/>
        </w:rPr>
      </w:pPr>
      <w:r>
        <w:rPr>
          <w:sz w:val="22"/>
          <w:lang w:val="nl-BE"/>
        </w:rPr>
        <w:t>4811</w:t>
      </w:r>
      <w:r>
        <w:rPr>
          <w:sz w:val="22"/>
          <w:lang w:val="nl-BE"/>
        </w:rPr>
        <w:tab/>
        <w:t>1892</w:t>
      </w:r>
    </w:p>
    <w:p w:rsidR="003358DE" w:rsidRDefault="003358DE">
      <w:pPr>
        <w:ind w:left="708" w:firstLine="708"/>
        <w:rPr>
          <w:sz w:val="22"/>
          <w:lang w:val="nl-BE"/>
        </w:rPr>
      </w:pPr>
      <w:r>
        <w:rPr>
          <w:sz w:val="22"/>
          <w:lang w:val="nl-BE"/>
        </w:rPr>
        <w:t>4812</w:t>
      </w:r>
      <w:r>
        <w:rPr>
          <w:sz w:val="22"/>
          <w:lang w:val="nl-BE"/>
        </w:rPr>
        <w:tab/>
        <w:t>1893</w:t>
      </w:r>
    </w:p>
    <w:p w:rsidR="003358DE" w:rsidRDefault="003358DE">
      <w:pPr>
        <w:ind w:left="708" w:firstLine="708"/>
        <w:rPr>
          <w:sz w:val="22"/>
          <w:lang w:val="nl-BE"/>
        </w:rPr>
      </w:pPr>
      <w:r>
        <w:rPr>
          <w:sz w:val="22"/>
          <w:lang w:val="nl-BE"/>
        </w:rPr>
        <w:t>4813</w:t>
      </w:r>
      <w:r>
        <w:rPr>
          <w:sz w:val="22"/>
          <w:lang w:val="nl-BE"/>
        </w:rPr>
        <w:tab/>
        <w:t>1894</w:t>
      </w:r>
    </w:p>
    <w:p w:rsidR="003358DE" w:rsidRDefault="003358DE">
      <w:pPr>
        <w:ind w:left="708" w:firstLine="708"/>
        <w:rPr>
          <w:sz w:val="22"/>
          <w:lang w:val="nl-BE"/>
        </w:rPr>
      </w:pPr>
      <w:r>
        <w:rPr>
          <w:sz w:val="22"/>
          <w:lang w:val="nl-BE"/>
        </w:rPr>
        <w:t>4814</w:t>
      </w:r>
      <w:r>
        <w:rPr>
          <w:sz w:val="22"/>
          <w:lang w:val="nl-BE"/>
        </w:rPr>
        <w:tab/>
        <w:t>1895</w:t>
      </w:r>
    </w:p>
    <w:p w:rsidR="003358DE" w:rsidRDefault="003358DE">
      <w:pPr>
        <w:ind w:left="708" w:firstLine="708"/>
        <w:rPr>
          <w:sz w:val="22"/>
          <w:lang w:val="nl-BE"/>
        </w:rPr>
      </w:pPr>
      <w:r>
        <w:rPr>
          <w:sz w:val="22"/>
          <w:lang w:val="nl-BE"/>
        </w:rPr>
        <w:t>4815</w:t>
      </w:r>
      <w:r>
        <w:rPr>
          <w:sz w:val="22"/>
          <w:lang w:val="nl-BE"/>
        </w:rPr>
        <w:tab/>
        <w:t>1896</w:t>
      </w:r>
    </w:p>
    <w:p w:rsidR="003358DE" w:rsidRDefault="003358DE">
      <w:pPr>
        <w:ind w:left="708" w:firstLine="708"/>
        <w:rPr>
          <w:sz w:val="22"/>
          <w:lang w:val="nl-BE"/>
        </w:rPr>
      </w:pPr>
      <w:r>
        <w:rPr>
          <w:sz w:val="22"/>
          <w:lang w:val="nl-BE"/>
        </w:rPr>
        <w:t>4816</w:t>
      </w:r>
      <w:r>
        <w:rPr>
          <w:sz w:val="22"/>
          <w:lang w:val="nl-BE"/>
        </w:rPr>
        <w:tab/>
        <w:t>1897</w:t>
      </w:r>
    </w:p>
    <w:p w:rsidR="003358DE" w:rsidRDefault="003358DE">
      <w:pPr>
        <w:ind w:left="1410"/>
        <w:rPr>
          <w:sz w:val="22"/>
          <w:lang w:val="nl-BE"/>
        </w:rPr>
      </w:pPr>
      <w:r>
        <w:rPr>
          <w:sz w:val="22"/>
          <w:lang w:val="nl-BE"/>
        </w:rPr>
        <w:t>4817</w:t>
      </w:r>
      <w:r>
        <w:rPr>
          <w:sz w:val="22"/>
          <w:lang w:val="nl-BE"/>
        </w:rPr>
        <w:tab/>
        <w:t>1898</w:t>
      </w:r>
    </w:p>
    <w:p w:rsidR="003358DE" w:rsidRDefault="003358DE">
      <w:pPr>
        <w:ind w:left="1418"/>
        <w:rPr>
          <w:sz w:val="22"/>
          <w:lang w:val="nl-BE"/>
        </w:rPr>
      </w:pPr>
      <w:r>
        <w:rPr>
          <w:sz w:val="22"/>
          <w:lang w:val="nl-BE"/>
        </w:rPr>
        <w:t>4818</w:t>
      </w:r>
      <w:r>
        <w:rPr>
          <w:sz w:val="22"/>
          <w:lang w:val="nl-BE"/>
        </w:rPr>
        <w:tab/>
        <w:t>1899</w:t>
      </w:r>
    </w:p>
    <w:p w:rsidR="003358DE" w:rsidRDefault="003358DE">
      <w:pPr>
        <w:ind w:left="1418"/>
        <w:rPr>
          <w:sz w:val="22"/>
          <w:lang w:val="nl-BE"/>
        </w:rPr>
      </w:pPr>
      <w:r>
        <w:rPr>
          <w:sz w:val="22"/>
          <w:lang w:val="nl-BE"/>
        </w:rPr>
        <w:t>4819</w:t>
      </w:r>
      <w:r>
        <w:rPr>
          <w:sz w:val="22"/>
          <w:lang w:val="nl-BE"/>
        </w:rPr>
        <w:tab/>
        <w:t>1900</w:t>
      </w:r>
    </w:p>
    <w:p w:rsidR="003358DE" w:rsidRDefault="003358DE">
      <w:pPr>
        <w:ind w:left="1418"/>
        <w:rPr>
          <w:sz w:val="22"/>
          <w:lang w:val="nl-BE"/>
        </w:rPr>
      </w:pPr>
      <w:r>
        <w:rPr>
          <w:sz w:val="22"/>
          <w:lang w:val="nl-BE"/>
        </w:rPr>
        <w:t>4820</w:t>
      </w:r>
      <w:r>
        <w:rPr>
          <w:sz w:val="22"/>
          <w:lang w:val="nl-BE"/>
        </w:rPr>
        <w:tab/>
        <w:t>1901</w:t>
      </w:r>
    </w:p>
    <w:p w:rsidR="003358DE" w:rsidRDefault="003358DE">
      <w:pPr>
        <w:ind w:left="1418"/>
        <w:rPr>
          <w:sz w:val="22"/>
          <w:lang w:val="nl-BE"/>
        </w:rPr>
      </w:pPr>
      <w:r>
        <w:rPr>
          <w:sz w:val="22"/>
          <w:lang w:val="nl-BE"/>
        </w:rPr>
        <w:t>4821</w:t>
      </w:r>
      <w:r>
        <w:rPr>
          <w:sz w:val="22"/>
          <w:lang w:val="nl-BE"/>
        </w:rPr>
        <w:tab/>
        <w:t>1902</w:t>
      </w:r>
    </w:p>
    <w:p w:rsidR="003358DE" w:rsidRDefault="003358DE">
      <w:pPr>
        <w:ind w:left="1418"/>
        <w:rPr>
          <w:sz w:val="22"/>
          <w:lang w:val="nl-BE"/>
        </w:rPr>
      </w:pPr>
      <w:r>
        <w:rPr>
          <w:sz w:val="22"/>
          <w:lang w:val="nl-BE"/>
        </w:rPr>
        <w:t>4822</w:t>
      </w:r>
      <w:r>
        <w:rPr>
          <w:sz w:val="22"/>
          <w:lang w:val="nl-BE"/>
        </w:rPr>
        <w:tab/>
        <w:t>1903</w:t>
      </w:r>
    </w:p>
    <w:p w:rsidR="003358DE" w:rsidRDefault="003358DE">
      <w:pPr>
        <w:ind w:left="1418"/>
        <w:rPr>
          <w:sz w:val="22"/>
          <w:lang w:val="nl-BE"/>
        </w:rPr>
      </w:pPr>
      <w:r>
        <w:rPr>
          <w:sz w:val="22"/>
          <w:lang w:val="nl-BE"/>
        </w:rPr>
        <w:t>4823</w:t>
      </w:r>
      <w:r>
        <w:rPr>
          <w:sz w:val="22"/>
          <w:lang w:val="nl-BE"/>
        </w:rPr>
        <w:tab/>
        <w:t>1904</w:t>
      </w:r>
    </w:p>
    <w:p w:rsidR="003358DE" w:rsidRDefault="003358DE">
      <w:pPr>
        <w:ind w:left="1418"/>
        <w:rPr>
          <w:sz w:val="22"/>
          <w:lang w:val="nl-BE"/>
        </w:rPr>
      </w:pPr>
      <w:r>
        <w:rPr>
          <w:sz w:val="22"/>
          <w:lang w:val="nl-BE"/>
        </w:rPr>
        <w:t>4824</w:t>
      </w:r>
      <w:r>
        <w:rPr>
          <w:sz w:val="22"/>
          <w:lang w:val="nl-BE"/>
        </w:rPr>
        <w:tab/>
        <w:t>1905</w:t>
      </w:r>
    </w:p>
    <w:p w:rsidR="003358DE" w:rsidRDefault="003358DE">
      <w:pPr>
        <w:ind w:left="1418"/>
        <w:rPr>
          <w:sz w:val="22"/>
          <w:lang w:val="nl-BE"/>
        </w:rPr>
      </w:pPr>
      <w:r>
        <w:rPr>
          <w:sz w:val="22"/>
          <w:lang w:val="nl-BE"/>
        </w:rPr>
        <w:t>4825</w:t>
      </w:r>
      <w:r>
        <w:rPr>
          <w:sz w:val="22"/>
          <w:lang w:val="nl-BE"/>
        </w:rPr>
        <w:tab/>
        <w:t>1906</w:t>
      </w:r>
    </w:p>
    <w:p w:rsidR="003358DE" w:rsidRDefault="003358DE">
      <w:pPr>
        <w:ind w:left="1418"/>
        <w:rPr>
          <w:sz w:val="22"/>
          <w:lang w:val="nl-BE"/>
        </w:rPr>
      </w:pPr>
      <w:r>
        <w:rPr>
          <w:sz w:val="22"/>
          <w:lang w:val="nl-BE"/>
        </w:rPr>
        <w:t>4826</w:t>
      </w:r>
      <w:r>
        <w:rPr>
          <w:sz w:val="22"/>
          <w:lang w:val="nl-BE"/>
        </w:rPr>
        <w:tab/>
        <w:t>1907</w:t>
      </w:r>
    </w:p>
    <w:p w:rsidR="003358DE" w:rsidRDefault="003358DE">
      <w:pPr>
        <w:ind w:left="1418"/>
        <w:rPr>
          <w:sz w:val="22"/>
          <w:lang w:val="nl-BE"/>
        </w:rPr>
      </w:pPr>
      <w:r>
        <w:rPr>
          <w:sz w:val="22"/>
          <w:lang w:val="nl-BE"/>
        </w:rPr>
        <w:t>4827</w:t>
      </w:r>
      <w:r>
        <w:rPr>
          <w:sz w:val="22"/>
          <w:lang w:val="nl-BE"/>
        </w:rPr>
        <w:tab/>
        <w:t>1908</w:t>
      </w:r>
    </w:p>
    <w:p w:rsidR="003358DE" w:rsidRDefault="003358DE">
      <w:pPr>
        <w:ind w:left="1418"/>
        <w:rPr>
          <w:sz w:val="16"/>
          <w:lang w:val="nl-BE"/>
        </w:rPr>
      </w:pPr>
      <w:r>
        <w:rPr>
          <w:sz w:val="22"/>
          <w:lang w:val="nl-BE"/>
        </w:rPr>
        <w:t>4828</w:t>
      </w:r>
      <w:r>
        <w:rPr>
          <w:sz w:val="22"/>
          <w:lang w:val="nl-BE"/>
        </w:rPr>
        <w:tab/>
        <w:t>1909</w:t>
      </w:r>
    </w:p>
    <w:p w:rsidR="003358DE" w:rsidRDefault="003358DE">
      <w:pPr>
        <w:ind w:left="1416" w:firstLine="708"/>
        <w:rPr>
          <w:sz w:val="22"/>
          <w:lang w:val="nl-BE"/>
        </w:rPr>
      </w:pPr>
      <w:r>
        <w:rPr>
          <w:sz w:val="16"/>
          <w:lang w:val="nl-BE"/>
        </w:rPr>
        <w:t>in 2 exemplaren</w:t>
      </w:r>
    </w:p>
    <w:p w:rsidR="003358DE" w:rsidRDefault="003358DE">
      <w:pPr>
        <w:ind w:left="708" w:firstLine="708"/>
        <w:rPr>
          <w:sz w:val="22"/>
          <w:lang w:val="nl-BE"/>
        </w:rPr>
      </w:pPr>
      <w:r>
        <w:rPr>
          <w:sz w:val="22"/>
          <w:lang w:val="nl-BE"/>
        </w:rPr>
        <w:t>4829</w:t>
      </w:r>
      <w:r>
        <w:rPr>
          <w:sz w:val="22"/>
          <w:lang w:val="nl-BE"/>
        </w:rPr>
        <w:tab/>
        <w:t xml:space="preserve">1911 </w:t>
      </w:r>
    </w:p>
    <w:p w:rsidR="003358DE" w:rsidRDefault="003358DE">
      <w:pPr>
        <w:ind w:left="708" w:firstLine="708"/>
        <w:rPr>
          <w:sz w:val="16"/>
          <w:lang w:val="nl-BE"/>
        </w:rPr>
      </w:pPr>
      <w:r>
        <w:rPr>
          <w:sz w:val="22"/>
          <w:lang w:val="nl-BE"/>
        </w:rPr>
        <w:t>4830</w:t>
      </w:r>
      <w:r>
        <w:rPr>
          <w:sz w:val="22"/>
          <w:lang w:val="nl-BE"/>
        </w:rPr>
        <w:tab/>
        <w:t xml:space="preserve">1912 </w:t>
      </w:r>
    </w:p>
    <w:p w:rsidR="003358DE" w:rsidRDefault="003358DE">
      <w:pPr>
        <w:ind w:left="1416" w:firstLine="708"/>
        <w:rPr>
          <w:sz w:val="22"/>
          <w:lang w:val="nl-BE"/>
        </w:rPr>
      </w:pPr>
      <w:r>
        <w:rPr>
          <w:sz w:val="16"/>
          <w:lang w:val="nl-BE"/>
        </w:rPr>
        <w:t>in 2 exemplaren</w:t>
      </w:r>
    </w:p>
    <w:p w:rsidR="003358DE" w:rsidRDefault="003358DE">
      <w:pPr>
        <w:ind w:left="708" w:firstLine="708"/>
        <w:rPr>
          <w:sz w:val="22"/>
          <w:lang w:val="nl-BE"/>
        </w:rPr>
      </w:pPr>
      <w:r>
        <w:rPr>
          <w:sz w:val="22"/>
          <w:lang w:val="nl-BE"/>
        </w:rPr>
        <w:t>4831</w:t>
      </w:r>
      <w:r>
        <w:rPr>
          <w:sz w:val="22"/>
          <w:lang w:val="nl-BE"/>
        </w:rPr>
        <w:tab/>
        <w:t xml:space="preserve">1913 </w:t>
      </w:r>
    </w:p>
    <w:p w:rsidR="003358DE" w:rsidRDefault="003358DE">
      <w:pPr>
        <w:ind w:left="708" w:firstLine="708"/>
        <w:rPr>
          <w:sz w:val="22"/>
          <w:lang w:val="nl-BE"/>
        </w:rPr>
      </w:pPr>
      <w:r>
        <w:rPr>
          <w:sz w:val="22"/>
          <w:lang w:val="nl-BE"/>
        </w:rPr>
        <w:t>4832</w:t>
      </w:r>
      <w:r>
        <w:rPr>
          <w:sz w:val="22"/>
          <w:lang w:val="nl-BE"/>
        </w:rPr>
        <w:tab/>
        <w:t xml:space="preserve">1914 </w:t>
      </w:r>
    </w:p>
    <w:p w:rsidR="003358DE" w:rsidRDefault="003358DE">
      <w:pPr>
        <w:ind w:left="708" w:firstLine="708"/>
        <w:rPr>
          <w:sz w:val="22"/>
          <w:lang w:val="nl-BE"/>
        </w:rPr>
      </w:pPr>
      <w:r>
        <w:rPr>
          <w:sz w:val="22"/>
          <w:lang w:val="nl-BE"/>
        </w:rPr>
        <w:t>4833</w:t>
      </w:r>
      <w:r>
        <w:rPr>
          <w:sz w:val="22"/>
          <w:lang w:val="nl-BE"/>
        </w:rPr>
        <w:tab/>
        <w:t xml:space="preserve">1915 </w:t>
      </w:r>
    </w:p>
    <w:p w:rsidR="003358DE" w:rsidRDefault="003358DE">
      <w:pPr>
        <w:ind w:left="708" w:firstLine="708"/>
        <w:rPr>
          <w:sz w:val="22"/>
          <w:lang w:val="nl-BE"/>
        </w:rPr>
      </w:pPr>
      <w:r>
        <w:rPr>
          <w:sz w:val="22"/>
          <w:lang w:val="nl-BE"/>
        </w:rPr>
        <w:t>4834</w:t>
      </w:r>
      <w:r>
        <w:rPr>
          <w:sz w:val="22"/>
          <w:lang w:val="nl-BE"/>
        </w:rPr>
        <w:tab/>
        <w:t xml:space="preserve">1916 </w:t>
      </w:r>
    </w:p>
    <w:p w:rsidR="003358DE" w:rsidRDefault="003358DE">
      <w:pPr>
        <w:ind w:left="708" w:firstLine="708"/>
        <w:rPr>
          <w:sz w:val="22"/>
          <w:lang w:val="nl-BE"/>
        </w:rPr>
      </w:pPr>
      <w:r>
        <w:rPr>
          <w:sz w:val="22"/>
          <w:lang w:val="nl-BE"/>
        </w:rPr>
        <w:tab/>
      </w:r>
      <w:r>
        <w:rPr>
          <w:sz w:val="16"/>
          <w:lang w:val="nl-BE"/>
        </w:rPr>
        <w:t>in 2 exemplaren</w:t>
      </w:r>
    </w:p>
    <w:p w:rsidR="003358DE" w:rsidRDefault="003358DE">
      <w:pPr>
        <w:ind w:left="708" w:firstLine="708"/>
        <w:rPr>
          <w:sz w:val="16"/>
          <w:lang w:val="nl-BE"/>
        </w:rPr>
      </w:pPr>
      <w:r>
        <w:rPr>
          <w:sz w:val="22"/>
          <w:lang w:val="nl-BE"/>
        </w:rPr>
        <w:t>4835</w:t>
      </w:r>
      <w:r>
        <w:rPr>
          <w:sz w:val="22"/>
          <w:lang w:val="nl-BE"/>
        </w:rPr>
        <w:tab/>
        <w:t xml:space="preserve">1917 </w:t>
      </w:r>
    </w:p>
    <w:p w:rsidR="003358DE" w:rsidRDefault="003358DE">
      <w:pPr>
        <w:ind w:left="1416" w:firstLine="708"/>
        <w:rPr>
          <w:sz w:val="22"/>
          <w:lang w:val="nl-BE"/>
        </w:rPr>
      </w:pPr>
      <w:r>
        <w:rPr>
          <w:sz w:val="16"/>
          <w:lang w:val="nl-BE"/>
        </w:rPr>
        <w:t>in 3 exemplaren</w:t>
      </w:r>
    </w:p>
    <w:p w:rsidR="003358DE" w:rsidRDefault="003358DE">
      <w:pPr>
        <w:ind w:left="708" w:firstLine="708"/>
        <w:rPr>
          <w:sz w:val="16"/>
          <w:lang w:val="nl-BE"/>
        </w:rPr>
      </w:pPr>
      <w:r>
        <w:rPr>
          <w:sz w:val="22"/>
          <w:lang w:val="nl-BE"/>
        </w:rPr>
        <w:t>4836</w:t>
      </w:r>
      <w:r>
        <w:rPr>
          <w:sz w:val="22"/>
          <w:lang w:val="nl-BE"/>
        </w:rPr>
        <w:tab/>
        <w:t xml:space="preserve">1918 </w:t>
      </w:r>
    </w:p>
    <w:p w:rsidR="003358DE" w:rsidRDefault="003358DE">
      <w:pPr>
        <w:ind w:left="2124"/>
        <w:rPr>
          <w:sz w:val="22"/>
          <w:lang w:val="nl-BE"/>
        </w:rPr>
      </w:pPr>
      <w:r>
        <w:rPr>
          <w:sz w:val="16"/>
          <w:lang w:val="nl-BE"/>
        </w:rPr>
        <w:t>in 2 exemplaren</w:t>
      </w:r>
    </w:p>
    <w:p w:rsidR="003358DE" w:rsidRDefault="003358DE">
      <w:pPr>
        <w:ind w:left="708" w:firstLine="708"/>
        <w:rPr>
          <w:sz w:val="22"/>
          <w:lang w:val="nl-BE"/>
        </w:rPr>
      </w:pPr>
      <w:r>
        <w:rPr>
          <w:sz w:val="22"/>
          <w:lang w:val="nl-BE"/>
        </w:rPr>
        <w:t>4837</w:t>
      </w:r>
      <w:r>
        <w:rPr>
          <w:sz w:val="22"/>
          <w:lang w:val="nl-BE"/>
        </w:rPr>
        <w:tab/>
        <w:t xml:space="preserve">1919 </w:t>
      </w:r>
    </w:p>
    <w:p w:rsidR="003358DE" w:rsidRDefault="003358DE">
      <w:pPr>
        <w:ind w:left="708" w:firstLine="708"/>
        <w:rPr>
          <w:sz w:val="22"/>
          <w:lang w:val="nl-BE"/>
        </w:rPr>
      </w:pPr>
      <w:r>
        <w:rPr>
          <w:sz w:val="22"/>
          <w:lang w:val="nl-BE"/>
        </w:rPr>
        <w:tab/>
      </w:r>
      <w:r>
        <w:rPr>
          <w:sz w:val="16"/>
          <w:lang w:val="nl-BE"/>
        </w:rPr>
        <w:t>in 2 exemplaren</w:t>
      </w:r>
    </w:p>
    <w:p w:rsidR="003358DE" w:rsidRDefault="003358DE">
      <w:pPr>
        <w:ind w:left="708" w:firstLine="708"/>
        <w:rPr>
          <w:b/>
          <w:color w:val="3366FF"/>
          <w:sz w:val="22"/>
          <w:lang w:val="nl-BE"/>
        </w:rPr>
        <w:sectPr w:rsidR="003358DE">
          <w:type w:val="continuous"/>
          <w:pgSz w:w="11906" w:h="16838"/>
          <w:pgMar w:top="1417" w:right="991" w:bottom="1417" w:left="1276" w:header="708" w:footer="708" w:gutter="0"/>
          <w:cols w:num="2" w:space="708"/>
          <w:docGrid w:linePitch="360"/>
        </w:sectPr>
      </w:pPr>
      <w:r>
        <w:rPr>
          <w:sz w:val="22"/>
          <w:lang w:val="nl-BE"/>
        </w:rPr>
        <w:t>4838</w:t>
      </w:r>
      <w:r>
        <w:rPr>
          <w:sz w:val="22"/>
          <w:lang w:val="nl-BE"/>
        </w:rPr>
        <w:tab/>
        <w:t xml:space="preserve">1921 </w:t>
      </w:r>
    </w:p>
    <w:p w:rsidR="003358DE" w:rsidRDefault="003358DE">
      <w:pPr>
        <w:ind w:left="708" w:firstLine="708"/>
        <w:rPr>
          <w:b/>
          <w:color w:val="3366FF"/>
          <w:sz w:val="22"/>
          <w:lang w:val="nl-BE"/>
        </w:rPr>
      </w:pPr>
    </w:p>
    <w:p w:rsidR="003358DE" w:rsidRDefault="003358DE">
      <w:pPr>
        <w:ind w:left="1134" w:hanging="1134"/>
        <w:rPr>
          <w:sz w:val="22"/>
          <w:lang w:val="nl-BE"/>
        </w:rPr>
        <w:sectPr w:rsidR="003358DE">
          <w:type w:val="continuous"/>
          <w:pgSz w:w="11906" w:h="16838"/>
          <w:pgMar w:top="1417" w:right="991" w:bottom="1417" w:left="1276" w:header="708" w:footer="708" w:gutter="0"/>
          <w:cols w:space="708"/>
          <w:docGrid w:linePitch="360"/>
        </w:sectPr>
      </w:pPr>
      <w:r>
        <w:rPr>
          <w:sz w:val="22"/>
          <w:lang w:val="nl-BE"/>
        </w:rPr>
        <w:t>4839-4858</w:t>
      </w:r>
      <w:r>
        <w:rPr>
          <w:sz w:val="22"/>
          <w:lang w:val="nl-BE"/>
        </w:rPr>
        <w:tab/>
        <w:t xml:space="preserve">Rekeningen van de school voor volwassenen, 1899 – 1900, 1902 – 1909, 1911 – 1919, 1921, 20 stukken </w:t>
      </w:r>
    </w:p>
    <w:p w:rsidR="003358DE" w:rsidRDefault="003358DE">
      <w:pPr>
        <w:tabs>
          <w:tab w:val="left" w:pos="2268"/>
        </w:tabs>
        <w:ind w:left="708" w:firstLine="426"/>
        <w:rPr>
          <w:sz w:val="16"/>
          <w:lang w:val="nl-BE"/>
        </w:rPr>
      </w:pPr>
      <w:r>
        <w:rPr>
          <w:sz w:val="22"/>
          <w:lang w:val="nl-BE"/>
        </w:rPr>
        <w:t>4839</w:t>
      </w:r>
      <w:r>
        <w:rPr>
          <w:sz w:val="22"/>
          <w:lang w:val="nl-BE"/>
        </w:rPr>
        <w:tab/>
        <w:t xml:space="preserve">1899 </w:t>
      </w:r>
    </w:p>
    <w:p w:rsidR="003358DE" w:rsidRDefault="003358DE">
      <w:pPr>
        <w:tabs>
          <w:tab w:val="left" w:pos="2268"/>
        </w:tabs>
        <w:ind w:left="708" w:firstLine="426"/>
        <w:rPr>
          <w:sz w:val="22"/>
          <w:lang w:val="nl-BE"/>
        </w:rPr>
      </w:pPr>
      <w:r>
        <w:rPr>
          <w:sz w:val="16"/>
          <w:lang w:val="nl-BE"/>
        </w:rPr>
        <w:tab/>
        <w:t>in 2 exemplaren</w:t>
      </w:r>
    </w:p>
    <w:p w:rsidR="003358DE" w:rsidRDefault="003358DE">
      <w:pPr>
        <w:tabs>
          <w:tab w:val="left" w:pos="2268"/>
        </w:tabs>
        <w:ind w:left="708" w:firstLine="426"/>
        <w:rPr>
          <w:sz w:val="22"/>
          <w:lang w:val="nl-BE"/>
        </w:rPr>
      </w:pPr>
      <w:r>
        <w:rPr>
          <w:sz w:val="22"/>
          <w:lang w:val="nl-BE"/>
        </w:rPr>
        <w:t>4840</w:t>
      </w:r>
      <w:r>
        <w:rPr>
          <w:sz w:val="22"/>
          <w:lang w:val="nl-BE"/>
        </w:rPr>
        <w:tab/>
        <w:t>1900</w:t>
      </w:r>
    </w:p>
    <w:p w:rsidR="003358DE" w:rsidRDefault="003358DE">
      <w:pPr>
        <w:tabs>
          <w:tab w:val="left" w:pos="2268"/>
        </w:tabs>
        <w:ind w:left="708" w:firstLine="426"/>
        <w:rPr>
          <w:sz w:val="22"/>
          <w:lang w:val="nl-BE"/>
        </w:rPr>
      </w:pPr>
      <w:r>
        <w:rPr>
          <w:sz w:val="22"/>
          <w:lang w:val="nl-BE"/>
        </w:rPr>
        <w:t>4841</w:t>
      </w:r>
      <w:r>
        <w:rPr>
          <w:sz w:val="22"/>
          <w:lang w:val="nl-BE"/>
        </w:rPr>
        <w:tab/>
        <w:t xml:space="preserve">1902 </w:t>
      </w:r>
    </w:p>
    <w:p w:rsidR="003358DE" w:rsidRDefault="003358DE">
      <w:pPr>
        <w:tabs>
          <w:tab w:val="left" w:pos="2268"/>
        </w:tabs>
        <w:ind w:left="708" w:firstLine="426"/>
        <w:rPr>
          <w:sz w:val="22"/>
          <w:lang w:val="nl-BE"/>
        </w:rPr>
      </w:pPr>
      <w:r>
        <w:rPr>
          <w:sz w:val="22"/>
          <w:lang w:val="nl-BE"/>
        </w:rPr>
        <w:t>4842</w:t>
      </w:r>
      <w:r>
        <w:rPr>
          <w:sz w:val="22"/>
          <w:lang w:val="nl-BE"/>
        </w:rPr>
        <w:tab/>
        <w:t xml:space="preserve">1903 </w:t>
      </w:r>
    </w:p>
    <w:p w:rsidR="003358DE" w:rsidRDefault="003358DE">
      <w:pPr>
        <w:tabs>
          <w:tab w:val="left" w:pos="2268"/>
        </w:tabs>
        <w:ind w:left="708" w:firstLine="426"/>
        <w:rPr>
          <w:sz w:val="22"/>
          <w:lang w:val="nl-BE"/>
        </w:rPr>
      </w:pPr>
      <w:r>
        <w:rPr>
          <w:sz w:val="22"/>
          <w:lang w:val="nl-BE"/>
        </w:rPr>
        <w:t>4843</w:t>
      </w:r>
      <w:r>
        <w:rPr>
          <w:sz w:val="22"/>
          <w:lang w:val="nl-BE"/>
        </w:rPr>
        <w:tab/>
        <w:t xml:space="preserve">1904 </w:t>
      </w:r>
    </w:p>
    <w:p w:rsidR="003358DE" w:rsidRDefault="003358DE">
      <w:pPr>
        <w:tabs>
          <w:tab w:val="left" w:pos="2268"/>
        </w:tabs>
        <w:ind w:left="708" w:firstLine="426"/>
        <w:rPr>
          <w:sz w:val="22"/>
          <w:lang w:val="nl-BE"/>
        </w:rPr>
      </w:pPr>
      <w:r>
        <w:rPr>
          <w:sz w:val="22"/>
          <w:lang w:val="nl-BE"/>
        </w:rPr>
        <w:t>4844</w:t>
      </w:r>
      <w:r>
        <w:rPr>
          <w:sz w:val="22"/>
          <w:lang w:val="nl-BE"/>
        </w:rPr>
        <w:tab/>
        <w:t xml:space="preserve">1905 </w:t>
      </w:r>
    </w:p>
    <w:p w:rsidR="003358DE" w:rsidRDefault="003358DE">
      <w:pPr>
        <w:tabs>
          <w:tab w:val="left" w:pos="2268"/>
        </w:tabs>
        <w:ind w:left="708" w:firstLine="426"/>
        <w:rPr>
          <w:sz w:val="22"/>
          <w:lang w:val="nl-BE"/>
        </w:rPr>
      </w:pPr>
      <w:r>
        <w:rPr>
          <w:sz w:val="22"/>
          <w:lang w:val="nl-BE"/>
        </w:rPr>
        <w:t>4845</w:t>
      </w:r>
      <w:r>
        <w:rPr>
          <w:sz w:val="22"/>
          <w:lang w:val="nl-BE"/>
        </w:rPr>
        <w:tab/>
        <w:t xml:space="preserve">1906 </w:t>
      </w:r>
    </w:p>
    <w:p w:rsidR="003358DE" w:rsidRDefault="003358DE">
      <w:pPr>
        <w:tabs>
          <w:tab w:val="left" w:pos="2268"/>
        </w:tabs>
        <w:ind w:left="708" w:firstLine="426"/>
        <w:rPr>
          <w:sz w:val="22"/>
          <w:lang w:val="nl-BE"/>
        </w:rPr>
      </w:pPr>
      <w:r>
        <w:rPr>
          <w:sz w:val="22"/>
          <w:lang w:val="nl-BE"/>
        </w:rPr>
        <w:t>4846</w:t>
      </w:r>
      <w:r>
        <w:rPr>
          <w:sz w:val="22"/>
          <w:lang w:val="nl-BE"/>
        </w:rPr>
        <w:tab/>
        <w:t xml:space="preserve">1907 </w:t>
      </w:r>
    </w:p>
    <w:p w:rsidR="003358DE" w:rsidRDefault="003358DE">
      <w:pPr>
        <w:tabs>
          <w:tab w:val="left" w:pos="2268"/>
        </w:tabs>
        <w:ind w:left="708" w:firstLine="426"/>
        <w:rPr>
          <w:sz w:val="22"/>
          <w:lang w:val="nl-BE"/>
        </w:rPr>
      </w:pPr>
      <w:r>
        <w:rPr>
          <w:sz w:val="22"/>
          <w:lang w:val="nl-BE"/>
        </w:rPr>
        <w:t>4847</w:t>
      </w:r>
      <w:r>
        <w:rPr>
          <w:sz w:val="22"/>
          <w:lang w:val="nl-BE"/>
        </w:rPr>
        <w:tab/>
        <w:t xml:space="preserve">1908 </w:t>
      </w:r>
    </w:p>
    <w:p w:rsidR="003358DE" w:rsidRDefault="003358DE">
      <w:pPr>
        <w:tabs>
          <w:tab w:val="left" w:pos="2268"/>
        </w:tabs>
        <w:ind w:left="708" w:firstLine="426"/>
        <w:rPr>
          <w:sz w:val="16"/>
          <w:lang w:val="nl-BE"/>
        </w:rPr>
      </w:pPr>
      <w:r>
        <w:rPr>
          <w:sz w:val="22"/>
          <w:lang w:val="nl-BE"/>
        </w:rPr>
        <w:t>4848</w:t>
      </w:r>
      <w:r>
        <w:rPr>
          <w:sz w:val="22"/>
          <w:lang w:val="nl-BE"/>
        </w:rPr>
        <w:tab/>
        <w:t xml:space="preserve">1909 </w:t>
      </w:r>
    </w:p>
    <w:p w:rsidR="003358DE" w:rsidRDefault="003358DE">
      <w:pPr>
        <w:tabs>
          <w:tab w:val="left" w:pos="2268"/>
        </w:tabs>
        <w:rPr>
          <w:sz w:val="22"/>
          <w:lang w:val="nl-BE"/>
        </w:rPr>
      </w:pPr>
      <w:r>
        <w:rPr>
          <w:sz w:val="16"/>
          <w:lang w:val="nl-BE"/>
        </w:rPr>
        <w:tab/>
        <w:t xml:space="preserve"> in 2 exemplaren </w:t>
      </w:r>
    </w:p>
    <w:p w:rsidR="003358DE" w:rsidRDefault="003358DE">
      <w:pPr>
        <w:tabs>
          <w:tab w:val="left" w:pos="2268"/>
        </w:tabs>
        <w:ind w:left="708" w:firstLine="426"/>
        <w:rPr>
          <w:sz w:val="16"/>
          <w:lang w:val="nl-BE"/>
        </w:rPr>
      </w:pPr>
      <w:r>
        <w:rPr>
          <w:sz w:val="22"/>
          <w:lang w:val="nl-BE"/>
        </w:rPr>
        <w:t>4849</w:t>
      </w:r>
      <w:r>
        <w:rPr>
          <w:sz w:val="22"/>
          <w:lang w:val="nl-BE"/>
        </w:rPr>
        <w:tab/>
        <w:t xml:space="preserve">1911 </w:t>
      </w:r>
    </w:p>
    <w:p w:rsidR="003358DE" w:rsidRDefault="003358DE">
      <w:pPr>
        <w:tabs>
          <w:tab w:val="left" w:pos="2268"/>
        </w:tabs>
        <w:rPr>
          <w:sz w:val="22"/>
          <w:lang w:val="nl-BE"/>
        </w:rPr>
      </w:pPr>
      <w:r>
        <w:rPr>
          <w:sz w:val="16"/>
          <w:lang w:val="nl-BE"/>
        </w:rPr>
        <w:tab/>
        <w:t>in 2 exemplaren</w:t>
      </w:r>
    </w:p>
    <w:p w:rsidR="003358DE" w:rsidRDefault="003358DE">
      <w:pPr>
        <w:tabs>
          <w:tab w:val="left" w:pos="2268"/>
        </w:tabs>
        <w:rPr>
          <w:sz w:val="22"/>
          <w:lang w:val="nl-BE"/>
        </w:rPr>
      </w:pPr>
    </w:p>
    <w:p w:rsidR="003358DE" w:rsidRDefault="003358DE">
      <w:pPr>
        <w:tabs>
          <w:tab w:val="left" w:pos="2268"/>
        </w:tabs>
        <w:ind w:left="708" w:firstLine="426"/>
        <w:rPr>
          <w:sz w:val="16"/>
          <w:lang w:val="nl-BE"/>
        </w:rPr>
      </w:pPr>
      <w:r>
        <w:rPr>
          <w:sz w:val="22"/>
          <w:lang w:val="nl-BE"/>
        </w:rPr>
        <w:t>4850</w:t>
      </w:r>
      <w:r>
        <w:rPr>
          <w:sz w:val="22"/>
          <w:lang w:val="nl-BE"/>
        </w:rPr>
        <w:tab/>
        <w:t xml:space="preserve">1912 </w:t>
      </w:r>
    </w:p>
    <w:p w:rsidR="003358DE" w:rsidRDefault="003358DE">
      <w:pPr>
        <w:tabs>
          <w:tab w:val="left" w:pos="2268"/>
        </w:tabs>
        <w:ind w:left="708" w:firstLine="426"/>
        <w:rPr>
          <w:sz w:val="22"/>
          <w:lang w:val="nl-BE"/>
        </w:rPr>
      </w:pPr>
      <w:r>
        <w:rPr>
          <w:sz w:val="16"/>
          <w:lang w:val="nl-BE"/>
        </w:rPr>
        <w:tab/>
        <w:t xml:space="preserve">in 2 exemplaren </w:t>
      </w:r>
    </w:p>
    <w:p w:rsidR="003358DE" w:rsidRDefault="003358DE">
      <w:pPr>
        <w:tabs>
          <w:tab w:val="left" w:pos="2268"/>
        </w:tabs>
        <w:ind w:left="708" w:firstLine="426"/>
        <w:rPr>
          <w:sz w:val="22"/>
          <w:lang w:val="nl-BE"/>
        </w:rPr>
      </w:pPr>
      <w:r>
        <w:rPr>
          <w:sz w:val="22"/>
          <w:lang w:val="nl-BE"/>
        </w:rPr>
        <w:t>4851</w:t>
      </w:r>
      <w:r>
        <w:rPr>
          <w:sz w:val="22"/>
          <w:lang w:val="nl-BE"/>
        </w:rPr>
        <w:tab/>
        <w:t xml:space="preserve">1913 </w:t>
      </w:r>
    </w:p>
    <w:p w:rsidR="003358DE" w:rsidRDefault="003358DE">
      <w:pPr>
        <w:tabs>
          <w:tab w:val="left" w:pos="2268"/>
        </w:tabs>
        <w:ind w:left="708" w:firstLine="426"/>
        <w:rPr>
          <w:sz w:val="22"/>
          <w:lang w:val="nl-BE"/>
        </w:rPr>
      </w:pPr>
      <w:r>
        <w:rPr>
          <w:sz w:val="22"/>
          <w:lang w:val="nl-BE"/>
        </w:rPr>
        <w:t>4852</w:t>
      </w:r>
      <w:r>
        <w:rPr>
          <w:sz w:val="22"/>
          <w:lang w:val="nl-BE"/>
        </w:rPr>
        <w:tab/>
        <w:t xml:space="preserve">1914 </w:t>
      </w:r>
    </w:p>
    <w:p w:rsidR="003358DE" w:rsidRDefault="003358DE">
      <w:pPr>
        <w:tabs>
          <w:tab w:val="left" w:pos="2268"/>
        </w:tabs>
        <w:ind w:left="708" w:firstLine="426"/>
        <w:rPr>
          <w:sz w:val="22"/>
          <w:lang w:val="nl-BE"/>
        </w:rPr>
      </w:pPr>
      <w:r>
        <w:rPr>
          <w:sz w:val="22"/>
          <w:lang w:val="nl-BE"/>
        </w:rPr>
        <w:t>4853</w:t>
      </w:r>
      <w:r>
        <w:rPr>
          <w:sz w:val="22"/>
          <w:lang w:val="nl-BE"/>
        </w:rPr>
        <w:tab/>
        <w:t xml:space="preserve">1915 </w:t>
      </w:r>
    </w:p>
    <w:p w:rsidR="003358DE" w:rsidRDefault="003358DE">
      <w:pPr>
        <w:tabs>
          <w:tab w:val="left" w:pos="2268"/>
        </w:tabs>
        <w:ind w:left="708" w:firstLine="426"/>
        <w:rPr>
          <w:sz w:val="16"/>
          <w:lang w:val="nl-BE"/>
        </w:rPr>
      </w:pPr>
      <w:r>
        <w:rPr>
          <w:sz w:val="22"/>
          <w:lang w:val="nl-BE"/>
        </w:rPr>
        <w:t>4854</w:t>
      </w:r>
      <w:r>
        <w:rPr>
          <w:sz w:val="22"/>
          <w:lang w:val="nl-BE"/>
        </w:rPr>
        <w:tab/>
        <w:t xml:space="preserve">1916 </w:t>
      </w:r>
    </w:p>
    <w:p w:rsidR="003358DE" w:rsidRDefault="003358DE">
      <w:pPr>
        <w:tabs>
          <w:tab w:val="left" w:pos="2268"/>
        </w:tabs>
        <w:ind w:left="708" w:firstLine="426"/>
        <w:rPr>
          <w:sz w:val="22"/>
          <w:lang w:val="nl-BE"/>
        </w:rPr>
      </w:pPr>
      <w:r>
        <w:rPr>
          <w:sz w:val="16"/>
          <w:lang w:val="nl-BE"/>
        </w:rPr>
        <w:tab/>
        <w:t>in 2 exemplaren</w:t>
      </w:r>
    </w:p>
    <w:p w:rsidR="003358DE" w:rsidRDefault="003358DE">
      <w:pPr>
        <w:tabs>
          <w:tab w:val="left" w:pos="2268"/>
        </w:tabs>
        <w:ind w:left="708" w:firstLine="426"/>
        <w:rPr>
          <w:sz w:val="16"/>
          <w:lang w:val="nl-BE"/>
        </w:rPr>
      </w:pPr>
      <w:r>
        <w:rPr>
          <w:sz w:val="22"/>
          <w:lang w:val="nl-BE"/>
        </w:rPr>
        <w:t>4855</w:t>
      </w:r>
      <w:r>
        <w:rPr>
          <w:sz w:val="22"/>
          <w:lang w:val="nl-BE"/>
        </w:rPr>
        <w:tab/>
        <w:t xml:space="preserve">1917 </w:t>
      </w:r>
    </w:p>
    <w:p w:rsidR="003358DE" w:rsidRDefault="003358DE">
      <w:pPr>
        <w:tabs>
          <w:tab w:val="left" w:pos="2268"/>
        </w:tabs>
        <w:ind w:left="708" w:firstLine="426"/>
        <w:rPr>
          <w:sz w:val="22"/>
          <w:lang w:val="nl-BE"/>
        </w:rPr>
      </w:pPr>
      <w:r>
        <w:rPr>
          <w:sz w:val="16"/>
          <w:lang w:val="nl-BE"/>
        </w:rPr>
        <w:tab/>
        <w:t>in 3 exemplaren</w:t>
      </w:r>
    </w:p>
    <w:p w:rsidR="003358DE" w:rsidRDefault="003358DE">
      <w:pPr>
        <w:tabs>
          <w:tab w:val="left" w:pos="2268"/>
        </w:tabs>
        <w:ind w:left="708" w:firstLine="426"/>
        <w:rPr>
          <w:sz w:val="16"/>
          <w:lang w:val="nl-BE"/>
        </w:rPr>
      </w:pPr>
      <w:r>
        <w:rPr>
          <w:sz w:val="22"/>
          <w:lang w:val="nl-BE"/>
        </w:rPr>
        <w:t>4856</w:t>
      </w:r>
      <w:r>
        <w:rPr>
          <w:sz w:val="22"/>
          <w:lang w:val="nl-BE"/>
        </w:rPr>
        <w:tab/>
        <w:t xml:space="preserve">1918 </w:t>
      </w:r>
    </w:p>
    <w:p w:rsidR="003358DE" w:rsidRDefault="003358DE">
      <w:pPr>
        <w:tabs>
          <w:tab w:val="left" w:pos="2268"/>
        </w:tabs>
        <w:ind w:left="708" w:firstLine="426"/>
        <w:rPr>
          <w:sz w:val="22"/>
          <w:lang w:val="nl-BE"/>
        </w:rPr>
      </w:pPr>
      <w:r>
        <w:rPr>
          <w:sz w:val="16"/>
          <w:lang w:val="nl-BE"/>
        </w:rPr>
        <w:tab/>
        <w:t>in 2 exemplaren</w:t>
      </w:r>
    </w:p>
    <w:p w:rsidR="003358DE" w:rsidRDefault="003358DE">
      <w:pPr>
        <w:tabs>
          <w:tab w:val="left" w:pos="2268"/>
        </w:tabs>
        <w:ind w:left="708" w:firstLine="426"/>
        <w:rPr>
          <w:sz w:val="16"/>
          <w:lang w:val="nl-BE"/>
        </w:rPr>
      </w:pPr>
      <w:r>
        <w:rPr>
          <w:sz w:val="22"/>
          <w:lang w:val="nl-BE"/>
        </w:rPr>
        <w:t>4857</w:t>
      </w:r>
      <w:r>
        <w:rPr>
          <w:sz w:val="22"/>
          <w:lang w:val="nl-BE"/>
        </w:rPr>
        <w:tab/>
        <w:t>1919</w:t>
      </w:r>
    </w:p>
    <w:p w:rsidR="003358DE" w:rsidRDefault="003358DE">
      <w:pPr>
        <w:tabs>
          <w:tab w:val="left" w:pos="2268"/>
        </w:tabs>
        <w:ind w:left="708" w:firstLine="426"/>
        <w:rPr>
          <w:sz w:val="22"/>
          <w:lang w:val="nl-BE"/>
        </w:rPr>
      </w:pPr>
      <w:r>
        <w:rPr>
          <w:sz w:val="16"/>
          <w:lang w:val="nl-BE"/>
        </w:rPr>
        <w:tab/>
        <w:t>in 2 exemplaren</w:t>
      </w:r>
    </w:p>
    <w:p w:rsidR="003358DE" w:rsidRDefault="003358DE">
      <w:pPr>
        <w:tabs>
          <w:tab w:val="left" w:pos="2268"/>
        </w:tabs>
        <w:ind w:left="708" w:firstLine="426"/>
        <w:rPr>
          <w:bCs/>
          <w:sz w:val="16"/>
          <w:lang w:val="nl-BE"/>
        </w:rPr>
      </w:pPr>
      <w:r>
        <w:rPr>
          <w:sz w:val="22"/>
          <w:lang w:val="nl-BE"/>
        </w:rPr>
        <w:t>4858</w:t>
      </w:r>
      <w:r>
        <w:rPr>
          <w:sz w:val="22"/>
          <w:lang w:val="nl-BE"/>
        </w:rPr>
        <w:tab/>
        <w:t>1921</w:t>
      </w:r>
    </w:p>
    <w:p w:rsidR="003358DE" w:rsidRDefault="003358DE">
      <w:pPr>
        <w:pStyle w:val="Plattetekst"/>
        <w:tabs>
          <w:tab w:val="left" w:pos="2268"/>
        </w:tabs>
        <w:ind w:left="708" w:firstLine="426"/>
        <w:rPr>
          <w:bCs/>
          <w:sz w:val="22"/>
        </w:rPr>
        <w:sectPr w:rsidR="003358DE">
          <w:type w:val="continuous"/>
          <w:pgSz w:w="11906" w:h="16838"/>
          <w:pgMar w:top="1417" w:right="991" w:bottom="1417" w:left="1276" w:header="708" w:footer="708" w:gutter="0"/>
          <w:cols w:num="2" w:space="708"/>
          <w:docGrid w:linePitch="360"/>
        </w:sectPr>
      </w:pPr>
      <w:r>
        <w:rPr>
          <w:b w:val="0"/>
          <w:bCs/>
          <w:sz w:val="16"/>
          <w:lang w:val="nl-BE"/>
        </w:rPr>
        <w:tab/>
        <w:t>in 2 exemplaren</w:t>
      </w:r>
    </w:p>
    <w:p w:rsidR="003358DE" w:rsidRDefault="003358DE">
      <w:pPr>
        <w:ind w:left="1410" w:hanging="1410"/>
        <w:rPr>
          <w:bCs/>
          <w:sz w:val="22"/>
        </w:rPr>
      </w:pPr>
      <w:r>
        <w:rPr>
          <w:bCs/>
          <w:sz w:val="22"/>
        </w:rPr>
        <w:t>4859-4963</w:t>
      </w:r>
      <w:r>
        <w:rPr>
          <w:bCs/>
          <w:sz w:val="22"/>
        </w:rPr>
        <w:tab/>
        <w:t>Onkostenstaten, 1933 – 1935, 8 stukken</w:t>
      </w:r>
    </w:p>
    <w:p w:rsidR="003358DE" w:rsidRDefault="003358DE">
      <w:pPr>
        <w:ind w:left="1410" w:hanging="702"/>
        <w:rPr>
          <w:bCs/>
          <w:sz w:val="22"/>
        </w:rPr>
      </w:pPr>
      <w:r>
        <w:rPr>
          <w:bCs/>
          <w:sz w:val="22"/>
        </w:rPr>
        <w:tab/>
        <w:t>4859</w:t>
      </w:r>
      <w:r>
        <w:rPr>
          <w:bCs/>
          <w:sz w:val="22"/>
        </w:rPr>
        <w:tab/>
        <w:t>Zusters der Christelijke Scholen voor schooljaar 1932 – 1933, 24/07/1933, 1 stuk</w:t>
      </w:r>
    </w:p>
    <w:p w:rsidR="003358DE" w:rsidRDefault="003358DE">
      <w:pPr>
        <w:ind w:left="1410" w:hanging="702"/>
        <w:rPr>
          <w:bCs/>
          <w:sz w:val="22"/>
        </w:rPr>
      </w:pPr>
      <w:r>
        <w:rPr>
          <w:bCs/>
          <w:sz w:val="22"/>
        </w:rPr>
        <w:tab/>
        <w:t>4860</w:t>
      </w:r>
      <w:r>
        <w:rPr>
          <w:bCs/>
          <w:sz w:val="22"/>
        </w:rPr>
        <w:tab/>
        <w:t>Broederscholen voor schooljaar 1932 – 1933, 20/07/1933, 1 stuk</w:t>
      </w:r>
    </w:p>
    <w:p w:rsidR="003358DE" w:rsidRDefault="003358DE">
      <w:pPr>
        <w:ind w:firstLine="708"/>
        <w:rPr>
          <w:bCs/>
          <w:sz w:val="22"/>
        </w:rPr>
      </w:pPr>
      <w:r>
        <w:rPr>
          <w:bCs/>
          <w:sz w:val="22"/>
        </w:rPr>
        <w:tab/>
        <w:t>4861</w:t>
      </w:r>
      <w:r>
        <w:rPr>
          <w:bCs/>
          <w:sz w:val="22"/>
        </w:rPr>
        <w:tab/>
        <w:t>gemeentelijke meisjesschool voor 1934 – 1935 en 1935 – 1936, 1933, 4 stukken</w:t>
      </w:r>
    </w:p>
    <w:p w:rsidR="003358DE" w:rsidRDefault="003358DE">
      <w:pPr>
        <w:ind w:firstLine="708"/>
        <w:rPr>
          <w:bCs/>
          <w:sz w:val="22"/>
        </w:rPr>
      </w:pPr>
      <w:r>
        <w:rPr>
          <w:bCs/>
          <w:sz w:val="22"/>
        </w:rPr>
        <w:tab/>
        <w:t>4862</w:t>
      </w:r>
      <w:r>
        <w:rPr>
          <w:bCs/>
          <w:sz w:val="22"/>
        </w:rPr>
        <w:tab/>
        <w:t>gemeentelijke jongensschool voor schooljaar 1934 – 1935, 26/06/1935, 1 stuk</w:t>
      </w:r>
    </w:p>
    <w:p w:rsidR="003358DE" w:rsidRDefault="003358DE">
      <w:pPr>
        <w:ind w:firstLine="708"/>
        <w:rPr>
          <w:b/>
          <w:color w:val="3366FF"/>
          <w:sz w:val="22"/>
        </w:rPr>
      </w:pPr>
      <w:r>
        <w:rPr>
          <w:bCs/>
          <w:sz w:val="22"/>
        </w:rPr>
        <w:tab/>
        <w:t>4863</w:t>
      </w:r>
      <w:r>
        <w:rPr>
          <w:bCs/>
          <w:sz w:val="22"/>
        </w:rPr>
        <w:tab/>
        <w:t>gemeenteschool op de Malheide voor schooljaar 1934 – 1935, 21/07/1935, 1 stuk</w:t>
      </w:r>
    </w:p>
    <w:p w:rsidR="003358DE" w:rsidRDefault="003358DE">
      <w:pPr>
        <w:ind w:left="1410" w:hanging="1410"/>
        <w:rPr>
          <w:b/>
          <w:color w:val="3366FF"/>
          <w:sz w:val="22"/>
        </w:rPr>
      </w:pPr>
    </w:p>
    <w:p w:rsidR="003358DE" w:rsidRDefault="003358DE">
      <w:pPr>
        <w:pStyle w:val="Plattetekst"/>
        <w:rPr>
          <w:b w:val="0"/>
          <w:sz w:val="22"/>
          <w:lang w:val="nl-BE"/>
        </w:rPr>
      </w:pPr>
      <w:r>
        <w:rPr>
          <w:b w:val="0"/>
          <w:sz w:val="22"/>
          <w:lang w:val="nl-BE"/>
        </w:rPr>
        <w:t>4864-4865</w:t>
      </w:r>
      <w:r>
        <w:rPr>
          <w:b w:val="0"/>
          <w:sz w:val="22"/>
          <w:lang w:val="nl-BE"/>
        </w:rPr>
        <w:tab/>
        <w:t xml:space="preserve">Staten en nota’s m.b.t. uitbetaling van staatsaandeel in de kosten voor de </w:t>
      </w:r>
    </w:p>
    <w:p w:rsidR="003358DE" w:rsidRDefault="003358DE">
      <w:pPr>
        <w:pStyle w:val="Plattetekst"/>
        <w:rPr>
          <w:b w:val="0"/>
          <w:sz w:val="22"/>
          <w:lang w:val="nl-BE"/>
        </w:rPr>
      </w:pPr>
      <w:r>
        <w:rPr>
          <w:b w:val="0"/>
          <w:sz w:val="22"/>
          <w:lang w:val="nl-BE"/>
        </w:rPr>
        <w:tab/>
      </w:r>
      <w:r>
        <w:rPr>
          <w:b w:val="0"/>
          <w:sz w:val="22"/>
          <w:lang w:val="nl-BE"/>
        </w:rPr>
        <w:tab/>
        <w:t>vervanging van leerkrachten in ziekteverlof, 1926 en 1934 – 1936, 1951, 2 omslagen</w:t>
      </w:r>
    </w:p>
    <w:p w:rsidR="003358DE" w:rsidRDefault="003358DE">
      <w:pPr>
        <w:pStyle w:val="Plattetekst"/>
        <w:ind w:left="708" w:firstLine="708"/>
        <w:rPr>
          <w:b w:val="0"/>
          <w:sz w:val="22"/>
          <w:lang w:val="nl-BE"/>
        </w:rPr>
      </w:pPr>
      <w:r>
        <w:rPr>
          <w:b w:val="0"/>
          <w:sz w:val="22"/>
          <w:lang w:val="nl-BE"/>
        </w:rPr>
        <w:t>4864</w:t>
      </w:r>
      <w:r>
        <w:rPr>
          <w:b w:val="0"/>
          <w:sz w:val="22"/>
          <w:lang w:val="nl-BE"/>
        </w:rPr>
        <w:tab/>
        <w:t>1</w:t>
      </w:r>
      <w:r>
        <w:rPr>
          <w:b w:val="0"/>
          <w:sz w:val="22"/>
          <w:vertAlign w:val="superscript"/>
          <w:lang w:val="nl-BE"/>
        </w:rPr>
        <w:t>ste</w:t>
      </w:r>
      <w:r>
        <w:rPr>
          <w:b w:val="0"/>
          <w:sz w:val="22"/>
          <w:lang w:val="nl-BE"/>
        </w:rPr>
        <w:t xml:space="preserve"> en 2</w:t>
      </w:r>
      <w:r>
        <w:rPr>
          <w:b w:val="0"/>
          <w:sz w:val="22"/>
          <w:vertAlign w:val="superscript"/>
          <w:lang w:val="nl-BE"/>
        </w:rPr>
        <w:t>de</w:t>
      </w:r>
      <w:r>
        <w:rPr>
          <w:b w:val="0"/>
          <w:sz w:val="22"/>
          <w:lang w:val="nl-BE"/>
        </w:rPr>
        <w:t xml:space="preserve"> kwartaal 1926, 1926 </w:t>
      </w:r>
    </w:p>
    <w:p w:rsidR="003358DE" w:rsidRDefault="003358DE">
      <w:pPr>
        <w:pStyle w:val="Plattetekst"/>
        <w:tabs>
          <w:tab w:val="left" w:pos="1418"/>
        </w:tabs>
        <w:ind w:left="353"/>
        <w:rPr>
          <w:b w:val="0"/>
          <w:sz w:val="22"/>
          <w:lang w:val="nl-BE"/>
        </w:rPr>
      </w:pPr>
      <w:r>
        <w:rPr>
          <w:b w:val="0"/>
          <w:sz w:val="22"/>
          <w:lang w:val="nl-BE"/>
        </w:rPr>
        <w:tab/>
        <w:t xml:space="preserve">4865 </w:t>
      </w:r>
      <w:r>
        <w:rPr>
          <w:b w:val="0"/>
          <w:sz w:val="22"/>
          <w:lang w:val="nl-BE"/>
        </w:rPr>
        <w:tab/>
        <w:t>1</w:t>
      </w:r>
      <w:r>
        <w:rPr>
          <w:b w:val="0"/>
          <w:sz w:val="22"/>
          <w:vertAlign w:val="superscript"/>
          <w:lang w:val="nl-BE"/>
        </w:rPr>
        <w:t>ste</w:t>
      </w:r>
      <w:r>
        <w:rPr>
          <w:b w:val="0"/>
          <w:sz w:val="22"/>
          <w:lang w:val="nl-BE"/>
        </w:rPr>
        <w:t xml:space="preserve"> kwartaal van 1934, 2</w:t>
      </w:r>
      <w:r>
        <w:rPr>
          <w:b w:val="0"/>
          <w:sz w:val="22"/>
          <w:vertAlign w:val="superscript"/>
          <w:lang w:val="nl-BE"/>
        </w:rPr>
        <w:t>de</w:t>
      </w:r>
      <w:r>
        <w:rPr>
          <w:b w:val="0"/>
          <w:sz w:val="22"/>
          <w:lang w:val="nl-BE"/>
        </w:rPr>
        <w:t xml:space="preserve"> kwartaal van 1935 en 1</w:t>
      </w:r>
      <w:r>
        <w:rPr>
          <w:b w:val="0"/>
          <w:sz w:val="22"/>
          <w:vertAlign w:val="superscript"/>
          <w:lang w:val="nl-BE"/>
        </w:rPr>
        <w:t>ste</w:t>
      </w:r>
      <w:r>
        <w:rPr>
          <w:b w:val="0"/>
          <w:sz w:val="22"/>
          <w:lang w:val="nl-BE"/>
        </w:rPr>
        <w:t xml:space="preserve"> kwartaal van 1936, </w:t>
      </w:r>
    </w:p>
    <w:p w:rsidR="003358DE" w:rsidRDefault="003358DE">
      <w:pPr>
        <w:pStyle w:val="Plattetekst"/>
        <w:ind w:left="1416" w:firstLine="708"/>
        <w:rPr>
          <w:b w:val="0"/>
          <w:color w:val="FF00FF"/>
          <w:sz w:val="22"/>
          <w:lang w:val="nl-BE"/>
        </w:rPr>
      </w:pPr>
      <w:r>
        <w:rPr>
          <w:b w:val="0"/>
          <w:sz w:val="22"/>
          <w:lang w:val="nl-BE"/>
        </w:rPr>
        <w:t>1934 – 1951</w:t>
      </w:r>
    </w:p>
    <w:p w:rsidR="003358DE" w:rsidRDefault="003358DE">
      <w:pPr>
        <w:pStyle w:val="Plattetekst"/>
        <w:rPr>
          <w:b w:val="0"/>
          <w:color w:val="FF00FF"/>
          <w:sz w:val="22"/>
          <w:lang w:val="nl-BE"/>
        </w:rPr>
      </w:pPr>
    </w:p>
    <w:p w:rsidR="003358DE" w:rsidRDefault="003358DE">
      <w:pPr>
        <w:pStyle w:val="Plattetekst"/>
        <w:rPr>
          <w:sz w:val="22"/>
          <w:szCs w:val="22"/>
          <w:lang w:val="nl-BE"/>
        </w:rPr>
      </w:pPr>
      <w:r>
        <w:rPr>
          <w:b w:val="0"/>
          <w:sz w:val="22"/>
          <w:szCs w:val="22"/>
          <w:lang w:val="nl-BE"/>
        </w:rPr>
        <w:t>4866-4874</w:t>
      </w:r>
      <w:r>
        <w:rPr>
          <w:b w:val="0"/>
          <w:sz w:val="22"/>
          <w:szCs w:val="22"/>
          <w:lang w:val="nl-BE"/>
        </w:rPr>
        <w:tab/>
        <w:t xml:space="preserve">Briefwisseling m.b.t. toelagen, 1933 – 1976, 3 pakken en 6 omslagen </w:t>
      </w:r>
    </w:p>
    <w:p w:rsidR="003358DE" w:rsidRDefault="003358DE">
      <w:pPr>
        <w:numPr>
          <w:ilvl w:val="0"/>
          <w:numId w:val="55"/>
        </w:numPr>
        <w:rPr>
          <w:sz w:val="22"/>
          <w:szCs w:val="22"/>
          <w:lang w:val="nl-BE"/>
        </w:rPr>
      </w:pPr>
      <w:r>
        <w:rPr>
          <w:sz w:val="22"/>
          <w:szCs w:val="22"/>
          <w:lang w:val="nl-BE"/>
        </w:rPr>
        <w:t xml:space="preserve">voor de gemeentescholen, met nota’s en facturen, 1933 – 1942, 1 omslag </w:t>
      </w:r>
    </w:p>
    <w:p w:rsidR="003358DE" w:rsidRDefault="003358DE">
      <w:pPr>
        <w:numPr>
          <w:ilvl w:val="0"/>
          <w:numId w:val="55"/>
        </w:numPr>
        <w:rPr>
          <w:sz w:val="22"/>
        </w:rPr>
      </w:pPr>
      <w:r>
        <w:rPr>
          <w:sz w:val="22"/>
          <w:szCs w:val="22"/>
          <w:lang w:val="nl-BE"/>
        </w:rPr>
        <w:t xml:space="preserve">voor de </w:t>
      </w:r>
      <w:r>
        <w:rPr>
          <w:sz w:val="22"/>
          <w:szCs w:val="22"/>
        </w:rPr>
        <w:t>vrije scholen, 1933 – 1975, 1 omslag</w:t>
      </w:r>
      <w:r>
        <w:rPr>
          <w:sz w:val="22"/>
          <w:szCs w:val="22"/>
        </w:rPr>
        <w:tab/>
      </w:r>
    </w:p>
    <w:p w:rsidR="003358DE" w:rsidRDefault="003358DE">
      <w:pPr>
        <w:pStyle w:val="Plattetekst"/>
        <w:tabs>
          <w:tab w:val="left" w:pos="2127"/>
        </w:tabs>
        <w:ind w:left="2832" w:hanging="1425"/>
        <w:rPr>
          <w:b w:val="0"/>
          <w:sz w:val="22"/>
        </w:rPr>
      </w:pPr>
      <w:r>
        <w:rPr>
          <w:b w:val="0"/>
          <w:sz w:val="22"/>
        </w:rPr>
        <w:t>4868</w:t>
      </w:r>
      <w:r>
        <w:rPr>
          <w:b w:val="0"/>
          <w:sz w:val="22"/>
        </w:rPr>
        <w:tab/>
        <w:t>i.v.m. de bijdrage van de provincie in de schoolbehoeften met onkostenstaten, 1937</w:t>
      </w:r>
    </w:p>
    <w:p w:rsidR="003358DE" w:rsidRDefault="003358DE">
      <w:pPr>
        <w:pStyle w:val="Plattetekst"/>
        <w:tabs>
          <w:tab w:val="left" w:pos="2127"/>
        </w:tabs>
        <w:ind w:left="2832" w:hanging="1425"/>
        <w:rPr>
          <w:b w:val="0"/>
          <w:sz w:val="22"/>
        </w:rPr>
      </w:pPr>
      <w:r>
        <w:rPr>
          <w:b w:val="0"/>
          <w:sz w:val="22"/>
        </w:rPr>
        <w:tab/>
        <w:t>– 1947, 1 pak</w:t>
      </w:r>
    </w:p>
    <w:p w:rsidR="003358DE" w:rsidRDefault="003358DE">
      <w:pPr>
        <w:pStyle w:val="Plattetekst"/>
        <w:numPr>
          <w:ilvl w:val="0"/>
          <w:numId w:val="9"/>
        </w:numPr>
        <w:tabs>
          <w:tab w:val="left" w:pos="1276"/>
          <w:tab w:val="left" w:pos="1418"/>
        </w:tabs>
        <w:ind w:hanging="2128"/>
        <w:rPr>
          <w:b w:val="0"/>
          <w:sz w:val="22"/>
        </w:rPr>
      </w:pPr>
      <w:r>
        <w:rPr>
          <w:b w:val="0"/>
          <w:sz w:val="22"/>
        </w:rPr>
        <w:tab/>
        <w:t xml:space="preserve">   4869 </w:t>
      </w:r>
      <w:r>
        <w:rPr>
          <w:b w:val="0"/>
          <w:sz w:val="22"/>
        </w:rPr>
        <w:tab/>
        <w:t>voor de gemeentelijke vaktekenschool, met wetgeving, 1947 – 1960, 1 omslag</w:t>
      </w:r>
      <w:r>
        <w:rPr>
          <w:b w:val="0"/>
          <w:sz w:val="22"/>
        </w:rPr>
        <w:tab/>
      </w:r>
    </w:p>
    <w:p w:rsidR="003358DE" w:rsidRDefault="003358DE">
      <w:pPr>
        <w:pStyle w:val="Plattetekst"/>
        <w:tabs>
          <w:tab w:val="left" w:pos="2127"/>
        </w:tabs>
        <w:ind w:left="2832" w:hanging="1425"/>
        <w:rPr>
          <w:b w:val="0"/>
          <w:sz w:val="22"/>
        </w:rPr>
      </w:pPr>
      <w:r>
        <w:rPr>
          <w:b w:val="0"/>
          <w:sz w:val="22"/>
        </w:rPr>
        <w:t>4870</w:t>
      </w:r>
      <w:r>
        <w:rPr>
          <w:b w:val="0"/>
          <w:sz w:val="22"/>
        </w:rPr>
        <w:tab/>
        <w:t>voor de 4</w:t>
      </w:r>
      <w:r>
        <w:rPr>
          <w:b w:val="0"/>
          <w:sz w:val="22"/>
          <w:vertAlign w:val="superscript"/>
        </w:rPr>
        <w:t>de</w:t>
      </w:r>
      <w:r>
        <w:rPr>
          <w:b w:val="0"/>
          <w:sz w:val="22"/>
        </w:rPr>
        <w:t xml:space="preserve"> graadklas en klassenveranderingen door leerlingen met uittreksels uit  het</w:t>
      </w:r>
    </w:p>
    <w:p w:rsidR="003358DE" w:rsidRDefault="003358DE">
      <w:pPr>
        <w:pStyle w:val="Plattetekst"/>
        <w:tabs>
          <w:tab w:val="left" w:pos="2127"/>
        </w:tabs>
        <w:ind w:left="2832" w:hanging="1425"/>
        <w:rPr>
          <w:b w:val="0"/>
          <w:sz w:val="22"/>
        </w:rPr>
      </w:pPr>
      <w:r>
        <w:rPr>
          <w:b w:val="0"/>
          <w:sz w:val="22"/>
        </w:rPr>
        <w:tab/>
        <w:t>register van de beraadslagingen van de gemeenteraad, 1948 – 1960, 1 omslag</w:t>
      </w:r>
      <w:r>
        <w:rPr>
          <w:b w:val="0"/>
          <w:sz w:val="22"/>
        </w:rPr>
        <w:tab/>
        <w:t xml:space="preserve"> </w:t>
      </w:r>
    </w:p>
    <w:p w:rsidR="003358DE" w:rsidRDefault="003358DE">
      <w:pPr>
        <w:pStyle w:val="Plattetekst"/>
        <w:rPr>
          <w:b w:val="0"/>
          <w:sz w:val="22"/>
          <w:szCs w:val="22"/>
        </w:rPr>
      </w:pPr>
      <w:r>
        <w:rPr>
          <w:b w:val="0"/>
          <w:sz w:val="22"/>
        </w:rPr>
        <w:tab/>
      </w:r>
      <w:r>
        <w:rPr>
          <w:b w:val="0"/>
          <w:sz w:val="22"/>
        </w:rPr>
        <w:tab/>
      </w:r>
      <w:r>
        <w:rPr>
          <w:b w:val="0"/>
          <w:sz w:val="22"/>
          <w:szCs w:val="22"/>
        </w:rPr>
        <w:t>4871</w:t>
      </w:r>
      <w:r>
        <w:rPr>
          <w:b w:val="0"/>
          <w:sz w:val="22"/>
        </w:rPr>
        <w:tab/>
        <w:t>voor de gemeentescholen, 1950 – 1976, 1 omslag</w:t>
      </w:r>
    </w:p>
    <w:p w:rsidR="003358DE" w:rsidRDefault="003358DE">
      <w:pPr>
        <w:pStyle w:val="Plattetekst"/>
        <w:tabs>
          <w:tab w:val="left" w:pos="2127"/>
        </w:tabs>
        <w:ind w:left="2832" w:hanging="1425"/>
        <w:rPr>
          <w:b w:val="0"/>
          <w:sz w:val="22"/>
        </w:rPr>
      </w:pPr>
      <w:r>
        <w:rPr>
          <w:b w:val="0"/>
          <w:sz w:val="22"/>
          <w:szCs w:val="22"/>
        </w:rPr>
        <w:t>4872</w:t>
      </w:r>
      <w:r>
        <w:rPr>
          <w:b w:val="0"/>
          <w:sz w:val="20"/>
        </w:rPr>
        <w:tab/>
      </w:r>
      <w:r>
        <w:rPr>
          <w:b w:val="0"/>
          <w:sz w:val="22"/>
        </w:rPr>
        <w:t>voor weddetoelagen voor onderwijzend personeel met staten, 1953 – 1966, 1 omslag</w:t>
      </w:r>
    </w:p>
    <w:p w:rsidR="003358DE" w:rsidRDefault="003358DE">
      <w:pPr>
        <w:pStyle w:val="Plattetekst"/>
        <w:tabs>
          <w:tab w:val="left" w:pos="2127"/>
        </w:tabs>
        <w:ind w:left="2832" w:hanging="1425"/>
        <w:rPr>
          <w:b w:val="0"/>
          <w:sz w:val="22"/>
        </w:rPr>
      </w:pPr>
      <w:r>
        <w:rPr>
          <w:b w:val="0"/>
          <w:sz w:val="22"/>
        </w:rPr>
        <w:t>4873</w:t>
      </w:r>
      <w:r>
        <w:rPr>
          <w:b w:val="0"/>
          <w:sz w:val="22"/>
        </w:rPr>
        <w:tab/>
        <w:t>voor werkings- en weddentoelagen, met staten en nota’s, 1959 – 1976, 1 pak</w:t>
      </w:r>
    </w:p>
    <w:p w:rsidR="003358DE" w:rsidRDefault="003358DE">
      <w:pPr>
        <w:pStyle w:val="Plattetekst"/>
        <w:tabs>
          <w:tab w:val="left" w:pos="2127"/>
        </w:tabs>
        <w:ind w:left="2832" w:hanging="1425"/>
        <w:rPr>
          <w:b w:val="0"/>
          <w:color w:val="3366FF"/>
          <w:sz w:val="22"/>
          <w:lang w:val="nl-BE"/>
        </w:rPr>
      </w:pPr>
      <w:r>
        <w:rPr>
          <w:b w:val="0"/>
          <w:sz w:val="22"/>
        </w:rPr>
        <w:t>4874</w:t>
      </w:r>
      <w:r>
        <w:rPr>
          <w:b w:val="0"/>
          <w:sz w:val="22"/>
        </w:rPr>
        <w:tab/>
        <w:t>voor wedden en werkingstoelagen, 1965 – 1976, 1 pak</w:t>
      </w:r>
    </w:p>
    <w:p w:rsidR="003358DE" w:rsidRDefault="003358DE">
      <w:pPr>
        <w:pStyle w:val="Plattetekst"/>
        <w:rPr>
          <w:b w:val="0"/>
          <w:color w:val="3366FF"/>
          <w:sz w:val="22"/>
          <w:lang w:val="nl-BE"/>
        </w:rPr>
      </w:pPr>
    </w:p>
    <w:p w:rsidR="003358DE" w:rsidRDefault="003358DE">
      <w:pPr>
        <w:pStyle w:val="Plattetekst"/>
        <w:ind w:left="1410" w:hanging="1410"/>
        <w:rPr>
          <w:b w:val="0"/>
          <w:sz w:val="16"/>
          <w:szCs w:val="16"/>
        </w:rPr>
      </w:pPr>
      <w:r>
        <w:rPr>
          <w:b w:val="0"/>
          <w:sz w:val="22"/>
        </w:rPr>
        <w:t>4875</w:t>
      </w:r>
      <w:r>
        <w:rPr>
          <w:b w:val="0"/>
          <w:sz w:val="22"/>
        </w:rPr>
        <w:tab/>
      </w:r>
      <w:r>
        <w:rPr>
          <w:b w:val="0"/>
          <w:sz w:val="22"/>
        </w:rPr>
        <w:tab/>
        <w:t xml:space="preserve">Individuele rekeningen van de personeelsleden, 1954 – 1957, 1 omslag </w:t>
      </w:r>
    </w:p>
    <w:p w:rsidR="003358DE" w:rsidRDefault="003358DE">
      <w:pPr>
        <w:pStyle w:val="Plattetekst"/>
        <w:rPr>
          <w:b w:val="0"/>
          <w:color w:val="FF00FF"/>
          <w:sz w:val="22"/>
        </w:rPr>
      </w:pPr>
      <w:r>
        <w:rPr>
          <w:b w:val="0"/>
          <w:sz w:val="16"/>
          <w:szCs w:val="16"/>
        </w:rPr>
        <w:tab/>
      </w:r>
      <w:r>
        <w:rPr>
          <w:b w:val="0"/>
          <w:sz w:val="16"/>
          <w:szCs w:val="16"/>
        </w:rPr>
        <w:tab/>
        <w:t>Met  personeelsregister, 1952</w:t>
      </w:r>
    </w:p>
    <w:p w:rsidR="003358DE" w:rsidRDefault="003358DE">
      <w:pPr>
        <w:pStyle w:val="Plattetekst"/>
        <w:rPr>
          <w:b w:val="0"/>
          <w:color w:val="FF00FF"/>
          <w:sz w:val="22"/>
        </w:rPr>
      </w:pPr>
    </w:p>
    <w:p w:rsidR="003358DE" w:rsidRDefault="003358DE">
      <w:pPr>
        <w:pStyle w:val="Plattetekst"/>
        <w:ind w:left="1410" w:hanging="1410"/>
        <w:rPr>
          <w:b w:val="0"/>
          <w:sz w:val="22"/>
        </w:rPr>
      </w:pPr>
      <w:r>
        <w:rPr>
          <w:b w:val="0"/>
          <w:sz w:val="22"/>
          <w:lang w:val="nl-BE"/>
        </w:rPr>
        <w:t>4876-4879</w:t>
      </w:r>
      <w:r>
        <w:rPr>
          <w:b w:val="0"/>
          <w:sz w:val="22"/>
          <w:lang w:val="nl-BE"/>
        </w:rPr>
        <w:tab/>
      </w:r>
      <w:r>
        <w:rPr>
          <w:b w:val="0"/>
          <w:sz w:val="22"/>
          <w:lang w:val="nl-BE"/>
        </w:rPr>
        <w:tab/>
      </w:r>
      <w:r>
        <w:rPr>
          <w:b w:val="0"/>
          <w:sz w:val="22"/>
        </w:rPr>
        <w:t xml:space="preserve">Staten en briefwisseling m.b.t. de inhouding voor de pensioenen, 1938 – 1976, 4 omslagen </w:t>
      </w:r>
    </w:p>
    <w:p w:rsidR="003358DE" w:rsidRDefault="003358DE">
      <w:pPr>
        <w:pStyle w:val="Plattetekst"/>
        <w:ind w:left="1416"/>
        <w:rPr>
          <w:b w:val="0"/>
          <w:sz w:val="22"/>
        </w:rPr>
      </w:pPr>
      <w:r>
        <w:rPr>
          <w:b w:val="0"/>
          <w:sz w:val="22"/>
        </w:rPr>
        <w:t xml:space="preserve">4876 </w:t>
      </w:r>
      <w:r>
        <w:rPr>
          <w:b w:val="0"/>
          <w:sz w:val="22"/>
        </w:rPr>
        <w:tab/>
        <w:t xml:space="preserve">1938 – 1949  </w:t>
      </w:r>
    </w:p>
    <w:p w:rsidR="003358DE" w:rsidRDefault="003358DE">
      <w:pPr>
        <w:pStyle w:val="Plattetekst"/>
        <w:ind w:left="1416"/>
        <w:rPr>
          <w:b w:val="0"/>
          <w:sz w:val="18"/>
        </w:rPr>
      </w:pPr>
      <w:r>
        <w:rPr>
          <w:b w:val="0"/>
          <w:sz w:val="22"/>
        </w:rPr>
        <w:t>4877</w:t>
      </w:r>
      <w:r>
        <w:rPr>
          <w:b w:val="0"/>
          <w:sz w:val="22"/>
        </w:rPr>
        <w:tab/>
        <w:t>1950 – 1968</w:t>
      </w:r>
      <w:r>
        <w:rPr>
          <w:b w:val="0"/>
          <w:sz w:val="22"/>
        </w:rPr>
        <w:tab/>
      </w:r>
    </w:p>
    <w:p w:rsidR="003358DE" w:rsidRDefault="003358DE">
      <w:pPr>
        <w:pStyle w:val="Plattetekst"/>
        <w:rPr>
          <w:b w:val="0"/>
          <w:sz w:val="22"/>
        </w:rPr>
      </w:pPr>
      <w:r>
        <w:rPr>
          <w:b w:val="0"/>
          <w:sz w:val="18"/>
        </w:rPr>
        <w:tab/>
      </w:r>
      <w:r>
        <w:rPr>
          <w:b w:val="0"/>
          <w:sz w:val="18"/>
        </w:rPr>
        <w:tab/>
      </w:r>
      <w:r>
        <w:rPr>
          <w:b w:val="0"/>
          <w:sz w:val="18"/>
        </w:rPr>
        <w:tab/>
        <w:t>met één drukwerk voor de Paasprocessie in 1964</w:t>
      </w:r>
      <w:r>
        <w:rPr>
          <w:b w:val="0"/>
          <w:sz w:val="18"/>
        </w:rPr>
        <w:tab/>
      </w:r>
    </w:p>
    <w:p w:rsidR="003358DE" w:rsidRDefault="003358DE">
      <w:pPr>
        <w:pStyle w:val="Plattetekst"/>
        <w:ind w:left="708" w:firstLine="708"/>
        <w:rPr>
          <w:b w:val="0"/>
          <w:sz w:val="16"/>
        </w:rPr>
      </w:pPr>
      <w:r>
        <w:rPr>
          <w:b w:val="0"/>
          <w:sz w:val="22"/>
        </w:rPr>
        <w:t>4878</w:t>
      </w:r>
      <w:r>
        <w:rPr>
          <w:b w:val="0"/>
          <w:sz w:val="22"/>
        </w:rPr>
        <w:tab/>
        <w:t>1952 – 1971</w:t>
      </w:r>
    </w:p>
    <w:p w:rsidR="003358DE" w:rsidRDefault="003358DE">
      <w:pPr>
        <w:pStyle w:val="Plattetekst"/>
        <w:ind w:left="1416" w:firstLine="708"/>
        <w:rPr>
          <w:b w:val="0"/>
          <w:sz w:val="22"/>
        </w:rPr>
      </w:pPr>
      <w:r>
        <w:rPr>
          <w:b w:val="0"/>
          <w:sz w:val="16"/>
        </w:rPr>
        <w:t>met betalingsbevelen</w:t>
      </w:r>
    </w:p>
    <w:p w:rsidR="003358DE" w:rsidRDefault="003358DE">
      <w:pPr>
        <w:pStyle w:val="Plattetekst"/>
        <w:ind w:left="708" w:firstLine="708"/>
        <w:rPr>
          <w:b w:val="0"/>
          <w:color w:val="3366FF"/>
          <w:sz w:val="22"/>
        </w:rPr>
      </w:pPr>
      <w:r>
        <w:rPr>
          <w:b w:val="0"/>
          <w:sz w:val="22"/>
        </w:rPr>
        <w:t>4879</w:t>
      </w:r>
      <w:r>
        <w:rPr>
          <w:b w:val="0"/>
          <w:sz w:val="22"/>
        </w:rPr>
        <w:tab/>
        <w:t>1952 – 1976</w:t>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4880</w:t>
      </w:r>
      <w:r>
        <w:rPr>
          <w:b w:val="0"/>
          <w:sz w:val="22"/>
        </w:rPr>
        <w:tab/>
      </w:r>
      <w:r>
        <w:rPr>
          <w:b w:val="0"/>
          <w:sz w:val="22"/>
        </w:rPr>
        <w:tab/>
        <w:t xml:space="preserve">Uittreksels uit het register van de beraadslagingen van de gemeenteraad, overzichten en </w:t>
      </w:r>
    </w:p>
    <w:p w:rsidR="003358DE" w:rsidRDefault="003358DE">
      <w:pPr>
        <w:pStyle w:val="Plattetekst"/>
        <w:ind w:left="1416"/>
        <w:rPr>
          <w:b w:val="0"/>
          <w:color w:val="3366FF"/>
          <w:sz w:val="22"/>
        </w:rPr>
      </w:pPr>
      <w:r>
        <w:rPr>
          <w:b w:val="0"/>
          <w:sz w:val="22"/>
        </w:rPr>
        <w:t>briefwisseling m.b.t. de bezoldiging en pensioenen van het personeel van de gemeentelijke vakschool, 1941 – 1956, 1 pak</w:t>
      </w:r>
      <w:r>
        <w:rPr>
          <w:b w:val="0"/>
          <w:sz w:val="22"/>
        </w:rPr>
        <w:tab/>
      </w:r>
      <w:r>
        <w:rPr>
          <w:b w:val="0"/>
          <w:sz w:val="22"/>
        </w:rPr>
        <w:tab/>
      </w:r>
      <w:r>
        <w:rPr>
          <w:b w:val="0"/>
          <w:sz w:val="22"/>
        </w:rPr>
        <w:tab/>
      </w:r>
    </w:p>
    <w:p w:rsidR="003358DE" w:rsidRDefault="003358DE">
      <w:pPr>
        <w:pStyle w:val="Plattetekst"/>
        <w:rPr>
          <w:b w:val="0"/>
          <w:color w:val="3366FF"/>
          <w:sz w:val="22"/>
        </w:rPr>
      </w:pPr>
    </w:p>
    <w:p w:rsidR="003358DE" w:rsidRDefault="003358DE">
      <w:pPr>
        <w:ind w:left="1410" w:hanging="1410"/>
        <w:rPr>
          <w:color w:val="3366FF"/>
          <w:sz w:val="22"/>
          <w:lang w:val="nl-BE"/>
        </w:rPr>
      </w:pPr>
      <w:r>
        <w:rPr>
          <w:sz w:val="22"/>
        </w:rPr>
        <w:t>4881</w:t>
      </w:r>
      <w:r>
        <w:rPr>
          <w:sz w:val="22"/>
          <w:lang w:val="nl-BE"/>
        </w:rPr>
        <w:t xml:space="preserve"> </w:t>
      </w:r>
      <w:r>
        <w:rPr>
          <w:sz w:val="22"/>
          <w:lang w:val="nl-BE"/>
        </w:rPr>
        <w:tab/>
        <w:t xml:space="preserve">Instructies, besluiten, brieven en lijsten betreffende de berekening van de wedde, 1941 – 1964, 1 omslag  </w:t>
      </w:r>
    </w:p>
    <w:p w:rsidR="003358DE" w:rsidRDefault="003358DE">
      <w:pPr>
        <w:pStyle w:val="Plattetekst"/>
        <w:rPr>
          <w:b w:val="0"/>
          <w:color w:val="3366FF"/>
          <w:sz w:val="22"/>
          <w:lang w:val="nl-BE"/>
        </w:rPr>
      </w:pPr>
    </w:p>
    <w:p w:rsidR="003358DE" w:rsidRDefault="003358DE">
      <w:pPr>
        <w:pStyle w:val="Plattetekst"/>
        <w:rPr>
          <w:b w:val="0"/>
          <w:sz w:val="22"/>
        </w:rPr>
      </w:pPr>
      <w:r>
        <w:rPr>
          <w:b w:val="0"/>
          <w:sz w:val="22"/>
        </w:rPr>
        <w:t>4882-4884</w:t>
      </w:r>
      <w:r>
        <w:rPr>
          <w:b w:val="0"/>
          <w:sz w:val="22"/>
        </w:rPr>
        <w:tab/>
        <w:t xml:space="preserve">Uittreksels uit het register van de beraadslagingen van de gemeenteraad m.b.t. de vaststelling </w:t>
      </w:r>
    </w:p>
    <w:p w:rsidR="003358DE" w:rsidRDefault="003358DE">
      <w:pPr>
        <w:pStyle w:val="Plattetekst"/>
        <w:ind w:left="708" w:firstLine="708"/>
        <w:rPr>
          <w:b w:val="0"/>
          <w:sz w:val="22"/>
        </w:rPr>
      </w:pPr>
      <w:r>
        <w:rPr>
          <w:b w:val="0"/>
          <w:sz w:val="22"/>
        </w:rPr>
        <w:t>van de bijwedden, 1949 – 1957, 4 omslagen</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708" w:firstLine="708"/>
        <w:rPr>
          <w:b w:val="0"/>
          <w:sz w:val="22"/>
        </w:rPr>
      </w:pPr>
      <w:r>
        <w:rPr>
          <w:b w:val="0"/>
          <w:sz w:val="22"/>
        </w:rPr>
        <w:t>4882</w:t>
      </w:r>
      <w:r>
        <w:rPr>
          <w:b w:val="0"/>
          <w:sz w:val="22"/>
        </w:rPr>
        <w:tab/>
        <w:t>1949 – 1957</w:t>
      </w:r>
    </w:p>
    <w:p w:rsidR="003358DE" w:rsidRDefault="003358DE">
      <w:pPr>
        <w:pStyle w:val="Plattetekst"/>
        <w:ind w:left="708" w:firstLine="708"/>
        <w:rPr>
          <w:b w:val="0"/>
          <w:sz w:val="18"/>
        </w:rPr>
      </w:pPr>
      <w:r>
        <w:rPr>
          <w:b w:val="0"/>
          <w:sz w:val="22"/>
        </w:rPr>
        <w:t>4883</w:t>
      </w:r>
      <w:r>
        <w:rPr>
          <w:b w:val="0"/>
          <w:sz w:val="22"/>
        </w:rPr>
        <w:tab/>
        <w:t>1951 – 1953</w:t>
      </w:r>
      <w:r>
        <w:rPr>
          <w:b w:val="0"/>
          <w:sz w:val="22"/>
        </w:rPr>
        <w:tab/>
      </w:r>
    </w:p>
    <w:p w:rsidR="003358DE" w:rsidRDefault="003358DE">
      <w:pPr>
        <w:pStyle w:val="Plattetekst"/>
        <w:ind w:left="1416" w:firstLine="708"/>
        <w:rPr>
          <w:b w:val="0"/>
          <w:sz w:val="22"/>
        </w:rPr>
      </w:pPr>
      <w:r>
        <w:rPr>
          <w:b w:val="0"/>
          <w:sz w:val="18"/>
        </w:rPr>
        <w:t>met briefwisseling en onderrichtingen m.b.t. de vaststelling van de bijwedden</w:t>
      </w:r>
    </w:p>
    <w:p w:rsidR="003358DE" w:rsidRDefault="003358DE">
      <w:pPr>
        <w:pStyle w:val="Plattetekst"/>
        <w:ind w:left="708" w:firstLine="708"/>
        <w:rPr>
          <w:b w:val="0"/>
          <w:sz w:val="18"/>
        </w:rPr>
      </w:pPr>
      <w:r>
        <w:rPr>
          <w:b w:val="0"/>
          <w:sz w:val="22"/>
        </w:rPr>
        <w:t>4884</w:t>
      </w:r>
      <w:r>
        <w:rPr>
          <w:b w:val="0"/>
          <w:sz w:val="22"/>
        </w:rPr>
        <w:tab/>
        <w:t xml:space="preserve">1953 – 1976 </w:t>
      </w:r>
    </w:p>
    <w:p w:rsidR="003358DE" w:rsidRDefault="003358DE">
      <w:pPr>
        <w:pStyle w:val="Plattetekst"/>
        <w:ind w:left="1416" w:firstLine="708"/>
        <w:rPr>
          <w:b w:val="0"/>
          <w:sz w:val="18"/>
        </w:rPr>
      </w:pPr>
      <w:r>
        <w:rPr>
          <w:b w:val="0"/>
          <w:sz w:val="18"/>
        </w:rPr>
        <w:t>met briefwisseling m.b.t. de vaststelling van de bijwedden en de bezoldiging</w:t>
      </w:r>
    </w:p>
    <w:p w:rsidR="003358DE" w:rsidRDefault="003358DE">
      <w:pPr>
        <w:pStyle w:val="Plattetekst"/>
        <w:ind w:left="1416" w:firstLine="708"/>
        <w:rPr>
          <w:b w:val="0"/>
          <w:sz w:val="18"/>
        </w:rPr>
      </w:pPr>
    </w:p>
    <w:p w:rsidR="003358DE" w:rsidRDefault="003358DE">
      <w:pPr>
        <w:pStyle w:val="Plattetekst"/>
        <w:ind w:left="1410" w:hanging="1410"/>
        <w:rPr>
          <w:b w:val="0"/>
          <w:sz w:val="22"/>
        </w:rPr>
        <w:sectPr w:rsidR="003358DE">
          <w:type w:val="continuous"/>
          <w:pgSz w:w="11906" w:h="16838"/>
          <w:pgMar w:top="1417" w:right="991" w:bottom="1417" w:left="1276" w:header="708" w:footer="708" w:gutter="0"/>
          <w:cols w:space="708"/>
          <w:docGrid w:linePitch="360"/>
        </w:sectPr>
      </w:pPr>
      <w:r>
        <w:rPr>
          <w:b w:val="0"/>
          <w:sz w:val="22"/>
        </w:rPr>
        <w:t>4885-4890</w:t>
      </w:r>
      <w:r>
        <w:rPr>
          <w:b w:val="0"/>
          <w:sz w:val="22"/>
        </w:rPr>
        <w:tab/>
      </w:r>
      <w:r>
        <w:rPr>
          <w:b w:val="0"/>
          <w:sz w:val="22"/>
        </w:rPr>
        <w:tab/>
        <w:t>Verantwoordingsstaten en briefwisseling m.b.t. de weddebijslagen voor het  lager- en basisonderwijs, 1954 – 1959, 6 omslagen</w:t>
      </w:r>
      <w:r>
        <w:rPr>
          <w:b w:val="0"/>
          <w:sz w:val="22"/>
        </w:rPr>
        <w:tab/>
      </w:r>
      <w:r>
        <w:rPr>
          <w:b w:val="0"/>
          <w:sz w:val="22"/>
        </w:rPr>
        <w:tab/>
      </w:r>
      <w:r>
        <w:rPr>
          <w:b w:val="0"/>
          <w:sz w:val="22"/>
        </w:rPr>
        <w:tab/>
        <w:t xml:space="preserve"> </w:t>
      </w:r>
    </w:p>
    <w:p w:rsidR="003358DE" w:rsidRDefault="003358DE">
      <w:pPr>
        <w:pStyle w:val="Plattetekst"/>
        <w:ind w:left="708" w:firstLine="708"/>
        <w:rPr>
          <w:b w:val="0"/>
          <w:sz w:val="22"/>
        </w:rPr>
      </w:pPr>
      <w:r>
        <w:rPr>
          <w:b w:val="0"/>
          <w:sz w:val="22"/>
        </w:rPr>
        <w:t>4885</w:t>
      </w:r>
      <w:r>
        <w:rPr>
          <w:b w:val="0"/>
          <w:sz w:val="22"/>
        </w:rPr>
        <w:tab/>
        <w:t>1954</w:t>
      </w:r>
    </w:p>
    <w:p w:rsidR="003358DE" w:rsidRDefault="003358DE">
      <w:pPr>
        <w:pStyle w:val="Plattetekst"/>
        <w:ind w:left="708" w:firstLine="708"/>
        <w:rPr>
          <w:b w:val="0"/>
          <w:sz w:val="22"/>
        </w:rPr>
      </w:pPr>
      <w:r>
        <w:rPr>
          <w:b w:val="0"/>
          <w:sz w:val="22"/>
        </w:rPr>
        <w:t>4886</w:t>
      </w:r>
      <w:r>
        <w:rPr>
          <w:b w:val="0"/>
          <w:sz w:val="22"/>
        </w:rPr>
        <w:tab/>
        <w:t>1955</w:t>
      </w:r>
    </w:p>
    <w:p w:rsidR="003358DE" w:rsidRDefault="003358DE">
      <w:pPr>
        <w:pStyle w:val="Plattetekst"/>
        <w:ind w:left="708" w:firstLine="708"/>
        <w:rPr>
          <w:b w:val="0"/>
          <w:sz w:val="22"/>
        </w:rPr>
      </w:pPr>
      <w:r>
        <w:rPr>
          <w:b w:val="0"/>
          <w:sz w:val="22"/>
        </w:rPr>
        <w:t>4887</w:t>
      </w:r>
      <w:r>
        <w:rPr>
          <w:b w:val="0"/>
          <w:sz w:val="22"/>
        </w:rPr>
        <w:tab/>
        <w:t>1956</w:t>
      </w:r>
    </w:p>
    <w:p w:rsidR="003358DE" w:rsidRDefault="003358DE">
      <w:pPr>
        <w:pStyle w:val="Plattetekst"/>
        <w:ind w:left="708" w:firstLine="708"/>
        <w:rPr>
          <w:b w:val="0"/>
          <w:sz w:val="22"/>
        </w:rPr>
      </w:pPr>
      <w:r>
        <w:rPr>
          <w:b w:val="0"/>
          <w:sz w:val="22"/>
        </w:rPr>
        <w:t>4888</w:t>
      </w:r>
      <w:r>
        <w:rPr>
          <w:b w:val="0"/>
          <w:sz w:val="22"/>
        </w:rPr>
        <w:tab/>
        <w:t>1957</w:t>
      </w:r>
    </w:p>
    <w:p w:rsidR="003358DE" w:rsidRDefault="003358DE">
      <w:pPr>
        <w:pStyle w:val="Plattetekst"/>
        <w:ind w:left="708" w:firstLine="708"/>
        <w:rPr>
          <w:b w:val="0"/>
          <w:sz w:val="22"/>
        </w:rPr>
      </w:pPr>
      <w:r>
        <w:rPr>
          <w:b w:val="0"/>
          <w:sz w:val="22"/>
        </w:rPr>
        <w:t>4889</w:t>
      </w:r>
      <w:r>
        <w:rPr>
          <w:b w:val="0"/>
          <w:sz w:val="22"/>
        </w:rPr>
        <w:tab/>
        <w:t>1958</w:t>
      </w:r>
    </w:p>
    <w:p w:rsidR="003358DE" w:rsidRDefault="003358DE">
      <w:pPr>
        <w:pStyle w:val="Plattetekst"/>
        <w:ind w:left="708" w:firstLine="708"/>
        <w:rPr>
          <w:b w:val="0"/>
          <w:color w:val="3366FF"/>
          <w:sz w:val="22"/>
        </w:rPr>
        <w:sectPr w:rsidR="003358DE">
          <w:type w:val="continuous"/>
          <w:pgSz w:w="11906" w:h="16838"/>
          <w:pgMar w:top="1417" w:right="991" w:bottom="1417" w:left="1276" w:header="708" w:footer="708" w:gutter="0"/>
          <w:cols w:num="2" w:space="708"/>
          <w:docGrid w:linePitch="360"/>
        </w:sectPr>
      </w:pPr>
      <w:r>
        <w:rPr>
          <w:b w:val="0"/>
          <w:sz w:val="22"/>
        </w:rPr>
        <w:t>4890</w:t>
      </w:r>
      <w:r>
        <w:rPr>
          <w:b w:val="0"/>
          <w:sz w:val="22"/>
        </w:rPr>
        <w:tab/>
        <w:t>1959</w:t>
      </w:r>
    </w:p>
    <w:p w:rsidR="003358DE" w:rsidRDefault="003358DE">
      <w:pPr>
        <w:pStyle w:val="Plattetekst"/>
        <w:rPr>
          <w:b w:val="0"/>
          <w:color w:val="3366FF"/>
          <w:sz w:val="22"/>
        </w:rPr>
      </w:pP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4891-4895</w:t>
      </w:r>
      <w:r>
        <w:rPr>
          <w:sz w:val="22"/>
        </w:rPr>
        <w:tab/>
        <w:t xml:space="preserve">Staten betreffende afhouding van bedrijfsvoorheffing,  </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1967 – 1970, 1972 – 1973, 3 omslagen en 3 stukken</w:t>
      </w:r>
    </w:p>
    <w:p w:rsidR="003358DE" w:rsidRDefault="003358D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ab/>
      </w:r>
      <w:r>
        <w:rPr>
          <w:sz w:val="22"/>
        </w:rPr>
        <w:tab/>
        <w:t>4891</w:t>
      </w:r>
      <w:r>
        <w:rPr>
          <w:sz w:val="22"/>
        </w:rPr>
        <w:tab/>
        <w:t xml:space="preserve">             van de wedden, 1967 – 1970, 1 omslag</w:t>
      </w:r>
    </w:p>
    <w:p w:rsidR="003358DE" w:rsidRDefault="003358DE">
      <w:pPr>
        <w:tabs>
          <w:tab w:val="left" w:pos="0"/>
          <w:tab w:val="left" w:pos="720"/>
          <w:tab w:val="left" w:pos="1440"/>
          <w:tab w:val="left" w:pos="2160"/>
        </w:tabs>
        <w:ind w:left="1410" w:hanging="702"/>
        <w:rPr>
          <w:sz w:val="22"/>
        </w:rPr>
      </w:pPr>
      <w:r>
        <w:rPr>
          <w:sz w:val="22"/>
        </w:rPr>
        <w:tab/>
      </w:r>
      <w:r>
        <w:rPr>
          <w:sz w:val="22"/>
        </w:rPr>
        <w:tab/>
        <w:t>4892</w:t>
      </w:r>
      <w:r>
        <w:rPr>
          <w:sz w:val="22"/>
          <w:lang w:val="nl-BE"/>
        </w:rPr>
        <w:tab/>
      </w:r>
      <w:r>
        <w:rPr>
          <w:sz w:val="22"/>
          <w:lang w:val="nl-BE"/>
        </w:rPr>
        <w:tab/>
        <w:t xml:space="preserve"> van wedden, bijwedden en vergoedingen, 1971, 3 stukken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 xml:space="preserve">4893-4895         bij de vergoedingen voor middagbewaking en avondstudie,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ab/>
      </w:r>
      <w:r>
        <w:rPr>
          <w:sz w:val="22"/>
        </w:rPr>
        <w:tab/>
      </w:r>
      <w:r>
        <w:rPr>
          <w:sz w:val="22"/>
        </w:rPr>
        <w:tab/>
      </w:r>
      <w:r>
        <w:rPr>
          <w:sz w:val="22"/>
        </w:rPr>
        <w:tab/>
        <w:t xml:space="preserve">1972 – 1976, 3 omslagen  </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ab/>
        <w:t xml:space="preserve">4893      </w:t>
      </w:r>
      <w:r>
        <w:rPr>
          <w:sz w:val="22"/>
        </w:rPr>
        <w:tab/>
        <w:t>1972</w:t>
      </w:r>
    </w:p>
    <w:p w:rsidR="003358DE" w:rsidRDefault="003358DE">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ab/>
        <w:t>4894</w:t>
      </w:r>
      <w:r>
        <w:rPr>
          <w:sz w:val="22"/>
        </w:rPr>
        <w:tab/>
      </w:r>
      <w:r>
        <w:rPr>
          <w:sz w:val="22"/>
        </w:rPr>
        <w:tab/>
      </w:r>
      <w:r>
        <w:rPr>
          <w:sz w:val="22"/>
        </w:rPr>
        <w:tab/>
        <w:t>1973</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8"/>
        <w:rPr>
          <w:sz w:val="22"/>
        </w:rPr>
      </w:pPr>
      <w:r>
        <w:rPr>
          <w:sz w:val="22"/>
        </w:rPr>
        <w:tab/>
        <w:t xml:space="preserve">4895    </w:t>
      </w:r>
      <w:r>
        <w:rPr>
          <w:sz w:val="22"/>
        </w:rPr>
        <w:tab/>
      </w:r>
      <w:r>
        <w:rPr>
          <w:sz w:val="22"/>
        </w:rPr>
        <w:tab/>
        <w:t xml:space="preserve">1974 – 1976 </w:t>
      </w:r>
    </w:p>
    <w:p w:rsidR="003358DE" w:rsidRDefault="003358DE">
      <w:pPr>
        <w:pStyle w:val="Plattetekst"/>
        <w:rPr>
          <w:b w:val="0"/>
          <w:sz w:val="22"/>
        </w:rPr>
      </w:pPr>
    </w:p>
    <w:p w:rsidR="003358DE" w:rsidRDefault="003358DE">
      <w:pPr>
        <w:pStyle w:val="Plattetekst"/>
        <w:rPr>
          <w:b w:val="0"/>
          <w:sz w:val="22"/>
        </w:rPr>
      </w:pPr>
      <w:r>
        <w:rPr>
          <w:b w:val="0"/>
          <w:sz w:val="22"/>
        </w:rPr>
        <w:t>4896</w:t>
      </w:r>
      <w:r>
        <w:rPr>
          <w:b w:val="0"/>
          <w:sz w:val="22"/>
        </w:rPr>
        <w:tab/>
      </w:r>
      <w:r>
        <w:rPr>
          <w:b w:val="0"/>
          <w:sz w:val="22"/>
        </w:rPr>
        <w:tab/>
        <w:t>Briefwisseling m.b.t. de vergoedingen voor het toezicht buiten de lesuren,</w:t>
      </w:r>
    </w:p>
    <w:p w:rsidR="003358DE" w:rsidRDefault="003358DE">
      <w:pPr>
        <w:pStyle w:val="Plattetekst"/>
        <w:rPr>
          <w:color w:val="0000FF"/>
          <w:sz w:val="22"/>
        </w:rPr>
      </w:pPr>
      <w:r>
        <w:rPr>
          <w:b w:val="0"/>
          <w:sz w:val="22"/>
        </w:rPr>
        <w:tab/>
      </w:r>
      <w:r>
        <w:rPr>
          <w:b w:val="0"/>
          <w:sz w:val="22"/>
        </w:rPr>
        <w:tab/>
        <w:t>1945 – 1972, 1 omslag</w:t>
      </w:r>
      <w:r>
        <w:rPr>
          <w:b w:val="0"/>
          <w:sz w:val="22"/>
        </w:rPr>
        <w:tab/>
        <w:t xml:space="preserve"> </w:t>
      </w:r>
    </w:p>
    <w:p w:rsidR="003358DE" w:rsidRDefault="003358DE">
      <w:pPr>
        <w:pStyle w:val="Plattetekst"/>
        <w:rPr>
          <w:color w:val="0000FF"/>
          <w:sz w:val="22"/>
        </w:rPr>
      </w:pPr>
    </w:p>
    <w:p w:rsidR="003358DE" w:rsidRDefault="003358DE">
      <w:pPr>
        <w:rPr>
          <w:sz w:val="22"/>
          <w:lang w:val="nl-BE"/>
        </w:rPr>
      </w:pPr>
      <w:r>
        <w:rPr>
          <w:sz w:val="22"/>
          <w:lang w:val="nl-BE"/>
        </w:rPr>
        <w:t xml:space="preserve">4897 </w:t>
      </w:r>
      <w:r>
        <w:rPr>
          <w:sz w:val="22"/>
          <w:lang w:val="nl-BE"/>
        </w:rPr>
        <w:tab/>
      </w:r>
      <w:r>
        <w:rPr>
          <w:sz w:val="22"/>
          <w:lang w:val="nl-BE"/>
        </w:rPr>
        <w:tab/>
        <w:t xml:space="preserve">Uittreksels uit het register van de beraadslagingen van de gemeenteraad </w:t>
      </w:r>
    </w:p>
    <w:p w:rsidR="003358DE" w:rsidRDefault="003358DE">
      <w:pPr>
        <w:ind w:left="708" w:firstLine="708"/>
        <w:rPr>
          <w:sz w:val="22"/>
          <w:lang w:val="nl-BE"/>
        </w:rPr>
      </w:pPr>
      <w:r>
        <w:rPr>
          <w:sz w:val="22"/>
          <w:lang w:val="nl-BE"/>
        </w:rPr>
        <w:t>betreffende het toezicht in de gemeentescholen, 1966 – 1976, 1 omslag</w:t>
      </w:r>
      <w:r>
        <w:rPr>
          <w:sz w:val="22"/>
          <w:lang w:val="nl-BE"/>
        </w:rPr>
        <w:tab/>
      </w:r>
      <w:r>
        <w:rPr>
          <w:sz w:val="22"/>
          <w:lang w:val="nl-BE"/>
        </w:rPr>
        <w:tab/>
      </w:r>
      <w:r>
        <w:rPr>
          <w:color w:val="0000FF"/>
          <w:sz w:val="22"/>
          <w:lang w:val="nl-BE"/>
        </w:rPr>
        <w:t xml:space="preserve"> </w:t>
      </w:r>
    </w:p>
    <w:p w:rsidR="003358DE" w:rsidRDefault="003358DE">
      <w:pPr>
        <w:pStyle w:val="Plattetekst"/>
        <w:rPr>
          <w:b w:val="0"/>
          <w:sz w:val="22"/>
          <w:lang w:val="nl-BE"/>
        </w:rPr>
      </w:pPr>
    </w:p>
    <w:p w:rsidR="003358DE" w:rsidRDefault="003358DE">
      <w:pPr>
        <w:tabs>
          <w:tab w:val="left" w:pos="2410"/>
          <w:tab w:val="left" w:pos="3261"/>
        </w:tabs>
        <w:ind w:left="2410"/>
        <w:rPr>
          <w:sz w:val="22"/>
        </w:rPr>
      </w:pPr>
      <w:r>
        <w:rPr>
          <w:i/>
          <w:sz w:val="24"/>
        </w:rPr>
        <w:t>8. Uitvoering van de leerplicht</w:t>
      </w:r>
    </w:p>
    <w:p w:rsidR="003358DE" w:rsidRDefault="003358DE">
      <w:pPr>
        <w:pStyle w:val="Plattetekst"/>
        <w:rPr>
          <w:b w:val="0"/>
          <w:sz w:val="22"/>
        </w:rPr>
      </w:pPr>
    </w:p>
    <w:p w:rsidR="003358DE" w:rsidRDefault="003358DE">
      <w:pPr>
        <w:ind w:left="1410" w:hanging="1410"/>
        <w:rPr>
          <w:sz w:val="22"/>
          <w:lang w:val="nl-BE"/>
        </w:rPr>
      </w:pPr>
      <w:r>
        <w:rPr>
          <w:sz w:val="22"/>
          <w:lang w:val="nl-BE"/>
        </w:rPr>
        <w:t xml:space="preserve">4898 </w:t>
      </w:r>
      <w:r>
        <w:rPr>
          <w:sz w:val="22"/>
          <w:lang w:val="nl-BE"/>
        </w:rPr>
        <w:tab/>
        <w:t xml:space="preserve">Ingekomen brief betreffende het hardhandig behandelen van de leerlingen en in het bijzonder Vandermeeren Victor vanwege de onderwijzer Lambrechts Joseph, 29/12/1890, 1 stuk  </w:t>
      </w:r>
    </w:p>
    <w:p w:rsidR="003358DE" w:rsidRDefault="003358DE">
      <w:pPr>
        <w:pStyle w:val="Plattetekst"/>
        <w:rPr>
          <w:b w:val="0"/>
          <w:sz w:val="22"/>
          <w:lang w:val="nl-BE"/>
        </w:rPr>
      </w:pPr>
    </w:p>
    <w:p w:rsidR="003358DE" w:rsidRDefault="003358DE">
      <w:pPr>
        <w:pStyle w:val="Plattetekst"/>
        <w:ind w:left="1410" w:hanging="1410"/>
        <w:rPr>
          <w:b w:val="0"/>
          <w:sz w:val="22"/>
        </w:rPr>
      </w:pPr>
      <w:r>
        <w:rPr>
          <w:b w:val="0"/>
          <w:sz w:val="22"/>
        </w:rPr>
        <w:t>4899</w:t>
      </w:r>
      <w:r>
        <w:rPr>
          <w:b w:val="0"/>
          <w:sz w:val="22"/>
        </w:rPr>
        <w:tab/>
      </w:r>
      <w:r>
        <w:rPr>
          <w:b w:val="0"/>
          <w:sz w:val="22"/>
        </w:rPr>
        <w:tab/>
        <w:t>Onderrichtingen en briefwisseling m.b.t. de leerplicht en het aantal leerplichtige kinderen, 1938 – 1975, 1 omslag</w:t>
      </w:r>
      <w:r>
        <w:rPr>
          <w:b w:val="0"/>
          <w:sz w:val="22"/>
        </w:rPr>
        <w:tab/>
      </w:r>
      <w:r>
        <w:rPr>
          <w:b w:val="0"/>
          <w:sz w:val="22"/>
        </w:rPr>
        <w:tab/>
      </w:r>
    </w:p>
    <w:p w:rsidR="003358DE" w:rsidRDefault="003358DE">
      <w:pPr>
        <w:pStyle w:val="Plattetekst"/>
        <w:rPr>
          <w:b w:val="0"/>
          <w:sz w:val="22"/>
        </w:rPr>
      </w:pPr>
    </w:p>
    <w:p w:rsidR="003358DE" w:rsidRDefault="003358DE">
      <w:pPr>
        <w:ind w:left="1410" w:hanging="1410"/>
        <w:rPr>
          <w:sz w:val="22"/>
          <w:szCs w:val="22"/>
          <w:lang w:val="nl-BE"/>
        </w:rPr>
      </w:pPr>
      <w:r>
        <w:rPr>
          <w:sz w:val="22"/>
          <w:szCs w:val="22"/>
          <w:lang w:val="nl-BE"/>
        </w:rPr>
        <w:t xml:space="preserve">4900 </w:t>
      </w:r>
      <w:r>
        <w:rPr>
          <w:sz w:val="22"/>
          <w:szCs w:val="22"/>
          <w:lang w:val="nl-BE"/>
        </w:rPr>
        <w:tab/>
        <w:t xml:space="preserve">Bekendmaking betreffende de hervatting van de lessen aan de Malheideschool op maandag 24 september 1945, 1945, 1 stuk  </w:t>
      </w:r>
    </w:p>
    <w:p w:rsidR="003358DE" w:rsidRDefault="003358DE">
      <w:pPr>
        <w:ind w:left="1410" w:hanging="1410"/>
        <w:rPr>
          <w:sz w:val="22"/>
          <w:szCs w:val="22"/>
          <w:lang w:val="nl-BE"/>
        </w:rPr>
      </w:pPr>
    </w:p>
    <w:p w:rsidR="003358DE" w:rsidRDefault="003358DE">
      <w:pPr>
        <w:ind w:left="1410" w:hanging="1410"/>
        <w:rPr>
          <w:sz w:val="22"/>
          <w:szCs w:val="22"/>
        </w:rPr>
      </w:pPr>
      <w:r>
        <w:rPr>
          <w:sz w:val="22"/>
          <w:szCs w:val="22"/>
          <w:lang w:val="nl-BE"/>
        </w:rPr>
        <w:t>4901</w:t>
      </w:r>
      <w:r>
        <w:rPr>
          <w:sz w:val="22"/>
          <w:szCs w:val="22"/>
          <w:lang w:val="nl-BE"/>
        </w:rPr>
        <w:tab/>
      </w:r>
      <w:r>
        <w:rPr>
          <w:sz w:val="22"/>
          <w:szCs w:val="22"/>
        </w:rPr>
        <w:t xml:space="preserve">Briefwisseling m.b.t. de leerlingen die de school verlaten en de beroepsoriëntering, 1948 –     </w:t>
      </w:r>
    </w:p>
    <w:p w:rsidR="003358DE" w:rsidRDefault="003358DE">
      <w:pPr>
        <w:pStyle w:val="Plattetekst"/>
        <w:ind w:left="1062" w:firstLine="348"/>
        <w:rPr>
          <w:b w:val="0"/>
          <w:color w:val="3366FF"/>
          <w:sz w:val="22"/>
        </w:rPr>
      </w:pPr>
      <w:r>
        <w:rPr>
          <w:b w:val="0"/>
          <w:sz w:val="22"/>
          <w:szCs w:val="22"/>
        </w:rPr>
        <w:t>1963, 1 omslag</w:t>
      </w:r>
      <w:r>
        <w:rPr>
          <w:b w:val="0"/>
          <w:sz w:val="22"/>
          <w:szCs w:val="22"/>
        </w:rPr>
        <w:tab/>
      </w:r>
      <w:r>
        <w:rPr>
          <w:b w:val="0"/>
          <w:sz w:val="22"/>
          <w:szCs w:val="22"/>
        </w:rPr>
        <w:tab/>
      </w:r>
      <w:r>
        <w:rPr>
          <w:b w:val="0"/>
          <w:sz w:val="22"/>
          <w:szCs w:val="22"/>
        </w:rPr>
        <w:tab/>
      </w:r>
      <w:r>
        <w:rPr>
          <w:b w:val="0"/>
          <w:sz w:val="22"/>
          <w:szCs w:val="22"/>
        </w:rPr>
        <w:tab/>
      </w:r>
      <w:r>
        <w:rPr>
          <w:b w:val="0"/>
          <w:sz w:val="22"/>
          <w:szCs w:val="22"/>
        </w:rPr>
        <w:tab/>
      </w:r>
    </w:p>
    <w:p w:rsidR="003358DE" w:rsidRDefault="003358DE">
      <w:pPr>
        <w:pStyle w:val="Plattetekst"/>
        <w:rPr>
          <w:sz w:val="22"/>
          <w:lang w:val="nl-BE"/>
        </w:rPr>
      </w:pPr>
      <w:r>
        <w:rPr>
          <w:b w:val="0"/>
          <w:color w:val="3366FF"/>
          <w:sz w:val="22"/>
        </w:rPr>
        <w:tab/>
      </w:r>
    </w:p>
    <w:p w:rsidR="003358DE" w:rsidRDefault="003358DE">
      <w:pPr>
        <w:rPr>
          <w:sz w:val="22"/>
          <w:lang w:val="nl-BE"/>
        </w:rPr>
      </w:pPr>
      <w:r>
        <w:rPr>
          <w:sz w:val="22"/>
          <w:lang w:val="nl-BE"/>
        </w:rPr>
        <w:t xml:space="preserve">4902-4903 </w:t>
      </w:r>
      <w:r>
        <w:rPr>
          <w:sz w:val="22"/>
          <w:lang w:val="nl-BE"/>
        </w:rPr>
        <w:tab/>
        <w:t xml:space="preserve">Kaartsysteem betreffende de leerplicht van de leerlingen, 1961 – 1967, 2 pakken </w:t>
      </w:r>
    </w:p>
    <w:p w:rsidR="003358DE" w:rsidRDefault="003358DE">
      <w:pPr>
        <w:ind w:firstLine="708"/>
        <w:rPr>
          <w:sz w:val="22"/>
          <w:lang w:val="nl-BE"/>
        </w:rPr>
      </w:pPr>
      <w:r>
        <w:rPr>
          <w:sz w:val="22"/>
          <w:lang w:val="nl-BE"/>
        </w:rPr>
        <w:tab/>
        <w:t xml:space="preserve">4902 </w:t>
      </w:r>
      <w:r>
        <w:rPr>
          <w:sz w:val="22"/>
          <w:lang w:val="nl-BE"/>
        </w:rPr>
        <w:tab/>
        <w:t xml:space="preserve">1961 – 1965 </w:t>
      </w:r>
    </w:p>
    <w:p w:rsidR="003358DE" w:rsidRDefault="003358DE">
      <w:pPr>
        <w:ind w:firstLine="708"/>
        <w:rPr>
          <w:color w:val="FF00FF"/>
          <w:sz w:val="22"/>
          <w:lang w:val="nl-BE"/>
        </w:rPr>
      </w:pPr>
      <w:r>
        <w:rPr>
          <w:sz w:val="22"/>
          <w:lang w:val="nl-BE"/>
        </w:rPr>
        <w:tab/>
        <w:t xml:space="preserve">4903 </w:t>
      </w:r>
      <w:r>
        <w:rPr>
          <w:sz w:val="22"/>
          <w:lang w:val="nl-BE"/>
        </w:rPr>
        <w:tab/>
        <w:t xml:space="preserve">1961 – 1967 </w:t>
      </w:r>
    </w:p>
    <w:p w:rsidR="003358DE" w:rsidRDefault="003358DE">
      <w:pPr>
        <w:pStyle w:val="Plattetekst"/>
        <w:rPr>
          <w:b w:val="0"/>
          <w:color w:val="FF00FF"/>
          <w:sz w:val="22"/>
          <w:lang w:val="nl-BE"/>
        </w:rPr>
      </w:pPr>
    </w:p>
    <w:p w:rsidR="003358DE" w:rsidRDefault="003358DE">
      <w:pPr>
        <w:pStyle w:val="Plattetekst"/>
        <w:rPr>
          <w:b w:val="0"/>
          <w:sz w:val="22"/>
          <w:lang w:val="nl-BE"/>
        </w:rPr>
      </w:pPr>
      <w:r>
        <w:rPr>
          <w:b w:val="0"/>
          <w:sz w:val="22"/>
          <w:lang w:val="nl-BE"/>
        </w:rPr>
        <w:t xml:space="preserve">4904 </w:t>
      </w:r>
      <w:r>
        <w:rPr>
          <w:b w:val="0"/>
          <w:sz w:val="22"/>
          <w:lang w:val="nl-BE"/>
        </w:rPr>
        <w:tab/>
      </w:r>
      <w:r>
        <w:rPr>
          <w:b w:val="0"/>
          <w:sz w:val="22"/>
          <w:lang w:val="nl-BE"/>
        </w:rPr>
        <w:tab/>
        <w:t xml:space="preserve">Nota van de burgemeester Spitaels met de verklaring dat  Marcelis Vérone een lichte </w:t>
      </w:r>
      <w:r>
        <w:rPr>
          <w:b w:val="0"/>
          <w:sz w:val="22"/>
          <w:lang w:val="nl-BE"/>
        </w:rPr>
        <w:tab/>
      </w:r>
      <w:r>
        <w:rPr>
          <w:b w:val="0"/>
          <w:sz w:val="22"/>
          <w:lang w:val="nl-BE"/>
        </w:rPr>
        <w:tab/>
      </w:r>
      <w:r>
        <w:rPr>
          <w:b w:val="0"/>
          <w:sz w:val="22"/>
          <w:lang w:val="nl-BE"/>
        </w:rPr>
        <w:tab/>
        <w:t xml:space="preserve">pedagogische achterstand heeft en bijgevolg moeilijkheden ondervindt in de </w:t>
      </w:r>
      <w:r>
        <w:rPr>
          <w:b w:val="0"/>
          <w:sz w:val="22"/>
          <w:lang w:val="nl-BE"/>
        </w:rPr>
        <w:tab/>
      </w:r>
      <w:r>
        <w:rPr>
          <w:b w:val="0"/>
          <w:sz w:val="22"/>
          <w:lang w:val="nl-BE"/>
        </w:rPr>
        <w:tab/>
      </w:r>
      <w:r>
        <w:rPr>
          <w:b w:val="0"/>
          <w:sz w:val="22"/>
          <w:lang w:val="nl-BE"/>
        </w:rPr>
        <w:tab/>
      </w:r>
      <w:r>
        <w:rPr>
          <w:b w:val="0"/>
          <w:sz w:val="22"/>
          <w:lang w:val="nl-BE"/>
        </w:rPr>
        <w:tab/>
        <w:t>gemeenteschool, 3/101932, 1 stuk</w:t>
      </w:r>
    </w:p>
    <w:p w:rsidR="003358DE" w:rsidRDefault="003358DE">
      <w:pPr>
        <w:pStyle w:val="Plattetekst"/>
        <w:rPr>
          <w:b w:val="0"/>
          <w:sz w:val="22"/>
          <w:lang w:val="nl-BE"/>
        </w:rPr>
      </w:pPr>
    </w:p>
    <w:p w:rsidR="003358DE" w:rsidRDefault="003358DE">
      <w:pPr>
        <w:tabs>
          <w:tab w:val="left" w:pos="2410"/>
          <w:tab w:val="left" w:pos="3261"/>
        </w:tabs>
        <w:ind w:left="2410"/>
        <w:rPr>
          <w:bCs/>
          <w:sz w:val="22"/>
        </w:rPr>
      </w:pPr>
      <w:r>
        <w:rPr>
          <w:i/>
          <w:sz w:val="24"/>
        </w:rPr>
        <w:t xml:space="preserve">9. Gewone educatieve activiteiten </w:t>
      </w:r>
    </w:p>
    <w:p w:rsidR="003358DE" w:rsidRDefault="003358DE">
      <w:pPr>
        <w:pStyle w:val="Plattetekst"/>
        <w:rPr>
          <w:b w:val="0"/>
          <w:bCs/>
          <w:sz w:val="22"/>
        </w:rPr>
      </w:pPr>
    </w:p>
    <w:p w:rsidR="003358DE" w:rsidRDefault="003358DE">
      <w:pPr>
        <w:ind w:left="1410" w:hanging="1410"/>
        <w:rPr>
          <w:sz w:val="22"/>
          <w:lang w:val="nl-BE"/>
        </w:rPr>
      </w:pPr>
      <w:r>
        <w:rPr>
          <w:sz w:val="22"/>
          <w:lang w:val="nl-BE"/>
        </w:rPr>
        <w:t xml:space="preserve">4905-4908 </w:t>
      </w:r>
      <w:r>
        <w:rPr>
          <w:sz w:val="22"/>
          <w:lang w:val="nl-BE"/>
        </w:rPr>
        <w:tab/>
        <w:t xml:space="preserve">Vragenlijsten, formulieren en register van aanwezigheden betreffende de socio-culturele activiteiten in de scholen, 1970 – 1977, 4 omslagen  </w:t>
      </w:r>
    </w:p>
    <w:p w:rsidR="003358DE" w:rsidRDefault="003358DE">
      <w:pPr>
        <w:ind w:left="1410" w:hanging="701"/>
        <w:rPr>
          <w:sz w:val="22"/>
          <w:lang w:val="nl-BE"/>
        </w:rPr>
      </w:pPr>
      <w:r>
        <w:rPr>
          <w:sz w:val="22"/>
          <w:lang w:val="nl-BE"/>
        </w:rPr>
        <w:tab/>
        <w:t>4905</w:t>
      </w:r>
      <w:r>
        <w:rPr>
          <w:sz w:val="22"/>
          <w:lang w:val="nl-BE"/>
        </w:rPr>
        <w:tab/>
        <w:t>1970 – 1971</w:t>
      </w:r>
    </w:p>
    <w:p w:rsidR="003358DE" w:rsidRDefault="003358DE">
      <w:pPr>
        <w:ind w:left="1410" w:hanging="701"/>
        <w:rPr>
          <w:sz w:val="22"/>
          <w:lang w:val="nl-BE"/>
        </w:rPr>
      </w:pPr>
      <w:r>
        <w:rPr>
          <w:sz w:val="22"/>
          <w:lang w:val="nl-BE"/>
        </w:rPr>
        <w:tab/>
        <w:t>4906</w:t>
      </w:r>
      <w:r>
        <w:rPr>
          <w:sz w:val="22"/>
          <w:lang w:val="nl-BE"/>
        </w:rPr>
        <w:tab/>
        <w:t>1972 – 1973</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ind w:left="1410" w:hanging="701"/>
        <w:rPr>
          <w:sz w:val="22"/>
          <w:lang w:val="nl-BE"/>
        </w:rPr>
      </w:pPr>
      <w:r>
        <w:rPr>
          <w:sz w:val="22"/>
          <w:lang w:val="nl-BE"/>
        </w:rPr>
        <w:tab/>
        <w:t>4907</w:t>
      </w:r>
      <w:r>
        <w:rPr>
          <w:sz w:val="22"/>
          <w:lang w:val="nl-BE"/>
        </w:rPr>
        <w:tab/>
        <w:t>1973 – 1974</w:t>
      </w:r>
      <w:r>
        <w:rPr>
          <w:sz w:val="22"/>
          <w:lang w:val="nl-BE"/>
        </w:rPr>
        <w:tab/>
      </w:r>
    </w:p>
    <w:p w:rsidR="003358DE" w:rsidRDefault="003358DE">
      <w:pPr>
        <w:ind w:firstLine="708"/>
        <w:rPr>
          <w:bCs/>
          <w:sz w:val="22"/>
          <w:lang w:val="nl-BE"/>
        </w:rPr>
      </w:pPr>
      <w:r>
        <w:rPr>
          <w:sz w:val="22"/>
          <w:lang w:val="nl-BE"/>
        </w:rPr>
        <w:tab/>
        <w:t>4908</w:t>
      </w:r>
      <w:r>
        <w:rPr>
          <w:sz w:val="22"/>
          <w:lang w:val="nl-BE"/>
        </w:rPr>
        <w:tab/>
        <w:t xml:space="preserve">1975 – 1977 </w:t>
      </w:r>
    </w:p>
    <w:p w:rsidR="003358DE" w:rsidRDefault="003358DE">
      <w:pPr>
        <w:pStyle w:val="Plattetekst"/>
        <w:ind w:hanging="701"/>
        <w:rPr>
          <w:b w:val="0"/>
          <w:bCs/>
          <w:sz w:val="22"/>
          <w:lang w:val="nl-BE"/>
        </w:rPr>
      </w:pPr>
    </w:p>
    <w:p w:rsidR="003358DE" w:rsidRDefault="003358DE">
      <w:pPr>
        <w:tabs>
          <w:tab w:val="left" w:pos="2410"/>
          <w:tab w:val="left" w:pos="3261"/>
        </w:tabs>
        <w:ind w:left="2410"/>
        <w:rPr>
          <w:bCs/>
          <w:color w:val="3366FF"/>
          <w:sz w:val="22"/>
        </w:rPr>
      </w:pPr>
      <w:r>
        <w:rPr>
          <w:i/>
          <w:sz w:val="24"/>
        </w:rPr>
        <w:t xml:space="preserve">10. Buitengewone educatieve activiteiten </w:t>
      </w:r>
    </w:p>
    <w:p w:rsidR="003358DE" w:rsidRDefault="003358DE">
      <w:pPr>
        <w:pStyle w:val="Plattetekst"/>
        <w:rPr>
          <w:bCs/>
          <w:color w:val="3366FF"/>
          <w:sz w:val="22"/>
        </w:rPr>
      </w:pPr>
    </w:p>
    <w:p w:rsidR="003358DE" w:rsidRDefault="003358DE">
      <w:pPr>
        <w:pStyle w:val="Plattetekst"/>
        <w:rPr>
          <w:b w:val="0"/>
          <w:sz w:val="22"/>
        </w:rPr>
      </w:pPr>
      <w:r>
        <w:rPr>
          <w:b w:val="0"/>
          <w:sz w:val="22"/>
        </w:rPr>
        <w:t>4909</w:t>
      </w:r>
      <w:r>
        <w:rPr>
          <w:b w:val="0"/>
          <w:sz w:val="22"/>
        </w:rPr>
        <w:tab/>
      </w:r>
      <w:r>
        <w:rPr>
          <w:b w:val="0"/>
          <w:sz w:val="22"/>
        </w:rPr>
        <w:tab/>
        <w:t xml:space="preserve">Briefwisseling en staten m.b.t. de prijsuitdelingen en de schoolfeesten, 1934 – 1974, </w:t>
      </w:r>
    </w:p>
    <w:p w:rsidR="003358DE" w:rsidRDefault="003358DE">
      <w:pPr>
        <w:pStyle w:val="Plattetekst"/>
        <w:rPr>
          <w:bCs/>
          <w:color w:val="3366FF"/>
          <w:sz w:val="22"/>
        </w:rPr>
      </w:pPr>
      <w:r>
        <w:rPr>
          <w:b w:val="0"/>
          <w:sz w:val="22"/>
        </w:rPr>
        <w:tab/>
      </w:r>
      <w:r>
        <w:rPr>
          <w:b w:val="0"/>
          <w:sz w:val="22"/>
        </w:rPr>
        <w:tab/>
        <w:t>1 omslag</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Cs/>
          <w:color w:val="3366FF"/>
          <w:sz w:val="22"/>
        </w:rPr>
      </w:pPr>
    </w:p>
    <w:p w:rsidR="003358DE" w:rsidRDefault="003358DE">
      <w:pPr>
        <w:pStyle w:val="Plattetekst"/>
        <w:rPr>
          <w:b w:val="0"/>
          <w:sz w:val="22"/>
        </w:rPr>
      </w:pPr>
      <w:r>
        <w:rPr>
          <w:b w:val="0"/>
          <w:sz w:val="22"/>
        </w:rPr>
        <w:t>4910</w:t>
      </w:r>
      <w:r>
        <w:rPr>
          <w:b w:val="0"/>
          <w:sz w:val="22"/>
        </w:rPr>
        <w:tab/>
        <w:t xml:space="preserve"> </w:t>
      </w:r>
      <w:r>
        <w:rPr>
          <w:b w:val="0"/>
          <w:sz w:val="22"/>
        </w:rPr>
        <w:tab/>
        <w:t>Briefwisseling m.b.t. de inrichting van het Sinterklaasfeest, 1938 – 1969,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705" w:hanging="705"/>
        <w:rPr>
          <w:b w:val="0"/>
          <w:sz w:val="22"/>
        </w:rPr>
      </w:pPr>
      <w:r>
        <w:rPr>
          <w:b w:val="0"/>
          <w:sz w:val="22"/>
        </w:rPr>
        <w:t>4911</w:t>
      </w:r>
      <w:r>
        <w:rPr>
          <w:b w:val="0"/>
          <w:sz w:val="22"/>
        </w:rPr>
        <w:tab/>
      </w:r>
      <w:r>
        <w:rPr>
          <w:b w:val="0"/>
          <w:sz w:val="22"/>
        </w:rPr>
        <w:tab/>
      </w:r>
      <w:r>
        <w:rPr>
          <w:b w:val="0"/>
          <w:sz w:val="22"/>
        </w:rPr>
        <w:tab/>
        <w:t xml:space="preserve">Briefwisseling, onderrichtingen en documentatie m.b.t. de verhouding </w:t>
      </w:r>
    </w:p>
    <w:p w:rsidR="003358DE" w:rsidRDefault="003358DE">
      <w:pPr>
        <w:pStyle w:val="Plattetekst"/>
        <w:ind w:left="702" w:firstLine="708"/>
        <w:rPr>
          <w:b w:val="0"/>
          <w:sz w:val="22"/>
        </w:rPr>
      </w:pPr>
      <w:r>
        <w:rPr>
          <w:b w:val="0"/>
          <w:sz w:val="22"/>
        </w:rPr>
        <w:t>van de school t.o.v. de Europese Beweging, 1950 – 1958,1 omslag</w:t>
      </w:r>
    </w:p>
    <w:p w:rsidR="003358DE" w:rsidRDefault="003358DE">
      <w:pPr>
        <w:pStyle w:val="Plattetekst"/>
        <w:ind w:left="702" w:firstLine="708"/>
        <w:rPr>
          <w:b w:val="0"/>
          <w:sz w:val="22"/>
        </w:rPr>
      </w:pPr>
      <w:r>
        <w:rPr>
          <w:b w:val="0"/>
          <w:sz w:val="22"/>
        </w:rPr>
        <w:tab/>
        <w:t xml:space="preserve"> </w:t>
      </w:r>
      <w:r>
        <w:rPr>
          <w:b w:val="0"/>
          <w:sz w:val="22"/>
        </w:rPr>
        <w:tab/>
      </w:r>
      <w:r>
        <w:rPr>
          <w:b w:val="0"/>
          <w:sz w:val="22"/>
        </w:rPr>
        <w:tab/>
      </w:r>
    </w:p>
    <w:p w:rsidR="003358DE" w:rsidRDefault="003358DE">
      <w:pPr>
        <w:pStyle w:val="Plattetekst"/>
        <w:rPr>
          <w:b w:val="0"/>
          <w:sz w:val="22"/>
        </w:rPr>
      </w:pPr>
      <w:r>
        <w:rPr>
          <w:b w:val="0"/>
          <w:sz w:val="22"/>
        </w:rPr>
        <w:t>4912</w:t>
      </w:r>
      <w:r>
        <w:rPr>
          <w:b w:val="0"/>
          <w:sz w:val="22"/>
        </w:rPr>
        <w:tab/>
      </w:r>
      <w:r>
        <w:rPr>
          <w:b w:val="0"/>
          <w:sz w:val="22"/>
        </w:rPr>
        <w:tab/>
        <w:t xml:space="preserve">Onderrichtingen en briefwisseling m.b.t. de propaganda van de </w:t>
      </w:r>
    </w:p>
    <w:p w:rsidR="003358DE" w:rsidRDefault="003358DE">
      <w:pPr>
        <w:pStyle w:val="Plattetekst"/>
        <w:ind w:left="708" w:firstLine="708"/>
        <w:rPr>
          <w:b w:val="0"/>
          <w:sz w:val="22"/>
        </w:rPr>
      </w:pPr>
      <w:r>
        <w:rPr>
          <w:b w:val="0"/>
          <w:sz w:val="22"/>
        </w:rPr>
        <w:t>gemeentescholen, 1951 – 1968, 1 omslag</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 w:val="0"/>
          <w:sz w:val="22"/>
        </w:rPr>
      </w:pPr>
    </w:p>
    <w:p w:rsidR="003358DE" w:rsidRDefault="003358DE">
      <w:pPr>
        <w:pStyle w:val="Plattetekst"/>
        <w:rPr>
          <w:b w:val="0"/>
          <w:sz w:val="22"/>
        </w:rPr>
      </w:pPr>
      <w:r>
        <w:rPr>
          <w:b w:val="0"/>
          <w:sz w:val="22"/>
        </w:rPr>
        <w:t>4913</w:t>
      </w:r>
      <w:r>
        <w:rPr>
          <w:b w:val="0"/>
          <w:sz w:val="22"/>
        </w:rPr>
        <w:tab/>
      </w:r>
      <w:r>
        <w:rPr>
          <w:b w:val="0"/>
          <w:sz w:val="22"/>
        </w:rPr>
        <w:tab/>
        <w:t>Dossier m.b.t. de organisatie van sport en socio-culturele activiteiten</w:t>
      </w:r>
    </w:p>
    <w:p w:rsidR="003358DE" w:rsidRDefault="003358DE">
      <w:pPr>
        <w:pStyle w:val="Plattetekst"/>
        <w:ind w:left="705"/>
      </w:pPr>
      <w:r>
        <w:rPr>
          <w:b w:val="0"/>
          <w:sz w:val="22"/>
        </w:rPr>
        <w:tab/>
      </w:r>
      <w:r>
        <w:rPr>
          <w:b w:val="0"/>
          <w:sz w:val="22"/>
        </w:rPr>
        <w:tab/>
        <w:t>in het kader van de vijfdaagse schoolweek, 1969 – 1976, 1 pak</w:t>
      </w:r>
      <w:r>
        <w:rPr>
          <w:b w:val="0"/>
          <w:color w:val="FF00FF"/>
          <w:sz w:val="22"/>
        </w:rPr>
        <w:t xml:space="preserve">  </w:t>
      </w:r>
    </w:p>
    <w:p w:rsidR="003358DE" w:rsidRDefault="003358DE">
      <w:pPr>
        <w:pStyle w:val="Plattetekst"/>
        <w:rPr>
          <w:sz w:val="22"/>
          <w:lang w:val="nl-BE"/>
        </w:rPr>
      </w:pPr>
      <w:r>
        <w:tab/>
      </w:r>
      <w:r>
        <w:tab/>
      </w:r>
    </w:p>
    <w:p w:rsidR="003358DE" w:rsidRDefault="003358DE">
      <w:pPr>
        <w:ind w:left="1410" w:hanging="1410"/>
        <w:rPr>
          <w:sz w:val="22"/>
          <w:lang w:val="nl-BE"/>
        </w:rPr>
      </w:pPr>
      <w:r>
        <w:rPr>
          <w:sz w:val="22"/>
          <w:lang w:val="nl-BE"/>
        </w:rPr>
        <w:t xml:space="preserve">4914-4915 </w:t>
      </w:r>
      <w:r>
        <w:rPr>
          <w:sz w:val="22"/>
          <w:lang w:val="nl-BE"/>
        </w:rPr>
        <w:tab/>
        <w:t>Publicatie betreffende de organisatie van het gemeentelijk en provinciaal onderwijs: Informatieblad voor het gemeentelijk en provinciaal onderwijs, 1976, 2 stukken 4914</w:t>
      </w:r>
      <w:r>
        <w:rPr>
          <w:sz w:val="22"/>
          <w:lang w:val="nl-BE"/>
        </w:rPr>
        <w:tab/>
        <w:t>maart – april 1976</w:t>
      </w:r>
    </w:p>
    <w:p w:rsidR="003358DE" w:rsidRDefault="003358DE">
      <w:pPr>
        <w:ind w:left="1410" w:hanging="1410"/>
        <w:rPr>
          <w:i/>
          <w:sz w:val="24"/>
        </w:rPr>
      </w:pPr>
      <w:r>
        <w:rPr>
          <w:sz w:val="22"/>
          <w:lang w:val="nl-BE"/>
        </w:rPr>
        <w:tab/>
        <w:t>4915</w:t>
      </w:r>
      <w:r>
        <w:rPr>
          <w:sz w:val="22"/>
          <w:lang w:val="nl-BE"/>
        </w:rPr>
        <w:tab/>
        <w:t>september – oktober 1976</w:t>
      </w:r>
    </w:p>
    <w:p w:rsidR="003358DE" w:rsidRDefault="003358DE">
      <w:pPr>
        <w:tabs>
          <w:tab w:val="left" w:pos="2410"/>
          <w:tab w:val="left" w:pos="3261"/>
        </w:tabs>
        <w:ind w:left="2410"/>
        <w:rPr>
          <w:i/>
          <w:sz w:val="24"/>
        </w:rPr>
      </w:pPr>
    </w:p>
    <w:p w:rsidR="003358DE" w:rsidRDefault="003358DE">
      <w:pPr>
        <w:tabs>
          <w:tab w:val="left" w:pos="2410"/>
          <w:tab w:val="left" w:pos="3261"/>
        </w:tabs>
        <w:ind w:left="2410"/>
        <w:rPr>
          <w:color w:val="3366FF"/>
          <w:sz w:val="22"/>
        </w:rPr>
      </w:pPr>
      <w:r>
        <w:rPr>
          <w:i/>
          <w:sz w:val="24"/>
        </w:rPr>
        <w:t>11. Buitenschoolse activiteiten</w:t>
      </w:r>
    </w:p>
    <w:p w:rsidR="003358DE" w:rsidRDefault="003358DE">
      <w:pPr>
        <w:pStyle w:val="Plattetekst"/>
        <w:rPr>
          <w:b w:val="0"/>
          <w:color w:val="3366FF"/>
          <w:sz w:val="22"/>
        </w:rPr>
      </w:pPr>
    </w:p>
    <w:p w:rsidR="003358DE" w:rsidRDefault="003358DE">
      <w:pPr>
        <w:pStyle w:val="Plattetekst"/>
        <w:ind w:left="1410" w:hanging="1410"/>
        <w:rPr>
          <w:b w:val="0"/>
          <w:sz w:val="22"/>
        </w:rPr>
      </w:pPr>
      <w:r>
        <w:rPr>
          <w:b w:val="0"/>
          <w:sz w:val="22"/>
        </w:rPr>
        <w:t>4916</w:t>
      </w:r>
      <w:r>
        <w:rPr>
          <w:b w:val="0"/>
          <w:sz w:val="22"/>
        </w:rPr>
        <w:tab/>
        <w:t>Standregelen van de Bond der Oudleerlingen, 2/02/1960, 1 stuk</w:t>
      </w:r>
    </w:p>
    <w:p w:rsidR="003358DE" w:rsidRDefault="003358DE">
      <w:pPr>
        <w:pStyle w:val="Plattetekst"/>
        <w:ind w:left="1410" w:hanging="1410"/>
        <w:rPr>
          <w:b w:val="0"/>
          <w:sz w:val="22"/>
        </w:rPr>
      </w:pPr>
    </w:p>
    <w:p w:rsidR="003358DE" w:rsidRDefault="003358DE">
      <w:pPr>
        <w:pStyle w:val="Plattetekst"/>
        <w:ind w:left="1410" w:hanging="1410"/>
        <w:rPr>
          <w:b w:val="0"/>
          <w:color w:val="3366FF"/>
          <w:sz w:val="22"/>
        </w:rPr>
      </w:pPr>
      <w:r>
        <w:rPr>
          <w:b w:val="0"/>
          <w:sz w:val="22"/>
        </w:rPr>
        <w:t xml:space="preserve">4917 </w:t>
      </w:r>
      <w:r>
        <w:rPr>
          <w:b w:val="0"/>
          <w:sz w:val="22"/>
        </w:rPr>
        <w:tab/>
      </w:r>
      <w:r>
        <w:rPr>
          <w:b w:val="0"/>
          <w:sz w:val="22"/>
        </w:rPr>
        <w:tab/>
        <w:t>Briefwisseling m.b.t. organisatie van activiteiten door de oudleerlingenbond van de scholen van Lembeek, 1954 – 1972, 1 omslag</w:t>
      </w:r>
      <w:r>
        <w:rPr>
          <w:b w:val="0"/>
          <w:sz w:val="22"/>
        </w:rPr>
        <w:tab/>
        <w:t xml:space="preserve"> </w:t>
      </w:r>
    </w:p>
    <w:p w:rsidR="003358DE" w:rsidRDefault="003358DE">
      <w:pPr>
        <w:pStyle w:val="Plattetekst"/>
        <w:rPr>
          <w:b w:val="0"/>
          <w:color w:val="3366FF"/>
          <w:sz w:val="22"/>
        </w:rPr>
      </w:pPr>
    </w:p>
    <w:p w:rsidR="003358DE" w:rsidRDefault="003358DE">
      <w:pPr>
        <w:tabs>
          <w:tab w:val="left" w:pos="2410"/>
          <w:tab w:val="left" w:pos="3261"/>
        </w:tabs>
        <w:ind w:left="2410"/>
        <w:rPr>
          <w:color w:val="3366FF"/>
          <w:sz w:val="22"/>
        </w:rPr>
      </w:pPr>
      <w:r>
        <w:rPr>
          <w:i/>
          <w:sz w:val="24"/>
        </w:rPr>
        <w:t xml:space="preserve"> 12. Sociale voorzieningen</w:t>
      </w:r>
    </w:p>
    <w:p w:rsidR="003358DE" w:rsidRDefault="003358DE">
      <w:pPr>
        <w:pStyle w:val="Plattetekst"/>
        <w:rPr>
          <w:b w:val="0"/>
          <w:color w:val="3366FF"/>
          <w:sz w:val="22"/>
        </w:rPr>
      </w:pPr>
    </w:p>
    <w:p w:rsidR="003358DE" w:rsidRDefault="003358DE">
      <w:pPr>
        <w:ind w:left="1410" w:hanging="1410"/>
        <w:rPr>
          <w:sz w:val="22"/>
        </w:rPr>
        <w:sectPr w:rsidR="003358DE">
          <w:type w:val="continuous"/>
          <w:pgSz w:w="11906" w:h="16838"/>
          <w:pgMar w:top="1417" w:right="991" w:bottom="1417" w:left="1276" w:header="708" w:footer="708" w:gutter="0"/>
          <w:cols w:space="708"/>
          <w:docGrid w:linePitch="360"/>
        </w:sectPr>
      </w:pPr>
      <w:r>
        <w:rPr>
          <w:sz w:val="22"/>
          <w:lang w:val="nl-BE"/>
        </w:rPr>
        <w:t>4918-4931</w:t>
      </w:r>
      <w:r>
        <w:rPr>
          <w:sz w:val="22"/>
          <w:lang w:val="nl-BE"/>
        </w:rPr>
        <w:tab/>
        <w:t xml:space="preserve">Naamlijsten van de onderwijzers met vermelding van hun prestaties voor de Kas der weduwen en weezen van professoren en gemeenteontwijzers, 1919, 1921 – 1922, 1925 – 1932, 1935 – 1936,  14 stukken </w:t>
      </w:r>
    </w:p>
    <w:p w:rsidR="003358DE" w:rsidRDefault="003358DE">
      <w:pPr>
        <w:pStyle w:val="Plattetekst"/>
        <w:ind w:left="708" w:firstLine="708"/>
        <w:rPr>
          <w:b w:val="0"/>
          <w:sz w:val="16"/>
        </w:rPr>
      </w:pPr>
      <w:r>
        <w:rPr>
          <w:b w:val="0"/>
          <w:sz w:val="22"/>
        </w:rPr>
        <w:t>4918</w:t>
      </w:r>
      <w:r>
        <w:rPr>
          <w:b w:val="0"/>
          <w:sz w:val="22"/>
        </w:rPr>
        <w:tab/>
        <w:t xml:space="preserve">  1919</w:t>
      </w:r>
    </w:p>
    <w:p w:rsidR="003358DE" w:rsidRDefault="003358DE">
      <w:pPr>
        <w:pStyle w:val="Plattetekst"/>
        <w:tabs>
          <w:tab w:val="left" w:pos="2268"/>
        </w:tabs>
        <w:ind w:left="708" w:firstLine="1419"/>
        <w:rPr>
          <w:b w:val="0"/>
          <w:sz w:val="22"/>
        </w:rPr>
      </w:pPr>
      <w:r>
        <w:rPr>
          <w:b w:val="0"/>
          <w:sz w:val="16"/>
        </w:rPr>
        <w:tab/>
        <w:t>in 2 exemplaren</w:t>
      </w:r>
    </w:p>
    <w:p w:rsidR="003358DE" w:rsidRDefault="003358DE">
      <w:pPr>
        <w:pStyle w:val="Plattetekst"/>
        <w:ind w:left="708" w:firstLine="708"/>
        <w:rPr>
          <w:b w:val="0"/>
          <w:sz w:val="22"/>
        </w:rPr>
      </w:pPr>
      <w:r>
        <w:rPr>
          <w:b w:val="0"/>
          <w:sz w:val="22"/>
        </w:rPr>
        <w:t>4919</w:t>
      </w:r>
      <w:r>
        <w:rPr>
          <w:b w:val="0"/>
          <w:sz w:val="22"/>
        </w:rPr>
        <w:tab/>
        <w:t xml:space="preserve">  1921</w:t>
      </w:r>
    </w:p>
    <w:p w:rsidR="003358DE" w:rsidRDefault="003358DE">
      <w:pPr>
        <w:pStyle w:val="Plattetekst"/>
        <w:ind w:left="708" w:firstLine="708"/>
        <w:rPr>
          <w:b w:val="0"/>
          <w:sz w:val="22"/>
        </w:rPr>
      </w:pPr>
      <w:r>
        <w:rPr>
          <w:b w:val="0"/>
          <w:sz w:val="22"/>
        </w:rPr>
        <w:t>4920</w:t>
      </w:r>
      <w:r>
        <w:rPr>
          <w:b w:val="0"/>
          <w:sz w:val="22"/>
        </w:rPr>
        <w:tab/>
        <w:t xml:space="preserve">  1922</w:t>
      </w:r>
    </w:p>
    <w:p w:rsidR="003358DE" w:rsidRDefault="003358DE">
      <w:pPr>
        <w:pStyle w:val="Plattetekst"/>
        <w:ind w:left="708" w:firstLine="708"/>
        <w:rPr>
          <w:b w:val="0"/>
          <w:sz w:val="22"/>
        </w:rPr>
      </w:pPr>
      <w:r>
        <w:rPr>
          <w:b w:val="0"/>
          <w:sz w:val="22"/>
        </w:rPr>
        <w:t>4921</w:t>
      </w:r>
      <w:r>
        <w:rPr>
          <w:b w:val="0"/>
          <w:sz w:val="22"/>
        </w:rPr>
        <w:tab/>
        <w:t xml:space="preserve">  1924</w:t>
      </w:r>
    </w:p>
    <w:p w:rsidR="003358DE" w:rsidRDefault="003358DE">
      <w:pPr>
        <w:pStyle w:val="Plattetekst"/>
        <w:ind w:left="708" w:firstLine="708"/>
        <w:rPr>
          <w:b w:val="0"/>
          <w:sz w:val="16"/>
        </w:rPr>
      </w:pPr>
      <w:r>
        <w:rPr>
          <w:b w:val="0"/>
          <w:sz w:val="22"/>
        </w:rPr>
        <w:t>4922</w:t>
      </w:r>
      <w:r>
        <w:rPr>
          <w:b w:val="0"/>
          <w:sz w:val="22"/>
        </w:rPr>
        <w:tab/>
        <w:t xml:space="preserve">  1925</w:t>
      </w:r>
    </w:p>
    <w:p w:rsidR="003358DE" w:rsidRDefault="003358DE">
      <w:pPr>
        <w:pStyle w:val="Plattetekst"/>
        <w:ind w:left="708" w:firstLine="708"/>
        <w:rPr>
          <w:b w:val="0"/>
          <w:sz w:val="22"/>
        </w:rPr>
      </w:pPr>
      <w:r>
        <w:rPr>
          <w:b w:val="0"/>
          <w:sz w:val="16"/>
        </w:rPr>
        <w:tab/>
        <w:t xml:space="preserve">   in 2 exemplaren</w:t>
      </w:r>
    </w:p>
    <w:p w:rsidR="003358DE" w:rsidRDefault="003358DE">
      <w:pPr>
        <w:pStyle w:val="Plattetekst"/>
        <w:ind w:left="708" w:firstLine="708"/>
        <w:rPr>
          <w:b w:val="0"/>
          <w:sz w:val="22"/>
        </w:rPr>
      </w:pPr>
      <w:r>
        <w:rPr>
          <w:b w:val="0"/>
          <w:sz w:val="22"/>
        </w:rPr>
        <w:t>4923</w:t>
      </w:r>
      <w:r>
        <w:rPr>
          <w:b w:val="0"/>
          <w:sz w:val="22"/>
        </w:rPr>
        <w:tab/>
        <w:t xml:space="preserve">  1926</w:t>
      </w:r>
    </w:p>
    <w:p w:rsidR="003358DE" w:rsidRDefault="003358DE">
      <w:pPr>
        <w:pStyle w:val="Plattetekst"/>
        <w:ind w:left="708" w:firstLine="708"/>
        <w:rPr>
          <w:b w:val="0"/>
          <w:sz w:val="22"/>
        </w:rPr>
      </w:pPr>
      <w:r>
        <w:rPr>
          <w:b w:val="0"/>
          <w:sz w:val="22"/>
        </w:rPr>
        <w:tab/>
        <w:t xml:space="preserve">   </w:t>
      </w:r>
      <w:r>
        <w:rPr>
          <w:b w:val="0"/>
          <w:sz w:val="16"/>
        </w:rPr>
        <w:t>met briefwisseling</w:t>
      </w:r>
    </w:p>
    <w:p w:rsidR="003358DE" w:rsidRDefault="003358DE">
      <w:pPr>
        <w:pStyle w:val="Plattetekst"/>
        <w:ind w:left="708" w:firstLine="708"/>
        <w:rPr>
          <w:b w:val="0"/>
          <w:sz w:val="22"/>
        </w:rPr>
      </w:pPr>
      <w:r>
        <w:rPr>
          <w:b w:val="0"/>
          <w:sz w:val="22"/>
        </w:rPr>
        <w:t>4924</w:t>
      </w:r>
      <w:r>
        <w:rPr>
          <w:b w:val="0"/>
          <w:sz w:val="22"/>
        </w:rPr>
        <w:tab/>
        <w:t xml:space="preserve">  1927</w:t>
      </w:r>
    </w:p>
    <w:p w:rsidR="003358DE" w:rsidRDefault="003358DE">
      <w:pPr>
        <w:pStyle w:val="Plattetekst"/>
        <w:ind w:left="708" w:firstLine="708"/>
        <w:rPr>
          <w:b w:val="0"/>
          <w:sz w:val="22"/>
        </w:rPr>
      </w:pPr>
      <w:r>
        <w:rPr>
          <w:b w:val="0"/>
          <w:sz w:val="22"/>
        </w:rPr>
        <w:t>4925</w:t>
      </w:r>
      <w:r>
        <w:rPr>
          <w:b w:val="0"/>
          <w:sz w:val="22"/>
        </w:rPr>
        <w:tab/>
        <w:t xml:space="preserve">  1928</w:t>
      </w:r>
    </w:p>
    <w:p w:rsidR="003358DE" w:rsidRDefault="003358DE">
      <w:pPr>
        <w:pStyle w:val="Plattetekst"/>
        <w:ind w:left="708" w:firstLine="708"/>
        <w:rPr>
          <w:b w:val="0"/>
          <w:sz w:val="22"/>
        </w:rPr>
      </w:pPr>
      <w:r>
        <w:rPr>
          <w:b w:val="0"/>
          <w:sz w:val="22"/>
        </w:rPr>
        <w:t>4926</w:t>
      </w:r>
      <w:r>
        <w:rPr>
          <w:b w:val="0"/>
          <w:sz w:val="22"/>
        </w:rPr>
        <w:tab/>
        <w:t xml:space="preserve">  1929</w:t>
      </w:r>
    </w:p>
    <w:p w:rsidR="003358DE" w:rsidRDefault="003358DE">
      <w:pPr>
        <w:pStyle w:val="Plattetekst"/>
        <w:ind w:left="708" w:firstLine="708"/>
        <w:rPr>
          <w:b w:val="0"/>
          <w:sz w:val="22"/>
        </w:rPr>
      </w:pPr>
      <w:r>
        <w:rPr>
          <w:b w:val="0"/>
          <w:sz w:val="22"/>
        </w:rPr>
        <w:t>4927</w:t>
      </w:r>
      <w:r>
        <w:rPr>
          <w:b w:val="0"/>
          <w:sz w:val="22"/>
        </w:rPr>
        <w:tab/>
        <w:t xml:space="preserve">  1930</w:t>
      </w:r>
    </w:p>
    <w:p w:rsidR="003358DE" w:rsidRDefault="003358DE">
      <w:pPr>
        <w:pStyle w:val="Plattetekst"/>
        <w:ind w:left="708" w:firstLine="708"/>
        <w:rPr>
          <w:b w:val="0"/>
          <w:sz w:val="22"/>
        </w:rPr>
      </w:pPr>
      <w:r>
        <w:rPr>
          <w:b w:val="0"/>
          <w:sz w:val="22"/>
        </w:rPr>
        <w:t>4928</w:t>
      </w:r>
      <w:r>
        <w:rPr>
          <w:b w:val="0"/>
          <w:sz w:val="22"/>
        </w:rPr>
        <w:tab/>
        <w:t xml:space="preserve">  1931</w:t>
      </w:r>
    </w:p>
    <w:p w:rsidR="003358DE" w:rsidRDefault="003358DE">
      <w:pPr>
        <w:pStyle w:val="Plattetekst"/>
        <w:ind w:left="708" w:firstLine="708"/>
        <w:rPr>
          <w:b w:val="0"/>
          <w:sz w:val="22"/>
        </w:rPr>
      </w:pPr>
      <w:r>
        <w:rPr>
          <w:b w:val="0"/>
          <w:sz w:val="22"/>
        </w:rPr>
        <w:t>4929</w:t>
      </w:r>
      <w:r>
        <w:rPr>
          <w:b w:val="0"/>
          <w:sz w:val="22"/>
        </w:rPr>
        <w:tab/>
        <w:t xml:space="preserve">  1932</w:t>
      </w:r>
    </w:p>
    <w:p w:rsidR="003358DE" w:rsidRDefault="003358DE">
      <w:pPr>
        <w:pStyle w:val="Plattetekst"/>
        <w:ind w:left="708" w:firstLine="708"/>
        <w:rPr>
          <w:b w:val="0"/>
          <w:sz w:val="22"/>
        </w:rPr>
      </w:pPr>
      <w:r>
        <w:rPr>
          <w:b w:val="0"/>
          <w:sz w:val="22"/>
        </w:rPr>
        <w:t>4930</w:t>
      </w:r>
      <w:r>
        <w:rPr>
          <w:b w:val="0"/>
          <w:sz w:val="22"/>
        </w:rPr>
        <w:tab/>
        <w:t xml:space="preserve">  1935</w:t>
      </w:r>
    </w:p>
    <w:p w:rsidR="003358DE" w:rsidRDefault="003358DE">
      <w:pPr>
        <w:pStyle w:val="Plattetekst"/>
        <w:ind w:left="708" w:firstLine="708"/>
        <w:rPr>
          <w:b w:val="0"/>
          <w:sz w:val="22"/>
        </w:rPr>
        <w:sectPr w:rsidR="003358DE">
          <w:type w:val="continuous"/>
          <w:pgSz w:w="11906" w:h="16838"/>
          <w:pgMar w:top="1417" w:right="991" w:bottom="1417" w:left="1276" w:header="708" w:footer="708" w:gutter="0"/>
          <w:cols w:num="2" w:space="708"/>
          <w:docGrid w:linePitch="360"/>
        </w:sectPr>
      </w:pPr>
      <w:r>
        <w:rPr>
          <w:b w:val="0"/>
          <w:sz w:val="22"/>
        </w:rPr>
        <w:t>4931</w:t>
      </w:r>
      <w:r>
        <w:rPr>
          <w:b w:val="0"/>
          <w:sz w:val="22"/>
        </w:rPr>
        <w:tab/>
        <w:t xml:space="preserve">  1936</w:t>
      </w:r>
    </w:p>
    <w:p w:rsidR="003358DE" w:rsidRDefault="003358DE">
      <w:pPr>
        <w:pStyle w:val="Plattetekst"/>
        <w:ind w:left="708" w:firstLine="708"/>
        <w:rPr>
          <w:b w:val="0"/>
          <w:sz w:val="22"/>
        </w:rPr>
      </w:pPr>
    </w:p>
    <w:p w:rsidR="003358DE" w:rsidRDefault="003358DE">
      <w:pPr>
        <w:pStyle w:val="Plattetekst"/>
        <w:ind w:left="1410" w:hanging="1410"/>
        <w:rPr>
          <w:b w:val="0"/>
          <w:sz w:val="22"/>
          <w:lang w:val="nl-BE"/>
        </w:rPr>
      </w:pPr>
      <w:r>
        <w:rPr>
          <w:b w:val="0"/>
          <w:bCs/>
          <w:sz w:val="22"/>
          <w:lang w:val="nl-BE"/>
        </w:rPr>
        <w:t xml:space="preserve">4932    </w:t>
      </w:r>
      <w:r>
        <w:rPr>
          <w:b w:val="0"/>
          <w:bCs/>
          <w:sz w:val="22"/>
          <w:lang w:val="nl-BE"/>
        </w:rPr>
        <w:tab/>
        <w:t xml:space="preserve">Briefwisseling m.b.t. de betaling van pensioenen, </w:t>
      </w:r>
      <w:r>
        <w:rPr>
          <w:b w:val="0"/>
          <w:bCs/>
          <w:sz w:val="22"/>
        </w:rPr>
        <w:t xml:space="preserve">1933 – 1953, 1 omslag </w:t>
      </w:r>
    </w:p>
    <w:p w:rsidR="003358DE" w:rsidRDefault="003358DE">
      <w:pPr>
        <w:pStyle w:val="Plattetekst"/>
        <w:rPr>
          <w:b w:val="0"/>
          <w:sz w:val="22"/>
          <w:lang w:val="nl-BE"/>
        </w:rPr>
      </w:pPr>
    </w:p>
    <w:p w:rsidR="003358DE" w:rsidRDefault="003358DE">
      <w:pPr>
        <w:ind w:left="1410" w:hanging="1410"/>
        <w:rPr>
          <w:sz w:val="22"/>
        </w:rPr>
      </w:pPr>
      <w:r>
        <w:rPr>
          <w:sz w:val="22"/>
          <w:lang w:val="nl-BE"/>
        </w:rPr>
        <w:t xml:space="preserve">4933 </w:t>
      </w:r>
      <w:r>
        <w:rPr>
          <w:sz w:val="22"/>
          <w:lang w:val="nl-BE"/>
        </w:rPr>
        <w:tab/>
        <w:t xml:space="preserve">Staten van onkosten voor de aflevering van klasleveringen aan de leerlingen die er recht op hebben, 1921 – 1935, 1 omslag  </w:t>
      </w:r>
    </w:p>
    <w:p w:rsidR="003358DE" w:rsidRDefault="003358DE">
      <w:pPr>
        <w:pStyle w:val="Plattetekst"/>
        <w:rPr>
          <w:b w:val="0"/>
          <w:sz w:val="22"/>
        </w:rPr>
      </w:pPr>
    </w:p>
    <w:p w:rsidR="003358DE" w:rsidRDefault="003358DE">
      <w:pPr>
        <w:rPr>
          <w:sz w:val="22"/>
        </w:rPr>
      </w:pPr>
      <w:r>
        <w:rPr>
          <w:sz w:val="22"/>
          <w:lang w:val="nl-BE"/>
        </w:rPr>
        <w:t>4934</w:t>
      </w:r>
      <w:r>
        <w:rPr>
          <w:sz w:val="22"/>
          <w:lang w:val="nl-BE"/>
        </w:rPr>
        <w:tab/>
        <w:t xml:space="preserve"> </w:t>
      </w:r>
      <w:r>
        <w:rPr>
          <w:sz w:val="22"/>
          <w:lang w:val="nl-BE"/>
        </w:rPr>
        <w:tab/>
        <w:t xml:space="preserve">Register van de Fondsen der Meestbegaafden, (1932), 14/08/1941– 25/06/1953, 1 deel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4935-4937</w:t>
      </w:r>
      <w:r>
        <w:rPr>
          <w:b w:val="0"/>
          <w:sz w:val="22"/>
        </w:rPr>
        <w:tab/>
      </w:r>
      <w:r>
        <w:rPr>
          <w:b w:val="0"/>
          <w:sz w:val="22"/>
        </w:rPr>
        <w:tab/>
        <w:t>Briefwisseling en lijsten m.b.t. organisatie van vakantiekoloniën, 1957 – 1976, 1 pak en 2 omslagen</w:t>
      </w:r>
    </w:p>
    <w:p w:rsidR="003358DE" w:rsidRDefault="003358DE">
      <w:pPr>
        <w:pStyle w:val="Plattetekst"/>
        <w:ind w:left="708" w:firstLine="708"/>
        <w:rPr>
          <w:b w:val="0"/>
          <w:sz w:val="22"/>
        </w:rPr>
      </w:pPr>
      <w:r>
        <w:rPr>
          <w:b w:val="0"/>
          <w:sz w:val="22"/>
        </w:rPr>
        <w:t>4935</w:t>
      </w:r>
      <w:r>
        <w:rPr>
          <w:b w:val="0"/>
          <w:sz w:val="22"/>
        </w:rPr>
        <w:tab/>
        <w:t>1957 – 1970, 1 omslag</w:t>
      </w:r>
      <w:r>
        <w:rPr>
          <w:b w:val="0"/>
          <w:sz w:val="22"/>
        </w:rPr>
        <w:tab/>
        <w:t xml:space="preserve"> </w:t>
      </w:r>
    </w:p>
    <w:p w:rsidR="003358DE" w:rsidRDefault="003358DE">
      <w:pPr>
        <w:pStyle w:val="Plattetekst"/>
        <w:ind w:left="1413"/>
        <w:rPr>
          <w:b w:val="0"/>
          <w:sz w:val="16"/>
        </w:rPr>
      </w:pPr>
      <w:r>
        <w:rPr>
          <w:b w:val="0"/>
          <w:sz w:val="22"/>
        </w:rPr>
        <w:t>4936</w:t>
      </w:r>
      <w:r>
        <w:rPr>
          <w:b w:val="0"/>
          <w:sz w:val="22"/>
        </w:rPr>
        <w:tab/>
        <w:t>1970 – 1973, 1 omslag</w:t>
      </w:r>
      <w:r>
        <w:rPr>
          <w:b w:val="0"/>
          <w:sz w:val="22"/>
        </w:rPr>
        <w:tab/>
      </w:r>
      <w:r>
        <w:rPr>
          <w:b w:val="0"/>
          <w:sz w:val="22"/>
        </w:rPr>
        <w:tab/>
      </w:r>
      <w:r>
        <w:rPr>
          <w:b w:val="0"/>
          <w:sz w:val="22"/>
        </w:rPr>
        <w:tab/>
      </w:r>
    </w:p>
    <w:p w:rsidR="003358DE" w:rsidRDefault="003358DE">
      <w:pPr>
        <w:pStyle w:val="Plattetekst"/>
        <w:ind w:left="1416" w:firstLine="708"/>
        <w:rPr>
          <w:b w:val="0"/>
          <w:sz w:val="22"/>
        </w:rPr>
      </w:pPr>
      <w:r>
        <w:rPr>
          <w:b w:val="0"/>
          <w:sz w:val="16"/>
        </w:rPr>
        <w:t>met uittreksels uit het register van de beraadslagingen van de gemeenteraad en onderrichtingen aan de monitoren</w:t>
      </w:r>
    </w:p>
    <w:p w:rsidR="003358DE" w:rsidRDefault="003358DE">
      <w:pPr>
        <w:pStyle w:val="Plattetekst"/>
        <w:ind w:left="1410"/>
        <w:rPr>
          <w:lang w:val="nl-BE"/>
        </w:rPr>
      </w:pPr>
      <w:r>
        <w:rPr>
          <w:b w:val="0"/>
          <w:sz w:val="22"/>
        </w:rPr>
        <w:t>4937</w:t>
      </w:r>
      <w:r>
        <w:rPr>
          <w:b w:val="0"/>
          <w:sz w:val="22"/>
        </w:rPr>
        <w:tab/>
        <w:t>1970 – 1976, 1 pak</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color w:val="008000"/>
          <w:sz w:val="22"/>
          <w:lang w:val="nl-BE"/>
        </w:rPr>
      </w:pPr>
      <w:r>
        <w:rPr>
          <w:lang w:val="nl-BE"/>
        </w:rPr>
        <w:tab/>
      </w:r>
      <w:r>
        <w:rPr>
          <w:lang w:val="nl-BE"/>
        </w:rPr>
        <w:tab/>
      </w:r>
      <w:r>
        <w:rPr>
          <w:b w:val="0"/>
          <w:sz w:val="16"/>
          <w:lang w:val="nl-BE"/>
        </w:rPr>
        <w:tab/>
        <w:t>met u</w:t>
      </w:r>
      <w:r>
        <w:rPr>
          <w:b w:val="0"/>
          <w:sz w:val="16"/>
        </w:rPr>
        <w:t>ittreksels uit het register van de beraadslagingen van de gemeenteraad</w:t>
      </w:r>
    </w:p>
    <w:p w:rsidR="003358DE" w:rsidRDefault="003358DE">
      <w:pPr>
        <w:pStyle w:val="Plattetekst"/>
        <w:rPr>
          <w:color w:val="008000"/>
          <w:sz w:val="22"/>
          <w:lang w:val="nl-BE"/>
        </w:rPr>
      </w:pP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r>
        <w:rPr>
          <w:b/>
          <w:sz w:val="28"/>
        </w:rPr>
        <w:t>XIII.</w:t>
      </w:r>
      <w:r>
        <w:rPr>
          <w:b/>
          <w:sz w:val="28"/>
        </w:rPr>
        <w:tab/>
        <w:t xml:space="preserve">CULTUUR, SPORT en RECREATIE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b/>
          <w:sz w:val="28"/>
        </w:rPr>
      </w:pPr>
    </w:p>
    <w:p w:rsidR="003358DE" w:rsidRDefault="003358DE">
      <w:pPr>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r>
        <w:rPr>
          <w:i/>
          <w:sz w:val="28"/>
        </w:rPr>
        <w:t>Cultuur</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i/>
          <w:sz w:val="28"/>
        </w:rPr>
      </w:pPr>
    </w:p>
    <w:p w:rsidR="003358DE" w:rsidRDefault="003358DE">
      <w:pPr>
        <w:tabs>
          <w:tab w:val="left" w:pos="0"/>
          <w:tab w:val="left" w:pos="720"/>
          <w:tab w:val="left" w:pos="1440"/>
          <w:tab w:val="left" w:pos="2160"/>
          <w:tab w:val="left" w:pos="2410"/>
          <w:tab w:val="left" w:pos="3261"/>
        </w:tabs>
        <w:ind w:left="2410"/>
        <w:rPr>
          <w:sz w:val="24"/>
        </w:rPr>
      </w:pPr>
      <w:r>
        <w:rPr>
          <w:i/>
          <w:sz w:val="24"/>
        </w:rPr>
        <w:t>1. Gemeentelijke culturele dienst</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036"/>
        <w:rPr>
          <w:sz w:val="24"/>
        </w:rPr>
      </w:pPr>
    </w:p>
    <w:p w:rsidR="003358DE" w:rsidRDefault="003358DE">
      <w:pPr>
        <w:tabs>
          <w:tab w:val="left" w:pos="0"/>
          <w:tab w:val="left" w:pos="720"/>
          <w:tab w:val="left" w:pos="1440"/>
          <w:tab w:val="left" w:pos="2160"/>
          <w:tab w:val="left" w:pos="2880"/>
          <w:tab w:val="left" w:pos="3261"/>
          <w:tab w:val="left" w:pos="3600"/>
          <w:tab w:val="left" w:pos="4320"/>
          <w:tab w:val="left" w:pos="464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4"/>
        </w:rPr>
        <w:tab/>
      </w:r>
      <w:r>
        <w:rPr>
          <w:sz w:val="24"/>
        </w:rPr>
        <w:tab/>
      </w:r>
      <w:r>
        <w:rPr>
          <w:sz w:val="24"/>
        </w:rPr>
        <w:tab/>
      </w:r>
      <w:r>
        <w:rPr>
          <w:sz w:val="24"/>
        </w:rPr>
        <w:tab/>
      </w:r>
      <w:r>
        <w:rPr>
          <w:sz w:val="24"/>
        </w:rPr>
        <w:tab/>
      </w:r>
      <w:r>
        <w:rPr>
          <w:sz w:val="24"/>
        </w:rPr>
        <w:tab/>
        <w:t>a.  Algemeen</w:t>
      </w:r>
    </w:p>
    <w:p w:rsidR="003358DE" w:rsidRDefault="003358DE">
      <w:pPr>
        <w:ind w:left="2832" w:hanging="1416"/>
        <w:rPr>
          <w:sz w:val="22"/>
          <w:lang w:val="nl-BE"/>
        </w:rPr>
      </w:pPr>
    </w:p>
    <w:p w:rsidR="003358DE" w:rsidRDefault="003358DE">
      <w:pPr>
        <w:rPr>
          <w:sz w:val="22"/>
          <w:lang w:val="nl-BE"/>
        </w:rPr>
      </w:pPr>
      <w:r>
        <w:rPr>
          <w:sz w:val="22"/>
          <w:lang w:val="nl-BE"/>
        </w:rPr>
        <w:t>4938-4942</w:t>
      </w:r>
      <w:r>
        <w:rPr>
          <w:sz w:val="22"/>
          <w:lang w:val="nl-BE"/>
        </w:rPr>
        <w:tab/>
        <w:t xml:space="preserve">Briefwisseling betreffende de organisatie van activiteiten door verschillende   </w:t>
      </w:r>
    </w:p>
    <w:p w:rsidR="003358DE" w:rsidRDefault="003358DE">
      <w:pPr>
        <w:ind w:left="708" w:firstLine="708"/>
        <w:rPr>
          <w:sz w:val="22"/>
          <w:lang w:val="nl-BE"/>
        </w:rPr>
      </w:pPr>
      <w:r>
        <w:rPr>
          <w:sz w:val="22"/>
          <w:lang w:val="nl-BE"/>
        </w:rPr>
        <w:t xml:space="preserve">verenigingen, 1933 – 1934, 1936, 1945 – 1952,  5 omslagen </w:t>
      </w:r>
    </w:p>
    <w:p w:rsidR="003358DE" w:rsidRDefault="003358DE">
      <w:pPr>
        <w:ind w:left="2127" w:hanging="709"/>
        <w:rPr>
          <w:sz w:val="22"/>
          <w:lang w:val="nl-BE"/>
        </w:rPr>
      </w:pPr>
      <w:r>
        <w:rPr>
          <w:sz w:val="22"/>
          <w:lang w:val="nl-BE"/>
        </w:rPr>
        <w:t xml:space="preserve">4938 </w:t>
      </w:r>
      <w:r>
        <w:rPr>
          <w:sz w:val="22"/>
          <w:lang w:val="nl-BE"/>
        </w:rPr>
        <w:tab/>
        <w:t xml:space="preserve">1933 </w:t>
      </w:r>
    </w:p>
    <w:p w:rsidR="003358DE" w:rsidRDefault="003358DE">
      <w:pPr>
        <w:ind w:left="2127" w:hanging="709"/>
        <w:rPr>
          <w:sz w:val="22"/>
          <w:lang w:val="nl-BE"/>
        </w:rPr>
      </w:pPr>
      <w:r>
        <w:rPr>
          <w:sz w:val="22"/>
          <w:lang w:val="nl-BE"/>
        </w:rPr>
        <w:t>4939</w:t>
      </w:r>
      <w:r>
        <w:rPr>
          <w:sz w:val="22"/>
          <w:lang w:val="nl-BE"/>
        </w:rPr>
        <w:tab/>
        <w:t>1934</w:t>
      </w:r>
    </w:p>
    <w:p w:rsidR="003358DE" w:rsidRDefault="003358DE">
      <w:pPr>
        <w:ind w:left="2127" w:hanging="709"/>
        <w:rPr>
          <w:sz w:val="22"/>
          <w:lang w:val="nl-BE"/>
        </w:rPr>
      </w:pPr>
      <w:r>
        <w:rPr>
          <w:sz w:val="22"/>
          <w:lang w:val="nl-BE"/>
        </w:rPr>
        <w:t xml:space="preserve">4940 </w:t>
      </w:r>
      <w:r>
        <w:rPr>
          <w:sz w:val="22"/>
          <w:lang w:val="nl-BE"/>
        </w:rPr>
        <w:tab/>
        <w:t>1936</w:t>
      </w:r>
    </w:p>
    <w:p w:rsidR="003358DE" w:rsidRDefault="003358DE">
      <w:pPr>
        <w:ind w:left="2127" w:hanging="709"/>
        <w:rPr>
          <w:sz w:val="22"/>
          <w:lang w:val="nl-BE"/>
        </w:rPr>
      </w:pPr>
      <w:r>
        <w:rPr>
          <w:sz w:val="22"/>
          <w:lang w:val="nl-BE"/>
        </w:rPr>
        <w:t>4941</w:t>
      </w:r>
      <w:r>
        <w:rPr>
          <w:sz w:val="22"/>
          <w:lang w:val="nl-BE"/>
        </w:rPr>
        <w:tab/>
        <w:t>1945 – 1952</w:t>
      </w:r>
    </w:p>
    <w:p w:rsidR="003358DE" w:rsidRDefault="003358DE">
      <w:pPr>
        <w:ind w:left="2127" w:hanging="709"/>
        <w:rPr>
          <w:sz w:val="22"/>
          <w:lang w:val="nl-BE"/>
        </w:rPr>
      </w:pPr>
      <w:r>
        <w:rPr>
          <w:sz w:val="22"/>
          <w:lang w:val="nl-BE"/>
        </w:rPr>
        <w:t>4942</w:t>
      </w:r>
      <w:r>
        <w:rPr>
          <w:sz w:val="22"/>
          <w:lang w:val="nl-BE"/>
        </w:rPr>
        <w:tab/>
        <w:t>1945 – 1952</w:t>
      </w:r>
    </w:p>
    <w:p w:rsidR="003358DE" w:rsidRDefault="003358DE">
      <w:pPr>
        <w:ind w:left="2124" w:firstLine="708"/>
        <w:rPr>
          <w:sz w:val="22"/>
          <w:lang w:val="nl-BE"/>
        </w:rPr>
      </w:pPr>
    </w:p>
    <w:p w:rsidR="003358DE" w:rsidRDefault="003358DE">
      <w:pPr>
        <w:pStyle w:val="Plattetekst"/>
        <w:ind w:left="1410" w:hanging="1410"/>
        <w:rPr>
          <w:sz w:val="22"/>
          <w:lang w:val="nl-BE"/>
        </w:rPr>
      </w:pPr>
      <w:r>
        <w:rPr>
          <w:b w:val="0"/>
          <w:sz w:val="22"/>
          <w:lang w:val="nl-BE"/>
        </w:rPr>
        <w:t>4943-4980</w:t>
      </w:r>
      <w:r>
        <w:rPr>
          <w:b w:val="0"/>
          <w:sz w:val="22"/>
          <w:lang w:val="nl-BE"/>
        </w:rPr>
        <w:tab/>
        <w:t>Briefwisseling met individuele verenigingen,1948 – 1976, 4 pakken, 11 omslagen en 54 stukken</w:t>
      </w:r>
    </w:p>
    <w:p w:rsidR="003358DE" w:rsidRDefault="003358DE">
      <w:pPr>
        <w:ind w:left="708" w:firstLine="708"/>
        <w:rPr>
          <w:sz w:val="22"/>
          <w:lang w:val="nl-BE"/>
        </w:rPr>
      </w:pPr>
      <w:r>
        <w:rPr>
          <w:sz w:val="22"/>
          <w:lang w:val="nl-BE"/>
        </w:rPr>
        <w:t>4943</w:t>
      </w:r>
      <w:r>
        <w:rPr>
          <w:sz w:val="22"/>
          <w:lang w:val="nl-BE"/>
        </w:rPr>
        <w:tab/>
      </w:r>
      <w:r>
        <w:rPr>
          <w:sz w:val="22"/>
        </w:rPr>
        <w:t xml:space="preserve">Koninklijke Harmonie ‘Willen is Kunnen,  1948 – 1972, 1 pak. </w:t>
      </w:r>
    </w:p>
    <w:p w:rsidR="003358DE" w:rsidRDefault="003358DE">
      <w:pPr>
        <w:ind w:firstLine="708"/>
        <w:rPr>
          <w:sz w:val="22"/>
        </w:rPr>
      </w:pPr>
      <w:r>
        <w:rPr>
          <w:sz w:val="22"/>
          <w:lang w:val="nl-BE"/>
        </w:rPr>
        <w:tab/>
        <w:t xml:space="preserve">4944 </w:t>
      </w:r>
      <w:r>
        <w:rPr>
          <w:sz w:val="22"/>
          <w:lang w:val="nl-BE"/>
        </w:rPr>
        <w:tab/>
        <w:t xml:space="preserve">Gewestelijke V.V.V. Zuid Westbrabant, 1949 – 1976, 1 pak </w:t>
      </w:r>
    </w:p>
    <w:p w:rsidR="003358DE" w:rsidRDefault="003358DE">
      <w:pPr>
        <w:ind w:left="708" w:firstLine="708"/>
        <w:rPr>
          <w:sz w:val="22"/>
        </w:rPr>
      </w:pPr>
      <w:r>
        <w:rPr>
          <w:sz w:val="22"/>
        </w:rPr>
        <w:t>4945</w:t>
      </w:r>
      <w:r>
        <w:rPr>
          <w:sz w:val="22"/>
        </w:rPr>
        <w:tab/>
        <w:t xml:space="preserve">Lembekka Cabaret, 1952, 1966, 3 stukken  </w:t>
      </w:r>
    </w:p>
    <w:p w:rsidR="003358DE" w:rsidRDefault="003358DE">
      <w:pPr>
        <w:ind w:left="2124" w:hanging="708"/>
        <w:rPr>
          <w:sz w:val="22"/>
          <w:lang w:val="fr-FR"/>
        </w:rPr>
      </w:pPr>
      <w:r>
        <w:rPr>
          <w:sz w:val="22"/>
        </w:rPr>
        <w:t>4946</w:t>
      </w:r>
      <w:r>
        <w:rPr>
          <w:sz w:val="22"/>
        </w:rPr>
        <w:tab/>
        <w:t xml:space="preserve">Koninklijke Maatschappij De Vooruitstrevende Lembekenaars, 1952 – 1953, 1968, 1 omslag </w:t>
      </w:r>
    </w:p>
    <w:p w:rsidR="003358DE" w:rsidRDefault="003358DE">
      <w:pPr>
        <w:ind w:left="708" w:firstLine="708"/>
        <w:rPr>
          <w:sz w:val="22"/>
          <w:lang w:val="nl-BE"/>
        </w:rPr>
      </w:pPr>
      <w:r>
        <w:rPr>
          <w:sz w:val="22"/>
          <w:lang w:val="fr-FR"/>
        </w:rPr>
        <w:t>4946b</w:t>
      </w:r>
      <w:r>
        <w:rPr>
          <w:sz w:val="22"/>
          <w:lang w:val="fr-FR"/>
        </w:rPr>
        <w:tab/>
        <w:t xml:space="preserve">K.F.C. Avenir Lembeek, 1952 – 1972, 1 omslag </w:t>
      </w:r>
    </w:p>
    <w:p w:rsidR="003358DE" w:rsidRDefault="003358DE">
      <w:pPr>
        <w:ind w:left="2832" w:hanging="1416"/>
        <w:rPr>
          <w:sz w:val="22"/>
        </w:rPr>
      </w:pPr>
      <w:r>
        <w:rPr>
          <w:sz w:val="22"/>
          <w:lang w:val="nl-BE"/>
        </w:rPr>
        <w:t>4947   Vis</w:t>
      </w:r>
      <w:r>
        <w:rPr>
          <w:sz w:val="22"/>
        </w:rPr>
        <w:t>sersmaatschappij De Snoek en inzonderheid over het beheer van de visvijvers,</w:t>
      </w:r>
    </w:p>
    <w:p w:rsidR="003358DE" w:rsidRDefault="003358DE">
      <w:pPr>
        <w:ind w:left="2832" w:hanging="708"/>
        <w:rPr>
          <w:sz w:val="22"/>
        </w:rPr>
      </w:pPr>
      <w:r>
        <w:rPr>
          <w:sz w:val="22"/>
        </w:rPr>
        <w:t xml:space="preserve">1952 –  1976, 1 omslag  </w:t>
      </w:r>
    </w:p>
    <w:p w:rsidR="003358DE" w:rsidRDefault="003358DE">
      <w:pPr>
        <w:pStyle w:val="Plattetekst"/>
        <w:ind w:left="2124" w:hanging="706"/>
        <w:rPr>
          <w:b w:val="0"/>
          <w:sz w:val="16"/>
        </w:rPr>
      </w:pPr>
      <w:r>
        <w:rPr>
          <w:b w:val="0"/>
          <w:sz w:val="22"/>
        </w:rPr>
        <w:t>4948</w:t>
      </w:r>
      <w:r>
        <w:rPr>
          <w:b w:val="0"/>
          <w:sz w:val="22"/>
        </w:rPr>
        <w:tab/>
        <w:t xml:space="preserve">Koninklijke Maatschappij De fanfaren van Lembeek, 1957 – 1972, 1 pak </w:t>
      </w:r>
    </w:p>
    <w:p w:rsidR="003358DE" w:rsidRDefault="003358DE">
      <w:pPr>
        <w:pStyle w:val="Plattetekst"/>
        <w:ind w:left="2124"/>
      </w:pPr>
      <w:r>
        <w:rPr>
          <w:b w:val="0"/>
          <w:sz w:val="16"/>
        </w:rPr>
        <w:t>met programma voor de Eeuwfeesten op 11/1/1961, programma Koninklijke Maatschappij ‘De Vooruitstrevende Lembekenaars op 18/11/1956 en 12/1/1964 en programma Jubelfeesten 65</w:t>
      </w:r>
      <w:r>
        <w:rPr>
          <w:b w:val="0"/>
          <w:sz w:val="16"/>
          <w:vertAlign w:val="superscript"/>
        </w:rPr>
        <w:t>e</w:t>
      </w:r>
      <w:r>
        <w:rPr>
          <w:b w:val="0"/>
          <w:sz w:val="16"/>
        </w:rPr>
        <w:t xml:space="preserve"> verjaring van de Harmonie “willen is kunnen op 5-6/7/1958 en ledenlijsten</w:t>
      </w:r>
    </w:p>
    <w:p w:rsidR="003358DE" w:rsidRDefault="003358DE">
      <w:pPr>
        <w:rPr>
          <w:sz w:val="22"/>
        </w:rPr>
      </w:pPr>
      <w:r>
        <w:tab/>
      </w:r>
      <w:r>
        <w:tab/>
      </w:r>
      <w:r>
        <w:tab/>
        <w:t>Aanvulling van dossier van 1965 tot 1972 gerestitueerd aan het stadsarchief door Zuid-</w:t>
      </w:r>
      <w:r>
        <w:tab/>
      </w:r>
      <w:r>
        <w:tab/>
      </w:r>
      <w:r>
        <w:tab/>
      </w:r>
      <w:r>
        <w:tab/>
        <w:t>Westbrabants Museum op 12/01/2011</w:t>
      </w:r>
      <w:r>
        <w:tab/>
      </w:r>
      <w:r>
        <w:tab/>
      </w:r>
      <w:r>
        <w:tab/>
      </w:r>
    </w:p>
    <w:p w:rsidR="003358DE" w:rsidRDefault="003358DE">
      <w:pPr>
        <w:ind w:left="708" w:firstLine="708"/>
        <w:rPr>
          <w:sz w:val="22"/>
        </w:rPr>
      </w:pPr>
      <w:r>
        <w:rPr>
          <w:sz w:val="22"/>
        </w:rPr>
        <w:t>4949</w:t>
      </w:r>
      <w:r>
        <w:rPr>
          <w:sz w:val="22"/>
        </w:rPr>
        <w:tab/>
        <w:t>De Lustige Spaarders, 7/12/1959, 1 stuk</w:t>
      </w:r>
    </w:p>
    <w:p w:rsidR="003358DE" w:rsidRDefault="003358DE">
      <w:pPr>
        <w:ind w:left="708" w:firstLine="708"/>
        <w:rPr>
          <w:sz w:val="22"/>
          <w:szCs w:val="22"/>
        </w:rPr>
      </w:pPr>
      <w:r>
        <w:rPr>
          <w:sz w:val="22"/>
        </w:rPr>
        <w:t xml:space="preserve">4950 </w:t>
      </w:r>
      <w:r>
        <w:rPr>
          <w:sz w:val="22"/>
        </w:rPr>
        <w:tab/>
        <w:t>De Zilvermeeuwtjes, 1962, 1 omslag</w:t>
      </w:r>
    </w:p>
    <w:p w:rsidR="003358DE" w:rsidRDefault="003358DE">
      <w:pPr>
        <w:ind w:left="708" w:firstLine="708"/>
        <w:rPr>
          <w:bCs/>
          <w:sz w:val="22"/>
        </w:rPr>
      </w:pPr>
      <w:r>
        <w:rPr>
          <w:sz w:val="22"/>
          <w:szCs w:val="22"/>
        </w:rPr>
        <w:t>4951</w:t>
      </w:r>
      <w:r>
        <w:rPr>
          <w:sz w:val="22"/>
          <w:szCs w:val="22"/>
        </w:rPr>
        <w:tab/>
        <w:t>Burgerlijke bescherming afdeling Lembeek, 1962 – 1963, 1 omslag</w:t>
      </w:r>
    </w:p>
    <w:p w:rsidR="003358DE" w:rsidRDefault="003358DE">
      <w:pPr>
        <w:pStyle w:val="Plattetekst"/>
        <w:ind w:left="708" w:firstLine="708"/>
        <w:rPr>
          <w:sz w:val="22"/>
        </w:rPr>
      </w:pPr>
      <w:r>
        <w:rPr>
          <w:b w:val="0"/>
          <w:bCs/>
          <w:sz w:val="22"/>
        </w:rPr>
        <w:t>4952</w:t>
      </w:r>
      <w:r>
        <w:rPr>
          <w:b w:val="0"/>
          <w:bCs/>
          <w:sz w:val="22"/>
        </w:rPr>
        <w:tab/>
        <w:t xml:space="preserve">VTB-afdeling, 1962 – 1967, 1 omslag  </w:t>
      </w:r>
    </w:p>
    <w:p w:rsidR="003358DE" w:rsidRDefault="003358DE">
      <w:pPr>
        <w:pStyle w:val="Tekstopmerking1"/>
        <w:ind w:left="708" w:firstLine="708"/>
        <w:rPr>
          <w:bCs/>
          <w:sz w:val="22"/>
        </w:rPr>
      </w:pPr>
      <w:r>
        <w:rPr>
          <w:sz w:val="22"/>
        </w:rPr>
        <w:t xml:space="preserve">4953 </w:t>
      </w:r>
      <w:r>
        <w:rPr>
          <w:sz w:val="22"/>
        </w:rPr>
        <w:tab/>
        <w:t>Los Amigos, 1963, 2 stukken</w:t>
      </w:r>
    </w:p>
    <w:p w:rsidR="003358DE" w:rsidRDefault="003358DE">
      <w:pPr>
        <w:pStyle w:val="Plattetekst"/>
        <w:ind w:left="708" w:firstLine="708"/>
        <w:rPr>
          <w:b w:val="0"/>
          <w:sz w:val="22"/>
        </w:rPr>
      </w:pPr>
      <w:r>
        <w:rPr>
          <w:b w:val="0"/>
          <w:bCs/>
          <w:sz w:val="22"/>
        </w:rPr>
        <w:t>4954</w:t>
      </w:r>
      <w:r>
        <w:rPr>
          <w:b w:val="0"/>
          <w:bCs/>
          <w:sz w:val="22"/>
        </w:rPr>
        <w:tab/>
        <w:t xml:space="preserve">Koninklijke Sint-VeronusTurnkring, 1963 – 1974, 1 omslag </w:t>
      </w:r>
    </w:p>
    <w:p w:rsidR="003358DE" w:rsidRDefault="003358DE">
      <w:pPr>
        <w:pStyle w:val="Plattetekst"/>
        <w:rPr>
          <w:b w:val="0"/>
          <w:bCs/>
          <w:sz w:val="22"/>
          <w:szCs w:val="22"/>
        </w:rPr>
      </w:pPr>
      <w:r>
        <w:rPr>
          <w:b w:val="0"/>
          <w:sz w:val="22"/>
        </w:rPr>
        <w:tab/>
      </w:r>
      <w:r>
        <w:rPr>
          <w:b w:val="0"/>
          <w:sz w:val="22"/>
        </w:rPr>
        <w:tab/>
      </w:r>
      <w:r>
        <w:rPr>
          <w:b w:val="0"/>
          <w:sz w:val="22"/>
          <w:szCs w:val="22"/>
        </w:rPr>
        <w:t>4955</w:t>
      </w:r>
      <w:r>
        <w:rPr>
          <w:b w:val="0"/>
          <w:sz w:val="22"/>
          <w:szCs w:val="22"/>
        </w:rPr>
        <w:tab/>
        <w:t>Koninklijke Maatschappij De fanfaren van Lembeek, 1964 – 1969, 1 pak</w:t>
      </w:r>
    </w:p>
    <w:p w:rsidR="003358DE" w:rsidRDefault="003358DE">
      <w:pPr>
        <w:pStyle w:val="Plattetekst"/>
        <w:ind w:left="2124"/>
        <w:rPr>
          <w:sz w:val="22"/>
          <w:szCs w:val="22"/>
        </w:rPr>
      </w:pPr>
      <w:r>
        <w:rPr>
          <w:b w:val="0"/>
          <w:bCs/>
          <w:sz w:val="22"/>
          <w:szCs w:val="22"/>
        </w:rPr>
        <w:t>met ledenlijsten</w:t>
      </w:r>
    </w:p>
    <w:p w:rsidR="003358DE" w:rsidRDefault="003358DE">
      <w:pPr>
        <w:pStyle w:val="Tekstopmerking1"/>
        <w:ind w:left="708" w:firstLine="708"/>
        <w:rPr>
          <w:sz w:val="22"/>
          <w:szCs w:val="22"/>
        </w:rPr>
      </w:pPr>
      <w:r>
        <w:rPr>
          <w:sz w:val="22"/>
          <w:szCs w:val="22"/>
        </w:rPr>
        <w:t xml:space="preserve">4956 </w:t>
      </w:r>
      <w:r>
        <w:rPr>
          <w:sz w:val="22"/>
          <w:szCs w:val="22"/>
        </w:rPr>
        <w:tab/>
        <w:t xml:space="preserve">Studentenvereniging Libertas, 1965, 3 stukken </w:t>
      </w:r>
    </w:p>
    <w:p w:rsidR="003358DE" w:rsidRDefault="003358DE">
      <w:pPr>
        <w:pStyle w:val="Tekstopmerking1"/>
        <w:rPr>
          <w:sz w:val="22"/>
          <w:szCs w:val="22"/>
        </w:rPr>
      </w:pPr>
      <w:r>
        <w:rPr>
          <w:sz w:val="22"/>
          <w:szCs w:val="22"/>
        </w:rPr>
        <w:tab/>
      </w:r>
      <w:r>
        <w:rPr>
          <w:sz w:val="22"/>
          <w:szCs w:val="22"/>
        </w:rPr>
        <w:tab/>
        <w:t>4957</w:t>
      </w:r>
      <w:r>
        <w:rPr>
          <w:sz w:val="22"/>
          <w:szCs w:val="22"/>
        </w:rPr>
        <w:tab/>
        <w:t>Sint-Jozefinstituut, 1966, 2 stukken</w:t>
      </w:r>
    </w:p>
    <w:p w:rsidR="003358DE" w:rsidRDefault="003358DE">
      <w:pPr>
        <w:ind w:left="708" w:firstLine="708"/>
        <w:rPr>
          <w:sz w:val="22"/>
          <w:szCs w:val="22"/>
        </w:rPr>
      </w:pPr>
      <w:r>
        <w:rPr>
          <w:sz w:val="22"/>
          <w:szCs w:val="22"/>
        </w:rPr>
        <w:t>4958</w:t>
      </w:r>
      <w:r>
        <w:rPr>
          <w:sz w:val="22"/>
          <w:szCs w:val="22"/>
        </w:rPr>
        <w:tab/>
        <w:t>Petanque Club Felix Wouters, 1966, 2 stukken</w:t>
      </w:r>
    </w:p>
    <w:p w:rsidR="003358DE" w:rsidRDefault="003358DE">
      <w:pPr>
        <w:pStyle w:val="Plattetekst"/>
        <w:ind w:left="2127" w:hanging="709"/>
        <w:rPr>
          <w:sz w:val="22"/>
          <w:szCs w:val="22"/>
          <w:lang w:val="fr-FR"/>
        </w:rPr>
      </w:pPr>
      <w:r>
        <w:rPr>
          <w:b w:val="0"/>
          <w:sz w:val="22"/>
          <w:szCs w:val="22"/>
        </w:rPr>
        <w:t xml:space="preserve">4959   </w:t>
      </w:r>
      <w:r>
        <w:rPr>
          <w:b w:val="0"/>
          <w:sz w:val="22"/>
          <w:szCs w:val="22"/>
        </w:rPr>
        <w:tab/>
      </w:r>
      <w:r>
        <w:rPr>
          <w:b w:val="0"/>
          <w:bCs/>
          <w:sz w:val="22"/>
          <w:szCs w:val="22"/>
        </w:rPr>
        <w:t xml:space="preserve">Ornitologische vereniging Onder-Ons,  1966 – 1973, 1 omslag </w:t>
      </w:r>
    </w:p>
    <w:p w:rsidR="003358DE" w:rsidRDefault="003358DE">
      <w:pPr>
        <w:ind w:left="708" w:firstLine="708"/>
        <w:rPr>
          <w:sz w:val="22"/>
          <w:szCs w:val="22"/>
          <w:lang w:val="nl-BE"/>
        </w:rPr>
      </w:pPr>
      <w:r>
        <w:rPr>
          <w:sz w:val="22"/>
          <w:szCs w:val="22"/>
          <w:lang w:val="fr-FR"/>
        </w:rPr>
        <w:t>4960</w:t>
      </w:r>
      <w:r>
        <w:rPr>
          <w:sz w:val="22"/>
          <w:szCs w:val="22"/>
          <w:lang w:val="fr-FR"/>
        </w:rPr>
        <w:tab/>
        <w:t>Jeunes Alliances Paysanne, 1967, 5 stukken</w:t>
      </w:r>
    </w:p>
    <w:p w:rsidR="003358DE" w:rsidRDefault="003358DE">
      <w:pPr>
        <w:ind w:left="708" w:firstLine="708"/>
        <w:rPr>
          <w:sz w:val="22"/>
          <w:szCs w:val="22"/>
          <w:lang w:val="nl-BE"/>
        </w:rPr>
      </w:pPr>
      <w:r>
        <w:rPr>
          <w:sz w:val="22"/>
          <w:szCs w:val="22"/>
          <w:lang w:val="nl-BE"/>
        </w:rPr>
        <w:t>4961</w:t>
      </w:r>
      <w:r>
        <w:rPr>
          <w:sz w:val="22"/>
          <w:szCs w:val="22"/>
          <w:lang w:val="nl-BE"/>
        </w:rPr>
        <w:tab/>
        <w:t>PVV &amp; Jeugdgroep Het Wiel, 1969, 4 stukken</w:t>
      </w:r>
    </w:p>
    <w:p w:rsidR="003358DE" w:rsidRDefault="003358DE">
      <w:pPr>
        <w:ind w:left="708" w:firstLine="708"/>
        <w:rPr>
          <w:sz w:val="22"/>
          <w:szCs w:val="22"/>
        </w:rPr>
      </w:pPr>
      <w:r>
        <w:rPr>
          <w:sz w:val="22"/>
          <w:szCs w:val="22"/>
          <w:lang w:val="nl-BE"/>
        </w:rPr>
        <w:t>4962</w:t>
      </w:r>
      <w:r>
        <w:rPr>
          <w:sz w:val="22"/>
          <w:szCs w:val="22"/>
          <w:lang w:val="nl-BE"/>
        </w:rPr>
        <w:tab/>
        <w:t>De Lustige Pedaalridders, 4/12/1971, 1 stuk</w:t>
      </w:r>
    </w:p>
    <w:p w:rsidR="003358DE" w:rsidRDefault="003358DE">
      <w:pPr>
        <w:ind w:left="708" w:firstLine="708"/>
        <w:rPr>
          <w:sz w:val="22"/>
          <w:szCs w:val="22"/>
          <w:lang w:val="nl-BE"/>
        </w:rPr>
      </w:pPr>
      <w:r>
        <w:rPr>
          <w:sz w:val="22"/>
          <w:szCs w:val="22"/>
        </w:rPr>
        <w:t>4963</w:t>
      </w:r>
      <w:r>
        <w:rPr>
          <w:sz w:val="22"/>
          <w:szCs w:val="22"/>
        </w:rPr>
        <w:tab/>
        <w:t>Vriendenbond van de gemeentelijke Malheideschool, 1971, 6 stukken</w:t>
      </w:r>
    </w:p>
    <w:p w:rsidR="003358DE" w:rsidRDefault="003358DE">
      <w:pPr>
        <w:ind w:left="708" w:firstLine="708"/>
        <w:rPr>
          <w:sz w:val="22"/>
          <w:szCs w:val="22"/>
        </w:rPr>
      </w:pPr>
      <w:r>
        <w:rPr>
          <w:sz w:val="22"/>
          <w:szCs w:val="22"/>
          <w:lang w:val="nl-BE"/>
        </w:rPr>
        <w:t>4964</w:t>
      </w:r>
      <w:r>
        <w:rPr>
          <w:sz w:val="22"/>
          <w:szCs w:val="22"/>
          <w:lang w:val="nl-BE"/>
        </w:rPr>
        <w:tab/>
        <w:t>Bowling Club Houding Burobor, 1971, 2 stukken</w:t>
      </w:r>
    </w:p>
    <w:p w:rsidR="003358DE" w:rsidRDefault="003358DE">
      <w:pPr>
        <w:ind w:left="708" w:firstLine="708"/>
        <w:rPr>
          <w:sz w:val="22"/>
          <w:szCs w:val="22"/>
        </w:rPr>
      </w:pPr>
      <w:r>
        <w:rPr>
          <w:sz w:val="22"/>
          <w:szCs w:val="22"/>
        </w:rPr>
        <w:t>4965</w:t>
      </w:r>
      <w:r>
        <w:rPr>
          <w:sz w:val="22"/>
          <w:szCs w:val="22"/>
        </w:rPr>
        <w:tab/>
        <w:t>Vriendenklub Lembeek VZW (VFC Lembeek), 1971, 1973, 1 omslag</w:t>
      </w:r>
    </w:p>
    <w:p w:rsidR="003358DE" w:rsidRDefault="003358DE">
      <w:pPr>
        <w:ind w:left="708" w:firstLine="708"/>
        <w:rPr>
          <w:sz w:val="22"/>
          <w:szCs w:val="22"/>
          <w:lang w:val="nl-BE"/>
        </w:rPr>
      </w:pPr>
      <w:r>
        <w:rPr>
          <w:sz w:val="22"/>
          <w:szCs w:val="22"/>
        </w:rPr>
        <w:t xml:space="preserve">4966 </w:t>
      </w:r>
      <w:r>
        <w:rPr>
          <w:sz w:val="22"/>
          <w:szCs w:val="22"/>
        </w:rPr>
        <w:tab/>
        <w:t xml:space="preserve">Statuten van wielerclub Lembeekse Wielertoeristen, 3/3/1972, 1 stuk </w:t>
      </w:r>
    </w:p>
    <w:p w:rsidR="003358DE" w:rsidRDefault="003358DE">
      <w:pPr>
        <w:ind w:left="708" w:firstLine="708"/>
        <w:rPr>
          <w:sz w:val="22"/>
          <w:szCs w:val="22"/>
        </w:rPr>
      </w:pPr>
      <w:r>
        <w:rPr>
          <w:sz w:val="22"/>
          <w:szCs w:val="22"/>
          <w:lang w:val="nl-BE"/>
        </w:rPr>
        <w:t>4967</w:t>
      </w:r>
      <w:r>
        <w:rPr>
          <w:sz w:val="22"/>
          <w:szCs w:val="22"/>
          <w:lang w:val="nl-BE"/>
        </w:rPr>
        <w:tab/>
        <w:t>Mariagroep, 12/06/1972, 1 stuk</w:t>
      </w:r>
    </w:p>
    <w:p w:rsidR="003358DE" w:rsidRDefault="003358DE">
      <w:pPr>
        <w:ind w:left="708" w:firstLine="708"/>
        <w:rPr>
          <w:sz w:val="22"/>
          <w:szCs w:val="22"/>
          <w:lang w:val="fr-FR"/>
        </w:rPr>
      </w:pPr>
      <w:r>
        <w:rPr>
          <w:sz w:val="22"/>
          <w:szCs w:val="22"/>
        </w:rPr>
        <w:t>4968</w:t>
      </w:r>
      <w:r>
        <w:rPr>
          <w:sz w:val="22"/>
          <w:szCs w:val="22"/>
        </w:rPr>
        <w:tab/>
        <w:t xml:space="preserve">Statuten van de vrouwelijke Turnsters Malheide, 20/6/1972, 1 stuk </w:t>
      </w:r>
    </w:p>
    <w:p w:rsidR="003358DE" w:rsidRDefault="003358DE">
      <w:pPr>
        <w:ind w:left="708" w:firstLine="708"/>
        <w:rPr>
          <w:sz w:val="22"/>
          <w:szCs w:val="22"/>
        </w:rPr>
      </w:pPr>
      <w:r>
        <w:rPr>
          <w:sz w:val="22"/>
          <w:szCs w:val="22"/>
          <w:lang w:val="fr-FR"/>
        </w:rPr>
        <w:t>4969</w:t>
      </w:r>
      <w:r>
        <w:rPr>
          <w:sz w:val="22"/>
          <w:szCs w:val="22"/>
          <w:lang w:val="fr-FR"/>
        </w:rPr>
        <w:tab/>
        <w:t>Conseil Communal des Immigrés de Lembeek, 1972, 1 omslag</w:t>
      </w:r>
    </w:p>
    <w:p w:rsidR="003358DE" w:rsidRDefault="003358DE">
      <w:pPr>
        <w:tabs>
          <w:tab w:val="left" w:pos="5508"/>
        </w:tabs>
        <w:ind w:left="1418" w:hanging="352"/>
        <w:rPr>
          <w:sz w:val="22"/>
          <w:szCs w:val="22"/>
        </w:rPr>
      </w:pPr>
      <w:r>
        <w:rPr>
          <w:sz w:val="22"/>
          <w:szCs w:val="22"/>
        </w:rPr>
        <w:tab/>
        <w:t>4970     FC. Lembeek, 1972, 2 stukken</w:t>
      </w:r>
    </w:p>
    <w:p w:rsidR="003358DE" w:rsidRDefault="003358DE">
      <w:pPr>
        <w:ind w:left="708" w:firstLine="708"/>
        <w:rPr>
          <w:sz w:val="22"/>
          <w:lang w:val="nl-BE"/>
        </w:rPr>
      </w:pPr>
      <w:r>
        <w:rPr>
          <w:sz w:val="22"/>
          <w:szCs w:val="22"/>
        </w:rPr>
        <w:t>4971</w:t>
      </w:r>
      <w:r>
        <w:rPr>
          <w:sz w:val="22"/>
          <w:szCs w:val="22"/>
        </w:rPr>
        <w:tab/>
        <w:t>Sportclub Lembeek, 17/09</w:t>
      </w:r>
      <w:r>
        <w:rPr>
          <w:sz w:val="22"/>
        </w:rPr>
        <w:t xml:space="preserve">/1973, 1 stuk </w:t>
      </w:r>
    </w:p>
    <w:p w:rsidR="003358DE" w:rsidRDefault="003358DE">
      <w:pPr>
        <w:ind w:left="708" w:firstLine="708"/>
        <w:rPr>
          <w:sz w:val="22"/>
          <w:lang w:val="nl-BE"/>
        </w:rPr>
      </w:pPr>
      <w:r>
        <w:rPr>
          <w:sz w:val="22"/>
          <w:lang w:val="nl-BE"/>
        </w:rPr>
        <w:t>4972</w:t>
      </w:r>
      <w:r>
        <w:rPr>
          <w:sz w:val="22"/>
          <w:lang w:val="nl-BE"/>
        </w:rPr>
        <w:tab/>
        <w:t>Foto Klub W 58, 17/09/1973, 1 stuk</w:t>
      </w:r>
    </w:p>
    <w:p w:rsidR="003358DE" w:rsidRDefault="003358DE">
      <w:pPr>
        <w:ind w:left="708" w:firstLine="708"/>
        <w:rPr>
          <w:sz w:val="22"/>
        </w:rPr>
      </w:pPr>
      <w:r>
        <w:rPr>
          <w:sz w:val="22"/>
          <w:lang w:val="nl-BE"/>
        </w:rPr>
        <w:t>4973</w:t>
      </w:r>
      <w:r>
        <w:rPr>
          <w:sz w:val="22"/>
          <w:lang w:val="nl-BE"/>
        </w:rPr>
        <w:tab/>
      </w:r>
      <w:r>
        <w:rPr>
          <w:sz w:val="22"/>
        </w:rPr>
        <w:t>Spaarkas de Statiespaarders, 1973, 2 stukken</w:t>
      </w:r>
    </w:p>
    <w:p w:rsidR="003358DE" w:rsidRDefault="003358DE">
      <w:pPr>
        <w:ind w:left="708" w:firstLine="708"/>
        <w:rPr>
          <w:sz w:val="22"/>
        </w:rPr>
      </w:pPr>
      <w:r>
        <w:rPr>
          <w:sz w:val="22"/>
        </w:rPr>
        <w:t xml:space="preserve">4974 </w:t>
      </w:r>
      <w:r>
        <w:rPr>
          <w:sz w:val="22"/>
        </w:rPr>
        <w:tab/>
        <w:t xml:space="preserve">Voetvolk van Pasen 1959, 1973-1974, 1 omslag </w:t>
      </w:r>
    </w:p>
    <w:p w:rsidR="003358DE" w:rsidRDefault="003358DE">
      <w:pPr>
        <w:ind w:left="708" w:firstLine="708"/>
        <w:rPr>
          <w:sz w:val="22"/>
        </w:rPr>
      </w:pPr>
      <w:r>
        <w:rPr>
          <w:sz w:val="22"/>
        </w:rPr>
        <w:t>4975</w:t>
      </w:r>
      <w:r>
        <w:rPr>
          <w:sz w:val="22"/>
        </w:rPr>
        <w:tab/>
        <w:t>F.C. Sporting Lembeek, 1974, 2 stukken</w:t>
      </w:r>
    </w:p>
    <w:p w:rsidR="003358DE" w:rsidRDefault="003358DE">
      <w:pPr>
        <w:ind w:left="708" w:firstLine="708"/>
        <w:rPr>
          <w:sz w:val="22"/>
        </w:rPr>
      </w:pPr>
      <w:r>
        <w:rPr>
          <w:sz w:val="22"/>
        </w:rPr>
        <w:t>4976</w:t>
      </w:r>
      <w:r>
        <w:rPr>
          <w:sz w:val="22"/>
        </w:rPr>
        <w:tab/>
        <w:t>Pelote Congo,1974, 4 stukken</w:t>
      </w:r>
    </w:p>
    <w:p w:rsidR="003358DE" w:rsidRDefault="003358DE">
      <w:pPr>
        <w:ind w:left="708" w:firstLine="708"/>
        <w:rPr>
          <w:sz w:val="22"/>
        </w:rPr>
      </w:pPr>
      <w:r>
        <w:rPr>
          <w:sz w:val="22"/>
        </w:rPr>
        <w:t>4977</w:t>
      </w:r>
      <w:r>
        <w:rPr>
          <w:sz w:val="22"/>
        </w:rPr>
        <w:tab/>
        <w:t>Vriendenkring van de gemeentescholen, 1974, 2 stukken</w:t>
      </w:r>
    </w:p>
    <w:p w:rsidR="003358DE" w:rsidRDefault="003358DE">
      <w:pPr>
        <w:ind w:left="708" w:firstLine="708"/>
        <w:rPr>
          <w:sz w:val="22"/>
        </w:rPr>
      </w:pPr>
      <w:r>
        <w:rPr>
          <w:sz w:val="22"/>
        </w:rPr>
        <w:t>4978</w:t>
      </w:r>
      <w:r>
        <w:rPr>
          <w:sz w:val="22"/>
        </w:rPr>
        <w:tab/>
        <w:t>Pingpong Club Lembeek, 1975, 2 stukken</w:t>
      </w:r>
    </w:p>
    <w:p w:rsidR="003358DE" w:rsidRDefault="003358DE">
      <w:pPr>
        <w:ind w:left="708" w:firstLine="708"/>
        <w:rPr>
          <w:sz w:val="22"/>
        </w:rPr>
      </w:pPr>
      <w:r>
        <w:rPr>
          <w:sz w:val="22"/>
        </w:rPr>
        <w:t>4979</w:t>
      </w:r>
      <w:r>
        <w:rPr>
          <w:sz w:val="22"/>
        </w:rPr>
        <w:tab/>
        <w:t>Budo Club, 9/02/1976, 1 stuk</w:t>
      </w:r>
    </w:p>
    <w:p w:rsidR="003358DE" w:rsidRDefault="003358DE">
      <w:pPr>
        <w:ind w:left="708" w:firstLine="708"/>
        <w:rPr>
          <w:sz w:val="22"/>
        </w:rPr>
      </w:pPr>
      <w:r>
        <w:rPr>
          <w:sz w:val="22"/>
        </w:rPr>
        <w:t>4980</w:t>
      </w:r>
      <w:r>
        <w:rPr>
          <w:sz w:val="22"/>
        </w:rPr>
        <w:tab/>
        <w:t>Bowling Club, 1976, 5 stukken</w:t>
      </w:r>
    </w:p>
    <w:p w:rsidR="003358DE" w:rsidRDefault="003358DE">
      <w:pPr>
        <w:rPr>
          <w:sz w:val="22"/>
        </w:rPr>
      </w:pPr>
    </w:p>
    <w:p w:rsidR="003358DE" w:rsidRDefault="003358DE">
      <w:pPr>
        <w:rPr>
          <w:sz w:val="22"/>
          <w:lang w:val="nl-BE"/>
        </w:rPr>
      </w:pPr>
      <w:r>
        <w:rPr>
          <w:sz w:val="22"/>
          <w:lang w:val="nl-BE"/>
        </w:rPr>
        <w:t>4981</w:t>
      </w:r>
      <w:r>
        <w:rPr>
          <w:sz w:val="22"/>
          <w:lang w:val="nl-BE"/>
        </w:rPr>
        <w:tab/>
      </w:r>
      <w:r>
        <w:rPr>
          <w:sz w:val="22"/>
          <w:lang w:val="nl-BE"/>
        </w:rPr>
        <w:tab/>
        <w:t xml:space="preserve">Briefwisseling m.b.t. gevraagde inlichtingen i.v.m. gemeenten in Lembeek, 1955 – 1973, </w:t>
      </w:r>
    </w:p>
    <w:p w:rsidR="003358DE" w:rsidRDefault="003358DE">
      <w:pPr>
        <w:rPr>
          <w:color w:val="CC99FF"/>
          <w:lang w:val="nl-BE"/>
        </w:rPr>
      </w:pPr>
      <w:r>
        <w:rPr>
          <w:sz w:val="22"/>
          <w:lang w:val="nl-BE"/>
        </w:rPr>
        <w:tab/>
      </w:r>
      <w:r>
        <w:rPr>
          <w:sz w:val="22"/>
          <w:lang w:val="nl-BE"/>
        </w:rPr>
        <w:tab/>
        <w:t>1 omslag</w:t>
      </w:r>
    </w:p>
    <w:p w:rsidR="003358DE" w:rsidRDefault="003358DE">
      <w:pPr>
        <w:rPr>
          <w:color w:val="CC99FF"/>
          <w:lang w:val="nl-BE"/>
        </w:rPr>
      </w:pPr>
    </w:p>
    <w:p w:rsidR="003358DE" w:rsidRDefault="003358DE">
      <w:pPr>
        <w:pStyle w:val="Plattetekst"/>
        <w:rPr>
          <w:sz w:val="22"/>
          <w:lang w:val="nl-BE"/>
        </w:rPr>
      </w:pPr>
      <w:r>
        <w:rPr>
          <w:b w:val="0"/>
          <w:sz w:val="22"/>
          <w:lang w:val="nl-BE"/>
        </w:rPr>
        <w:t>4982-4984</w:t>
      </w:r>
      <w:r>
        <w:rPr>
          <w:b w:val="0"/>
          <w:sz w:val="22"/>
          <w:lang w:val="nl-BE"/>
        </w:rPr>
        <w:tab/>
        <w:t>Briefwisseling met privépersonen, 1933 – 1936, 1968, 7 stukken</w:t>
      </w:r>
    </w:p>
    <w:p w:rsidR="003358DE" w:rsidRDefault="003358DE">
      <w:pPr>
        <w:tabs>
          <w:tab w:val="left" w:pos="1418"/>
        </w:tabs>
        <w:ind w:left="2259" w:hanging="1125"/>
        <w:rPr>
          <w:sz w:val="22"/>
          <w:lang w:val="nl-BE"/>
        </w:rPr>
      </w:pPr>
      <w:r>
        <w:rPr>
          <w:sz w:val="22"/>
          <w:lang w:val="nl-BE"/>
        </w:rPr>
        <w:t xml:space="preserve"> </w:t>
      </w:r>
      <w:r>
        <w:rPr>
          <w:sz w:val="22"/>
          <w:lang w:val="nl-BE"/>
        </w:rPr>
        <w:tab/>
        <w:t xml:space="preserve">4982 </w:t>
      </w:r>
      <w:r>
        <w:rPr>
          <w:sz w:val="22"/>
          <w:lang w:val="nl-BE"/>
        </w:rPr>
        <w:tab/>
        <w:t xml:space="preserve">Briefwisseling met Tasset Gustave, manager, betreffende de organisatie van bokswedstrijden, 1933 – 1936, 5 stukken  </w:t>
      </w:r>
    </w:p>
    <w:p w:rsidR="003358DE" w:rsidRDefault="003358DE">
      <w:pPr>
        <w:tabs>
          <w:tab w:val="left" w:pos="1134"/>
        </w:tabs>
        <w:ind w:left="1418" w:hanging="2259"/>
        <w:rPr>
          <w:sz w:val="22"/>
          <w:lang w:val="nl-BE"/>
        </w:rPr>
      </w:pPr>
      <w:r>
        <w:rPr>
          <w:sz w:val="22"/>
          <w:lang w:val="nl-BE"/>
        </w:rPr>
        <w:tab/>
      </w:r>
      <w:r>
        <w:rPr>
          <w:sz w:val="22"/>
          <w:lang w:val="nl-BE"/>
        </w:rPr>
        <w:tab/>
        <w:t xml:space="preserve">4983 </w:t>
      </w:r>
      <w:r>
        <w:rPr>
          <w:sz w:val="22"/>
          <w:lang w:val="nl-BE"/>
        </w:rPr>
        <w:tab/>
        <w:t xml:space="preserve">  Ingekomen brief betreffende een optreden van de Trompetten van Pasen vanwege </w:t>
      </w:r>
      <w:r>
        <w:rPr>
          <w:sz w:val="22"/>
          <w:lang w:val="nl-BE"/>
        </w:rPr>
        <w:tab/>
        <w:t xml:space="preserve">  Van Obberghen J.B., 21/10/1936, 1 stuk  </w:t>
      </w:r>
    </w:p>
    <w:p w:rsidR="003358DE" w:rsidRDefault="003358DE">
      <w:pPr>
        <w:tabs>
          <w:tab w:val="left" w:pos="1418"/>
        </w:tabs>
        <w:ind w:left="2259" w:hanging="2259"/>
        <w:rPr>
          <w:color w:val="008000"/>
          <w:sz w:val="22"/>
        </w:rPr>
      </w:pPr>
      <w:r>
        <w:rPr>
          <w:sz w:val="22"/>
          <w:lang w:val="nl-BE"/>
        </w:rPr>
        <w:tab/>
        <w:t>4984</w:t>
      </w:r>
      <w:r>
        <w:rPr>
          <w:sz w:val="22"/>
          <w:lang w:val="nl-BE"/>
        </w:rPr>
        <w:tab/>
        <w:t xml:space="preserve">Doorslag van een brief vanwege de burgemeester aan Vandormael H. betreffende de toelating voor het gebruik van de gemeentelijke feestzaal voor een tentoonstelling over de Lembeekse Kunst en Folklore samen met de vereniging Cavalerie van Pasen, 05/09/1968, 1 stuk </w:t>
      </w:r>
    </w:p>
    <w:p w:rsidR="003358DE" w:rsidRDefault="003358DE">
      <w:pPr>
        <w:rPr>
          <w:color w:val="008000"/>
          <w:sz w:val="22"/>
        </w:rPr>
      </w:pPr>
    </w:p>
    <w:p w:rsidR="003358DE" w:rsidRDefault="003358DE">
      <w:pPr>
        <w:pStyle w:val="Plattetekst"/>
        <w:rPr>
          <w:sz w:val="22"/>
          <w:lang w:val="nl-BE"/>
        </w:rPr>
      </w:pPr>
      <w:r>
        <w:rPr>
          <w:b w:val="0"/>
          <w:bCs/>
          <w:sz w:val="22"/>
          <w:lang w:val="nl-BE"/>
        </w:rPr>
        <w:t>4985-4989</w:t>
      </w:r>
      <w:r>
        <w:rPr>
          <w:b w:val="0"/>
          <w:bCs/>
          <w:sz w:val="22"/>
          <w:lang w:val="nl-BE"/>
        </w:rPr>
        <w:tab/>
        <w:t xml:space="preserve"> Briefwisseling betreffende specifieke activiteiten, 1950 – 1976, 3 omslagen en 3 stukken</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124" w:hanging="2124"/>
        <w:rPr>
          <w:color w:val="FF9900"/>
          <w:sz w:val="22"/>
          <w:lang w:val="nl-BE"/>
        </w:rPr>
      </w:pPr>
      <w:r>
        <w:rPr>
          <w:sz w:val="22"/>
          <w:lang w:val="nl-BE"/>
        </w:rPr>
        <w:tab/>
      </w:r>
      <w:r>
        <w:rPr>
          <w:sz w:val="22"/>
          <w:lang w:val="nl-BE"/>
        </w:rPr>
        <w:tab/>
        <w:t>4985</w:t>
      </w:r>
      <w:r>
        <w:rPr>
          <w:sz w:val="22"/>
          <w:lang w:val="nl-BE"/>
        </w:rPr>
        <w:tab/>
        <w:t>briefwisseling m.b.t. de organisatie van concerten van de fanfare en toekenning van erkenningsmedailles, 1950-1964, 1 omslag</w:t>
      </w:r>
    </w:p>
    <w:p w:rsidR="003358DE" w:rsidRDefault="003358DE">
      <w:pPr>
        <w:pStyle w:val="Tekstopmerk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Cs/>
          <w:sz w:val="22"/>
        </w:rPr>
      </w:pPr>
      <w:r>
        <w:rPr>
          <w:color w:val="FF9900"/>
          <w:sz w:val="22"/>
          <w:lang w:val="nl-BE"/>
        </w:rPr>
        <w:tab/>
      </w:r>
      <w:r>
        <w:rPr>
          <w:color w:val="FF9900"/>
          <w:sz w:val="22"/>
          <w:lang w:val="nl-BE"/>
        </w:rPr>
        <w:tab/>
      </w:r>
      <w:r>
        <w:rPr>
          <w:sz w:val="22"/>
          <w:lang w:val="nl-BE"/>
        </w:rPr>
        <w:t xml:space="preserve">4986  </w:t>
      </w:r>
      <w:r>
        <w:rPr>
          <w:sz w:val="22"/>
          <w:lang w:val="nl-BE"/>
        </w:rPr>
        <w:tab/>
        <w:t>informatie over muziek en musea, 1949 – 1956, 1 omslag</w:t>
      </w:r>
    </w:p>
    <w:p w:rsidR="003358DE" w:rsidRDefault="003358DE">
      <w:pPr>
        <w:pStyle w:val="Plattetekst"/>
        <w:ind w:left="708" w:firstLine="708"/>
        <w:rPr>
          <w:sz w:val="22"/>
          <w:lang w:val="nl-BE"/>
        </w:rPr>
      </w:pPr>
      <w:r>
        <w:rPr>
          <w:b w:val="0"/>
          <w:bCs/>
          <w:sz w:val="22"/>
        </w:rPr>
        <w:t>4987</w:t>
      </w:r>
      <w:r>
        <w:rPr>
          <w:b w:val="0"/>
          <w:bCs/>
          <w:sz w:val="22"/>
        </w:rPr>
        <w:tab/>
        <w:t xml:space="preserve"> opvoeringen van toneel en organisatie van tentoonstellingen, 1953 – 1976, 1 omslag</w:t>
      </w:r>
    </w:p>
    <w:p w:rsidR="003358DE" w:rsidRDefault="003358DE">
      <w:pPr>
        <w:ind w:left="2133" w:hanging="715"/>
        <w:rPr>
          <w:sz w:val="22"/>
          <w:lang w:val="nl-BE"/>
        </w:rPr>
      </w:pPr>
      <w:r>
        <w:rPr>
          <w:sz w:val="22"/>
          <w:lang w:val="nl-BE"/>
        </w:rPr>
        <w:t xml:space="preserve">4988 </w:t>
      </w:r>
      <w:r>
        <w:rPr>
          <w:sz w:val="22"/>
          <w:lang w:val="nl-BE"/>
        </w:rPr>
        <w:tab/>
        <w:t xml:space="preserve">Omzendbrief betreffende de deelname van de Cavalerie van Lembeek aan een tentoonstelling en wandelconcert, 04/07/1968, 1 stuk </w:t>
      </w:r>
    </w:p>
    <w:p w:rsidR="003358DE" w:rsidRDefault="003358DE">
      <w:pPr>
        <w:ind w:left="2124" w:hanging="706"/>
        <w:rPr>
          <w:color w:val="008000"/>
          <w:sz w:val="22"/>
        </w:rPr>
      </w:pPr>
      <w:r>
        <w:rPr>
          <w:sz w:val="22"/>
          <w:lang w:val="nl-BE"/>
        </w:rPr>
        <w:t>4989</w:t>
      </w:r>
      <w:r>
        <w:rPr>
          <w:sz w:val="22"/>
          <w:lang w:val="nl-BE"/>
        </w:rPr>
        <w:tab/>
        <w:t xml:space="preserve"> Briefwisseling betreffende vraag voor informatie over de Sint-Veronusmars, 1968, 2 stukken </w:t>
      </w:r>
    </w:p>
    <w:p w:rsidR="003358DE" w:rsidRDefault="003358DE">
      <w:pPr>
        <w:rPr>
          <w:color w:val="008000"/>
          <w:sz w:val="22"/>
        </w:rPr>
      </w:pPr>
    </w:p>
    <w:p w:rsidR="003358DE" w:rsidRDefault="003358DE">
      <w:pPr>
        <w:rPr>
          <w:color w:val="008000"/>
          <w:sz w:val="22"/>
          <w:lang w:val="nl-BE"/>
        </w:rPr>
      </w:pPr>
      <w:r>
        <w:rPr>
          <w:sz w:val="22"/>
          <w:lang w:val="nl-BE"/>
        </w:rPr>
        <w:t xml:space="preserve">4990 </w:t>
      </w:r>
      <w:r>
        <w:rPr>
          <w:sz w:val="22"/>
          <w:lang w:val="nl-BE"/>
        </w:rPr>
        <w:tab/>
      </w:r>
      <w:r>
        <w:rPr>
          <w:sz w:val="22"/>
          <w:lang w:val="nl-BE"/>
        </w:rPr>
        <w:tab/>
        <w:t xml:space="preserve">Ingekomen brieven m.b.t. folklore, 1956 – 1960, 3 stukken </w:t>
      </w:r>
    </w:p>
    <w:p w:rsidR="003358DE" w:rsidRDefault="003358DE">
      <w:pPr>
        <w:rPr>
          <w:color w:val="008000"/>
          <w:sz w:val="22"/>
          <w:lang w:val="nl-BE"/>
        </w:rPr>
      </w:pPr>
    </w:p>
    <w:p w:rsidR="003358DE" w:rsidRDefault="003358DE">
      <w:pPr>
        <w:rPr>
          <w:sz w:val="22"/>
          <w:lang w:val="nl-BE"/>
        </w:rPr>
      </w:pPr>
      <w:r>
        <w:rPr>
          <w:sz w:val="22"/>
          <w:lang w:val="nl-BE"/>
        </w:rPr>
        <w:t xml:space="preserve">4991-5003 </w:t>
      </w:r>
      <w:r>
        <w:rPr>
          <w:sz w:val="22"/>
          <w:lang w:val="nl-BE"/>
        </w:rPr>
        <w:tab/>
        <w:t xml:space="preserve">Lijsten van de deelnemers aan de Paasprocessie met betalingsmandaten, 1905, 1929 – 1940,  </w:t>
      </w:r>
    </w:p>
    <w:p w:rsidR="003358DE" w:rsidRDefault="003358DE">
      <w:pPr>
        <w:ind w:left="708" w:firstLine="708"/>
        <w:rPr>
          <w:sz w:val="22"/>
          <w:lang w:val="nl-BE"/>
        </w:rPr>
      </w:pPr>
      <w:r>
        <w:rPr>
          <w:sz w:val="22"/>
          <w:lang w:val="nl-BE"/>
        </w:rPr>
        <w:t>11 omslagen en 1 stuk</w:t>
      </w:r>
      <w:r>
        <w:rPr>
          <w:sz w:val="22"/>
          <w:lang w:val="nl-BE"/>
        </w:rPr>
        <w:tab/>
      </w:r>
      <w:r>
        <w:rPr>
          <w:sz w:val="22"/>
          <w:lang w:val="nl-BE"/>
        </w:rPr>
        <w:tab/>
      </w:r>
      <w:r>
        <w:rPr>
          <w:sz w:val="22"/>
          <w:lang w:val="nl-BE"/>
        </w:rPr>
        <w:tab/>
        <w:t>4997</w:t>
      </w:r>
      <w:r>
        <w:rPr>
          <w:sz w:val="22"/>
          <w:lang w:val="nl-BE"/>
        </w:rPr>
        <w:tab/>
        <w:t>1934, 1 omslag</w:t>
      </w:r>
    </w:p>
    <w:p w:rsidR="003358DE" w:rsidRDefault="003358DE">
      <w:pPr>
        <w:ind w:left="1410"/>
        <w:rPr>
          <w:sz w:val="22"/>
          <w:lang w:val="nl-BE"/>
        </w:rPr>
      </w:pPr>
      <w:r>
        <w:rPr>
          <w:sz w:val="22"/>
          <w:lang w:val="nl-BE"/>
        </w:rPr>
        <w:t>4991</w:t>
      </w:r>
      <w:r>
        <w:rPr>
          <w:sz w:val="22"/>
          <w:lang w:val="nl-BE"/>
        </w:rPr>
        <w:tab/>
        <w:t xml:space="preserve">1905, 1 stuk </w:t>
      </w:r>
      <w:r>
        <w:rPr>
          <w:sz w:val="22"/>
          <w:lang w:val="nl-BE"/>
        </w:rPr>
        <w:tab/>
      </w:r>
      <w:r>
        <w:rPr>
          <w:sz w:val="22"/>
          <w:lang w:val="nl-BE"/>
        </w:rPr>
        <w:tab/>
      </w:r>
      <w:r>
        <w:rPr>
          <w:sz w:val="22"/>
          <w:lang w:val="nl-BE"/>
        </w:rPr>
        <w:tab/>
        <w:t>4998</w:t>
      </w:r>
      <w:r>
        <w:rPr>
          <w:sz w:val="22"/>
          <w:lang w:val="nl-BE"/>
        </w:rPr>
        <w:tab/>
        <w:t>1935, 1 omslag</w:t>
      </w:r>
    </w:p>
    <w:p w:rsidR="003358DE" w:rsidRDefault="003358DE">
      <w:pPr>
        <w:ind w:left="1410"/>
        <w:rPr>
          <w:sz w:val="22"/>
          <w:lang w:val="nl-BE"/>
        </w:rPr>
      </w:pPr>
      <w:r>
        <w:rPr>
          <w:sz w:val="22"/>
          <w:lang w:val="nl-BE"/>
        </w:rPr>
        <w:t xml:space="preserve">4992 </w:t>
      </w:r>
      <w:r>
        <w:rPr>
          <w:sz w:val="22"/>
          <w:lang w:val="nl-BE"/>
        </w:rPr>
        <w:tab/>
        <w:t>1929, 1 omslag</w:t>
      </w:r>
      <w:r>
        <w:rPr>
          <w:sz w:val="22"/>
          <w:lang w:val="nl-BE"/>
        </w:rPr>
        <w:tab/>
      </w:r>
      <w:r>
        <w:rPr>
          <w:sz w:val="22"/>
          <w:lang w:val="nl-BE"/>
        </w:rPr>
        <w:tab/>
      </w:r>
      <w:r>
        <w:rPr>
          <w:sz w:val="22"/>
          <w:lang w:val="nl-BE"/>
        </w:rPr>
        <w:tab/>
        <w:t>4999</w:t>
      </w:r>
      <w:r>
        <w:rPr>
          <w:sz w:val="22"/>
          <w:lang w:val="nl-BE"/>
        </w:rPr>
        <w:tab/>
        <w:t>1936, 1 omslag</w:t>
      </w:r>
      <w:r>
        <w:rPr>
          <w:sz w:val="22"/>
          <w:lang w:val="nl-BE"/>
        </w:rPr>
        <w:tab/>
      </w:r>
    </w:p>
    <w:p w:rsidR="003358DE" w:rsidRDefault="003358DE">
      <w:pPr>
        <w:ind w:left="1410"/>
        <w:rPr>
          <w:sz w:val="22"/>
          <w:lang w:val="nl-BE"/>
        </w:rPr>
      </w:pPr>
      <w:r>
        <w:rPr>
          <w:sz w:val="22"/>
          <w:lang w:val="nl-BE"/>
        </w:rPr>
        <w:t xml:space="preserve">4993 </w:t>
      </w:r>
      <w:r>
        <w:rPr>
          <w:sz w:val="22"/>
          <w:lang w:val="nl-BE"/>
        </w:rPr>
        <w:tab/>
        <w:t>1930, 1 omslag</w:t>
      </w:r>
      <w:r>
        <w:rPr>
          <w:sz w:val="22"/>
          <w:lang w:val="nl-BE"/>
        </w:rPr>
        <w:tab/>
      </w:r>
      <w:r>
        <w:rPr>
          <w:sz w:val="22"/>
          <w:lang w:val="nl-BE"/>
        </w:rPr>
        <w:tab/>
      </w:r>
      <w:r>
        <w:rPr>
          <w:sz w:val="22"/>
          <w:lang w:val="nl-BE"/>
        </w:rPr>
        <w:tab/>
        <w:t>5000</w:t>
      </w:r>
      <w:r>
        <w:rPr>
          <w:sz w:val="22"/>
          <w:lang w:val="nl-BE"/>
        </w:rPr>
        <w:tab/>
        <w:t>1937, 1 omslag</w:t>
      </w:r>
    </w:p>
    <w:p w:rsidR="003358DE" w:rsidRDefault="003358DE">
      <w:pPr>
        <w:ind w:left="1410"/>
        <w:rPr>
          <w:sz w:val="22"/>
          <w:lang w:val="nl-BE"/>
        </w:rPr>
      </w:pPr>
      <w:r>
        <w:rPr>
          <w:sz w:val="22"/>
          <w:lang w:val="nl-BE"/>
        </w:rPr>
        <w:t>4994</w:t>
      </w:r>
      <w:r>
        <w:rPr>
          <w:sz w:val="22"/>
          <w:lang w:val="nl-BE"/>
        </w:rPr>
        <w:tab/>
        <w:t>1931, 1 omslag</w:t>
      </w:r>
      <w:r>
        <w:rPr>
          <w:sz w:val="22"/>
          <w:lang w:val="nl-BE"/>
        </w:rPr>
        <w:tab/>
      </w:r>
      <w:r>
        <w:rPr>
          <w:sz w:val="22"/>
          <w:lang w:val="nl-BE"/>
        </w:rPr>
        <w:tab/>
      </w:r>
      <w:r>
        <w:rPr>
          <w:sz w:val="22"/>
          <w:lang w:val="nl-BE"/>
        </w:rPr>
        <w:tab/>
        <w:t>5001</w:t>
      </w:r>
      <w:r>
        <w:rPr>
          <w:sz w:val="22"/>
          <w:lang w:val="nl-BE"/>
        </w:rPr>
        <w:tab/>
        <w:t>1938, 1 omslag</w:t>
      </w:r>
    </w:p>
    <w:p w:rsidR="003358DE" w:rsidRDefault="003358DE">
      <w:pPr>
        <w:ind w:left="1410"/>
        <w:rPr>
          <w:sz w:val="22"/>
          <w:lang w:val="nl-BE"/>
        </w:rPr>
      </w:pPr>
      <w:r>
        <w:rPr>
          <w:sz w:val="22"/>
          <w:lang w:val="nl-BE"/>
        </w:rPr>
        <w:t>4995</w:t>
      </w:r>
      <w:r>
        <w:rPr>
          <w:sz w:val="22"/>
          <w:lang w:val="nl-BE"/>
        </w:rPr>
        <w:tab/>
        <w:t>1932, 1 omslag</w:t>
      </w:r>
      <w:r>
        <w:rPr>
          <w:sz w:val="22"/>
          <w:lang w:val="nl-BE"/>
        </w:rPr>
        <w:tab/>
      </w:r>
      <w:r>
        <w:rPr>
          <w:sz w:val="22"/>
          <w:lang w:val="nl-BE"/>
        </w:rPr>
        <w:tab/>
      </w:r>
      <w:r>
        <w:rPr>
          <w:sz w:val="22"/>
          <w:lang w:val="nl-BE"/>
        </w:rPr>
        <w:tab/>
        <w:t>5002</w:t>
      </w:r>
      <w:r>
        <w:rPr>
          <w:sz w:val="22"/>
          <w:lang w:val="nl-BE"/>
        </w:rPr>
        <w:tab/>
        <w:t>1939, 1 omslag</w:t>
      </w:r>
    </w:p>
    <w:p w:rsidR="003358DE" w:rsidRDefault="003358DE">
      <w:pPr>
        <w:ind w:left="1410"/>
        <w:rPr>
          <w:sz w:val="22"/>
          <w:lang w:val="nl-BE"/>
        </w:rPr>
      </w:pPr>
      <w:r>
        <w:rPr>
          <w:sz w:val="22"/>
          <w:lang w:val="nl-BE"/>
        </w:rPr>
        <w:t>4996</w:t>
      </w:r>
      <w:r>
        <w:rPr>
          <w:sz w:val="22"/>
          <w:lang w:val="nl-BE"/>
        </w:rPr>
        <w:tab/>
        <w:t>1933, 1 omslag</w:t>
      </w:r>
      <w:r>
        <w:rPr>
          <w:sz w:val="22"/>
          <w:lang w:val="nl-BE"/>
        </w:rPr>
        <w:tab/>
      </w:r>
      <w:r>
        <w:rPr>
          <w:sz w:val="22"/>
          <w:lang w:val="nl-BE"/>
        </w:rPr>
        <w:tab/>
      </w:r>
      <w:r>
        <w:rPr>
          <w:sz w:val="22"/>
          <w:lang w:val="nl-BE"/>
        </w:rPr>
        <w:tab/>
        <w:t>5003</w:t>
      </w:r>
      <w:r>
        <w:rPr>
          <w:sz w:val="22"/>
          <w:lang w:val="nl-BE"/>
        </w:rPr>
        <w:tab/>
        <w:t>1940, 1 omslag</w:t>
      </w:r>
    </w:p>
    <w:p w:rsidR="003358DE" w:rsidRDefault="003358DE">
      <w:pPr>
        <w:ind w:left="1416"/>
        <w:rPr>
          <w:sz w:val="22"/>
          <w:lang w:val="nl-BE"/>
        </w:rPr>
      </w:pPr>
    </w:p>
    <w:p w:rsidR="003358DE" w:rsidRDefault="003358DE">
      <w:pPr>
        <w:rPr>
          <w:sz w:val="22"/>
          <w:lang w:val="nl-BE"/>
        </w:rPr>
      </w:pPr>
      <w:r>
        <w:rPr>
          <w:sz w:val="22"/>
        </w:rPr>
        <w:t>5004-5005</w:t>
      </w:r>
      <w:r>
        <w:rPr>
          <w:sz w:val="22"/>
        </w:rPr>
        <w:tab/>
        <w:t xml:space="preserve">Lijsten van verenigingen, interbellum en ca. 1976, 1 omslag en 1 stuk </w:t>
      </w:r>
    </w:p>
    <w:p w:rsidR="003358DE" w:rsidRDefault="003358DE">
      <w:pPr>
        <w:ind w:firstLine="708"/>
        <w:rPr>
          <w:sz w:val="22"/>
        </w:rPr>
      </w:pPr>
      <w:r>
        <w:rPr>
          <w:sz w:val="22"/>
          <w:lang w:val="nl-BE"/>
        </w:rPr>
        <w:tab/>
        <w:t>5004</w:t>
      </w:r>
      <w:r>
        <w:rPr>
          <w:sz w:val="22"/>
          <w:lang w:val="nl-BE"/>
        </w:rPr>
        <w:tab/>
        <w:t xml:space="preserve"> [interbellum], 1 stuk </w:t>
      </w:r>
    </w:p>
    <w:p w:rsidR="003358DE" w:rsidRDefault="003358DE">
      <w:pPr>
        <w:pStyle w:val="Plattetekst"/>
        <w:ind w:left="708" w:firstLine="708"/>
        <w:rPr>
          <w:b w:val="0"/>
          <w:sz w:val="22"/>
        </w:rPr>
      </w:pPr>
      <w:r>
        <w:rPr>
          <w:b w:val="0"/>
          <w:sz w:val="22"/>
        </w:rPr>
        <w:t>5005</w:t>
      </w:r>
      <w:r>
        <w:rPr>
          <w:b w:val="0"/>
          <w:sz w:val="22"/>
        </w:rPr>
        <w:tab/>
        <w:t>ca. 1976, 1 omslag</w:t>
      </w:r>
      <w:r>
        <w:rPr>
          <w:b w:val="0"/>
          <w:sz w:val="22"/>
        </w:rPr>
        <w:tab/>
        <w:t xml:space="preserve"> </w:t>
      </w:r>
    </w:p>
    <w:p w:rsidR="003358DE" w:rsidRDefault="003358DE">
      <w:pPr>
        <w:pStyle w:val="Plattetekst"/>
        <w:rPr>
          <w:b w:val="0"/>
          <w:sz w:val="22"/>
        </w:rPr>
      </w:pPr>
    </w:p>
    <w:p w:rsidR="003358DE" w:rsidRDefault="003358DE">
      <w:pPr>
        <w:pStyle w:val="Plattetekst"/>
        <w:rPr>
          <w:sz w:val="22"/>
          <w:lang w:val="nl-BE"/>
        </w:rPr>
      </w:pPr>
      <w:r>
        <w:rPr>
          <w:b w:val="0"/>
          <w:sz w:val="22"/>
          <w:lang w:val="nl-BE"/>
        </w:rPr>
        <w:t>5006-5008</w:t>
      </w:r>
      <w:r>
        <w:rPr>
          <w:b w:val="0"/>
          <w:sz w:val="22"/>
          <w:lang w:val="nl-BE"/>
        </w:rPr>
        <w:tab/>
        <w:t>Affiches m.b.t. activiteiten, 1942, 1963, 3 stukken</w:t>
      </w:r>
    </w:p>
    <w:p w:rsidR="003358DE" w:rsidRDefault="003358DE">
      <w:pPr>
        <w:ind w:left="2124" w:hanging="714"/>
        <w:rPr>
          <w:sz w:val="22"/>
        </w:rPr>
      </w:pPr>
      <w:r>
        <w:rPr>
          <w:sz w:val="22"/>
          <w:lang w:val="nl-BE"/>
        </w:rPr>
        <w:t>5006</w:t>
      </w:r>
      <w:r>
        <w:rPr>
          <w:sz w:val="22"/>
          <w:lang w:val="nl-BE"/>
        </w:rPr>
        <w:tab/>
      </w:r>
      <w:r>
        <w:rPr>
          <w:sz w:val="22"/>
        </w:rPr>
        <w:t xml:space="preserve">Groot weldadigheidsfeest ingericht door den Koninklijken Koorkring Sint Gregorius Halle i.s.m. het Plaatselijk Bestuur van 't Roode Kruis van België op zondag 31 mei 1942, 1942, 1 stuk </w:t>
      </w:r>
    </w:p>
    <w:p w:rsidR="003358DE" w:rsidRDefault="003358DE">
      <w:pPr>
        <w:pStyle w:val="Plattetekst"/>
        <w:ind w:left="2124" w:hanging="714"/>
        <w:rPr>
          <w:b w:val="0"/>
          <w:color w:val="FF00FF"/>
          <w:sz w:val="22"/>
        </w:rPr>
      </w:pPr>
      <w:r>
        <w:rPr>
          <w:b w:val="0"/>
          <w:sz w:val="22"/>
        </w:rPr>
        <w:t>5007</w:t>
      </w:r>
      <w:r>
        <w:rPr>
          <w:b w:val="0"/>
          <w:sz w:val="22"/>
        </w:rPr>
        <w:tab/>
        <w:t>Affiche van de grote</w:t>
      </w:r>
      <w:r>
        <w:rPr>
          <w:sz w:val="22"/>
        </w:rPr>
        <w:t xml:space="preserve"> </w:t>
      </w:r>
      <w:r>
        <w:rPr>
          <w:b w:val="0"/>
          <w:sz w:val="22"/>
        </w:rPr>
        <w:t xml:space="preserve">nationale vogeltentoonstelling door de ornitologische vereniging Onder Ons op 19, 20 en 21 oktober 1963, 1963, 1 stuk </w:t>
      </w:r>
    </w:p>
    <w:p w:rsidR="003358DE" w:rsidRDefault="003358DE">
      <w:pPr>
        <w:pStyle w:val="Plattetekst"/>
        <w:ind w:left="2124" w:hanging="714"/>
        <w:rPr>
          <w:b w:val="0"/>
          <w:color w:val="FF00FF"/>
          <w:sz w:val="22"/>
        </w:rPr>
      </w:pPr>
    </w:p>
    <w:p w:rsidR="003358DE" w:rsidRDefault="003358DE">
      <w:pPr>
        <w:pStyle w:val="Plattetekst"/>
        <w:rPr>
          <w:b w:val="0"/>
          <w:sz w:val="16"/>
        </w:rPr>
      </w:pPr>
      <w:r>
        <w:rPr>
          <w:b w:val="0"/>
          <w:sz w:val="22"/>
        </w:rPr>
        <w:tab/>
      </w:r>
      <w:r>
        <w:rPr>
          <w:b w:val="0"/>
          <w:sz w:val="22"/>
        </w:rPr>
        <w:tab/>
        <w:t>5008</w:t>
      </w:r>
      <w:r>
        <w:rPr>
          <w:b w:val="0"/>
          <w:sz w:val="22"/>
        </w:rPr>
        <w:tab/>
        <w:t>Mis ter ere van Sint-Veroon, ongedateerd, 1 stuk</w:t>
      </w:r>
    </w:p>
    <w:p w:rsidR="003358DE" w:rsidRDefault="003358DE">
      <w:pPr>
        <w:pStyle w:val="Plattetekst"/>
        <w:rPr>
          <w:b w:val="0"/>
          <w:sz w:val="16"/>
        </w:rPr>
      </w:pPr>
      <w:r>
        <w:rPr>
          <w:b w:val="0"/>
          <w:sz w:val="16"/>
        </w:rPr>
        <w:tab/>
      </w:r>
      <w:r>
        <w:rPr>
          <w:b w:val="0"/>
          <w:sz w:val="16"/>
        </w:rPr>
        <w:tab/>
      </w:r>
      <w:r>
        <w:rPr>
          <w:b w:val="0"/>
          <w:sz w:val="16"/>
        </w:rPr>
        <w:tab/>
        <w:t>In 5 exemplaren</w:t>
      </w:r>
    </w:p>
    <w:p w:rsidR="003358DE" w:rsidRDefault="003358DE">
      <w:pPr>
        <w:pStyle w:val="Plattetekst"/>
        <w:rPr>
          <w:b w:val="0"/>
          <w:sz w:val="16"/>
        </w:rPr>
      </w:pPr>
      <w:r>
        <w:rPr>
          <w:b w:val="0"/>
          <w:sz w:val="16"/>
        </w:rPr>
        <w:tab/>
      </w:r>
      <w:r>
        <w:rPr>
          <w:b w:val="0"/>
          <w:sz w:val="16"/>
        </w:rPr>
        <w:tab/>
      </w:r>
      <w:r>
        <w:rPr>
          <w:b w:val="0"/>
          <w:sz w:val="16"/>
        </w:rPr>
        <w:tab/>
        <w:t>Gift D. Vandenplas</w:t>
      </w:r>
    </w:p>
    <w:p w:rsidR="003358DE" w:rsidRDefault="003358DE">
      <w:pPr>
        <w:pStyle w:val="Plattetekst"/>
        <w:rPr>
          <w:b w:val="0"/>
          <w:sz w:val="16"/>
        </w:rPr>
      </w:pPr>
    </w:p>
    <w:p w:rsidR="003358DE" w:rsidRDefault="003358DE">
      <w:pPr>
        <w:pStyle w:val="Plattetekst31"/>
        <w:ind w:left="1416" w:hanging="1416"/>
        <w:rPr>
          <w:sz w:val="24"/>
        </w:rPr>
      </w:pPr>
      <w:r>
        <w:rPr>
          <w:lang w:val="nl-NL"/>
        </w:rPr>
        <w:t>5009</w:t>
      </w:r>
      <w:r>
        <w:rPr>
          <w:lang w:val="nl-NL"/>
        </w:rPr>
        <w:tab/>
      </w:r>
      <w:r>
        <w:rPr>
          <w:lang w:val="nl-NL"/>
        </w:rPr>
        <w:tab/>
        <w:t xml:space="preserve">Krantje m.b.t de programmatie van cinema Rio in Halle en cimena H te Sint-Rochus voor de week vanaf 19 april, ongedateerd,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036"/>
        <w:rPr>
          <w:sz w:val="24"/>
        </w:rPr>
      </w:pPr>
    </w:p>
    <w:p w:rsidR="003358DE" w:rsidRDefault="003358DE">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036"/>
        <w:rPr>
          <w:sz w:val="22"/>
          <w:lang w:val="nl-BE"/>
        </w:rPr>
      </w:pPr>
      <w:r>
        <w:rPr>
          <w:sz w:val="24"/>
        </w:rPr>
        <w:tab/>
        <w:t>b.  Financiën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p>
    <w:p w:rsidR="003358DE" w:rsidRDefault="003358DE">
      <w:pPr>
        <w:pStyle w:val="Plattetekst"/>
        <w:ind w:left="1410" w:hanging="1410"/>
        <w:rPr>
          <w:sz w:val="22"/>
          <w:lang w:val="nl-BE"/>
        </w:rPr>
      </w:pPr>
      <w:r>
        <w:rPr>
          <w:b w:val="0"/>
          <w:sz w:val="22"/>
          <w:lang w:val="nl-BE"/>
        </w:rPr>
        <w:t>5010-5020</w:t>
      </w:r>
      <w:r>
        <w:rPr>
          <w:b w:val="0"/>
          <w:sz w:val="22"/>
          <w:lang w:val="nl-BE"/>
        </w:rPr>
        <w:tab/>
      </w:r>
      <w:r>
        <w:rPr>
          <w:b w:val="0"/>
          <w:sz w:val="22"/>
          <w:lang w:val="nl-BE"/>
        </w:rPr>
        <w:tab/>
        <w:t xml:space="preserve">Stukken m.b.t. toelagen aan verenigingen,1908 – 1909, 1914, 1947 – 1976, 1 pak, 8 omslagen en 1 stuk  </w:t>
      </w:r>
    </w:p>
    <w:p w:rsidR="003358DE" w:rsidRDefault="003358DE">
      <w:pPr>
        <w:tabs>
          <w:tab w:val="left" w:pos="2127"/>
        </w:tabs>
        <w:ind w:left="708" w:firstLine="710"/>
        <w:rPr>
          <w:sz w:val="22"/>
          <w:lang w:val="nl-BE"/>
        </w:rPr>
      </w:pPr>
      <w:r>
        <w:rPr>
          <w:sz w:val="22"/>
          <w:lang w:val="nl-BE"/>
        </w:rPr>
        <w:t xml:space="preserve">5010 </w:t>
      </w:r>
      <w:r>
        <w:rPr>
          <w:sz w:val="22"/>
          <w:lang w:val="nl-BE"/>
        </w:rPr>
        <w:tab/>
        <w:t>Briefwisseling betreffende de toekenning van een subsidie aan de harmonie</w:t>
      </w:r>
    </w:p>
    <w:p w:rsidR="003358DE" w:rsidRDefault="003358DE">
      <w:pPr>
        <w:tabs>
          <w:tab w:val="left" w:pos="2127"/>
        </w:tabs>
      </w:pPr>
      <w:r>
        <w:rPr>
          <w:sz w:val="22"/>
          <w:lang w:val="nl-BE"/>
        </w:rPr>
        <w:tab/>
        <w:t xml:space="preserve">Willen is Kunnen, 1908 – 1909, 1 omslag </w:t>
      </w:r>
      <w:r>
        <w:rPr>
          <w:color w:val="0000FF"/>
          <w:sz w:val="22"/>
          <w:lang w:val="nl-BE"/>
        </w:rPr>
        <w:tab/>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tab/>
      </w:r>
      <w:r>
        <w:tab/>
        <w:t xml:space="preserve">5011 </w:t>
      </w:r>
      <w:r>
        <w:tab/>
        <w:t xml:space="preserve">Ingekomen brief  betreffende een aanvraag voor subsidies vanwege de Cercle </w:t>
      </w:r>
      <w:r>
        <w:tab/>
      </w:r>
      <w:r>
        <w:tab/>
      </w:r>
      <w:r>
        <w:tab/>
      </w:r>
      <w:r>
        <w:tab/>
        <w:t xml:space="preserve">Philantropique de Lembecq-lez-Hal, 27/05/1914, 1 stuk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pPr>
      <w:r>
        <w:tab/>
      </w:r>
      <w:r>
        <w:tab/>
        <w:t>5012</w:t>
      </w:r>
      <w:r>
        <w:tab/>
        <w:t xml:space="preserve">Ingekomen brief van Union Lembecquiose m.b.t. vraag om een jaarlijkse subsidie, </w:t>
      </w:r>
      <w:r>
        <w:tab/>
      </w:r>
      <w:r>
        <w:tab/>
      </w:r>
      <w:r>
        <w:tab/>
        <w:t>24/05/1922, 1 stuk</w:t>
      </w:r>
    </w:p>
    <w:p w:rsidR="003358DE" w:rsidRDefault="003358DE">
      <w:pPr>
        <w:pStyle w:val="Plattetekst"/>
        <w:tabs>
          <w:tab w:val="left" w:pos="2127"/>
        </w:tabs>
        <w:ind w:left="2124" w:hanging="706"/>
        <w:rPr>
          <w:b w:val="0"/>
          <w:sz w:val="16"/>
        </w:rPr>
      </w:pPr>
      <w:r>
        <w:rPr>
          <w:b w:val="0"/>
          <w:sz w:val="22"/>
        </w:rPr>
        <w:t>5013</w:t>
      </w:r>
      <w:r>
        <w:rPr>
          <w:b w:val="0"/>
          <w:sz w:val="22"/>
        </w:rPr>
        <w:tab/>
        <w:t>Briefwisseling betreffende speciale toelagen aan verenigingen, 1947 – 1976, 1 omslag</w:t>
      </w:r>
      <w:r>
        <w:rPr>
          <w:b w:val="0"/>
          <w:sz w:val="22"/>
        </w:rPr>
        <w:tab/>
      </w:r>
      <w:r>
        <w:rPr>
          <w:b w:val="0"/>
          <w:sz w:val="22"/>
        </w:rPr>
        <w:tab/>
      </w:r>
      <w:r>
        <w:rPr>
          <w:b w:val="0"/>
          <w:sz w:val="22"/>
        </w:rPr>
        <w:tab/>
      </w:r>
    </w:p>
    <w:p w:rsidR="003358DE" w:rsidRDefault="003358DE">
      <w:pPr>
        <w:pStyle w:val="Plattetekst"/>
        <w:tabs>
          <w:tab w:val="left" w:pos="2127"/>
        </w:tabs>
        <w:ind w:hanging="706"/>
        <w:rPr>
          <w:b w:val="0"/>
          <w:sz w:val="22"/>
        </w:rPr>
      </w:pPr>
      <w:r>
        <w:rPr>
          <w:b w:val="0"/>
          <w:sz w:val="16"/>
        </w:rPr>
        <w:tab/>
      </w:r>
      <w:r>
        <w:rPr>
          <w:b w:val="0"/>
          <w:sz w:val="16"/>
        </w:rPr>
        <w:tab/>
        <w:t>met drukwerk voor Groot kampioenenbal op 15/11/1973</w:t>
      </w:r>
    </w:p>
    <w:p w:rsidR="003358DE" w:rsidRDefault="003358DE">
      <w:pPr>
        <w:pStyle w:val="Plattetekst"/>
        <w:tabs>
          <w:tab w:val="left" w:pos="2127"/>
        </w:tabs>
        <w:ind w:left="2124" w:hanging="706"/>
        <w:rPr>
          <w:sz w:val="22"/>
          <w:lang w:val="nl-BE"/>
        </w:rPr>
      </w:pPr>
      <w:r>
        <w:rPr>
          <w:b w:val="0"/>
          <w:sz w:val="22"/>
        </w:rPr>
        <w:t>5014</w:t>
      </w:r>
      <w:r>
        <w:rPr>
          <w:b w:val="0"/>
          <w:sz w:val="22"/>
        </w:rPr>
        <w:tab/>
        <w:t>Uittreksel uit het register van de beraadslagingen van het college van burgemeester en schepenen, briefwisseling en betalingsbevel m.b.t. de toelage voor de onderhoudskosten van het voetbalterrein van F.C. Avenir, 1953 – 1968, 1 omslag</w:t>
      </w:r>
    </w:p>
    <w:p w:rsidR="003358DE" w:rsidRDefault="003358DE">
      <w:pPr>
        <w:tabs>
          <w:tab w:val="left" w:pos="2127"/>
        </w:tabs>
        <w:ind w:left="2124" w:hanging="706"/>
        <w:rPr>
          <w:sz w:val="22"/>
          <w:lang w:val="nl-BE"/>
        </w:rPr>
      </w:pPr>
      <w:r>
        <w:rPr>
          <w:sz w:val="22"/>
          <w:lang w:val="nl-BE"/>
        </w:rPr>
        <w:t>5015</w:t>
      </w:r>
      <w:r>
        <w:rPr>
          <w:sz w:val="22"/>
          <w:lang w:val="nl-BE"/>
        </w:rPr>
        <w:tab/>
        <w:t xml:space="preserve">Brieven en uittreksels uit de notulen van het schepencollege betreffende de toelagen voor de soldatengroepen, 1965 – 1976, 1 omslag </w:t>
      </w:r>
    </w:p>
    <w:p w:rsidR="003358DE" w:rsidRDefault="003358DE">
      <w:pPr>
        <w:tabs>
          <w:tab w:val="left" w:pos="2127"/>
        </w:tabs>
        <w:ind w:left="1276" w:hanging="1274"/>
        <w:rPr>
          <w:sz w:val="22"/>
          <w:lang w:val="nl-BE"/>
        </w:rPr>
      </w:pPr>
      <w:r>
        <w:rPr>
          <w:sz w:val="22"/>
          <w:lang w:val="nl-BE"/>
        </w:rPr>
        <w:tab/>
        <w:t xml:space="preserve">  5016 </w:t>
      </w:r>
      <w:r>
        <w:rPr>
          <w:sz w:val="22"/>
          <w:lang w:val="nl-BE"/>
        </w:rPr>
        <w:tab/>
        <w:t xml:space="preserve">Inlichtingslijsten en brieven met documentatie betreffende de subsidies aan </w:t>
      </w:r>
    </w:p>
    <w:p w:rsidR="003358DE" w:rsidRDefault="003358DE">
      <w:pPr>
        <w:tabs>
          <w:tab w:val="left" w:pos="2127"/>
        </w:tabs>
        <w:ind w:hanging="706"/>
        <w:rPr>
          <w:sz w:val="22"/>
        </w:rPr>
      </w:pPr>
      <w:r>
        <w:rPr>
          <w:sz w:val="22"/>
          <w:lang w:val="nl-BE"/>
        </w:rPr>
        <w:tab/>
      </w:r>
      <w:r>
        <w:rPr>
          <w:sz w:val="22"/>
          <w:lang w:val="nl-BE"/>
        </w:rPr>
        <w:tab/>
        <w:t>verenigingen, 1970 – 1971, 1 pak</w:t>
      </w:r>
      <w:r>
        <w:rPr>
          <w:sz w:val="22"/>
          <w:lang w:val="nl-BE"/>
        </w:rPr>
        <w:tab/>
      </w:r>
    </w:p>
    <w:p w:rsidR="003358DE" w:rsidRDefault="003358DE">
      <w:pPr>
        <w:pStyle w:val="Plattetekst"/>
        <w:tabs>
          <w:tab w:val="left" w:pos="2127"/>
        </w:tabs>
        <w:ind w:left="1276" w:hanging="706"/>
        <w:rPr>
          <w:b w:val="0"/>
          <w:sz w:val="22"/>
        </w:rPr>
      </w:pPr>
      <w:r>
        <w:rPr>
          <w:b w:val="0"/>
          <w:sz w:val="22"/>
        </w:rPr>
        <w:tab/>
        <w:t xml:space="preserve">  5017 </w:t>
      </w:r>
      <w:r>
        <w:rPr>
          <w:b w:val="0"/>
          <w:sz w:val="22"/>
        </w:rPr>
        <w:tab/>
        <w:t xml:space="preserve">Uittreksels uit het register van de beraadslagingen van het college van </w:t>
      </w:r>
    </w:p>
    <w:p w:rsidR="003358DE" w:rsidRDefault="003358DE">
      <w:pPr>
        <w:pStyle w:val="Plattetekst"/>
        <w:tabs>
          <w:tab w:val="left" w:pos="2127"/>
        </w:tabs>
        <w:ind w:left="2124" w:hanging="706"/>
        <w:rPr>
          <w:b w:val="0"/>
          <w:sz w:val="22"/>
        </w:rPr>
      </w:pPr>
      <w:r>
        <w:rPr>
          <w:b w:val="0"/>
          <w:sz w:val="22"/>
        </w:rPr>
        <w:tab/>
        <w:t>burgemeester en schepenen, briefwisseling en lijsten van verenigingen m.b.t. de uitbetaling van toelagen aan verenigingen, 1971 – 1973, 1 omslag</w:t>
      </w:r>
    </w:p>
    <w:p w:rsidR="003358DE" w:rsidRDefault="003358DE">
      <w:pPr>
        <w:pStyle w:val="Plattetekst"/>
        <w:tabs>
          <w:tab w:val="left" w:pos="2127"/>
        </w:tabs>
        <w:ind w:left="2124" w:hanging="706"/>
        <w:rPr>
          <w:b w:val="0"/>
          <w:sz w:val="22"/>
        </w:rPr>
      </w:pPr>
      <w:r>
        <w:rPr>
          <w:b w:val="0"/>
          <w:sz w:val="22"/>
        </w:rPr>
        <w:t>5018</w:t>
      </w:r>
      <w:r>
        <w:rPr>
          <w:b w:val="0"/>
          <w:sz w:val="22"/>
        </w:rPr>
        <w:tab/>
        <w:t>Uittreksels uit het register van de beraadslagingen van de gemeenteraad en briefwisseling m.b.t. de toelage aan de Turn- en zwemclub Sportiva, 1971 – 1974, 1 omslag</w:t>
      </w:r>
      <w:r>
        <w:rPr>
          <w:b w:val="0"/>
          <w:sz w:val="22"/>
        </w:rPr>
        <w:tab/>
      </w:r>
      <w:r>
        <w:rPr>
          <w:b w:val="0"/>
          <w:sz w:val="22"/>
        </w:rPr>
        <w:tab/>
      </w:r>
    </w:p>
    <w:p w:rsidR="003358DE" w:rsidRDefault="003358DE">
      <w:pPr>
        <w:pStyle w:val="Plattetekst"/>
        <w:tabs>
          <w:tab w:val="left" w:pos="2127"/>
        </w:tabs>
        <w:ind w:left="2124" w:hanging="706"/>
        <w:rPr>
          <w:sz w:val="22"/>
          <w:lang w:val="nl-BE"/>
        </w:rPr>
      </w:pPr>
      <w:r>
        <w:rPr>
          <w:b w:val="0"/>
          <w:sz w:val="22"/>
        </w:rPr>
        <w:t>5019</w:t>
      </w:r>
      <w:r>
        <w:rPr>
          <w:b w:val="0"/>
          <w:sz w:val="22"/>
        </w:rPr>
        <w:tab/>
        <w:t>Uittreksels uit het register van de beraadslagingen van de gemeenteraad en wetgeving m.b.t. diverse toelagen, 1972 – 1973, 1 omslag</w:t>
      </w:r>
      <w:r>
        <w:rPr>
          <w:b w:val="0"/>
          <w:sz w:val="22"/>
        </w:rPr>
        <w:tab/>
        <w:t xml:space="preserve"> </w:t>
      </w:r>
    </w:p>
    <w:p w:rsidR="003358DE" w:rsidRDefault="003358DE">
      <w:pPr>
        <w:tabs>
          <w:tab w:val="left" w:pos="2127"/>
        </w:tabs>
        <w:ind w:left="2124" w:hanging="706"/>
        <w:rPr>
          <w:sz w:val="22"/>
        </w:rPr>
      </w:pPr>
      <w:r>
        <w:rPr>
          <w:sz w:val="22"/>
          <w:lang w:val="nl-BE"/>
        </w:rPr>
        <w:t xml:space="preserve">5020 </w:t>
      </w:r>
      <w:r>
        <w:rPr>
          <w:sz w:val="22"/>
          <w:lang w:val="nl-BE"/>
        </w:rPr>
        <w:tab/>
        <w:t>Formulieren en instructies betreffende de uitbetaling van de vergoedingen voor de organisatie van socio-culturele en sportactiviteiten, 1973 – 1975</w:t>
      </w:r>
      <w:r>
        <w:rPr>
          <w:sz w:val="22"/>
          <w:lang w:val="nl-BE"/>
        </w:rPr>
        <w:tab/>
        <w:t xml:space="preserve">, 1 omslag </w:t>
      </w:r>
    </w:p>
    <w:p w:rsidR="003358DE" w:rsidRDefault="003358DE">
      <w:pPr>
        <w:pStyle w:val="Plattetekst"/>
        <w:rPr>
          <w:b w:val="0"/>
          <w:sz w:val="22"/>
        </w:rPr>
      </w:pPr>
    </w:p>
    <w:p w:rsidR="003358DE" w:rsidRDefault="003358DE">
      <w:pPr>
        <w:pStyle w:val="Plattetekst"/>
        <w:ind w:left="1410" w:hanging="1410"/>
        <w:rPr>
          <w:b w:val="0"/>
          <w:sz w:val="22"/>
          <w:szCs w:val="22"/>
        </w:rPr>
      </w:pPr>
      <w:r>
        <w:rPr>
          <w:b w:val="0"/>
          <w:sz w:val="22"/>
          <w:szCs w:val="22"/>
        </w:rPr>
        <w:t>5021-5032</w:t>
      </w:r>
      <w:r>
        <w:rPr>
          <w:b w:val="0"/>
          <w:sz w:val="22"/>
          <w:szCs w:val="22"/>
        </w:rPr>
        <w:tab/>
      </w:r>
      <w:r>
        <w:rPr>
          <w:b w:val="0"/>
          <w:sz w:val="22"/>
          <w:szCs w:val="22"/>
        </w:rPr>
        <w:tab/>
        <w:t>Affiches met het programma van de paasfeesten, 1947 – 1953, 1960 – 1961, 1965, 1968, 1976, 12 stukken</w:t>
      </w:r>
    </w:p>
    <w:p w:rsidR="003358DE" w:rsidRDefault="003358DE">
      <w:pPr>
        <w:pStyle w:val="Plattetekst"/>
        <w:rPr>
          <w:b w:val="0"/>
          <w:sz w:val="22"/>
          <w:szCs w:val="22"/>
        </w:rPr>
        <w:sectPr w:rsidR="003358DE">
          <w:type w:val="continuous"/>
          <w:pgSz w:w="11906" w:h="16838"/>
          <w:pgMar w:top="1417" w:right="991" w:bottom="1417" w:left="1276" w:header="708" w:footer="708" w:gutter="0"/>
          <w:cols w:space="708"/>
          <w:docGrid w:linePitch="360"/>
        </w:sectPr>
      </w:pPr>
      <w:r>
        <w:rPr>
          <w:b w:val="0"/>
          <w:sz w:val="22"/>
          <w:szCs w:val="22"/>
        </w:rPr>
        <w:tab/>
      </w:r>
      <w:r>
        <w:rPr>
          <w:b w:val="0"/>
          <w:sz w:val="22"/>
          <w:szCs w:val="22"/>
        </w:rPr>
        <w:tab/>
      </w:r>
      <w:r>
        <w:rPr>
          <w:b w:val="0"/>
          <w:sz w:val="16"/>
          <w:szCs w:val="16"/>
        </w:rPr>
        <w:t>tweetalig</w:t>
      </w:r>
    </w:p>
    <w:p w:rsidR="003358DE" w:rsidRDefault="003358DE">
      <w:pPr>
        <w:pStyle w:val="Plattetekst"/>
        <w:rPr>
          <w:b w:val="0"/>
          <w:sz w:val="22"/>
          <w:szCs w:val="22"/>
        </w:rPr>
      </w:pPr>
      <w:r>
        <w:rPr>
          <w:b w:val="0"/>
          <w:sz w:val="22"/>
          <w:szCs w:val="22"/>
        </w:rPr>
        <w:tab/>
      </w:r>
      <w:r>
        <w:rPr>
          <w:b w:val="0"/>
          <w:sz w:val="22"/>
          <w:szCs w:val="22"/>
        </w:rPr>
        <w:tab/>
        <w:t>5021</w:t>
      </w:r>
      <w:r>
        <w:rPr>
          <w:b w:val="0"/>
          <w:sz w:val="22"/>
          <w:szCs w:val="22"/>
        </w:rPr>
        <w:tab/>
        <w:t>1947 (AF62)</w:t>
      </w:r>
    </w:p>
    <w:p w:rsidR="003358DE" w:rsidRDefault="003358DE">
      <w:pPr>
        <w:pStyle w:val="Plattetekst"/>
        <w:rPr>
          <w:b w:val="0"/>
          <w:bCs/>
          <w:sz w:val="16"/>
          <w:szCs w:val="16"/>
        </w:rPr>
      </w:pPr>
      <w:r>
        <w:rPr>
          <w:b w:val="0"/>
          <w:sz w:val="22"/>
          <w:szCs w:val="22"/>
        </w:rPr>
        <w:tab/>
      </w:r>
      <w:r>
        <w:rPr>
          <w:b w:val="0"/>
          <w:sz w:val="22"/>
          <w:szCs w:val="22"/>
        </w:rPr>
        <w:tab/>
        <w:t>5022</w:t>
      </w:r>
      <w:r>
        <w:rPr>
          <w:b w:val="0"/>
          <w:sz w:val="22"/>
          <w:szCs w:val="22"/>
        </w:rPr>
        <w:tab/>
        <w:t>1948 (AF65)</w:t>
      </w:r>
    </w:p>
    <w:p w:rsidR="003358DE" w:rsidRDefault="003358DE">
      <w:pPr>
        <w:pStyle w:val="Plattetekst"/>
        <w:ind w:left="2124"/>
        <w:rPr>
          <w:b w:val="0"/>
          <w:bCs/>
          <w:sz w:val="22"/>
          <w:szCs w:val="22"/>
        </w:rPr>
      </w:pPr>
      <w:r>
        <w:rPr>
          <w:b w:val="0"/>
          <w:bCs/>
          <w:sz w:val="16"/>
          <w:szCs w:val="16"/>
        </w:rPr>
        <w:t>met annotaties voor opmaak affiche 1949</w:t>
      </w:r>
    </w:p>
    <w:p w:rsidR="003358DE" w:rsidRDefault="003358DE">
      <w:pPr>
        <w:pStyle w:val="Plattetekst"/>
        <w:rPr>
          <w:b w:val="0"/>
          <w:bCs/>
          <w:sz w:val="22"/>
          <w:szCs w:val="22"/>
        </w:rPr>
      </w:pPr>
      <w:r>
        <w:rPr>
          <w:b w:val="0"/>
          <w:bCs/>
          <w:sz w:val="22"/>
          <w:szCs w:val="22"/>
        </w:rPr>
        <w:tab/>
      </w:r>
      <w:r>
        <w:rPr>
          <w:b w:val="0"/>
          <w:bCs/>
          <w:sz w:val="22"/>
          <w:szCs w:val="22"/>
        </w:rPr>
        <w:tab/>
        <w:t>5023</w:t>
      </w:r>
      <w:r>
        <w:rPr>
          <w:b w:val="0"/>
          <w:bCs/>
          <w:sz w:val="22"/>
          <w:szCs w:val="22"/>
        </w:rPr>
        <w:tab/>
        <w:t>1949 (AF66)</w:t>
      </w:r>
    </w:p>
    <w:p w:rsidR="003358DE" w:rsidRDefault="003358DE">
      <w:pPr>
        <w:pStyle w:val="Plattetekst"/>
        <w:rPr>
          <w:b w:val="0"/>
          <w:bCs/>
          <w:sz w:val="16"/>
          <w:szCs w:val="16"/>
        </w:rPr>
      </w:pPr>
      <w:r>
        <w:rPr>
          <w:b w:val="0"/>
          <w:bCs/>
          <w:sz w:val="22"/>
          <w:szCs w:val="22"/>
        </w:rPr>
        <w:tab/>
      </w:r>
      <w:r>
        <w:rPr>
          <w:b w:val="0"/>
          <w:bCs/>
          <w:sz w:val="22"/>
          <w:szCs w:val="22"/>
        </w:rPr>
        <w:tab/>
        <w:t>5024</w:t>
      </w:r>
      <w:r>
        <w:rPr>
          <w:b w:val="0"/>
          <w:bCs/>
          <w:sz w:val="22"/>
          <w:szCs w:val="22"/>
        </w:rPr>
        <w:tab/>
        <w:t>1950 (AF67)</w:t>
      </w:r>
    </w:p>
    <w:p w:rsidR="003358DE" w:rsidRDefault="003358DE">
      <w:pPr>
        <w:pStyle w:val="Plattetekst"/>
        <w:ind w:left="1416" w:firstLine="708"/>
        <w:rPr>
          <w:b w:val="0"/>
          <w:bCs/>
          <w:sz w:val="22"/>
          <w:szCs w:val="22"/>
        </w:rPr>
      </w:pPr>
      <w:r>
        <w:rPr>
          <w:b w:val="0"/>
          <w:bCs/>
          <w:sz w:val="16"/>
          <w:szCs w:val="16"/>
        </w:rPr>
        <w:t>met annotaties voor opmaak affiche 1951</w:t>
      </w:r>
    </w:p>
    <w:p w:rsidR="003358DE" w:rsidRDefault="003358DE">
      <w:pPr>
        <w:pStyle w:val="Plattetekst"/>
        <w:rPr>
          <w:b w:val="0"/>
          <w:bCs/>
          <w:sz w:val="22"/>
          <w:szCs w:val="22"/>
        </w:rPr>
      </w:pPr>
      <w:r>
        <w:rPr>
          <w:b w:val="0"/>
          <w:bCs/>
          <w:sz w:val="22"/>
          <w:szCs w:val="22"/>
        </w:rPr>
        <w:tab/>
      </w:r>
      <w:r>
        <w:rPr>
          <w:b w:val="0"/>
          <w:bCs/>
          <w:sz w:val="22"/>
          <w:szCs w:val="22"/>
        </w:rPr>
        <w:tab/>
      </w:r>
      <w:r>
        <w:rPr>
          <w:b w:val="0"/>
          <w:bCs/>
          <w:sz w:val="22"/>
          <w:szCs w:val="22"/>
        </w:rPr>
        <w:tab/>
      </w:r>
      <w:r>
        <w:rPr>
          <w:b w:val="0"/>
          <w:bCs/>
          <w:sz w:val="16"/>
          <w:szCs w:val="16"/>
        </w:rPr>
        <w:t xml:space="preserve">In 2 exemplaren </w:t>
      </w:r>
    </w:p>
    <w:p w:rsidR="003358DE" w:rsidRDefault="003358DE">
      <w:pPr>
        <w:pStyle w:val="Plattetekst"/>
        <w:ind w:left="708" w:firstLine="708"/>
        <w:rPr>
          <w:b w:val="0"/>
          <w:bCs/>
          <w:sz w:val="22"/>
          <w:szCs w:val="22"/>
        </w:rPr>
      </w:pPr>
      <w:r>
        <w:rPr>
          <w:b w:val="0"/>
          <w:bCs/>
          <w:sz w:val="22"/>
          <w:szCs w:val="22"/>
        </w:rPr>
        <w:t>5025</w:t>
      </w:r>
      <w:r>
        <w:rPr>
          <w:b w:val="0"/>
          <w:bCs/>
          <w:sz w:val="22"/>
          <w:szCs w:val="22"/>
        </w:rPr>
        <w:tab/>
        <w:t>1951 (AF68)</w:t>
      </w:r>
    </w:p>
    <w:p w:rsidR="003358DE" w:rsidRDefault="003358DE">
      <w:pPr>
        <w:pStyle w:val="Plattetekst"/>
        <w:rPr>
          <w:b w:val="0"/>
          <w:bCs/>
          <w:sz w:val="22"/>
          <w:szCs w:val="22"/>
        </w:rPr>
      </w:pPr>
      <w:r>
        <w:rPr>
          <w:b w:val="0"/>
          <w:bCs/>
          <w:sz w:val="22"/>
          <w:szCs w:val="22"/>
        </w:rPr>
        <w:tab/>
      </w:r>
      <w:r>
        <w:rPr>
          <w:b w:val="0"/>
          <w:bCs/>
          <w:sz w:val="22"/>
          <w:szCs w:val="22"/>
        </w:rPr>
        <w:tab/>
        <w:t>5026</w:t>
      </w:r>
      <w:r>
        <w:rPr>
          <w:b w:val="0"/>
          <w:bCs/>
          <w:sz w:val="22"/>
          <w:szCs w:val="22"/>
        </w:rPr>
        <w:tab/>
        <w:t>1952 (AF69)</w:t>
      </w:r>
    </w:p>
    <w:p w:rsidR="003358DE" w:rsidRDefault="003358DE">
      <w:pPr>
        <w:pStyle w:val="Plattetekst"/>
        <w:rPr>
          <w:b w:val="0"/>
          <w:bCs/>
          <w:sz w:val="22"/>
          <w:szCs w:val="22"/>
        </w:rPr>
      </w:pPr>
      <w:r>
        <w:rPr>
          <w:b w:val="0"/>
          <w:bCs/>
          <w:sz w:val="22"/>
          <w:szCs w:val="22"/>
        </w:rPr>
        <w:tab/>
      </w:r>
      <w:r>
        <w:rPr>
          <w:b w:val="0"/>
          <w:bCs/>
          <w:sz w:val="22"/>
          <w:szCs w:val="22"/>
        </w:rPr>
        <w:tab/>
        <w:t>5027</w:t>
      </w:r>
      <w:r>
        <w:rPr>
          <w:b w:val="0"/>
          <w:bCs/>
          <w:sz w:val="22"/>
          <w:szCs w:val="22"/>
        </w:rPr>
        <w:tab/>
        <w:t>1953 (AF70)</w:t>
      </w:r>
    </w:p>
    <w:p w:rsidR="003358DE" w:rsidRDefault="003358DE">
      <w:pPr>
        <w:pStyle w:val="Plattetekst"/>
        <w:rPr>
          <w:b w:val="0"/>
          <w:bCs/>
          <w:sz w:val="16"/>
          <w:szCs w:val="16"/>
        </w:rPr>
      </w:pPr>
      <w:r>
        <w:rPr>
          <w:b w:val="0"/>
          <w:bCs/>
          <w:sz w:val="22"/>
          <w:szCs w:val="22"/>
        </w:rPr>
        <w:tab/>
        <w:t>5028</w:t>
      </w:r>
      <w:r>
        <w:rPr>
          <w:b w:val="0"/>
          <w:bCs/>
          <w:sz w:val="22"/>
          <w:szCs w:val="22"/>
        </w:rPr>
        <w:tab/>
        <w:t>1960 (AF74)</w:t>
      </w:r>
    </w:p>
    <w:p w:rsidR="003358DE" w:rsidRDefault="003358DE">
      <w:pPr>
        <w:pStyle w:val="Plattetekst"/>
        <w:ind w:left="708" w:firstLine="708"/>
        <w:rPr>
          <w:b w:val="0"/>
          <w:bCs/>
          <w:sz w:val="22"/>
          <w:szCs w:val="22"/>
        </w:rPr>
      </w:pPr>
      <w:r>
        <w:rPr>
          <w:b w:val="0"/>
          <w:bCs/>
          <w:sz w:val="16"/>
          <w:szCs w:val="16"/>
        </w:rPr>
        <w:t>met annotaties voor opmaak affiche 1961</w:t>
      </w:r>
    </w:p>
    <w:p w:rsidR="003358DE" w:rsidRDefault="003358DE">
      <w:pPr>
        <w:pStyle w:val="Plattetekst"/>
        <w:rPr>
          <w:b w:val="0"/>
          <w:bCs/>
          <w:sz w:val="16"/>
          <w:szCs w:val="16"/>
        </w:rPr>
      </w:pPr>
      <w:r>
        <w:rPr>
          <w:b w:val="0"/>
          <w:bCs/>
          <w:sz w:val="22"/>
          <w:szCs w:val="22"/>
        </w:rPr>
        <w:tab/>
        <w:t>5029</w:t>
      </w:r>
      <w:r>
        <w:rPr>
          <w:b w:val="0"/>
          <w:bCs/>
          <w:sz w:val="22"/>
          <w:szCs w:val="22"/>
        </w:rPr>
        <w:tab/>
        <w:t>1961 (AF72)</w:t>
      </w:r>
    </w:p>
    <w:p w:rsidR="003358DE" w:rsidRDefault="003358DE">
      <w:pPr>
        <w:pStyle w:val="Plattetekst"/>
        <w:ind w:left="708" w:firstLine="708"/>
        <w:rPr>
          <w:b w:val="0"/>
          <w:bCs/>
          <w:sz w:val="22"/>
          <w:szCs w:val="22"/>
        </w:rPr>
      </w:pPr>
      <w:r>
        <w:rPr>
          <w:b w:val="0"/>
          <w:bCs/>
          <w:sz w:val="16"/>
          <w:szCs w:val="16"/>
        </w:rPr>
        <w:t>met annotaties voor opmaak affiche 1962</w:t>
      </w:r>
    </w:p>
    <w:p w:rsidR="003358DE" w:rsidRDefault="003358DE">
      <w:pPr>
        <w:pStyle w:val="Plattetekst"/>
        <w:rPr>
          <w:b w:val="0"/>
          <w:bCs/>
          <w:sz w:val="22"/>
          <w:szCs w:val="22"/>
        </w:rPr>
      </w:pPr>
      <w:r>
        <w:rPr>
          <w:b w:val="0"/>
          <w:bCs/>
          <w:sz w:val="22"/>
          <w:szCs w:val="22"/>
        </w:rPr>
        <w:tab/>
        <w:t xml:space="preserve">5030 </w:t>
      </w:r>
      <w:r>
        <w:rPr>
          <w:b w:val="0"/>
          <w:bCs/>
          <w:sz w:val="22"/>
          <w:szCs w:val="22"/>
        </w:rPr>
        <w:tab/>
        <w:t>1965 (AF71/75)</w:t>
      </w:r>
    </w:p>
    <w:p w:rsidR="003358DE" w:rsidRDefault="003358DE">
      <w:pPr>
        <w:pStyle w:val="Plattetekst"/>
        <w:rPr>
          <w:b w:val="0"/>
          <w:bCs/>
          <w:sz w:val="22"/>
          <w:szCs w:val="22"/>
        </w:rPr>
      </w:pPr>
      <w:r>
        <w:rPr>
          <w:b w:val="0"/>
          <w:bCs/>
          <w:sz w:val="22"/>
          <w:szCs w:val="22"/>
        </w:rPr>
        <w:tab/>
      </w:r>
      <w:r>
        <w:rPr>
          <w:b w:val="0"/>
          <w:bCs/>
          <w:sz w:val="22"/>
          <w:szCs w:val="22"/>
        </w:rPr>
        <w:tab/>
      </w:r>
      <w:r>
        <w:rPr>
          <w:b w:val="0"/>
          <w:bCs/>
          <w:sz w:val="16"/>
          <w:szCs w:val="16"/>
        </w:rPr>
        <w:t>In 2 exemplaren</w:t>
      </w:r>
    </w:p>
    <w:p w:rsidR="003358DE" w:rsidRDefault="003358DE">
      <w:pPr>
        <w:pStyle w:val="Plattetekst"/>
        <w:rPr>
          <w:b w:val="0"/>
          <w:bCs/>
          <w:sz w:val="22"/>
          <w:szCs w:val="22"/>
        </w:rPr>
      </w:pPr>
      <w:r>
        <w:rPr>
          <w:b w:val="0"/>
          <w:bCs/>
          <w:sz w:val="22"/>
          <w:szCs w:val="22"/>
        </w:rPr>
        <w:tab/>
        <w:t>5031</w:t>
      </w:r>
      <w:r>
        <w:rPr>
          <w:b w:val="0"/>
          <w:bCs/>
          <w:sz w:val="22"/>
          <w:szCs w:val="22"/>
        </w:rPr>
        <w:tab/>
        <w:t>1968 (AF73)</w:t>
      </w:r>
    </w:p>
    <w:p w:rsidR="003358DE" w:rsidRDefault="003358DE">
      <w:pPr>
        <w:pStyle w:val="Plattetekst"/>
        <w:rPr>
          <w:b w:val="0"/>
          <w:bCs/>
          <w:sz w:val="22"/>
          <w:szCs w:val="22"/>
        </w:rPr>
      </w:pPr>
      <w:r>
        <w:rPr>
          <w:b w:val="0"/>
          <w:bCs/>
          <w:sz w:val="22"/>
          <w:szCs w:val="22"/>
        </w:rPr>
        <w:tab/>
        <w:t>5032</w:t>
      </w:r>
      <w:r>
        <w:rPr>
          <w:b w:val="0"/>
          <w:bCs/>
          <w:sz w:val="22"/>
          <w:szCs w:val="22"/>
        </w:rPr>
        <w:tab/>
        <w:t>1976 (AF79)</w:t>
      </w:r>
    </w:p>
    <w:p w:rsidR="003358DE" w:rsidRDefault="003358DE">
      <w:pPr>
        <w:pStyle w:val="Plattetekst"/>
        <w:rPr>
          <w:b w:val="0"/>
          <w:bCs/>
          <w:sz w:val="22"/>
          <w:szCs w:val="22"/>
        </w:rPr>
      </w:pPr>
    </w:p>
    <w:p w:rsidR="003358DE" w:rsidRDefault="003358DE">
      <w:pPr>
        <w:sectPr w:rsidR="003358DE">
          <w:type w:val="continuous"/>
          <w:pgSz w:w="11906" w:h="16838"/>
          <w:pgMar w:top="1417" w:right="991" w:bottom="1417" w:left="1276" w:header="708" w:footer="708" w:gutter="0"/>
          <w:cols w:num="2" w:space="282" w:equalWidth="0">
            <w:col w:w="4820" w:space="282"/>
            <w:col w:w="4535"/>
          </w:cols>
          <w:docGrid w:linePitch="360"/>
        </w:sect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Cs/>
          <w:sz w:val="22"/>
          <w:szCs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szCs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szCs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szCs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szCs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szCs w:val="22"/>
          <w:lang w:val="nl-BE"/>
        </w:rPr>
      </w:pPr>
    </w:p>
    <w:p w:rsidR="003358DE" w:rsidRDefault="003358DE">
      <w:pPr>
        <w:tabs>
          <w:tab w:val="left" w:pos="0"/>
          <w:tab w:val="left" w:pos="720"/>
          <w:tab w:val="left" w:pos="1440"/>
          <w:tab w:val="left" w:pos="2160"/>
          <w:tab w:val="left" w:pos="3119"/>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261" w:hanging="225"/>
        <w:rPr>
          <w:sz w:val="24"/>
        </w:rPr>
      </w:pPr>
      <w:r>
        <w:rPr>
          <w:sz w:val="24"/>
        </w:rPr>
        <w:t>c. Taakuitvoering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036"/>
        <w:rPr>
          <w:sz w:val="24"/>
        </w:rPr>
      </w:pPr>
    </w:p>
    <w:p w:rsidR="003358DE" w:rsidRDefault="003358DE">
      <w:pPr>
        <w:tabs>
          <w:tab w:val="left" w:pos="0"/>
          <w:tab w:val="left" w:pos="720"/>
          <w:tab w:val="left" w:pos="1440"/>
          <w:tab w:val="left" w:pos="2160"/>
          <w:tab w:val="left" w:pos="2832"/>
          <w:tab w:val="left" w:pos="2880"/>
          <w:tab w:val="left" w:pos="3540"/>
          <w:tab w:val="left" w:pos="3600"/>
          <w:tab w:val="left" w:pos="4248"/>
          <w:tab w:val="left" w:pos="4320"/>
          <w:tab w:val="left" w:pos="4956"/>
          <w:tab w:val="left" w:pos="5040"/>
          <w:tab w:val="left" w:pos="5760"/>
        </w:tabs>
        <w:spacing w:line="200" w:lineRule="atLeast"/>
        <w:ind w:left="1410" w:hanging="1410"/>
        <w:rPr>
          <w:color w:val="CC99FF"/>
          <w:sz w:val="22"/>
        </w:rPr>
      </w:pPr>
      <w:r>
        <w:rPr>
          <w:sz w:val="22"/>
        </w:rPr>
        <w:t>5033-5049</w:t>
      </w:r>
      <w:r>
        <w:rPr>
          <w:sz w:val="22"/>
        </w:rPr>
        <w:tab/>
      </w:r>
      <w:r>
        <w:rPr>
          <w:sz w:val="22"/>
          <w:lang w:val="nl-BE"/>
        </w:rPr>
        <w:t xml:space="preserve">Stukken m.b.t. officiële plechtigheden en vieringen, 1928, 1930, 1933 – 1936, 1946 – 1976, 1 pak, 11 omslagen, 1 deel en 14 stukken  </w:t>
      </w:r>
      <w:r>
        <w:rPr>
          <w:b/>
          <w:bCs/>
          <w:color w:val="0000FF"/>
          <w:sz w:val="22"/>
        </w:rPr>
        <w:tab/>
      </w:r>
    </w:p>
    <w:p w:rsidR="003358DE" w:rsidRDefault="003358DE">
      <w:pPr>
        <w:tabs>
          <w:tab w:val="left" w:pos="0"/>
          <w:tab w:val="left" w:pos="720"/>
          <w:tab w:val="left" w:pos="1440"/>
          <w:tab w:val="left" w:pos="2127"/>
          <w:tab w:val="left" w:pos="2160"/>
          <w:tab w:val="left" w:pos="2880"/>
          <w:tab w:val="left" w:pos="3540"/>
          <w:tab w:val="left" w:pos="3600"/>
          <w:tab w:val="left" w:pos="4248"/>
          <w:tab w:val="left" w:pos="4320"/>
          <w:tab w:val="left" w:pos="4956"/>
          <w:tab w:val="left" w:pos="5040"/>
          <w:tab w:val="left" w:pos="5760"/>
        </w:tabs>
        <w:spacing w:line="200" w:lineRule="atLeast"/>
        <w:ind w:left="2832" w:hanging="2548"/>
        <w:rPr>
          <w:sz w:val="22"/>
        </w:rPr>
      </w:pPr>
      <w:r>
        <w:rPr>
          <w:color w:val="CC99FF"/>
          <w:sz w:val="22"/>
        </w:rPr>
        <w:tab/>
      </w:r>
      <w:r>
        <w:rPr>
          <w:color w:val="CC99FF"/>
          <w:sz w:val="22"/>
        </w:rPr>
        <w:tab/>
      </w:r>
      <w:r>
        <w:rPr>
          <w:sz w:val="22"/>
        </w:rPr>
        <w:t>5033</w:t>
      </w:r>
      <w:r>
        <w:rPr>
          <w:sz w:val="22"/>
        </w:rPr>
        <w:tab/>
      </w:r>
      <w:r>
        <w:rPr>
          <w:sz w:val="22"/>
        </w:rPr>
        <w:tab/>
        <w:t>Aankondiging van het overlijden van baron de Beco, gouverneur van de provincie</w:t>
      </w:r>
    </w:p>
    <w:p w:rsidR="003358DE" w:rsidRDefault="003358DE">
      <w:pPr>
        <w:tabs>
          <w:tab w:val="left" w:pos="0"/>
          <w:tab w:val="left" w:pos="720"/>
          <w:tab w:val="left" w:pos="1440"/>
          <w:tab w:val="left" w:pos="2127"/>
          <w:tab w:val="left" w:pos="2160"/>
          <w:tab w:val="left" w:pos="2880"/>
          <w:tab w:val="left" w:pos="3540"/>
          <w:tab w:val="left" w:pos="3600"/>
          <w:tab w:val="left" w:pos="4248"/>
          <w:tab w:val="left" w:pos="4320"/>
          <w:tab w:val="left" w:pos="4956"/>
          <w:tab w:val="left" w:pos="5040"/>
          <w:tab w:val="left" w:pos="5760"/>
        </w:tabs>
        <w:spacing w:line="200" w:lineRule="atLeast"/>
        <w:ind w:left="2832" w:hanging="2548"/>
        <w:rPr>
          <w:sz w:val="22"/>
        </w:rPr>
      </w:pPr>
      <w:r>
        <w:rPr>
          <w:sz w:val="22"/>
        </w:rPr>
        <w:tab/>
      </w:r>
      <w:r>
        <w:rPr>
          <w:sz w:val="22"/>
        </w:rPr>
        <w:tab/>
      </w:r>
      <w:r>
        <w:rPr>
          <w:sz w:val="22"/>
        </w:rPr>
        <w:tab/>
        <w:t xml:space="preserve">Brabant, 1928, 2/09/1928, 1 stuk </w:t>
      </w:r>
    </w:p>
    <w:p w:rsidR="003358DE" w:rsidRDefault="003358DE">
      <w:pPr>
        <w:tabs>
          <w:tab w:val="left" w:pos="0"/>
          <w:tab w:val="left" w:pos="720"/>
          <w:tab w:val="left" w:pos="1440"/>
          <w:tab w:val="left" w:pos="2127"/>
          <w:tab w:val="left" w:pos="2160"/>
          <w:tab w:val="left" w:pos="2880"/>
          <w:tab w:val="left" w:pos="3540"/>
          <w:tab w:val="left" w:pos="3600"/>
          <w:tab w:val="left" w:pos="4248"/>
          <w:tab w:val="left" w:pos="4320"/>
          <w:tab w:val="left" w:pos="4956"/>
          <w:tab w:val="left" w:pos="5040"/>
          <w:tab w:val="left" w:pos="5760"/>
        </w:tabs>
        <w:spacing w:line="200" w:lineRule="atLeast"/>
        <w:ind w:left="2832" w:hanging="2548"/>
        <w:rPr>
          <w:sz w:val="22"/>
          <w:lang w:val="nl-BE"/>
        </w:rPr>
      </w:pPr>
      <w:r>
        <w:rPr>
          <w:sz w:val="22"/>
        </w:rPr>
        <w:tab/>
      </w:r>
      <w:r>
        <w:rPr>
          <w:sz w:val="22"/>
        </w:rPr>
        <w:tab/>
      </w:r>
      <w:r>
        <w:rPr>
          <w:sz w:val="22"/>
        </w:rPr>
        <w:tab/>
      </w:r>
      <w:r>
        <w:rPr>
          <w:sz w:val="16"/>
          <w:szCs w:val="16"/>
        </w:rPr>
        <w:t>In 2 exemplaren</w:t>
      </w:r>
    </w:p>
    <w:p w:rsidR="003358DE" w:rsidRDefault="003358DE">
      <w:pPr>
        <w:tabs>
          <w:tab w:val="left" w:pos="2127"/>
        </w:tabs>
        <w:ind w:left="2832" w:hanging="1414"/>
        <w:rPr>
          <w:sz w:val="22"/>
          <w:lang w:val="nl-BE"/>
        </w:rPr>
      </w:pPr>
      <w:r>
        <w:rPr>
          <w:sz w:val="22"/>
          <w:lang w:val="nl-BE"/>
        </w:rPr>
        <w:t>5034</w:t>
      </w:r>
      <w:r>
        <w:rPr>
          <w:sz w:val="22"/>
          <w:lang w:val="nl-BE"/>
        </w:rPr>
        <w:tab/>
        <w:t>Betalingsmandaten en facturen betreffende de feestelijkheden n.a.v. de 100</w:t>
      </w:r>
      <w:r>
        <w:rPr>
          <w:sz w:val="22"/>
          <w:vertAlign w:val="superscript"/>
          <w:lang w:val="nl-BE"/>
        </w:rPr>
        <w:t>ste</w:t>
      </w:r>
    </w:p>
    <w:p w:rsidR="003358DE" w:rsidRDefault="003358DE">
      <w:pPr>
        <w:tabs>
          <w:tab w:val="left" w:pos="2127"/>
        </w:tabs>
        <w:ind w:left="2832" w:hanging="1414"/>
        <w:rPr>
          <w:sz w:val="22"/>
          <w:lang w:val="nl-BE"/>
        </w:rPr>
      </w:pPr>
      <w:r>
        <w:rPr>
          <w:sz w:val="22"/>
          <w:lang w:val="nl-BE"/>
        </w:rPr>
        <w:tab/>
        <w:t xml:space="preserve">verjaring van België, 1930, 1 omslag </w:t>
      </w:r>
    </w:p>
    <w:p w:rsidR="003358DE" w:rsidRDefault="003358DE">
      <w:pPr>
        <w:tabs>
          <w:tab w:val="left" w:pos="2127"/>
        </w:tabs>
        <w:ind w:left="2832" w:hanging="1414"/>
        <w:rPr>
          <w:sz w:val="22"/>
          <w:lang w:val="nl-BE"/>
        </w:rPr>
      </w:pPr>
      <w:r>
        <w:rPr>
          <w:sz w:val="22"/>
          <w:lang w:val="nl-BE"/>
        </w:rPr>
        <w:t>5035</w:t>
      </w:r>
      <w:r>
        <w:rPr>
          <w:sz w:val="22"/>
          <w:lang w:val="nl-BE"/>
        </w:rPr>
        <w:tab/>
        <w:t>Affiche van de viering van het  100-jarig bestaan van 's lands onafhankelijkheid te</w:t>
      </w:r>
    </w:p>
    <w:p w:rsidR="003358DE" w:rsidRDefault="003358DE">
      <w:pPr>
        <w:tabs>
          <w:tab w:val="left" w:pos="2127"/>
        </w:tabs>
        <w:ind w:left="2832" w:hanging="1414"/>
        <w:rPr>
          <w:sz w:val="22"/>
          <w:lang w:val="nl-BE"/>
        </w:rPr>
      </w:pPr>
      <w:r>
        <w:rPr>
          <w:sz w:val="22"/>
          <w:lang w:val="nl-BE"/>
        </w:rPr>
        <w:tab/>
        <w:t>Lembeek (1830-1930). Paasfeesten, vaderlandse feesten op 29 juni en 18 juli 1930,</w:t>
      </w:r>
    </w:p>
    <w:p w:rsidR="003358DE" w:rsidRDefault="003358DE">
      <w:pPr>
        <w:tabs>
          <w:tab w:val="left" w:pos="2127"/>
        </w:tabs>
        <w:ind w:left="2832" w:hanging="1414"/>
        <w:rPr>
          <w:sz w:val="22"/>
        </w:rPr>
      </w:pPr>
      <w:r>
        <w:rPr>
          <w:sz w:val="22"/>
          <w:lang w:val="nl-BE"/>
        </w:rPr>
        <w:tab/>
        <w:t xml:space="preserve">1930, 1 stuk </w:t>
      </w:r>
    </w:p>
    <w:p w:rsidR="003358DE" w:rsidRDefault="003358DE">
      <w:pPr>
        <w:pStyle w:val="Plattetekst"/>
        <w:tabs>
          <w:tab w:val="left" w:pos="2127"/>
        </w:tabs>
        <w:ind w:left="2832" w:hanging="1414"/>
        <w:rPr>
          <w:b w:val="0"/>
          <w:sz w:val="22"/>
        </w:rPr>
      </w:pPr>
      <w:r>
        <w:rPr>
          <w:b w:val="0"/>
          <w:sz w:val="22"/>
        </w:rPr>
        <w:t>5036</w:t>
      </w:r>
      <w:r>
        <w:rPr>
          <w:b w:val="0"/>
          <w:sz w:val="22"/>
        </w:rPr>
        <w:tab/>
        <w:t>Briefwisseling  betreffende het Te Deüm voor de verjaring van het vorstenhuis in</w:t>
      </w:r>
    </w:p>
    <w:p w:rsidR="003358DE" w:rsidRDefault="003358DE">
      <w:pPr>
        <w:pStyle w:val="Plattetekst"/>
        <w:tabs>
          <w:tab w:val="left" w:pos="2127"/>
        </w:tabs>
        <w:ind w:left="2832" w:hanging="1414"/>
        <w:rPr>
          <w:b w:val="0"/>
          <w:sz w:val="22"/>
        </w:rPr>
      </w:pPr>
      <w:r>
        <w:rPr>
          <w:b w:val="0"/>
          <w:sz w:val="22"/>
        </w:rPr>
        <w:tab/>
        <w:t xml:space="preserve">1933 en de de Fakkeltochten van de Nationale Strijdersbond, 1933 – 1936 en 1946, </w:t>
      </w:r>
    </w:p>
    <w:p w:rsidR="003358DE" w:rsidRDefault="003358DE">
      <w:pPr>
        <w:pStyle w:val="Plattetekst"/>
        <w:tabs>
          <w:tab w:val="left" w:pos="2127"/>
        </w:tabs>
        <w:ind w:left="2832" w:hanging="1414"/>
        <w:rPr>
          <w:b w:val="0"/>
          <w:sz w:val="22"/>
        </w:rPr>
      </w:pPr>
      <w:r>
        <w:rPr>
          <w:b w:val="0"/>
          <w:sz w:val="22"/>
        </w:rPr>
        <w:tab/>
        <w:t>1970, 1 omslag</w:t>
      </w:r>
      <w:r>
        <w:rPr>
          <w:b w:val="0"/>
          <w:sz w:val="22"/>
        </w:rPr>
        <w:tab/>
      </w:r>
    </w:p>
    <w:p w:rsidR="003358DE" w:rsidRDefault="003358DE">
      <w:pPr>
        <w:pStyle w:val="Plattetekst"/>
        <w:tabs>
          <w:tab w:val="left" w:pos="2127"/>
        </w:tabs>
        <w:ind w:left="2832" w:hanging="1414"/>
        <w:rPr>
          <w:b w:val="0"/>
          <w:sz w:val="22"/>
        </w:rPr>
      </w:pPr>
      <w:r>
        <w:rPr>
          <w:b w:val="0"/>
          <w:sz w:val="22"/>
        </w:rPr>
        <w:t>5037</w:t>
      </w:r>
      <w:r>
        <w:rPr>
          <w:b w:val="0"/>
          <w:sz w:val="22"/>
        </w:rPr>
        <w:tab/>
        <w:t>Briefwisseling en drukwerk n.a.v. het overlijden van Koning Albert, de inhuldiging</w:t>
      </w:r>
    </w:p>
    <w:p w:rsidR="003358DE" w:rsidRDefault="003358DE">
      <w:pPr>
        <w:pStyle w:val="Plattetekst"/>
        <w:tabs>
          <w:tab w:val="left" w:pos="2127"/>
        </w:tabs>
        <w:ind w:left="2832" w:hanging="1414"/>
        <w:rPr>
          <w:b w:val="0"/>
          <w:sz w:val="22"/>
        </w:rPr>
      </w:pPr>
      <w:r>
        <w:rPr>
          <w:b w:val="0"/>
          <w:sz w:val="22"/>
        </w:rPr>
        <w:tab/>
        <w:t>van Leopold III en de herdenking van het éénjarig overlijden van Koning Albert,</w:t>
      </w:r>
    </w:p>
    <w:p w:rsidR="003358DE" w:rsidRDefault="003358DE">
      <w:pPr>
        <w:pStyle w:val="Plattetekst"/>
        <w:tabs>
          <w:tab w:val="left" w:pos="2127"/>
        </w:tabs>
        <w:ind w:left="2832" w:hanging="1414"/>
        <w:rPr>
          <w:b w:val="0"/>
          <w:sz w:val="22"/>
        </w:rPr>
      </w:pPr>
      <w:r>
        <w:rPr>
          <w:b w:val="0"/>
          <w:sz w:val="22"/>
        </w:rPr>
        <w:tab/>
        <w:t>1934 – 1935, 1 omslag</w:t>
      </w:r>
    </w:p>
    <w:p w:rsidR="003358DE" w:rsidRDefault="003358DE">
      <w:pPr>
        <w:pStyle w:val="Plattetekst"/>
        <w:tabs>
          <w:tab w:val="left" w:pos="2127"/>
        </w:tabs>
        <w:ind w:left="2832" w:hanging="1414"/>
        <w:rPr>
          <w:b w:val="0"/>
          <w:sz w:val="22"/>
        </w:rPr>
      </w:pPr>
      <w:r>
        <w:rPr>
          <w:b w:val="0"/>
          <w:sz w:val="22"/>
        </w:rPr>
        <w:t>5038</w:t>
      </w:r>
      <w:r>
        <w:rPr>
          <w:b w:val="0"/>
          <w:sz w:val="22"/>
        </w:rPr>
        <w:tab/>
        <w:t>Briefwisseling m.b.t. de koloniale dag, de wereldtentoonstelling in Brussel en de</w:t>
      </w:r>
    </w:p>
    <w:p w:rsidR="003358DE" w:rsidRDefault="003358DE">
      <w:pPr>
        <w:pStyle w:val="Plattetekst"/>
        <w:tabs>
          <w:tab w:val="left" w:pos="2127"/>
        </w:tabs>
        <w:ind w:left="2832" w:hanging="1414"/>
        <w:rPr>
          <w:sz w:val="22"/>
        </w:rPr>
      </w:pPr>
      <w:r>
        <w:rPr>
          <w:b w:val="0"/>
          <w:sz w:val="22"/>
        </w:rPr>
        <w:tab/>
        <w:t>herdenking van het overlijden van Koningin Astrid, 1934 – 1936, 7 stukken</w:t>
      </w:r>
    </w:p>
    <w:p w:rsidR="003358DE" w:rsidRDefault="003358DE">
      <w:pPr>
        <w:tabs>
          <w:tab w:val="left" w:pos="2127"/>
        </w:tabs>
        <w:ind w:left="2832" w:hanging="1414"/>
        <w:rPr>
          <w:sz w:val="22"/>
        </w:rPr>
      </w:pPr>
      <w:r>
        <w:rPr>
          <w:sz w:val="22"/>
        </w:rPr>
        <w:t>5039</w:t>
      </w:r>
      <w:r>
        <w:rPr>
          <w:sz w:val="22"/>
        </w:rPr>
        <w:tab/>
        <w:t>Toespraak van burgemeester Arthur Pues naar aanleiding van de viering van 4</w:t>
      </w:r>
    </w:p>
    <w:p w:rsidR="003358DE" w:rsidRDefault="003358DE">
      <w:pPr>
        <w:tabs>
          <w:tab w:val="left" w:pos="2127"/>
        </w:tabs>
        <w:ind w:left="2832" w:hanging="1414"/>
        <w:rPr>
          <w:sz w:val="22"/>
        </w:rPr>
      </w:pPr>
      <w:r>
        <w:rPr>
          <w:sz w:val="22"/>
        </w:rPr>
        <w:tab/>
        <w:t>jubilarissen van de Soldaten van Pasen (Jean Picalausa, Albert Debremaeker, Victor</w:t>
      </w:r>
    </w:p>
    <w:p w:rsidR="003358DE" w:rsidRDefault="003358DE">
      <w:pPr>
        <w:tabs>
          <w:tab w:val="left" w:pos="2127"/>
        </w:tabs>
        <w:ind w:left="2832" w:hanging="1414"/>
        <w:rPr>
          <w:sz w:val="22"/>
        </w:rPr>
      </w:pPr>
      <w:r>
        <w:rPr>
          <w:sz w:val="22"/>
        </w:rPr>
        <w:tab/>
        <w:t xml:space="preserve">Walravens en Joseph Roggemans), 24/08/1946, 1 stuk </w:t>
      </w:r>
    </w:p>
    <w:p w:rsidR="003358DE" w:rsidRDefault="003358DE">
      <w:pPr>
        <w:pStyle w:val="Plattetekst"/>
        <w:tabs>
          <w:tab w:val="left" w:pos="2127"/>
        </w:tabs>
        <w:ind w:left="1418" w:hanging="1414"/>
        <w:rPr>
          <w:b w:val="0"/>
          <w:sz w:val="22"/>
        </w:rPr>
      </w:pPr>
      <w:r>
        <w:rPr>
          <w:b w:val="0"/>
          <w:sz w:val="22"/>
        </w:rPr>
        <w:tab/>
        <w:t>5040</w:t>
      </w:r>
      <w:r>
        <w:rPr>
          <w:b w:val="0"/>
          <w:sz w:val="22"/>
        </w:rPr>
        <w:tab/>
        <w:t xml:space="preserve">Briefwisseling m.b.t. de herdenking van Koningsdag op 15 november, </w:t>
      </w:r>
      <w:r>
        <w:rPr>
          <w:b w:val="0"/>
          <w:sz w:val="22"/>
        </w:rPr>
        <w:tab/>
      </w:r>
      <w:r>
        <w:rPr>
          <w:b w:val="0"/>
          <w:sz w:val="22"/>
        </w:rPr>
        <w:tab/>
      </w:r>
      <w:r>
        <w:rPr>
          <w:b w:val="0"/>
          <w:sz w:val="22"/>
        </w:rPr>
        <w:tab/>
        <w:t>1949 – 1976,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tabs>
          <w:tab w:val="left" w:pos="2127"/>
        </w:tabs>
        <w:ind w:left="2832" w:hanging="1414"/>
        <w:rPr>
          <w:b w:val="0"/>
          <w:sz w:val="22"/>
        </w:rPr>
      </w:pPr>
      <w:r>
        <w:rPr>
          <w:b w:val="0"/>
          <w:sz w:val="22"/>
        </w:rPr>
        <w:t>5041</w:t>
      </w:r>
      <w:r>
        <w:rPr>
          <w:b w:val="0"/>
          <w:sz w:val="22"/>
        </w:rPr>
        <w:tab/>
        <w:t>Briefwisseling en documentatie m.b.t. huldebetoon aan Z.M. Koning Boudewijn en</w:t>
      </w:r>
    </w:p>
    <w:p w:rsidR="003358DE" w:rsidRDefault="003358DE">
      <w:pPr>
        <w:pStyle w:val="Plattetekst"/>
        <w:tabs>
          <w:tab w:val="left" w:pos="2127"/>
        </w:tabs>
        <w:ind w:left="2832" w:hanging="1414"/>
        <w:rPr>
          <w:b w:val="0"/>
          <w:sz w:val="22"/>
        </w:rPr>
      </w:pPr>
      <w:r>
        <w:rPr>
          <w:b w:val="0"/>
          <w:sz w:val="22"/>
        </w:rPr>
        <w:tab/>
        <w:t>de huldebetoon aan prinses Joséphine-Charlotte bij het huwelijk met Jan Van</w:t>
      </w:r>
    </w:p>
    <w:p w:rsidR="003358DE" w:rsidRDefault="003358DE">
      <w:pPr>
        <w:pStyle w:val="Plattetekst"/>
        <w:tabs>
          <w:tab w:val="left" w:pos="2127"/>
        </w:tabs>
        <w:ind w:left="2832" w:hanging="1414"/>
        <w:rPr>
          <w:b w:val="0"/>
          <w:sz w:val="22"/>
        </w:rPr>
      </w:pPr>
      <w:r>
        <w:rPr>
          <w:b w:val="0"/>
          <w:sz w:val="22"/>
        </w:rPr>
        <w:tab/>
        <w:t xml:space="preserve">Luxemburg, 1951 – 1976, 1 pak </w:t>
      </w:r>
    </w:p>
    <w:p w:rsidR="003358DE" w:rsidRDefault="003358DE">
      <w:pPr>
        <w:pStyle w:val="Plattetekst"/>
        <w:tabs>
          <w:tab w:val="left" w:pos="2127"/>
        </w:tabs>
        <w:ind w:left="2832" w:hanging="1414"/>
        <w:rPr>
          <w:b w:val="0"/>
          <w:sz w:val="22"/>
        </w:rPr>
      </w:pPr>
      <w:r>
        <w:rPr>
          <w:b w:val="0"/>
          <w:sz w:val="22"/>
        </w:rPr>
        <w:t>5042</w:t>
      </w:r>
      <w:r>
        <w:rPr>
          <w:b w:val="0"/>
          <w:sz w:val="22"/>
        </w:rPr>
        <w:tab/>
        <w:t>Briefwisseling en ereregister geopend ter gelegenheid van de 80</w:t>
      </w:r>
      <w:r>
        <w:rPr>
          <w:b w:val="0"/>
          <w:sz w:val="22"/>
          <w:vertAlign w:val="superscript"/>
        </w:rPr>
        <w:t>ste</w:t>
      </w:r>
      <w:r>
        <w:rPr>
          <w:b w:val="0"/>
          <w:sz w:val="22"/>
        </w:rPr>
        <w:t xml:space="preserve"> verjaardag </w:t>
      </w:r>
    </w:p>
    <w:p w:rsidR="003358DE" w:rsidRDefault="003358DE">
      <w:pPr>
        <w:pStyle w:val="Plattetekst"/>
        <w:tabs>
          <w:tab w:val="left" w:pos="2127"/>
        </w:tabs>
        <w:ind w:left="2832" w:hanging="1414"/>
        <w:rPr>
          <w:sz w:val="22"/>
          <w:lang w:val="nl-BE"/>
        </w:rPr>
      </w:pPr>
      <w:r>
        <w:rPr>
          <w:b w:val="0"/>
          <w:sz w:val="22"/>
        </w:rPr>
        <w:tab/>
        <w:t>van H.M.K. Elisabeth, 1956 – 1958, 1 omslag en 1 deel</w:t>
      </w:r>
      <w:r>
        <w:rPr>
          <w:b w:val="0"/>
          <w:sz w:val="22"/>
        </w:rPr>
        <w:tab/>
      </w:r>
    </w:p>
    <w:p w:rsidR="003358DE" w:rsidRDefault="003358DE">
      <w:pPr>
        <w:tabs>
          <w:tab w:val="left" w:pos="2127"/>
        </w:tabs>
        <w:ind w:left="2832" w:hanging="1414"/>
        <w:rPr>
          <w:sz w:val="22"/>
          <w:lang w:val="nl-BE"/>
        </w:rPr>
      </w:pPr>
      <w:r>
        <w:rPr>
          <w:sz w:val="22"/>
          <w:lang w:val="nl-BE"/>
        </w:rPr>
        <w:t xml:space="preserve">5043 </w:t>
      </w:r>
      <w:r>
        <w:rPr>
          <w:sz w:val="22"/>
          <w:lang w:val="nl-BE"/>
        </w:rPr>
        <w:tab/>
        <w:t>Omzendbrieven betreffende de viering van 1 november met lijsten van de</w:t>
      </w:r>
    </w:p>
    <w:p w:rsidR="003358DE" w:rsidRDefault="003358DE">
      <w:pPr>
        <w:tabs>
          <w:tab w:val="left" w:pos="2127"/>
        </w:tabs>
        <w:ind w:left="2832" w:hanging="1414"/>
        <w:rPr>
          <w:sz w:val="22"/>
        </w:rPr>
      </w:pPr>
      <w:r>
        <w:rPr>
          <w:sz w:val="22"/>
          <w:lang w:val="nl-BE"/>
        </w:rPr>
        <w:tab/>
        <w:t xml:space="preserve">verenigingen, 1961 – 1972, 1 omslag </w:t>
      </w:r>
    </w:p>
    <w:p w:rsidR="003358DE" w:rsidRDefault="003358DE">
      <w:pPr>
        <w:tabs>
          <w:tab w:val="left" w:pos="2127"/>
        </w:tabs>
        <w:ind w:left="2832" w:hanging="1414"/>
        <w:rPr>
          <w:sz w:val="22"/>
        </w:rPr>
      </w:pPr>
      <w:r>
        <w:rPr>
          <w:sz w:val="22"/>
        </w:rPr>
        <w:t>5044</w:t>
      </w:r>
      <w:r>
        <w:rPr>
          <w:sz w:val="22"/>
        </w:rPr>
        <w:tab/>
        <w:t>Briefwisseling m.b.t. de organisatie van het feest voor de inhuldiging van het nieuwe</w:t>
      </w:r>
    </w:p>
    <w:p w:rsidR="003358DE" w:rsidRDefault="003358DE">
      <w:pPr>
        <w:tabs>
          <w:tab w:val="left" w:pos="2127"/>
        </w:tabs>
        <w:ind w:left="2832" w:hanging="1414"/>
        <w:rPr>
          <w:sz w:val="22"/>
        </w:rPr>
      </w:pPr>
      <w:r>
        <w:rPr>
          <w:sz w:val="22"/>
        </w:rPr>
        <w:tab/>
        <w:t>gemeentehuis op 16/06/1962, uitnodigingen voor het feest, toespraken en felicitaties,</w:t>
      </w:r>
    </w:p>
    <w:p w:rsidR="003358DE" w:rsidRDefault="003358DE">
      <w:pPr>
        <w:tabs>
          <w:tab w:val="left" w:pos="2127"/>
        </w:tabs>
        <w:ind w:left="2832" w:hanging="1414"/>
        <w:rPr>
          <w:sz w:val="22"/>
        </w:rPr>
      </w:pPr>
      <w:r>
        <w:rPr>
          <w:sz w:val="22"/>
        </w:rPr>
        <w:tab/>
        <w:t>1962, 1 omslag</w:t>
      </w:r>
    </w:p>
    <w:p w:rsidR="003358DE" w:rsidRDefault="003358DE">
      <w:pPr>
        <w:pStyle w:val="Plattetekst"/>
        <w:tabs>
          <w:tab w:val="left" w:pos="2127"/>
        </w:tabs>
        <w:ind w:left="2832" w:hanging="1414"/>
        <w:rPr>
          <w:b w:val="0"/>
          <w:sz w:val="22"/>
        </w:rPr>
      </w:pPr>
      <w:r>
        <w:rPr>
          <w:b w:val="0"/>
          <w:sz w:val="22"/>
        </w:rPr>
        <w:t>5045</w:t>
      </w:r>
      <w:r>
        <w:rPr>
          <w:b w:val="0"/>
          <w:sz w:val="22"/>
        </w:rPr>
        <w:tab/>
        <w:t>Briefwisseling, toespraken en drukwerk betreffende de 50</w:t>
      </w:r>
      <w:r>
        <w:rPr>
          <w:b w:val="0"/>
          <w:sz w:val="22"/>
          <w:vertAlign w:val="superscript"/>
        </w:rPr>
        <w:t>ste</w:t>
      </w:r>
      <w:r>
        <w:rPr>
          <w:b w:val="0"/>
          <w:sz w:val="22"/>
        </w:rPr>
        <w:t xml:space="preserve"> verjaring van de</w:t>
      </w:r>
    </w:p>
    <w:p w:rsidR="003358DE" w:rsidRDefault="003358DE">
      <w:pPr>
        <w:pStyle w:val="Plattetekst"/>
        <w:tabs>
          <w:tab w:val="left" w:pos="2127"/>
        </w:tabs>
        <w:ind w:left="2832" w:hanging="1414"/>
        <w:rPr>
          <w:b w:val="0"/>
          <w:sz w:val="22"/>
        </w:rPr>
      </w:pPr>
      <w:r>
        <w:rPr>
          <w:b w:val="0"/>
          <w:sz w:val="22"/>
        </w:rPr>
        <w:tab/>
        <w:t>wapenstilstand in WO.I., 13/10/1968, 1 omslag</w:t>
      </w:r>
      <w:r>
        <w:rPr>
          <w:b w:val="0"/>
          <w:sz w:val="22"/>
        </w:rPr>
        <w:tab/>
      </w:r>
      <w:r>
        <w:rPr>
          <w:b w:val="0"/>
          <w:sz w:val="22"/>
        </w:rPr>
        <w:tab/>
      </w:r>
    </w:p>
    <w:p w:rsidR="003358DE" w:rsidRDefault="003358DE">
      <w:pPr>
        <w:pStyle w:val="Plattetekst"/>
        <w:tabs>
          <w:tab w:val="left" w:pos="2127"/>
        </w:tabs>
        <w:ind w:left="2832" w:hanging="1414"/>
        <w:rPr>
          <w:b w:val="0"/>
          <w:sz w:val="22"/>
        </w:rPr>
      </w:pPr>
      <w:r>
        <w:rPr>
          <w:b w:val="0"/>
          <w:sz w:val="22"/>
        </w:rPr>
        <w:t>5046</w:t>
      </w:r>
      <w:r>
        <w:rPr>
          <w:b w:val="0"/>
          <w:sz w:val="22"/>
        </w:rPr>
        <w:tab/>
        <w:t>Briefwisseling en drukwerk betreffende de herdenking van de 25</w:t>
      </w:r>
      <w:r>
        <w:rPr>
          <w:b w:val="0"/>
          <w:sz w:val="22"/>
          <w:vertAlign w:val="superscript"/>
        </w:rPr>
        <w:t>ste</w:t>
      </w:r>
      <w:r>
        <w:rPr>
          <w:b w:val="0"/>
          <w:sz w:val="22"/>
        </w:rPr>
        <w:t xml:space="preserve"> verjaardag van de</w:t>
      </w:r>
    </w:p>
    <w:p w:rsidR="003358DE" w:rsidRDefault="003358DE">
      <w:pPr>
        <w:pStyle w:val="Plattetekst"/>
        <w:tabs>
          <w:tab w:val="left" w:pos="2127"/>
        </w:tabs>
        <w:ind w:left="2832" w:hanging="1414"/>
        <w:rPr>
          <w:sz w:val="22"/>
          <w:lang w:val="nl-BE"/>
        </w:rPr>
      </w:pPr>
      <w:r>
        <w:rPr>
          <w:b w:val="0"/>
          <w:sz w:val="22"/>
        </w:rPr>
        <w:tab/>
        <w:t>bevrijding na W.O.II, 12/9/1970, 1 omslag</w:t>
      </w:r>
      <w:r>
        <w:rPr>
          <w:b w:val="0"/>
          <w:sz w:val="22"/>
        </w:rPr>
        <w:tab/>
      </w:r>
      <w:r>
        <w:rPr>
          <w:b w:val="0"/>
          <w:sz w:val="22"/>
        </w:rPr>
        <w:tab/>
      </w:r>
    </w:p>
    <w:p w:rsidR="003358DE" w:rsidRDefault="003358DE">
      <w:pPr>
        <w:tabs>
          <w:tab w:val="left" w:pos="2127"/>
        </w:tabs>
        <w:ind w:left="2832" w:hanging="1414"/>
        <w:rPr>
          <w:sz w:val="22"/>
          <w:lang w:val="nl-BE"/>
        </w:rPr>
      </w:pPr>
      <w:r>
        <w:rPr>
          <w:sz w:val="22"/>
          <w:lang w:val="nl-BE"/>
        </w:rPr>
        <w:t xml:space="preserve">5047 </w:t>
      </w:r>
      <w:r>
        <w:rPr>
          <w:sz w:val="22"/>
          <w:lang w:val="nl-BE"/>
        </w:rPr>
        <w:tab/>
        <w:t>Briefwisseling met toespraken betreffende verschillende herdenkingen van De</w:t>
      </w:r>
    </w:p>
    <w:p w:rsidR="003358DE" w:rsidRDefault="003358DE">
      <w:pPr>
        <w:tabs>
          <w:tab w:val="left" w:pos="2127"/>
        </w:tabs>
        <w:ind w:left="2832" w:hanging="1414"/>
        <w:rPr>
          <w:sz w:val="22"/>
          <w:lang w:val="nl-BE"/>
        </w:rPr>
      </w:pPr>
      <w:r>
        <w:rPr>
          <w:sz w:val="22"/>
          <w:lang w:val="nl-BE"/>
        </w:rPr>
        <w:tab/>
        <w:t>Vooruitstrevende Lembekenaars, Football Club Avenir Lembeek, afscheid van</w:t>
      </w:r>
    </w:p>
    <w:p w:rsidR="003358DE" w:rsidRDefault="003358DE">
      <w:pPr>
        <w:tabs>
          <w:tab w:val="left" w:pos="2127"/>
        </w:tabs>
        <w:ind w:left="2832" w:hanging="1414"/>
        <w:rPr>
          <w:sz w:val="22"/>
          <w:lang w:val="nl-BE"/>
        </w:rPr>
      </w:pPr>
      <w:r>
        <w:rPr>
          <w:sz w:val="22"/>
          <w:lang w:val="nl-BE"/>
        </w:rPr>
        <w:tab/>
        <w:t>mevrouw Duboisse onderwijzeres van de gemeenteschool voor meisjes,</w:t>
      </w:r>
    </w:p>
    <w:p w:rsidR="003358DE" w:rsidRDefault="003358DE">
      <w:pPr>
        <w:tabs>
          <w:tab w:val="left" w:pos="2127"/>
        </w:tabs>
        <w:ind w:left="2832" w:hanging="1414"/>
        <w:rPr>
          <w:sz w:val="22"/>
          <w:lang w:val="nl-BE"/>
        </w:rPr>
      </w:pPr>
      <w:r>
        <w:rPr>
          <w:sz w:val="22"/>
          <w:lang w:val="nl-BE"/>
        </w:rPr>
        <w:tab/>
        <w:t>duivenmaatschappij De Eendracht uit Hondzocht, de heer Bonnewijn, lid van de</w:t>
      </w:r>
    </w:p>
    <w:p w:rsidR="003358DE" w:rsidRDefault="003358DE">
      <w:pPr>
        <w:tabs>
          <w:tab w:val="left" w:pos="2127"/>
        </w:tabs>
        <w:ind w:left="2832" w:hanging="1414"/>
        <w:rPr>
          <w:sz w:val="22"/>
          <w:lang w:val="nl-BE"/>
        </w:rPr>
      </w:pPr>
      <w:r>
        <w:rPr>
          <w:sz w:val="22"/>
          <w:lang w:val="nl-BE"/>
        </w:rPr>
        <w:tab/>
        <w:t>Koninklijke Fanfaren van Lembeek, jubelfeesten van de harmonie Willen is</w:t>
      </w:r>
    </w:p>
    <w:p w:rsidR="003358DE" w:rsidRDefault="003358DE">
      <w:pPr>
        <w:tabs>
          <w:tab w:val="left" w:pos="2127"/>
        </w:tabs>
        <w:ind w:left="2832" w:hanging="1414"/>
        <w:rPr>
          <w:sz w:val="22"/>
        </w:rPr>
      </w:pPr>
      <w:r>
        <w:rPr>
          <w:sz w:val="22"/>
          <w:lang w:val="nl-BE"/>
        </w:rPr>
        <w:tab/>
        <w:t xml:space="preserve">Kunnen, 1957 – 1973, 1 omslag </w:t>
      </w:r>
    </w:p>
    <w:p w:rsidR="003358DE" w:rsidRDefault="003358DE">
      <w:pPr>
        <w:pStyle w:val="Plattetekst"/>
        <w:tabs>
          <w:tab w:val="left" w:pos="1418"/>
        </w:tabs>
        <w:ind w:left="1418" w:hanging="2124"/>
        <w:rPr>
          <w:b w:val="0"/>
          <w:sz w:val="22"/>
        </w:rPr>
      </w:pPr>
      <w:r>
        <w:rPr>
          <w:b w:val="0"/>
          <w:sz w:val="22"/>
        </w:rPr>
        <w:tab/>
        <w:t>5048</w:t>
      </w:r>
      <w:r>
        <w:rPr>
          <w:b w:val="0"/>
          <w:sz w:val="22"/>
        </w:rPr>
        <w:tab/>
        <w:t xml:space="preserve">Briefwisseling en inschrijvingsbiljetten betreffende het afscheidsfeest op </w:t>
      </w:r>
    </w:p>
    <w:p w:rsidR="003358DE" w:rsidRDefault="003358DE">
      <w:pPr>
        <w:pStyle w:val="Plattetekst"/>
        <w:tabs>
          <w:tab w:val="left" w:pos="2127"/>
        </w:tabs>
        <w:ind w:left="2124" w:hanging="1414"/>
        <w:rPr>
          <w:b w:val="0"/>
          <w:color w:val="FF00FF"/>
          <w:sz w:val="22"/>
        </w:rPr>
      </w:pPr>
      <w:r>
        <w:rPr>
          <w:b w:val="0"/>
          <w:sz w:val="22"/>
        </w:rPr>
        <w:tab/>
        <w:t>17/12/1976  van de gemeente n.a.v. de fusie, 1976, 1 omslag</w:t>
      </w:r>
      <w:r>
        <w:rPr>
          <w:b w:val="0"/>
          <w:sz w:val="22"/>
        </w:rPr>
        <w:tab/>
      </w:r>
    </w:p>
    <w:p w:rsidR="003358DE" w:rsidRDefault="003358DE">
      <w:pPr>
        <w:pStyle w:val="Plattetekst"/>
        <w:tabs>
          <w:tab w:val="left" w:pos="1418"/>
        </w:tabs>
        <w:ind w:hanging="1414"/>
        <w:rPr>
          <w:sz w:val="22"/>
        </w:rPr>
      </w:pPr>
      <w:r>
        <w:rPr>
          <w:b w:val="0"/>
          <w:color w:val="FF00FF"/>
          <w:sz w:val="22"/>
        </w:rPr>
        <w:tab/>
        <w:t xml:space="preserve">  </w:t>
      </w:r>
      <w:r>
        <w:rPr>
          <w:b w:val="0"/>
          <w:color w:val="FF00FF"/>
          <w:sz w:val="22"/>
        </w:rPr>
        <w:tab/>
      </w:r>
      <w:r>
        <w:rPr>
          <w:b w:val="0"/>
          <w:sz w:val="22"/>
        </w:rPr>
        <w:t>5049</w:t>
      </w:r>
      <w:r>
        <w:rPr>
          <w:b w:val="0"/>
          <w:sz w:val="22"/>
        </w:rPr>
        <w:tab/>
        <w:t xml:space="preserve">Programma van de gemeentefeesten, 1976,  1 stuk </w:t>
      </w:r>
    </w:p>
    <w:p w:rsidR="003358DE" w:rsidRDefault="003358DE">
      <w:pPr>
        <w:tabs>
          <w:tab w:val="right" w:pos="700"/>
          <w:tab w:val="left" w:pos="1120"/>
          <w:tab w:val="left" w:pos="5680"/>
        </w:tabs>
        <w:rPr>
          <w:sz w:val="22"/>
        </w:rPr>
      </w:pPr>
    </w:p>
    <w:p w:rsidR="003358DE" w:rsidRDefault="003358DE">
      <w:pPr>
        <w:tabs>
          <w:tab w:val="right" w:pos="700"/>
          <w:tab w:val="left" w:pos="1120"/>
          <w:tab w:val="left" w:pos="5680"/>
        </w:tabs>
        <w:rPr>
          <w:sz w:val="22"/>
        </w:rPr>
      </w:pPr>
      <w:r>
        <w:rPr>
          <w:sz w:val="22"/>
        </w:rPr>
        <w:t>5050-5052</w:t>
      </w:r>
      <w:r>
        <w:rPr>
          <w:sz w:val="22"/>
        </w:rPr>
        <w:tab/>
        <w:t xml:space="preserve">     Drukwerk m.b.t. het overlijden van prominenten, 1934, 1965, 3 stukken</w:t>
      </w:r>
    </w:p>
    <w:p w:rsidR="003358DE" w:rsidRDefault="003358DE">
      <w:pPr>
        <w:tabs>
          <w:tab w:val="right" w:pos="700"/>
          <w:tab w:val="left" w:pos="1418"/>
          <w:tab w:val="left" w:pos="2127"/>
        </w:tabs>
        <w:ind w:left="2832" w:hanging="2832"/>
        <w:rPr>
          <w:sz w:val="22"/>
        </w:rPr>
      </w:pPr>
      <w:r>
        <w:rPr>
          <w:sz w:val="22"/>
        </w:rPr>
        <w:tab/>
      </w:r>
      <w:r>
        <w:rPr>
          <w:sz w:val="22"/>
        </w:rPr>
        <w:tab/>
        <w:t xml:space="preserve">5050 </w:t>
      </w:r>
      <w:r>
        <w:rPr>
          <w:sz w:val="22"/>
        </w:rPr>
        <w:tab/>
        <w:t>Moniteur Belge waarin het overlijden van koning Albert medegedeeld wordt,</w:t>
      </w:r>
    </w:p>
    <w:p w:rsidR="003358DE" w:rsidRDefault="003358DE">
      <w:pPr>
        <w:tabs>
          <w:tab w:val="right" w:pos="700"/>
          <w:tab w:val="left" w:pos="1418"/>
          <w:tab w:val="left" w:pos="2127"/>
        </w:tabs>
        <w:ind w:left="2832" w:hanging="2832"/>
        <w:rPr>
          <w:sz w:val="22"/>
        </w:rPr>
      </w:pPr>
      <w:r>
        <w:rPr>
          <w:sz w:val="22"/>
        </w:rPr>
        <w:tab/>
      </w:r>
      <w:r>
        <w:rPr>
          <w:sz w:val="22"/>
        </w:rPr>
        <w:tab/>
      </w:r>
      <w:r>
        <w:rPr>
          <w:sz w:val="22"/>
        </w:rPr>
        <w:tab/>
        <w:t xml:space="preserve">18/02/1934 </w:t>
      </w:r>
    </w:p>
    <w:p w:rsidR="003358DE" w:rsidRDefault="003358DE">
      <w:pPr>
        <w:tabs>
          <w:tab w:val="right" w:pos="700"/>
          <w:tab w:val="left" w:pos="1418"/>
          <w:tab w:val="left" w:pos="2127"/>
        </w:tabs>
        <w:ind w:left="2832" w:hanging="2832"/>
        <w:rPr>
          <w:sz w:val="22"/>
        </w:rPr>
      </w:pPr>
      <w:r>
        <w:rPr>
          <w:sz w:val="22"/>
        </w:rPr>
        <w:t xml:space="preserve"> </w:t>
      </w:r>
      <w:r>
        <w:rPr>
          <w:sz w:val="22"/>
        </w:rPr>
        <w:tab/>
      </w:r>
      <w:r>
        <w:rPr>
          <w:sz w:val="22"/>
        </w:rPr>
        <w:tab/>
        <w:t>5051     Moniteur Belge waarin het overlijden van koning Albert medegedeeld wordt, 19 En</w:t>
      </w:r>
    </w:p>
    <w:p w:rsidR="003358DE" w:rsidRDefault="003358DE">
      <w:pPr>
        <w:tabs>
          <w:tab w:val="right" w:pos="700"/>
          <w:tab w:val="left" w:pos="1418"/>
          <w:tab w:val="left" w:pos="2127"/>
        </w:tabs>
        <w:ind w:left="2832" w:hanging="2832"/>
        <w:rPr>
          <w:sz w:val="22"/>
        </w:rPr>
      </w:pPr>
      <w:r>
        <w:rPr>
          <w:sz w:val="22"/>
        </w:rPr>
        <w:tab/>
      </w:r>
      <w:r>
        <w:rPr>
          <w:sz w:val="22"/>
        </w:rPr>
        <w:tab/>
      </w:r>
      <w:r>
        <w:rPr>
          <w:sz w:val="22"/>
        </w:rPr>
        <w:tab/>
        <w:t xml:space="preserve">20/02/1934 </w:t>
      </w:r>
    </w:p>
    <w:p w:rsidR="003358DE" w:rsidRDefault="003358DE">
      <w:pPr>
        <w:tabs>
          <w:tab w:val="left" w:pos="1418"/>
        </w:tabs>
        <w:ind w:left="1134" w:hanging="1410"/>
        <w:rPr>
          <w:sz w:val="24"/>
          <w:lang w:val="nl-BE"/>
        </w:rPr>
      </w:pPr>
      <w:r>
        <w:rPr>
          <w:sz w:val="22"/>
        </w:rPr>
        <w:tab/>
        <w:t xml:space="preserve">    5052   </w:t>
      </w:r>
      <w:r>
        <w:rPr>
          <w:sz w:val="22"/>
        </w:rPr>
        <w:tab/>
        <w:t xml:space="preserve">Gazet van Halle m.b.t. de begrafenis J.N. Devillé, 16/01/1965 </w:t>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4"/>
          <w:lang w:val="nl-BE"/>
        </w:rPr>
      </w:pPr>
    </w:p>
    <w:p w:rsidR="003358DE" w:rsidRDefault="003358DE">
      <w:pPr>
        <w:pStyle w:val="Plattetekst"/>
        <w:rPr>
          <w:sz w:val="22"/>
          <w:lang w:val="nl-BE"/>
        </w:rPr>
      </w:pPr>
      <w:r>
        <w:rPr>
          <w:b w:val="0"/>
          <w:sz w:val="22"/>
        </w:rPr>
        <w:t xml:space="preserve">5053-5057   </w:t>
      </w:r>
      <w:r>
        <w:rPr>
          <w:b w:val="0"/>
          <w:sz w:val="22"/>
        </w:rPr>
        <w:tab/>
        <w:t>Stukken m.b.t. felicitaties voor huwelijken, 1934 – 1975, 3 omslagen en 2 stukken</w:t>
      </w:r>
      <w:r>
        <w:rPr>
          <w:b w:val="0"/>
          <w:bCs/>
          <w:color w:val="0000FF"/>
          <w:sz w:val="22"/>
        </w:rPr>
        <w:t xml:space="preserve"> </w:t>
      </w:r>
    </w:p>
    <w:p w:rsidR="003358DE" w:rsidRDefault="003358DE">
      <w:pPr>
        <w:ind w:left="2127" w:hanging="709"/>
        <w:rPr>
          <w:sz w:val="22"/>
          <w:lang w:val="nl-BE"/>
        </w:rPr>
      </w:pPr>
      <w:r>
        <w:rPr>
          <w:sz w:val="22"/>
          <w:lang w:val="nl-BE"/>
        </w:rPr>
        <w:t xml:space="preserve">5053 </w:t>
      </w:r>
      <w:r>
        <w:rPr>
          <w:sz w:val="22"/>
          <w:lang w:val="nl-BE"/>
        </w:rPr>
        <w:tab/>
        <w:t xml:space="preserve">Brieven, nota’s en facturen betreffende de viering van diamanten bruiloften, 1934 – 1973, 1 omslag </w:t>
      </w:r>
    </w:p>
    <w:p w:rsidR="003358DE" w:rsidRDefault="003358DE">
      <w:pPr>
        <w:ind w:left="2127" w:hanging="709"/>
        <w:rPr>
          <w:sz w:val="22"/>
          <w:lang w:val="nl-BE"/>
        </w:rPr>
      </w:pPr>
      <w:r>
        <w:rPr>
          <w:sz w:val="22"/>
          <w:lang w:val="nl-BE"/>
        </w:rPr>
        <w:t xml:space="preserve">5054 </w:t>
      </w:r>
      <w:r>
        <w:rPr>
          <w:sz w:val="22"/>
          <w:lang w:val="nl-BE"/>
        </w:rPr>
        <w:tab/>
        <w:t xml:space="preserve">Briefwisseling betreffende de vieringen van de gouden bruiloften, </w:t>
      </w:r>
    </w:p>
    <w:p w:rsidR="003358DE" w:rsidRDefault="003358DE">
      <w:pPr>
        <w:ind w:left="2127" w:hanging="709"/>
        <w:rPr>
          <w:sz w:val="22"/>
          <w:lang w:val="nl-BE"/>
        </w:rPr>
      </w:pPr>
      <w:r>
        <w:rPr>
          <w:sz w:val="22"/>
          <w:lang w:val="nl-BE"/>
        </w:rPr>
        <w:tab/>
        <w:t xml:space="preserve">1950 – 1975, 1 omslag </w:t>
      </w:r>
    </w:p>
    <w:p w:rsidR="003358DE" w:rsidRDefault="003358DE">
      <w:pPr>
        <w:ind w:left="2127" w:hanging="709"/>
        <w:rPr>
          <w:sz w:val="22"/>
          <w:lang w:val="nl-BE"/>
        </w:rPr>
      </w:pPr>
      <w:r>
        <w:rPr>
          <w:sz w:val="22"/>
          <w:lang w:val="nl-BE"/>
        </w:rPr>
        <w:t xml:space="preserve">5055 </w:t>
      </w:r>
      <w:r>
        <w:rPr>
          <w:sz w:val="22"/>
          <w:lang w:val="nl-BE"/>
        </w:rPr>
        <w:tab/>
        <w:t xml:space="preserve">Proclamatie n.a.v. de viering van de gouden bruiloft van Palsterman Marie en Weymans Georges, [1963], 1 stuk </w:t>
      </w:r>
    </w:p>
    <w:p w:rsidR="003358DE" w:rsidRDefault="003358DE">
      <w:pPr>
        <w:ind w:left="2127" w:hanging="993"/>
        <w:rPr>
          <w:sz w:val="22"/>
          <w:lang w:val="nl-BE"/>
        </w:rPr>
      </w:pPr>
      <w:r>
        <w:rPr>
          <w:sz w:val="22"/>
          <w:lang w:val="nl-BE"/>
        </w:rPr>
        <w:t xml:space="preserve">     5056 </w:t>
      </w:r>
      <w:r>
        <w:rPr>
          <w:sz w:val="22"/>
          <w:lang w:val="nl-BE"/>
        </w:rPr>
        <w:tab/>
        <w:t xml:space="preserve">Toespraken, nota’s en uittreksel uit de huwelijksakte ter gelegenheid van de viering van de diamanten bruiloften van Busselot Joseph en Merckx Marie Victoire en Debremaeker Gustaaf en Mahy Henriette Robertine, 1963, 1 omslag </w:t>
      </w:r>
    </w:p>
    <w:p w:rsidR="003358DE" w:rsidRDefault="003358DE">
      <w:pPr>
        <w:ind w:left="2127" w:hanging="993"/>
        <w:rPr>
          <w:color w:val="FF00FF"/>
          <w:sz w:val="22"/>
          <w:lang w:val="nl-BE"/>
        </w:rPr>
      </w:pPr>
      <w:r>
        <w:rPr>
          <w:sz w:val="22"/>
          <w:lang w:val="nl-BE"/>
        </w:rPr>
        <w:t xml:space="preserve">     5057 </w:t>
      </w:r>
      <w:r>
        <w:rPr>
          <w:sz w:val="22"/>
          <w:lang w:val="nl-BE"/>
        </w:rPr>
        <w:tab/>
        <w:t xml:space="preserve">Minuut van uitgaande brief voor Vogeleer – Marcelis betreffende gelukwensen voor hun vijftigjarig huwelijksjubileum vanwege het gemeentebestuur, 25/10/1969,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lang w:val="nl-BE"/>
        </w:rPr>
      </w:pPr>
    </w:p>
    <w:p w:rsidR="003358DE" w:rsidRDefault="003358DE">
      <w:pPr>
        <w:ind w:left="1410" w:hanging="1410"/>
        <w:rPr>
          <w:color w:val="FF00FF"/>
        </w:rPr>
      </w:pPr>
      <w:r>
        <w:rPr>
          <w:sz w:val="22"/>
        </w:rPr>
        <w:t>5058</w:t>
      </w:r>
      <w:r>
        <w:rPr>
          <w:sz w:val="22"/>
        </w:rPr>
        <w:tab/>
      </w:r>
      <w:r>
        <w:rPr>
          <w:sz w:val="22"/>
        </w:rPr>
        <w:tab/>
        <w:t xml:space="preserve">Briefwisseling i.v.m. de viering van de honderdjarige Sabine Vannijvel bijgenaamd Sabine Toep van Hondzocht, 1967, 1 omslag  </w:t>
      </w:r>
    </w:p>
    <w:p w:rsidR="003358DE" w:rsidRDefault="003358DE">
      <w:pPr>
        <w:ind w:left="1410" w:hanging="1410"/>
        <w:rPr>
          <w:color w:val="FF00FF"/>
        </w:rPr>
      </w:pPr>
    </w:p>
    <w:p w:rsidR="003358DE" w:rsidRDefault="003358DE">
      <w:pPr>
        <w:ind w:left="1410" w:hanging="1410"/>
        <w:rPr>
          <w:color w:val="FF00FF"/>
          <w:sz w:val="22"/>
          <w:szCs w:val="22"/>
        </w:rPr>
      </w:pPr>
      <w:r>
        <w:rPr>
          <w:sz w:val="22"/>
          <w:szCs w:val="22"/>
        </w:rPr>
        <w:t>5059</w:t>
      </w:r>
      <w:r>
        <w:rPr>
          <w:sz w:val="22"/>
          <w:szCs w:val="22"/>
        </w:rPr>
        <w:tab/>
        <w:t xml:space="preserve">Affiche van de viering op zondag 11/06/1967 van eeuwelinge Sabine Vannijvel, 1967,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color w:val="FF00FF"/>
          <w:sz w:val="22"/>
          <w:szCs w:val="22"/>
        </w:rPr>
      </w:pPr>
    </w:p>
    <w:p w:rsidR="003358DE" w:rsidRDefault="003358DE">
      <w:pPr>
        <w:tabs>
          <w:tab w:val="left" w:pos="0"/>
          <w:tab w:val="left" w:pos="720"/>
          <w:tab w:val="left" w:pos="1440"/>
          <w:tab w:val="left" w:pos="2160"/>
          <w:tab w:val="left" w:pos="2410"/>
          <w:tab w:val="left" w:pos="3261"/>
        </w:tabs>
        <w:ind w:left="2410"/>
        <w:rPr>
          <w:sz w:val="24"/>
        </w:rPr>
      </w:pPr>
      <w:r>
        <w:rPr>
          <w:i/>
          <w:sz w:val="24"/>
        </w:rPr>
        <w:t>2. Gemeentelijke bibliotheken</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4"/>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rPr>
      </w:pPr>
      <w:r>
        <w:rPr>
          <w:sz w:val="22"/>
        </w:rPr>
        <w:t>5060-5062</w:t>
      </w:r>
      <w:r>
        <w:rPr>
          <w:sz w:val="22"/>
        </w:rPr>
        <w:tab/>
        <w:t xml:space="preserve">Stukken m.b.t. de bibliotheek, 1935 – 1937, 1943 – 1974, 3 omslagen </w:t>
      </w:r>
    </w:p>
    <w:p w:rsidR="003358DE" w:rsidRDefault="003358DE">
      <w:pPr>
        <w:pStyle w:val="Plattetekst"/>
        <w:tabs>
          <w:tab w:val="left" w:pos="2127"/>
        </w:tabs>
        <w:ind w:left="708" w:firstLine="708"/>
        <w:rPr>
          <w:b w:val="0"/>
          <w:sz w:val="22"/>
        </w:rPr>
      </w:pPr>
      <w:r>
        <w:rPr>
          <w:b w:val="0"/>
          <w:sz w:val="22"/>
        </w:rPr>
        <w:t>5060</w:t>
      </w:r>
      <w:r>
        <w:rPr>
          <w:b w:val="0"/>
          <w:sz w:val="22"/>
        </w:rPr>
        <w:tab/>
        <w:t>Testament en briefwisseling m.b.t. het legaat van Desadeleer C.F.</w:t>
      </w:r>
    </w:p>
    <w:p w:rsidR="003358DE" w:rsidRDefault="003358DE">
      <w:pPr>
        <w:pStyle w:val="Plattetekst"/>
        <w:tabs>
          <w:tab w:val="left" w:pos="2127"/>
        </w:tabs>
        <w:ind w:left="705"/>
        <w:rPr>
          <w:b w:val="0"/>
          <w:sz w:val="22"/>
        </w:rPr>
      </w:pPr>
      <w:r>
        <w:rPr>
          <w:b w:val="0"/>
          <w:sz w:val="22"/>
        </w:rPr>
        <w:tab/>
        <w:t>voor de bibliotheek te Lembeek, 1935 – 1937</w:t>
      </w:r>
    </w:p>
    <w:p w:rsidR="003358DE" w:rsidRDefault="003358DE">
      <w:pPr>
        <w:pStyle w:val="Plattetekst"/>
        <w:tabs>
          <w:tab w:val="left" w:pos="2127"/>
        </w:tabs>
        <w:ind w:left="1413"/>
        <w:rPr>
          <w:b w:val="0"/>
          <w:sz w:val="22"/>
        </w:rPr>
      </w:pPr>
      <w:r>
        <w:rPr>
          <w:b w:val="0"/>
          <w:sz w:val="22"/>
        </w:rPr>
        <w:t>5061</w:t>
      </w:r>
      <w:r>
        <w:rPr>
          <w:b w:val="0"/>
          <w:sz w:val="22"/>
        </w:rPr>
        <w:tab/>
        <w:t>Briefwisseling en wetgeving m.b.t. de gemeentelijke en de vrije bibliotheek,</w:t>
      </w:r>
    </w:p>
    <w:p w:rsidR="003358DE" w:rsidRDefault="003358DE">
      <w:pPr>
        <w:pStyle w:val="Plattetekst"/>
        <w:tabs>
          <w:tab w:val="left" w:pos="2127"/>
        </w:tabs>
        <w:rPr>
          <w:b w:val="0"/>
          <w:sz w:val="22"/>
        </w:rPr>
      </w:pPr>
      <w:r>
        <w:rPr>
          <w:b w:val="0"/>
          <w:sz w:val="22"/>
        </w:rPr>
        <w:tab/>
        <w:t>1943 – 1969</w:t>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tabs>
          <w:tab w:val="left" w:pos="2127"/>
        </w:tabs>
        <w:ind w:left="1416"/>
        <w:rPr>
          <w:b w:val="0"/>
          <w:sz w:val="22"/>
        </w:rPr>
      </w:pPr>
      <w:r>
        <w:rPr>
          <w:b w:val="0"/>
          <w:sz w:val="22"/>
        </w:rPr>
        <w:t>5062</w:t>
      </w:r>
      <w:r>
        <w:rPr>
          <w:b w:val="0"/>
          <w:sz w:val="22"/>
        </w:rPr>
        <w:tab/>
        <w:t xml:space="preserve">Briefwisseling m.b.t. de gemeentelijke openbare bibliotheek en aanneming van de </w:t>
      </w:r>
    </w:p>
    <w:p w:rsidR="003358DE" w:rsidRDefault="003358DE">
      <w:pPr>
        <w:pStyle w:val="Plattetekst"/>
        <w:tabs>
          <w:tab w:val="left" w:pos="2127"/>
        </w:tabs>
        <w:rPr>
          <w:i/>
        </w:rPr>
      </w:pPr>
      <w:r>
        <w:rPr>
          <w:b w:val="0"/>
          <w:sz w:val="22"/>
        </w:rPr>
        <w:tab/>
        <w:t>bibliotheek van de Katholieke Kring,1962 – 1974</w:t>
      </w:r>
      <w:r>
        <w:rPr>
          <w:b w:val="0"/>
          <w:sz w:val="22"/>
        </w:rPr>
        <w:tab/>
      </w:r>
      <w:r>
        <w:rPr>
          <w:b w:val="0"/>
          <w:sz w:val="22"/>
        </w:rPr>
        <w:tab/>
      </w:r>
      <w:r>
        <w:tab/>
      </w:r>
      <w:r>
        <w:tab/>
      </w:r>
      <w:r>
        <w:tab/>
      </w:r>
      <w:r>
        <w:tab/>
      </w:r>
      <w: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color w:val="3366FF"/>
          <w:sz w:val="22"/>
        </w:rPr>
      </w:pPr>
      <w:r>
        <w:rPr>
          <w:i/>
          <w:sz w:val="28"/>
        </w:rPr>
        <w:t>B. Sport, recreatie en feestelijkheden</w:t>
      </w:r>
    </w:p>
    <w:p w:rsidR="003358DE" w:rsidRDefault="003358DE">
      <w:pPr>
        <w:pStyle w:val="Plattetekst"/>
        <w:rPr>
          <w:b w:val="0"/>
          <w:color w:val="3366FF"/>
          <w:sz w:val="22"/>
        </w:rPr>
      </w:pPr>
    </w:p>
    <w:p w:rsidR="003358DE" w:rsidRDefault="003358DE">
      <w:pPr>
        <w:tabs>
          <w:tab w:val="left" w:pos="0"/>
          <w:tab w:val="left" w:pos="720"/>
          <w:tab w:val="left" w:pos="1440"/>
          <w:tab w:val="left" w:pos="2160"/>
          <w:tab w:val="left" w:pos="2410"/>
          <w:tab w:val="left" w:pos="3261"/>
        </w:tabs>
        <w:ind w:left="2410"/>
        <w:rPr>
          <w:sz w:val="24"/>
        </w:rPr>
      </w:pPr>
      <w:r>
        <w:rPr>
          <w:i/>
          <w:sz w:val="24"/>
        </w:rPr>
        <w:t>1. Gemeentelijke sportdienst</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4"/>
        </w:rPr>
      </w:pPr>
    </w:p>
    <w:p w:rsidR="003358DE" w:rsidRDefault="003358DE">
      <w:pPr>
        <w:pStyle w:val="Plattetekst"/>
        <w:rPr>
          <w:b w:val="0"/>
          <w:color w:val="3366FF"/>
          <w:sz w:val="22"/>
        </w:rPr>
      </w:pPr>
      <w:r>
        <w:rPr>
          <w:b w:val="0"/>
          <w:sz w:val="22"/>
        </w:rPr>
        <w:t>5063</w:t>
      </w:r>
      <w:r>
        <w:rPr>
          <w:b w:val="0"/>
          <w:sz w:val="22"/>
        </w:rPr>
        <w:tab/>
      </w:r>
      <w:r>
        <w:rPr>
          <w:b w:val="0"/>
          <w:sz w:val="22"/>
        </w:rPr>
        <w:tab/>
        <w:t>Inventaris van de sportinfrastructuur, 1959 – 1972, 1 omslag</w:t>
      </w:r>
      <w:r>
        <w:rPr>
          <w:b w:val="0"/>
          <w:sz w:val="22"/>
        </w:rPr>
        <w:tab/>
      </w:r>
    </w:p>
    <w:p w:rsidR="003358DE" w:rsidRDefault="003358DE">
      <w:pPr>
        <w:pStyle w:val="Plattetekst"/>
        <w:rPr>
          <w:b w:val="0"/>
          <w:color w:val="3366FF"/>
          <w:sz w:val="22"/>
        </w:rPr>
      </w:pPr>
    </w:p>
    <w:p w:rsidR="003358DE" w:rsidRDefault="003358DE">
      <w:pPr>
        <w:rPr>
          <w:sz w:val="22"/>
          <w:lang w:val="nl-BE"/>
        </w:rPr>
      </w:pPr>
      <w:r>
        <w:rPr>
          <w:sz w:val="22"/>
          <w:lang w:val="nl-BE"/>
        </w:rPr>
        <w:t xml:space="preserve">5064 </w:t>
      </w:r>
      <w:r>
        <w:rPr>
          <w:sz w:val="22"/>
          <w:lang w:val="nl-BE"/>
        </w:rPr>
        <w:tab/>
      </w:r>
      <w:r>
        <w:rPr>
          <w:sz w:val="22"/>
          <w:lang w:val="nl-BE"/>
        </w:rPr>
        <w:tab/>
        <w:t>Briefwisseling met de provincie, dienst lichamelijke opvoeding en sport</w:t>
      </w:r>
    </w:p>
    <w:p w:rsidR="003358DE" w:rsidRDefault="003358DE">
      <w:pPr>
        <w:ind w:left="708" w:firstLine="708"/>
        <w:rPr>
          <w:color w:val="3366FF"/>
          <w:sz w:val="22"/>
          <w:lang w:val="nl-BE"/>
        </w:rPr>
      </w:pPr>
      <w:r>
        <w:rPr>
          <w:sz w:val="22"/>
          <w:lang w:val="nl-BE"/>
        </w:rPr>
        <w:t xml:space="preserve">betreffende de vraag naar een eigen speelplaats, 1936, 3 stukken </w:t>
      </w:r>
    </w:p>
    <w:p w:rsidR="003358DE" w:rsidRDefault="003358DE">
      <w:pPr>
        <w:pStyle w:val="Plattetekst"/>
        <w:rPr>
          <w:b w:val="0"/>
          <w:color w:val="3366FF"/>
          <w:sz w:val="22"/>
          <w:lang w:val="nl-BE"/>
        </w:rPr>
      </w:pPr>
    </w:p>
    <w:p w:rsidR="003358DE" w:rsidRDefault="003358DE">
      <w:pPr>
        <w:pStyle w:val="Plattetekst"/>
        <w:rPr>
          <w:b w:val="0"/>
          <w:sz w:val="18"/>
        </w:rPr>
      </w:pPr>
      <w:r>
        <w:rPr>
          <w:b w:val="0"/>
          <w:sz w:val="22"/>
        </w:rPr>
        <w:t>5065</w:t>
      </w:r>
      <w:r>
        <w:rPr>
          <w:b w:val="0"/>
          <w:sz w:val="22"/>
        </w:rPr>
        <w:tab/>
      </w:r>
      <w:r>
        <w:rPr>
          <w:b w:val="0"/>
          <w:sz w:val="22"/>
        </w:rPr>
        <w:tab/>
        <w:t xml:space="preserve">Briefwisseling, documentatie en artikels </w:t>
      </w:r>
      <w:r>
        <w:rPr>
          <w:b w:val="0"/>
          <w:color w:val="FF00FF"/>
          <w:sz w:val="22"/>
        </w:rPr>
        <w:t xml:space="preserve"> </w:t>
      </w:r>
      <w:r>
        <w:rPr>
          <w:b w:val="0"/>
          <w:sz w:val="22"/>
        </w:rPr>
        <w:t xml:space="preserve">m.b.t. lichamelijke opvoeding en sport, 1944 – </w:t>
      </w:r>
      <w:r>
        <w:rPr>
          <w:b w:val="0"/>
          <w:sz w:val="22"/>
        </w:rPr>
        <w:tab/>
      </w:r>
      <w:r>
        <w:rPr>
          <w:b w:val="0"/>
          <w:sz w:val="22"/>
        </w:rPr>
        <w:tab/>
        <w:t xml:space="preserve">1974, 1 pak </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1407" w:firstLine="3"/>
        <w:rPr>
          <w:b w:val="0"/>
          <w:sz w:val="22"/>
        </w:rPr>
      </w:pPr>
      <w:r>
        <w:rPr>
          <w:b w:val="0"/>
          <w:sz w:val="18"/>
        </w:rPr>
        <w:t>met drukwerk programma der feestelijkheden Provinciaal domein Huizingen 1973</w:t>
      </w:r>
    </w:p>
    <w:p w:rsidR="003358DE" w:rsidRDefault="003358DE">
      <w:pPr>
        <w:pStyle w:val="Plattetekst"/>
        <w:rPr>
          <w:b w:val="0"/>
          <w:sz w:val="22"/>
        </w:rPr>
      </w:pPr>
    </w:p>
    <w:p w:rsidR="003358DE" w:rsidRDefault="003358DE">
      <w:pPr>
        <w:ind w:left="1410" w:hanging="1410"/>
        <w:rPr>
          <w:sz w:val="18"/>
          <w:lang w:val="nl-BE"/>
        </w:rPr>
      </w:pPr>
      <w:r>
        <w:rPr>
          <w:sz w:val="22"/>
          <w:lang w:val="nl-BE"/>
        </w:rPr>
        <w:t xml:space="preserve">5066 </w:t>
      </w:r>
      <w:r>
        <w:rPr>
          <w:sz w:val="22"/>
          <w:lang w:val="nl-BE"/>
        </w:rPr>
        <w:tab/>
        <w:t xml:space="preserve">Aanbestedingdossier voor de uitbreiding van het sportpark door Derde Léon, 1969 – 1970, 1 pak  </w:t>
      </w:r>
    </w:p>
    <w:p w:rsidR="003358DE" w:rsidRDefault="003358DE">
      <w:pPr>
        <w:ind w:left="708" w:firstLine="708"/>
        <w:rPr>
          <w:i/>
          <w:sz w:val="24"/>
        </w:rPr>
      </w:pPr>
      <w:r>
        <w:rPr>
          <w:sz w:val="18"/>
          <w:lang w:val="nl-BE"/>
        </w:rPr>
        <w:t xml:space="preserve">met 5 plannen, 1969 – 1971 </w:t>
      </w:r>
    </w:p>
    <w:p w:rsidR="003358DE" w:rsidRDefault="003358DE">
      <w:pPr>
        <w:tabs>
          <w:tab w:val="left" w:pos="0"/>
          <w:tab w:val="left" w:pos="720"/>
          <w:tab w:val="left" w:pos="1440"/>
          <w:tab w:val="left" w:pos="2160"/>
          <w:tab w:val="left" w:pos="2410"/>
          <w:tab w:val="left" w:pos="3261"/>
        </w:tabs>
        <w:ind w:left="2410"/>
        <w:rPr>
          <w:i/>
          <w:sz w:val="24"/>
        </w:rPr>
      </w:pPr>
    </w:p>
    <w:p w:rsidR="003358DE" w:rsidRDefault="003358DE">
      <w:pPr>
        <w:tabs>
          <w:tab w:val="left" w:pos="0"/>
          <w:tab w:val="left" w:pos="720"/>
          <w:tab w:val="left" w:pos="1440"/>
          <w:tab w:val="left" w:pos="2160"/>
          <w:tab w:val="left" w:pos="2410"/>
          <w:tab w:val="left" w:pos="3261"/>
        </w:tabs>
        <w:ind w:left="2410"/>
        <w:rPr>
          <w:sz w:val="24"/>
        </w:rPr>
      </w:pPr>
      <w:r>
        <w:rPr>
          <w:i/>
          <w:sz w:val="24"/>
        </w:rPr>
        <w:t>2. Gemeentelijk zwembad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3036"/>
        <w:rPr>
          <w:sz w:val="24"/>
        </w:rPr>
      </w:pPr>
    </w:p>
    <w:p w:rsidR="003358DE" w:rsidRDefault="003358DE">
      <w:pPr>
        <w:tabs>
          <w:tab w:val="left" w:pos="0"/>
          <w:tab w:val="left" w:pos="720"/>
          <w:tab w:val="left" w:pos="1440"/>
          <w:tab w:val="left" w:pos="2160"/>
        </w:tabs>
        <w:rPr>
          <w:sz w:val="22"/>
          <w:lang w:val="nl-BE"/>
        </w:rPr>
      </w:pPr>
      <w:r>
        <w:rPr>
          <w:sz w:val="22"/>
          <w:lang w:val="nl-BE"/>
        </w:rPr>
        <w:t xml:space="preserve">5067 </w:t>
      </w:r>
      <w:r>
        <w:rPr>
          <w:sz w:val="22"/>
          <w:lang w:val="nl-BE"/>
        </w:rPr>
        <w:tab/>
      </w:r>
      <w:r>
        <w:rPr>
          <w:sz w:val="22"/>
          <w:lang w:val="nl-BE"/>
        </w:rPr>
        <w:tab/>
        <w:t xml:space="preserve">Bekendmakingen betreffende zwembaden, [jaren ‘60], 1 omslag </w:t>
      </w:r>
    </w:p>
    <w:p w:rsidR="003358DE" w:rsidRDefault="003358DE">
      <w:pPr>
        <w:rPr>
          <w:sz w:val="22"/>
          <w:lang w:val="nl-BE"/>
        </w:rPr>
      </w:pPr>
    </w:p>
    <w:p w:rsidR="003358DE" w:rsidRDefault="003358DE">
      <w:pPr>
        <w:ind w:left="1410" w:hanging="1410"/>
        <w:rPr>
          <w:sz w:val="22"/>
          <w:lang w:val="nl-BE"/>
        </w:rPr>
      </w:pPr>
      <w:r>
        <w:rPr>
          <w:sz w:val="22"/>
          <w:lang w:val="nl-BE"/>
        </w:rPr>
        <w:t xml:space="preserve">5068 </w:t>
      </w:r>
      <w:r>
        <w:rPr>
          <w:sz w:val="22"/>
          <w:lang w:val="nl-BE"/>
        </w:rPr>
        <w:tab/>
        <w:t xml:space="preserve">Blanco exemplaren van een verklaring van een contract tussen de gemeente Lembeek en de V.Z.W. Zwembad van Lembeek, [jaren ‘70], 1 omslag </w:t>
      </w:r>
    </w:p>
    <w:p w:rsidR="003358DE" w:rsidRDefault="003358DE">
      <w:pPr>
        <w:pStyle w:val="Plattetekst"/>
        <w:ind w:left="1410"/>
        <w:rPr>
          <w:b w:val="0"/>
          <w:sz w:val="22"/>
          <w:lang w:val="nl-BE"/>
        </w:rPr>
      </w:pPr>
    </w:p>
    <w:p w:rsidR="003358DE" w:rsidRDefault="003358DE">
      <w:pPr>
        <w:pStyle w:val="Plattetekst"/>
        <w:rPr>
          <w:b w:val="0"/>
          <w:sz w:val="22"/>
        </w:rPr>
      </w:pPr>
      <w:r>
        <w:rPr>
          <w:b w:val="0"/>
          <w:sz w:val="22"/>
        </w:rPr>
        <w:t>5069</w:t>
      </w:r>
      <w:r>
        <w:rPr>
          <w:b w:val="0"/>
          <w:sz w:val="22"/>
        </w:rPr>
        <w:tab/>
      </w:r>
      <w:r>
        <w:rPr>
          <w:b w:val="0"/>
          <w:sz w:val="22"/>
        </w:rPr>
        <w:tab/>
        <w:t xml:space="preserve">Briefwisseling, begrotingen, exploitatierekeningen en nota’s m.b.t. </w:t>
      </w:r>
    </w:p>
    <w:p w:rsidR="003358DE" w:rsidRDefault="003358DE">
      <w:pPr>
        <w:pStyle w:val="Plattetekst"/>
        <w:ind w:left="1410"/>
        <w:rPr>
          <w:b w:val="0"/>
          <w:sz w:val="22"/>
        </w:rPr>
      </w:pPr>
      <w:r>
        <w:rPr>
          <w:b w:val="0"/>
          <w:sz w:val="22"/>
        </w:rPr>
        <w:t>het zwembad te Lembeek, 1972 – 1976, 1 omslag</w:t>
      </w:r>
      <w:r>
        <w:rPr>
          <w:b w:val="0"/>
          <w:bCs/>
          <w:color w:val="0000FF"/>
          <w:sz w:val="22"/>
        </w:rPr>
        <w:t xml:space="preserve"> </w:t>
      </w:r>
    </w:p>
    <w:p w:rsidR="003358DE" w:rsidRDefault="003358DE">
      <w:pPr>
        <w:pStyle w:val="Plattetekst"/>
        <w:rPr>
          <w:b w:val="0"/>
          <w:sz w:val="22"/>
        </w:rPr>
      </w:pPr>
    </w:p>
    <w:p w:rsidR="003358DE" w:rsidRDefault="003358DE">
      <w:pPr>
        <w:ind w:left="1410" w:hanging="1410"/>
        <w:rPr>
          <w:sz w:val="22"/>
        </w:rPr>
      </w:pPr>
      <w:r>
        <w:rPr>
          <w:sz w:val="22"/>
          <w:szCs w:val="22"/>
          <w:lang w:val="nl-BE"/>
        </w:rPr>
        <w:t xml:space="preserve">5070 </w:t>
      </w:r>
      <w:r>
        <w:rPr>
          <w:sz w:val="22"/>
          <w:szCs w:val="22"/>
          <w:lang w:val="nl-BE"/>
        </w:rPr>
        <w:tab/>
        <w:t xml:space="preserve">Plan betreffende de aanpassings-en uitbreidingswerken aan de voetbaltribune, [1977], 1 stuk </w:t>
      </w:r>
    </w:p>
    <w:p w:rsidR="003358DE" w:rsidRDefault="003358DE">
      <w:pPr>
        <w:pStyle w:val="Plattetekst"/>
        <w:tabs>
          <w:tab w:val="left" w:pos="2127"/>
        </w:tabs>
        <w:rPr>
          <w:b w:val="0"/>
          <w:sz w:val="22"/>
        </w:rPr>
      </w:pP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r>
        <w:rPr>
          <w:b/>
          <w:sz w:val="28"/>
        </w:rPr>
        <w:t>XIV.</w:t>
      </w:r>
      <w:r>
        <w:rPr>
          <w:b/>
          <w:sz w:val="28"/>
        </w:rPr>
        <w:tab/>
        <w:t xml:space="preserve">BEVORDERING VAN HET ECONOMISCHE LEVEN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b/>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color w:val="FF00FF"/>
          <w:sz w:val="22"/>
          <w:lang w:val="nl-BE"/>
        </w:rPr>
      </w:pPr>
      <w:r>
        <w:rPr>
          <w:i/>
          <w:sz w:val="28"/>
        </w:rPr>
        <w:t>A. Algemeen</w:t>
      </w:r>
    </w:p>
    <w:p w:rsidR="003358DE" w:rsidRDefault="003358DE">
      <w:pPr>
        <w:pStyle w:val="Plattetekst"/>
        <w:rPr>
          <w:b w:val="0"/>
          <w:color w:val="FF00FF"/>
          <w:sz w:val="22"/>
          <w:lang w:val="nl-BE"/>
        </w:rPr>
      </w:pPr>
    </w:p>
    <w:p w:rsidR="003358DE" w:rsidRDefault="003358DE">
      <w:pPr>
        <w:ind w:left="1416" w:hanging="1416"/>
        <w:rPr>
          <w:sz w:val="22"/>
          <w:lang w:val="nl-BE"/>
        </w:rPr>
      </w:pPr>
      <w:r>
        <w:rPr>
          <w:sz w:val="22"/>
          <w:lang w:val="nl-BE"/>
        </w:rPr>
        <w:t>5071-5093</w:t>
      </w:r>
      <w:r>
        <w:rPr>
          <w:sz w:val="22"/>
          <w:lang w:val="nl-BE"/>
        </w:rPr>
        <w:tab/>
        <w:t xml:space="preserve">Ingevulde formulieren van de Economische en Sociale telling van 27 februari 1937, 1937, 2 pakken, 17 omslagen en 19 stukken </w:t>
      </w:r>
    </w:p>
    <w:p w:rsidR="003358DE" w:rsidRDefault="003358DE">
      <w:pPr>
        <w:ind w:left="2127" w:hanging="709"/>
        <w:rPr>
          <w:sz w:val="22"/>
          <w:lang w:val="nl-BE"/>
        </w:rPr>
      </w:pPr>
      <w:r>
        <w:rPr>
          <w:sz w:val="22"/>
          <w:lang w:val="nl-BE"/>
        </w:rPr>
        <w:t xml:space="preserve">5071-5072 </w:t>
      </w:r>
      <w:r>
        <w:rPr>
          <w:sz w:val="22"/>
          <w:lang w:val="nl-BE"/>
        </w:rPr>
        <w:tab/>
        <w:t>gezinskaarten (model A), 2 pakken</w:t>
      </w:r>
    </w:p>
    <w:p w:rsidR="003358DE" w:rsidRDefault="003358DE">
      <w:pPr>
        <w:ind w:left="2127" w:hanging="709"/>
        <w:rPr>
          <w:sz w:val="22"/>
          <w:lang w:val="nl-BE"/>
        </w:rPr>
      </w:pPr>
      <w:r>
        <w:rPr>
          <w:sz w:val="22"/>
          <w:lang w:val="nl-BE"/>
        </w:rPr>
        <w:t xml:space="preserve">5073-5074 </w:t>
      </w:r>
      <w:r>
        <w:rPr>
          <w:sz w:val="22"/>
          <w:lang w:val="nl-BE"/>
        </w:rPr>
        <w:tab/>
        <w:t>speciale telkaarten (model B), 2 omslagen</w:t>
      </w:r>
    </w:p>
    <w:p w:rsidR="003358DE" w:rsidRDefault="003358DE">
      <w:pPr>
        <w:ind w:left="2835" w:hanging="1417"/>
        <w:rPr>
          <w:bCs/>
          <w:sz w:val="22"/>
          <w:lang w:val="nl-BE"/>
        </w:rPr>
      </w:pPr>
      <w:r>
        <w:rPr>
          <w:sz w:val="22"/>
          <w:lang w:val="nl-BE"/>
        </w:rPr>
        <w:t xml:space="preserve">5075-5078 </w:t>
      </w:r>
      <w:r>
        <w:rPr>
          <w:sz w:val="22"/>
          <w:lang w:val="nl-BE"/>
        </w:rPr>
        <w:tab/>
        <w:t>telkaarten voor ongebezigden (model C), 4 omslagen</w:t>
      </w:r>
    </w:p>
    <w:p w:rsidR="003358DE" w:rsidRDefault="003358DE">
      <w:pPr>
        <w:pStyle w:val="Plattetekst"/>
        <w:ind w:left="2835" w:hanging="1417"/>
        <w:rPr>
          <w:sz w:val="22"/>
          <w:lang w:val="nl-BE"/>
        </w:rPr>
      </w:pPr>
      <w:r>
        <w:rPr>
          <w:b w:val="0"/>
          <w:bCs/>
          <w:sz w:val="22"/>
          <w:lang w:val="nl-BE"/>
        </w:rPr>
        <w:t xml:space="preserve">5079-5081 </w:t>
      </w:r>
      <w:r>
        <w:rPr>
          <w:b w:val="0"/>
          <w:bCs/>
          <w:sz w:val="22"/>
          <w:lang w:val="nl-BE"/>
        </w:rPr>
        <w:tab/>
        <w:t>nijverheidsinrichtingen  (model D), 3 omslagen</w:t>
      </w:r>
    </w:p>
    <w:p w:rsidR="003358DE" w:rsidRDefault="003358DE">
      <w:pPr>
        <w:ind w:left="2835" w:hanging="1417"/>
        <w:rPr>
          <w:sz w:val="22"/>
          <w:lang w:val="nl-BE"/>
        </w:rPr>
      </w:pPr>
      <w:r>
        <w:rPr>
          <w:sz w:val="22"/>
          <w:lang w:val="nl-BE"/>
        </w:rPr>
        <w:t xml:space="preserve">5082 </w:t>
      </w:r>
      <w:r>
        <w:rPr>
          <w:sz w:val="22"/>
          <w:lang w:val="nl-BE"/>
        </w:rPr>
        <w:tab/>
        <w:t>handelsinrichtingen (model E), 8 stukken</w:t>
      </w:r>
    </w:p>
    <w:p w:rsidR="003358DE" w:rsidRDefault="003358DE">
      <w:pPr>
        <w:ind w:left="2835" w:hanging="1417"/>
        <w:rPr>
          <w:sz w:val="22"/>
          <w:lang w:val="nl-BE"/>
        </w:rPr>
      </w:pPr>
      <w:r>
        <w:rPr>
          <w:sz w:val="22"/>
          <w:lang w:val="nl-BE"/>
        </w:rPr>
        <w:t xml:space="preserve">5083-5085 </w:t>
      </w:r>
      <w:r>
        <w:rPr>
          <w:sz w:val="22"/>
          <w:lang w:val="nl-BE"/>
        </w:rPr>
        <w:tab/>
        <w:t>alleenstaande handarbeiders (model G), 3 omslagen</w:t>
      </w:r>
    </w:p>
    <w:p w:rsidR="003358DE" w:rsidRDefault="003358DE">
      <w:pPr>
        <w:ind w:left="2835" w:hanging="1417"/>
        <w:rPr>
          <w:sz w:val="22"/>
          <w:lang w:val="nl-BE"/>
        </w:rPr>
      </w:pPr>
      <w:r>
        <w:rPr>
          <w:sz w:val="22"/>
          <w:lang w:val="nl-BE"/>
        </w:rPr>
        <w:t xml:space="preserve">5086-5089 </w:t>
      </w:r>
      <w:r>
        <w:rPr>
          <w:sz w:val="22"/>
          <w:lang w:val="nl-BE"/>
        </w:rPr>
        <w:tab/>
        <w:t>alleenstaand handelaar  (model H), 4 omslagen</w:t>
      </w:r>
    </w:p>
    <w:p w:rsidR="003358DE" w:rsidRDefault="003358DE">
      <w:pPr>
        <w:ind w:left="2835" w:hanging="1417"/>
        <w:rPr>
          <w:sz w:val="22"/>
          <w:lang w:val="nl-BE"/>
        </w:rPr>
      </w:pPr>
      <w:r>
        <w:rPr>
          <w:sz w:val="22"/>
          <w:lang w:val="nl-BE"/>
        </w:rPr>
        <w:t xml:space="preserve">5090 </w:t>
      </w:r>
      <w:r>
        <w:rPr>
          <w:sz w:val="22"/>
          <w:lang w:val="nl-BE"/>
        </w:rPr>
        <w:tab/>
        <w:t>inventarislijst (model I), 4 stukken</w:t>
      </w:r>
    </w:p>
    <w:p w:rsidR="003358DE" w:rsidRDefault="003358DE">
      <w:pPr>
        <w:ind w:left="2835" w:hanging="1417"/>
        <w:rPr>
          <w:sz w:val="22"/>
          <w:lang w:val="nl-BE"/>
        </w:rPr>
      </w:pPr>
      <w:r>
        <w:rPr>
          <w:sz w:val="22"/>
          <w:lang w:val="nl-BE"/>
        </w:rPr>
        <w:t xml:space="preserve">5091 </w:t>
      </w:r>
      <w:r>
        <w:rPr>
          <w:sz w:val="22"/>
          <w:lang w:val="nl-BE"/>
        </w:rPr>
        <w:tab/>
        <w:t>borderel (model J), 3 stukken</w:t>
      </w:r>
    </w:p>
    <w:p w:rsidR="003358DE" w:rsidRDefault="003358DE">
      <w:pPr>
        <w:ind w:left="2835" w:hanging="1417"/>
        <w:rPr>
          <w:sz w:val="22"/>
          <w:lang w:val="nl-BE"/>
        </w:rPr>
      </w:pPr>
      <w:r>
        <w:rPr>
          <w:sz w:val="22"/>
          <w:lang w:val="nl-BE"/>
        </w:rPr>
        <w:t xml:space="preserve">5092 </w:t>
      </w:r>
      <w:r>
        <w:rPr>
          <w:sz w:val="22"/>
          <w:lang w:val="nl-BE"/>
        </w:rPr>
        <w:tab/>
        <w:t>borderel (model K), 4 stukken</w:t>
      </w:r>
    </w:p>
    <w:p w:rsidR="003358DE" w:rsidRDefault="003358DE">
      <w:pPr>
        <w:ind w:left="2835" w:hanging="1417"/>
        <w:rPr>
          <w:sz w:val="22"/>
          <w:lang w:val="nl-BE"/>
        </w:rPr>
      </w:pPr>
      <w:r>
        <w:rPr>
          <w:sz w:val="22"/>
          <w:lang w:val="nl-BE"/>
        </w:rPr>
        <w:t xml:space="preserve">5093 </w:t>
      </w:r>
      <w:r>
        <w:rPr>
          <w:sz w:val="22"/>
          <w:lang w:val="nl-BE"/>
        </w:rPr>
        <w:tab/>
        <w:t>telkaarten voor gediplomeerden van het hoger onderwijs (model U), 1 omslag</w:t>
      </w:r>
    </w:p>
    <w:p w:rsidR="003358DE" w:rsidRDefault="003358DE">
      <w:pPr>
        <w:pStyle w:val="Plattetekst"/>
        <w:rPr>
          <w:b w:val="0"/>
          <w:sz w:val="22"/>
          <w:lang w:val="nl-BE"/>
        </w:rPr>
      </w:pPr>
    </w:p>
    <w:p w:rsidR="003358DE" w:rsidRDefault="003358DE">
      <w:pPr>
        <w:rPr>
          <w:sz w:val="22"/>
          <w:lang w:val="nl-BE"/>
        </w:rPr>
      </w:pPr>
      <w:r>
        <w:rPr>
          <w:sz w:val="22"/>
          <w:szCs w:val="22"/>
        </w:rPr>
        <w:t>5094</w:t>
      </w:r>
      <w:r>
        <w:rPr>
          <w:sz w:val="22"/>
          <w:szCs w:val="22"/>
        </w:rPr>
        <w:tab/>
      </w:r>
      <w:r>
        <w:rPr>
          <w:sz w:val="22"/>
          <w:szCs w:val="22"/>
        </w:rPr>
        <w:tab/>
        <w:t>Statistieken en wetgeving betreffende de economische expansie, 1948 – 1976, 1 omslag</w:t>
      </w:r>
      <w:r>
        <w:rPr>
          <w:b/>
          <w:sz w:val="22"/>
          <w:szCs w:val="22"/>
        </w:rPr>
        <w:tab/>
      </w:r>
      <w:r>
        <w:rPr>
          <w:b/>
          <w:sz w:val="22"/>
          <w:szCs w:val="22"/>
        </w:rPr>
        <w:tab/>
      </w:r>
      <w:r>
        <w:rPr>
          <w:b/>
          <w:sz w:val="22"/>
          <w:szCs w:val="22"/>
        </w:rPr>
        <w:tab/>
      </w:r>
    </w:p>
    <w:p w:rsidR="003358DE" w:rsidRDefault="003358DE">
      <w:pPr>
        <w:rPr>
          <w:sz w:val="22"/>
          <w:lang w:val="nl-BE"/>
        </w:rPr>
      </w:pPr>
      <w:r>
        <w:rPr>
          <w:sz w:val="22"/>
          <w:lang w:val="nl-BE"/>
        </w:rPr>
        <w:t xml:space="preserve">5095 </w:t>
      </w:r>
      <w:r>
        <w:rPr>
          <w:sz w:val="22"/>
          <w:lang w:val="nl-BE"/>
        </w:rPr>
        <w:tab/>
      </w:r>
      <w:r>
        <w:rPr>
          <w:sz w:val="22"/>
          <w:lang w:val="nl-BE"/>
        </w:rPr>
        <w:tab/>
        <w:t xml:space="preserve">Bekendmaking betreffende de wekelijkse winkelsluiting, 23/12/1960, 1 stuk </w:t>
      </w:r>
    </w:p>
    <w:p w:rsidR="003358DE" w:rsidRDefault="003358DE">
      <w:pPr>
        <w:pStyle w:val="Plattetekst"/>
        <w:rPr>
          <w:b w:val="0"/>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sz w:val="22"/>
        </w:rPr>
      </w:pPr>
      <w:r>
        <w:rPr>
          <w:i/>
          <w:sz w:val="28"/>
        </w:rPr>
        <w:t>B. Land- en Bosbouw</w:t>
      </w:r>
    </w:p>
    <w:p w:rsidR="003358DE" w:rsidRDefault="003358DE">
      <w:pPr>
        <w:pStyle w:val="Plattetekst"/>
        <w:rPr>
          <w:b w:val="0"/>
          <w:sz w:val="22"/>
        </w:rPr>
      </w:pPr>
    </w:p>
    <w:p w:rsidR="003358DE" w:rsidRDefault="003358DE">
      <w:pPr>
        <w:tabs>
          <w:tab w:val="left" w:pos="2410"/>
        </w:tabs>
        <w:ind w:left="2410"/>
        <w:rPr>
          <w:sz w:val="22"/>
        </w:rPr>
      </w:pPr>
      <w:r>
        <w:rPr>
          <w:i/>
          <w:sz w:val="24"/>
        </w:rPr>
        <w:t>1. Algemeen</w:t>
      </w:r>
    </w:p>
    <w:p w:rsidR="003358DE" w:rsidRDefault="003358DE">
      <w:pPr>
        <w:pStyle w:val="Plattetekst"/>
        <w:rPr>
          <w:b w:val="0"/>
          <w:sz w:val="22"/>
        </w:rPr>
      </w:pPr>
    </w:p>
    <w:p w:rsidR="003358DE" w:rsidRDefault="003358DE">
      <w:pPr>
        <w:pStyle w:val="Plattetekst"/>
        <w:ind w:left="1410" w:hanging="1410"/>
        <w:rPr>
          <w:sz w:val="22"/>
          <w:lang w:val="nl-BE"/>
        </w:rPr>
      </w:pPr>
      <w:r>
        <w:rPr>
          <w:b w:val="0"/>
          <w:sz w:val="22"/>
        </w:rPr>
        <w:t>5096-5102</w:t>
      </w:r>
      <w:r>
        <w:rPr>
          <w:b w:val="0"/>
          <w:sz w:val="22"/>
        </w:rPr>
        <w:tab/>
      </w:r>
      <w:r>
        <w:rPr>
          <w:b w:val="0"/>
          <w:sz w:val="22"/>
        </w:rPr>
        <w:tab/>
        <w:t xml:space="preserve">Stukken m.b.t. het uitvoeren van de landbouwtellingen, 1905, 1907 – 1913, 1938, 1947 – 1962, 3 omslagen en 10 stukken </w:t>
      </w:r>
    </w:p>
    <w:p w:rsidR="003358DE" w:rsidRDefault="003358DE">
      <w:pPr>
        <w:ind w:left="2127" w:hanging="709"/>
        <w:rPr>
          <w:sz w:val="22"/>
        </w:rPr>
      </w:pPr>
      <w:r>
        <w:rPr>
          <w:sz w:val="22"/>
          <w:lang w:val="nl-BE"/>
        </w:rPr>
        <w:t xml:space="preserve">5096 </w:t>
      </w:r>
      <w:r>
        <w:rPr>
          <w:sz w:val="22"/>
          <w:lang w:val="nl-BE"/>
        </w:rPr>
        <w:tab/>
        <w:t>Kopie van een brief ingekomen bij de directeur van de belastingen betreffende de stormen en het verlies aan de landbouwgewassen vanwege de directeur-generaal in naam van de minister, 14/07/1905, 1 stuk</w:t>
      </w:r>
    </w:p>
    <w:p w:rsidR="003358DE" w:rsidRDefault="003358DE">
      <w:pPr>
        <w:pStyle w:val="Plattetekst"/>
        <w:tabs>
          <w:tab w:val="left" w:pos="2841"/>
        </w:tabs>
        <w:ind w:left="1418"/>
        <w:rPr>
          <w:b w:val="0"/>
          <w:sz w:val="22"/>
        </w:rPr>
      </w:pPr>
      <w:r>
        <w:rPr>
          <w:b w:val="0"/>
          <w:sz w:val="22"/>
        </w:rPr>
        <w:t xml:space="preserve">5097     gelijkingstabel van de algemene tellingen in 1895 en 1910 met  </w:t>
      </w:r>
    </w:p>
    <w:p w:rsidR="003358DE" w:rsidRDefault="003358DE">
      <w:pPr>
        <w:pStyle w:val="Plattetekst"/>
        <w:ind w:left="2127" w:hanging="709"/>
        <w:rPr>
          <w:sz w:val="22"/>
        </w:rPr>
      </w:pPr>
      <w:r>
        <w:rPr>
          <w:b w:val="0"/>
          <w:sz w:val="22"/>
        </w:rPr>
        <w:tab/>
        <w:t>bijhorende briefwisseling, 1907 – 1913, 1 omslag</w:t>
      </w:r>
    </w:p>
    <w:p w:rsidR="003358DE" w:rsidRDefault="003358DE">
      <w:pPr>
        <w:ind w:left="2127" w:hanging="709"/>
        <w:rPr>
          <w:sz w:val="22"/>
        </w:rPr>
      </w:pPr>
      <w:r>
        <w:rPr>
          <w:sz w:val="22"/>
        </w:rPr>
        <w:t>5098</w:t>
      </w:r>
      <w:r>
        <w:rPr>
          <w:sz w:val="22"/>
        </w:rPr>
        <w:tab/>
        <w:t>Briefwisseling en lijsten m.b.t. de landbouwtelling van 1933, 1933 – 1934, 1 omslag</w:t>
      </w:r>
      <w:r>
        <w:t xml:space="preserve"> </w:t>
      </w:r>
    </w:p>
    <w:p w:rsidR="003358DE" w:rsidRDefault="003358DE">
      <w:pPr>
        <w:pStyle w:val="Plattetekst"/>
        <w:ind w:left="2127" w:hanging="709"/>
        <w:rPr>
          <w:b w:val="0"/>
          <w:sz w:val="22"/>
        </w:rPr>
      </w:pPr>
      <w:r>
        <w:rPr>
          <w:b w:val="0"/>
          <w:sz w:val="22"/>
        </w:rPr>
        <w:t>5099</w:t>
      </w:r>
      <w:r>
        <w:rPr>
          <w:b w:val="0"/>
          <w:sz w:val="22"/>
        </w:rPr>
        <w:tab/>
        <w:t>Onderrichtingen, 1938, 3 stukken</w:t>
      </w:r>
      <w:r>
        <w:rPr>
          <w:b w:val="0"/>
          <w:sz w:val="22"/>
        </w:rPr>
        <w:tab/>
      </w:r>
    </w:p>
    <w:p w:rsidR="003358DE" w:rsidRDefault="003358DE">
      <w:pPr>
        <w:pStyle w:val="Plattetekst"/>
        <w:ind w:left="2127" w:hanging="709"/>
        <w:rPr>
          <w:lang w:val="nl-BE"/>
        </w:rPr>
      </w:pPr>
      <w:r>
        <w:rPr>
          <w:b w:val="0"/>
          <w:sz w:val="22"/>
        </w:rPr>
        <w:t>5100</w:t>
      </w:r>
      <w:r>
        <w:rPr>
          <w:b w:val="0"/>
          <w:sz w:val="22"/>
        </w:rPr>
        <w:tab/>
        <w:t>Briefwisseling en wetgeving, 1947 – 1962, 1 omslag</w:t>
      </w:r>
    </w:p>
    <w:p w:rsidR="003358DE" w:rsidRDefault="003358DE">
      <w:pPr>
        <w:ind w:left="2127" w:hanging="709"/>
        <w:rPr>
          <w:sz w:val="22"/>
          <w:lang w:val="nl-BE"/>
        </w:rPr>
      </w:pPr>
      <w:r>
        <w:rPr>
          <w:lang w:val="nl-BE"/>
        </w:rPr>
        <w:t xml:space="preserve">5101 </w:t>
      </w:r>
      <w:r>
        <w:rPr>
          <w:lang w:val="nl-BE"/>
        </w:rPr>
        <w:tab/>
      </w:r>
      <w:r>
        <w:rPr>
          <w:sz w:val="22"/>
          <w:lang w:val="nl-BE"/>
        </w:rPr>
        <w:t xml:space="preserve">Instructies betreffende de land-tuinbouwtelling van15/05/1949, 1949, 1 omslag </w:t>
      </w:r>
    </w:p>
    <w:p w:rsidR="003358DE" w:rsidRDefault="003358DE">
      <w:pPr>
        <w:ind w:left="2127" w:hanging="709"/>
      </w:pPr>
      <w:r>
        <w:rPr>
          <w:sz w:val="22"/>
          <w:lang w:val="nl-BE"/>
        </w:rPr>
        <w:t>5102</w:t>
      </w:r>
      <w:r>
        <w:rPr>
          <w:sz w:val="22"/>
          <w:lang w:val="nl-BE"/>
        </w:rPr>
        <w:tab/>
        <w:t>Proces-verbalen van de landbouwtellingen van 15/051952 en 28/01/1953 met ingekomen brief van het Nationaal Instituut voor de Statistiek, 1952 – 1953, 5 stukken</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lang w:val="nl-NL"/>
        </w:rPr>
      </w:pPr>
    </w:p>
    <w:p w:rsidR="003358DE" w:rsidRDefault="003358DE">
      <w:pPr>
        <w:pStyle w:val="Plattetekst"/>
        <w:rPr>
          <w:b w:val="0"/>
          <w:sz w:val="22"/>
        </w:rPr>
      </w:pPr>
      <w:r>
        <w:rPr>
          <w:b w:val="0"/>
          <w:sz w:val="22"/>
        </w:rPr>
        <w:t>5103-5129</w:t>
      </w:r>
      <w:r>
        <w:rPr>
          <w:b w:val="0"/>
          <w:sz w:val="22"/>
        </w:rPr>
        <w:tab/>
        <w:t xml:space="preserve">Fiches van de landbouwtellingen, 1936 – 1939, 1941 – 1957, 1968 – 1972, 19 omslagen en </w:t>
      </w:r>
    </w:p>
    <w:p w:rsidR="003358DE" w:rsidRDefault="003358DE">
      <w:pPr>
        <w:pStyle w:val="Plattetekst"/>
        <w:ind w:left="708" w:firstLine="708"/>
        <w:rPr>
          <w:sz w:val="22"/>
        </w:rPr>
        <w:sectPr w:rsidR="003358DE">
          <w:type w:val="continuous"/>
          <w:pgSz w:w="11906" w:h="16838"/>
          <w:pgMar w:top="1417" w:right="991" w:bottom="1417" w:left="1276" w:header="708" w:footer="708" w:gutter="0"/>
          <w:cols w:space="708"/>
          <w:docGrid w:linePitch="360"/>
        </w:sectPr>
      </w:pPr>
      <w:r>
        <w:rPr>
          <w:b w:val="0"/>
          <w:sz w:val="22"/>
        </w:rPr>
        <w:t xml:space="preserve">8 pakken  </w:t>
      </w:r>
    </w:p>
    <w:p w:rsidR="003358DE" w:rsidRDefault="003358DE">
      <w:pPr>
        <w:ind w:left="708" w:firstLine="708"/>
        <w:rPr>
          <w:sz w:val="22"/>
        </w:rPr>
      </w:pPr>
      <w:r>
        <w:rPr>
          <w:sz w:val="22"/>
        </w:rPr>
        <w:t>5103</w:t>
      </w:r>
      <w:r>
        <w:rPr>
          <w:sz w:val="22"/>
        </w:rPr>
        <w:tab/>
        <w:t xml:space="preserve">1936 – 1937, 1 pak  </w:t>
      </w:r>
    </w:p>
    <w:p w:rsidR="003358DE" w:rsidRDefault="003358DE">
      <w:pPr>
        <w:pStyle w:val="Plattetekst"/>
        <w:ind w:left="708" w:firstLine="708"/>
        <w:rPr>
          <w:b w:val="0"/>
          <w:sz w:val="16"/>
        </w:rPr>
      </w:pPr>
      <w:r>
        <w:rPr>
          <w:b w:val="0"/>
          <w:sz w:val="22"/>
        </w:rPr>
        <w:t>5104</w:t>
      </w:r>
      <w:r>
        <w:rPr>
          <w:b w:val="0"/>
          <w:sz w:val="22"/>
        </w:rPr>
        <w:tab/>
        <w:t>1938, 1 pak</w:t>
      </w:r>
    </w:p>
    <w:p w:rsidR="003358DE" w:rsidRDefault="003358DE">
      <w:pPr>
        <w:pStyle w:val="Plattetekst"/>
        <w:ind w:left="2124"/>
        <w:rPr>
          <w:color w:val="FF00FF"/>
          <w:sz w:val="22"/>
        </w:rPr>
      </w:pPr>
      <w:r>
        <w:rPr>
          <w:b w:val="0"/>
          <w:sz w:val="16"/>
        </w:rPr>
        <w:t>met bewijzen van aangifte voor  betaling van premies</w:t>
      </w:r>
    </w:p>
    <w:p w:rsidR="003358DE" w:rsidRDefault="003358DE">
      <w:pPr>
        <w:rPr>
          <w:sz w:val="22"/>
        </w:rPr>
      </w:pPr>
      <w:r>
        <w:rPr>
          <w:color w:val="FF00FF"/>
          <w:sz w:val="22"/>
        </w:rPr>
        <w:tab/>
      </w:r>
      <w:r>
        <w:rPr>
          <w:sz w:val="22"/>
        </w:rPr>
        <w:tab/>
        <w:t>5105</w:t>
      </w:r>
      <w:r>
        <w:rPr>
          <w:sz w:val="22"/>
        </w:rPr>
        <w:tab/>
        <w:t>1939, 1 omslag</w:t>
      </w:r>
      <w:r>
        <w:rPr>
          <w:color w:val="0000FF"/>
          <w:sz w:val="22"/>
          <w:lang w:val="nl-BE"/>
        </w:rPr>
        <w:t xml:space="preserve"> </w:t>
      </w:r>
    </w:p>
    <w:p w:rsidR="003358DE" w:rsidRDefault="003358DE">
      <w:pPr>
        <w:pStyle w:val="Plattetekst"/>
        <w:rPr>
          <w:b w:val="0"/>
          <w:sz w:val="22"/>
        </w:rPr>
      </w:pPr>
      <w:r>
        <w:rPr>
          <w:b w:val="0"/>
          <w:sz w:val="22"/>
        </w:rPr>
        <w:tab/>
      </w:r>
      <w:r>
        <w:rPr>
          <w:b w:val="0"/>
          <w:sz w:val="22"/>
        </w:rPr>
        <w:tab/>
        <w:t>5106</w:t>
      </w:r>
      <w:r>
        <w:rPr>
          <w:b w:val="0"/>
          <w:sz w:val="22"/>
        </w:rPr>
        <w:tab/>
        <w:t>1941, 1 omslag</w:t>
      </w:r>
    </w:p>
    <w:p w:rsidR="003358DE" w:rsidRDefault="003358DE">
      <w:pPr>
        <w:pStyle w:val="Plattetekst"/>
        <w:rPr>
          <w:b w:val="0"/>
          <w:sz w:val="22"/>
        </w:rPr>
      </w:pPr>
      <w:r>
        <w:rPr>
          <w:b w:val="0"/>
          <w:sz w:val="22"/>
        </w:rPr>
        <w:tab/>
      </w:r>
      <w:r>
        <w:rPr>
          <w:b w:val="0"/>
          <w:sz w:val="22"/>
        </w:rPr>
        <w:tab/>
        <w:t>5107</w:t>
      </w:r>
      <w:r>
        <w:rPr>
          <w:b w:val="0"/>
          <w:sz w:val="22"/>
        </w:rPr>
        <w:tab/>
        <w:t>1942, 1 omslag</w:t>
      </w:r>
    </w:p>
    <w:p w:rsidR="003358DE" w:rsidRDefault="003358DE">
      <w:pPr>
        <w:pStyle w:val="Plattetekst"/>
        <w:rPr>
          <w:b w:val="0"/>
          <w:sz w:val="22"/>
        </w:rPr>
      </w:pPr>
      <w:r>
        <w:rPr>
          <w:b w:val="0"/>
          <w:sz w:val="22"/>
        </w:rPr>
        <w:tab/>
      </w:r>
      <w:r>
        <w:rPr>
          <w:b w:val="0"/>
          <w:sz w:val="22"/>
        </w:rPr>
        <w:tab/>
        <w:t>5108</w:t>
      </w:r>
      <w:r>
        <w:rPr>
          <w:b w:val="0"/>
          <w:sz w:val="22"/>
        </w:rPr>
        <w:tab/>
        <w:t>1943, 1 omslag</w:t>
      </w:r>
    </w:p>
    <w:p w:rsidR="003358DE" w:rsidRDefault="003358DE">
      <w:pPr>
        <w:pStyle w:val="Plattetekst"/>
        <w:rPr>
          <w:b w:val="0"/>
          <w:sz w:val="22"/>
        </w:rPr>
      </w:pPr>
      <w:r>
        <w:rPr>
          <w:b w:val="0"/>
          <w:sz w:val="22"/>
        </w:rPr>
        <w:tab/>
      </w:r>
      <w:r>
        <w:rPr>
          <w:b w:val="0"/>
          <w:sz w:val="22"/>
        </w:rPr>
        <w:tab/>
        <w:t>5109</w:t>
      </w:r>
      <w:r>
        <w:rPr>
          <w:b w:val="0"/>
          <w:sz w:val="22"/>
        </w:rPr>
        <w:tab/>
        <w:t>1944, 1 omslag</w:t>
      </w:r>
    </w:p>
    <w:p w:rsidR="003358DE" w:rsidRDefault="003358DE">
      <w:pPr>
        <w:pStyle w:val="Plattetekst"/>
        <w:rPr>
          <w:b w:val="0"/>
          <w:sz w:val="22"/>
        </w:rPr>
      </w:pPr>
      <w:r>
        <w:rPr>
          <w:b w:val="0"/>
          <w:sz w:val="22"/>
        </w:rPr>
        <w:tab/>
      </w:r>
      <w:r>
        <w:rPr>
          <w:b w:val="0"/>
          <w:sz w:val="22"/>
        </w:rPr>
        <w:tab/>
        <w:t>5110</w:t>
      </w:r>
      <w:r>
        <w:rPr>
          <w:b w:val="0"/>
          <w:sz w:val="22"/>
        </w:rPr>
        <w:tab/>
        <w:t>1945, 1 omslag</w:t>
      </w:r>
    </w:p>
    <w:p w:rsidR="003358DE" w:rsidRDefault="003358DE">
      <w:pPr>
        <w:pStyle w:val="Plattetekst"/>
        <w:rPr>
          <w:b w:val="0"/>
          <w:sz w:val="22"/>
        </w:rPr>
      </w:pPr>
      <w:r>
        <w:rPr>
          <w:b w:val="0"/>
          <w:sz w:val="22"/>
        </w:rPr>
        <w:tab/>
      </w:r>
      <w:r>
        <w:rPr>
          <w:b w:val="0"/>
          <w:sz w:val="22"/>
        </w:rPr>
        <w:tab/>
        <w:t>5111</w:t>
      </w:r>
      <w:r>
        <w:rPr>
          <w:b w:val="0"/>
          <w:sz w:val="22"/>
        </w:rPr>
        <w:tab/>
        <w:t xml:space="preserve">1946, 1 pak </w:t>
      </w:r>
    </w:p>
    <w:p w:rsidR="003358DE" w:rsidRDefault="003358DE">
      <w:pPr>
        <w:pStyle w:val="Plattetekst"/>
        <w:ind w:firstLine="708"/>
        <w:rPr>
          <w:b w:val="0"/>
          <w:sz w:val="22"/>
        </w:rPr>
      </w:pPr>
      <w:r>
        <w:rPr>
          <w:b w:val="0"/>
          <w:sz w:val="22"/>
        </w:rPr>
        <w:tab/>
        <w:t>5112</w:t>
      </w:r>
      <w:r>
        <w:rPr>
          <w:b w:val="0"/>
          <w:sz w:val="22"/>
          <w:lang w:val="nl-BE"/>
        </w:rPr>
        <w:tab/>
      </w:r>
      <w:r>
        <w:rPr>
          <w:b w:val="0"/>
          <w:sz w:val="22"/>
        </w:rPr>
        <w:t>1947, 1 pak</w:t>
      </w:r>
    </w:p>
    <w:p w:rsidR="003358DE" w:rsidRDefault="003358DE">
      <w:pPr>
        <w:pStyle w:val="Plattetekst"/>
        <w:ind w:left="708" w:firstLine="708"/>
        <w:rPr>
          <w:b w:val="0"/>
          <w:sz w:val="22"/>
        </w:rPr>
      </w:pPr>
      <w:r>
        <w:rPr>
          <w:b w:val="0"/>
          <w:sz w:val="22"/>
        </w:rPr>
        <w:t>5113</w:t>
      </w:r>
      <w:r>
        <w:rPr>
          <w:b w:val="0"/>
          <w:sz w:val="22"/>
        </w:rPr>
        <w:tab/>
        <w:t>1948, 1 omslag</w:t>
      </w:r>
    </w:p>
    <w:p w:rsidR="003358DE" w:rsidRDefault="003358DE">
      <w:pPr>
        <w:pStyle w:val="Plattetekst"/>
        <w:rPr>
          <w:b w:val="0"/>
          <w:sz w:val="22"/>
        </w:rPr>
      </w:pPr>
      <w:r>
        <w:rPr>
          <w:b w:val="0"/>
          <w:sz w:val="22"/>
        </w:rPr>
        <w:tab/>
      </w:r>
      <w:r>
        <w:rPr>
          <w:b w:val="0"/>
          <w:sz w:val="22"/>
        </w:rPr>
        <w:tab/>
        <w:t>5114</w:t>
      </w:r>
      <w:r>
        <w:rPr>
          <w:b w:val="0"/>
          <w:sz w:val="22"/>
        </w:rPr>
        <w:tab/>
        <w:t>1949, 1 pak</w:t>
      </w:r>
    </w:p>
    <w:p w:rsidR="003358DE" w:rsidRDefault="003358DE">
      <w:pPr>
        <w:pStyle w:val="Plattetekst"/>
        <w:rPr>
          <w:b w:val="0"/>
          <w:sz w:val="22"/>
        </w:rPr>
      </w:pPr>
      <w:r>
        <w:rPr>
          <w:b w:val="0"/>
          <w:sz w:val="22"/>
        </w:rPr>
        <w:tab/>
      </w:r>
      <w:r>
        <w:rPr>
          <w:b w:val="0"/>
          <w:sz w:val="22"/>
        </w:rPr>
        <w:tab/>
        <w:t>5115-5116</w:t>
      </w:r>
      <w:r>
        <w:rPr>
          <w:b w:val="0"/>
          <w:sz w:val="22"/>
          <w:lang w:val="nl-BE"/>
        </w:rPr>
        <w:tab/>
      </w:r>
      <w:r>
        <w:rPr>
          <w:b w:val="0"/>
          <w:sz w:val="22"/>
        </w:rPr>
        <w:t>1950, 2 pakken</w:t>
      </w:r>
      <w:r>
        <w:rPr>
          <w:b w:val="0"/>
          <w:color w:val="0000FF"/>
          <w:sz w:val="22"/>
          <w:lang w:val="nl-BE"/>
        </w:rPr>
        <w:t xml:space="preserve"> </w:t>
      </w:r>
      <w:r>
        <w:rPr>
          <w:b w:val="0"/>
          <w:color w:val="0000FF"/>
          <w:sz w:val="22"/>
          <w:lang w:val="nl-BE"/>
        </w:rPr>
        <w:tab/>
      </w:r>
    </w:p>
    <w:p w:rsidR="003358DE" w:rsidRDefault="003358DE">
      <w:pPr>
        <w:pStyle w:val="Plattetekst"/>
        <w:ind w:left="708" w:firstLine="708"/>
        <w:rPr>
          <w:b w:val="0"/>
          <w:sz w:val="22"/>
        </w:rPr>
      </w:pPr>
      <w:r>
        <w:rPr>
          <w:b w:val="0"/>
          <w:sz w:val="22"/>
        </w:rPr>
        <w:t>5117</w:t>
      </w:r>
      <w:r>
        <w:rPr>
          <w:b w:val="0"/>
          <w:sz w:val="22"/>
        </w:rPr>
        <w:tab/>
        <w:t xml:space="preserve">1951, 1 pak </w:t>
      </w:r>
    </w:p>
    <w:p w:rsidR="003358DE" w:rsidRDefault="003358DE">
      <w:pPr>
        <w:pStyle w:val="Plattetekst"/>
        <w:ind w:left="708" w:firstLine="708"/>
        <w:rPr>
          <w:b w:val="0"/>
          <w:sz w:val="22"/>
        </w:rPr>
      </w:pPr>
      <w:r>
        <w:rPr>
          <w:b w:val="0"/>
          <w:sz w:val="22"/>
        </w:rPr>
        <w:t>5118</w:t>
      </w:r>
      <w:r>
        <w:rPr>
          <w:b w:val="0"/>
          <w:sz w:val="22"/>
        </w:rPr>
        <w:tab/>
        <w:t>1952, 1 omslag</w:t>
      </w:r>
    </w:p>
    <w:p w:rsidR="003358DE" w:rsidRDefault="003358DE">
      <w:pPr>
        <w:pStyle w:val="Plattetekst"/>
        <w:ind w:left="708" w:firstLine="708"/>
        <w:rPr>
          <w:b w:val="0"/>
          <w:sz w:val="22"/>
        </w:rPr>
      </w:pPr>
      <w:r>
        <w:rPr>
          <w:b w:val="0"/>
          <w:sz w:val="22"/>
        </w:rPr>
        <w:t>5119</w:t>
      </w:r>
      <w:r>
        <w:rPr>
          <w:b w:val="0"/>
          <w:sz w:val="22"/>
        </w:rPr>
        <w:tab/>
        <w:t>1953, 1 omslag</w:t>
      </w:r>
    </w:p>
    <w:p w:rsidR="003358DE" w:rsidRDefault="003358DE">
      <w:pPr>
        <w:pStyle w:val="Plattetekst"/>
        <w:ind w:left="708" w:firstLine="708"/>
        <w:rPr>
          <w:b w:val="0"/>
          <w:sz w:val="22"/>
        </w:rPr>
      </w:pPr>
      <w:r>
        <w:rPr>
          <w:b w:val="0"/>
          <w:sz w:val="22"/>
        </w:rPr>
        <w:t>5120</w:t>
      </w:r>
      <w:r>
        <w:rPr>
          <w:b w:val="0"/>
          <w:sz w:val="22"/>
        </w:rPr>
        <w:tab/>
        <w:t>1954, 1 omslag</w:t>
      </w:r>
    </w:p>
    <w:p w:rsidR="003358DE" w:rsidRDefault="003358DE">
      <w:pPr>
        <w:pStyle w:val="Plattetekst"/>
        <w:ind w:left="708" w:firstLine="708"/>
        <w:rPr>
          <w:b w:val="0"/>
          <w:sz w:val="22"/>
        </w:rPr>
      </w:pPr>
      <w:r>
        <w:rPr>
          <w:b w:val="0"/>
          <w:sz w:val="22"/>
        </w:rPr>
        <w:t>5121</w:t>
      </w:r>
      <w:r>
        <w:rPr>
          <w:b w:val="0"/>
          <w:sz w:val="22"/>
        </w:rPr>
        <w:tab/>
        <w:t>1955, 1 omslag</w:t>
      </w:r>
    </w:p>
    <w:p w:rsidR="003358DE" w:rsidRDefault="003358DE">
      <w:pPr>
        <w:pStyle w:val="Plattetekst"/>
        <w:ind w:left="708" w:firstLine="708"/>
        <w:rPr>
          <w:b w:val="0"/>
          <w:sz w:val="22"/>
        </w:rPr>
      </w:pPr>
      <w:r>
        <w:rPr>
          <w:b w:val="0"/>
          <w:sz w:val="22"/>
        </w:rPr>
        <w:t>5122</w:t>
      </w:r>
      <w:r>
        <w:rPr>
          <w:b w:val="0"/>
          <w:sz w:val="22"/>
        </w:rPr>
        <w:tab/>
        <w:t>1956, 1 omslag</w:t>
      </w:r>
    </w:p>
    <w:p w:rsidR="003358DE" w:rsidRDefault="003358DE">
      <w:pPr>
        <w:pStyle w:val="Plattetekst"/>
        <w:ind w:left="708" w:firstLine="708"/>
        <w:rPr>
          <w:b w:val="0"/>
          <w:sz w:val="22"/>
        </w:rPr>
      </w:pPr>
      <w:r>
        <w:rPr>
          <w:b w:val="0"/>
          <w:sz w:val="22"/>
        </w:rPr>
        <w:t>5123</w:t>
      </w:r>
      <w:r>
        <w:rPr>
          <w:b w:val="0"/>
          <w:sz w:val="22"/>
        </w:rPr>
        <w:tab/>
        <w:t>1957, 1 omslag</w:t>
      </w:r>
    </w:p>
    <w:p w:rsidR="003358DE" w:rsidRDefault="003358DE">
      <w:pPr>
        <w:pStyle w:val="Plattetekst"/>
        <w:ind w:firstLine="708"/>
        <w:rPr>
          <w:b w:val="0"/>
          <w:sz w:val="22"/>
        </w:rPr>
      </w:pPr>
      <w:r>
        <w:rPr>
          <w:b w:val="0"/>
          <w:sz w:val="22"/>
        </w:rPr>
        <w:tab/>
        <w:t>5124</w:t>
      </w:r>
      <w:r>
        <w:rPr>
          <w:b w:val="0"/>
          <w:sz w:val="22"/>
        </w:rPr>
        <w:tab/>
        <w:t xml:space="preserve">1968, 1 omslag </w:t>
      </w:r>
    </w:p>
    <w:p w:rsidR="003358DE" w:rsidRDefault="003358DE">
      <w:pPr>
        <w:pStyle w:val="Plattetekst"/>
        <w:ind w:firstLine="708"/>
        <w:rPr>
          <w:b w:val="0"/>
          <w:sz w:val="22"/>
        </w:rPr>
      </w:pPr>
      <w:r>
        <w:rPr>
          <w:b w:val="0"/>
          <w:sz w:val="22"/>
        </w:rPr>
        <w:tab/>
        <w:t>5125</w:t>
      </w:r>
      <w:r>
        <w:rPr>
          <w:b w:val="0"/>
          <w:sz w:val="22"/>
        </w:rPr>
        <w:tab/>
        <w:t>1969, 1 omslag</w:t>
      </w:r>
    </w:p>
    <w:p w:rsidR="003358DE" w:rsidRDefault="003358DE">
      <w:pPr>
        <w:pStyle w:val="Plattetekst"/>
        <w:ind w:firstLine="708"/>
        <w:rPr>
          <w:b w:val="0"/>
          <w:sz w:val="22"/>
        </w:rPr>
      </w:pPr>
      <w:r>
        <w:rPr>
          <w:b w:val="0"/>
          <w:sz w:val="22"/>
        </w:rPr>
        <w:t>5126</w:t>
      </w:r>
      <w:r>
        <w:rPr>
          <w:b w:val="0"/>
          <w:sz w:val="22"/>
        </w:rPr>
        <w:tab/>
        <w:t>1970, 1 omslag</w:t>
      </w:r>
    </w:p>
    <w:p w:rsidR="003358DE" w:rsidRDefault="003358DE">
      <w:pPr>
        <w:pStyle w:val="Plattetekst"/>
        <w:ind w:firstLine="708"/>
        <w:rPr>
          <w:b w:val="0"/>
          <w:sz w:val="22"/>
        </w:rPr>
      </w:pPr>
      <w:r>
        <w:rPr>
          <w:b w:val="0"/>
          <w:sz w:val="22"/>
        </w:rPr>
        <w:t>5127</w:t>
      </w:r>
      <w:r>
        <w:rPr>
          <w:b w:val="0"/>
          <w:sz w:val="22"/>
        </w:rPr>
        <w:tab/>
        <w:t>1971, 1 omslag</w:t>
      </w:r>
    </w:p>
    <w:p w:rsidR="003358DE" w:rsidRDefault="003358DE">
      <w:pPr>
        <w:pStyle w:val="Plattetekst"/>
        <w:ind w:firstLine="708"/>
        <w:rPr>
          <w:b w:val="0"/>
          <w:sz w:val="22"/>
        </w:rPr>
      </w:pPr>
      <w:r>
        <w:rPr>
          <w:b w:val="0"/>
          <w:sz w:val="22"/>
        </w:rPr>
        <w:t>5128</w:t>
      </w:r>
      <w:r>
        <w:rPr>
          <w:b w:val="0"/>
          <w:sz w:val="22"/>
        </w:rPr>
        <w:tab/>
        <w:t>1972, 1 omslag</w:t>
      </w:r>
    </w:p>
    <w:p w:rsidR="003358DE" w:rsidRDefault="003358DE">
      <w:pPr>
        <w:pStyle w:val="Plattetekst"/>
        <w:ind w:firstLine="708"/>
        <w:sectPr w:rsidR="003358DE">
          <w:type w:val="continuous"/>
          <w:pgSz w:w="11906" w:h="16838"/>
          <w:pgMar w:top="1417" w:right="991" w:bottom="1417" w:left="1276" w:header="708" w:footer="708" w:gutter="0"/>
          <w:cols w:num="2" w:space="708"/>
          <w:docGrid w:linePitch="360"/>
        </w:sectPr>
      </w:pPr>
      <w:r>
        <w:rPr>
          <w:b w:val="0"/>
          <w:sz w:val="22"/>
        </w:rPr>
        <w:t>5129</w:t>
      </w:r>
      <w:r>
        <w:rPr>
          <w:b w:val="0"/>
          <w:sz w:val="22"/>
        </w:rPr>
        <w:tab/>
        <w:t>1973, 1 omslag</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r>
        <w:t xml:space="preserve">5130 </w:t>
      </w:r>
      <w:r>
        <w:tab/>
      </w:r>
      <w:r>
        <w:tab/>
        <w:t>Kaartsysteem van de Nationale Landbouw-en Voedingscorporatie Hoofdgroepeering</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2832" w:hanging="2832"/>
      </w:pPr>
      <w:r>
        <w:tab/>
      </w:r>
      <w:r>
        <w:tab/>
        <w:t>Aardappelen betreffende een telling over de niet-vroege Aardappelen van 1941, 1941, 1 pak</w:t>
      </w:r>
    </w:p>
    <w:p w:rsidR="003358DE" w:rsidRDefault="003358DE">
      <w:pPr>
        <w:pStyle w:val="Plattetekst"/>
        <w:rPr>
          <w:b w:val="0"/>
          <w:sz w:val="22"/>
          <w:lang w:val="nl-BE"/>
        </w:rPr>
      </w:pPr>
    </w:p>
    <w:p w:rsidR="003358DE" w:rsidRDefault="003358DE">
      <w:pPr>
        <w:pStyle w:val="Plattetekst"/>
        <w:rPr>
          <w:sz w:val="22"/>
          <w:lang w:val="nl-BE"/>
        </w:rPr>
      </w:pPr>
      <w:r>
        <w:rPr>
          <w:b w:val="0"/>
          <w:sz w:val="22"/>
          <w:lang w:val="nl-BE"/>
        </w:rPr>
        <w:t>5131-5132</w:t>
      </w:r>
      <w:r>
        <w:rPr>
          <w:b w:val="0"/>
          <w:sz w:val="22"/>
          <w:lang w:val="nl-BE"/>
        </w:rPr>
        <w:tab/>
        <w:t xml:space="preserve">Stukken m.b.t. bossbeheer, 1944, 1958 – 1976, 1 pak en 1 omslag  </w:t>
      </w:r>
    </w:p>
    <w:p w:rsidR="003358DE" w:rsidRDefault="003358DE">
      <w:pPr>
        <w:ind w:left="2124" w:hanging="706"/>
        <w:rPr>
          <w:sz w:val="22"/>
        </w:rPr>
      </w:pPr>
      <w:r>
        <w:rPr>
          <w:sz w:val="22"/>
          <w:lang w:val="nl-BE"/>
        </w:rPr>
        <w:t xml:space="preserve">5131 </w:t>
      </w:r>
      <w:r>
        <w:rPr>
          <w:sz w:val="22"/>
          <w:lang w:val="nl-BE"/>
        </w:rPr>
        <w:tab/>
        <w:t xml:space="preserve">Briefwisseling inzake de plundering van dennenbossen op het grondgebied van Klabbeek, 1944, 1 omslag </w:t>
      </w:r>
    </w:p>
    <w:p w:rsidR="003358DE" w:rsidRDefault="003358DE">
      <w:pPr>
        <w:pStyle w:val="Plattetekst"/>
        <w:ind w:left="2127" w:hanging="709"/>
        <w:rPr>
          <w:b w:val="0"/>
          <w:sz w:val="22"/>
        </w:rPr>
      </w:pPr>
      <w:r>
        <w:rPr>
          <w:b w:val="0"/>
          <w:sz w:val="22"/>
        </w:rPr>
        <w:t>5132</w:t>
      </w:r>
      <w:r>
        <w:rPr>
          <w:b w:val="0"/>
          <w:sz w:val="22"/>
        </w:rPr>
        <w:tab/>
        <w:t>Briefwisseling, bestelbonnen en documentatie m.b.t. de bosbouw en groenvoorziening, 1958 – 1976, 1 pak</w:t>
      </w:r>
    </w:p>
    <w:p w:rsidR="003358DE" w:rsidRDefault="003358DE">
      <w:pPr>
        <w:pStyle w:val="Plattetekst"/>
        <w:ind w:left="2832"/>
        <w:rPr>
          <w:b w:val="0"/>
          <w:sz w:val="22"/>
        </w:rPr>
      </w:pPr>
    </w:p>
    <w:p w:rsidR="003358DE" w:rsidRDefault="003358DE">
      <w:pPr>
        <w:pStyle w:val="Plattetekst"/>
        <w:rPr>
          <w:sz w:val="22"/>
          <w:lang w:val="nl-BE"/>
        </w:rPr>
      </w:pPr>
      <w:r>
        <w:rPr>
          <w:b w:val="0"/>
          <w:sz w:val="22"/>
          <w:lang w:val="nl-BE"/>
        </w:rPr>
        <w:t>5133-5137</w:t>
      </w:r>
      <w:r>
        <w:rPr>
          <w:b w:val="0"/>
          <w:sz w:val="22"/>
          <w:lang w:val="nl-BE"/>
        </w:rPr>
        <w:tab/>
        <w:t xml:space="preserve">Stukken m.b.t. landbouw, 1942, 1952 – 1976, 1 pak, 3 omslagen en 1 stuk    </w:t>
      </w:r>
    </w:p>
    <w:p w:rsidR="003358DE" w:rsidRDefault="003358DE">
      <w:pPr>
        <w:ind w:left="2124" w:hanging="706"/>
        <w:rPr>
          <w:sz w:val="22"/>
        </w:rPr>
      </w:pPr>
      <w:r>
        <w:rPr>
          <w:sz w:val="22"/>
          <w:lang w:val="nl-BE"/>
        </w:rPr>
        <w:t>5133</w:t>
      </w:r>
      <w:r>
        <w:rPr>
          <w:sz w:val="22"/>
          <w:lang w:val="nl-BE"/>
        </w:rPr>
        <w:tab/>
        <w:t xml:space="preserve">Bekendmaking betreffende het teeltplan voor de landbouwers, 02/07/1942, 1 stuk </w:t>
      </w:r>
    </w:p>
    <w:p w:rsidR="003358DE" w:rsidRDefault="003358DE">
      <w:pPr>
        <w:pStyle w:val="Plattetekst"/>
        <w:ind w:hanging="706"/>
        <w:rPr>
          <w:sz w:val="22"/>
          <w:lang w:val="nl-BE"/>
        </w:rPr>
      </w:pPr>
      <w:r>
        <w:rPr>
          <w:b w:val="0"/>
          <w:sz w:val="22"/>
        </w:rPr>
        <w:tab/>
      </w:r>
      <w:r>
        <w:rPr>
          <w:b w:val="0"/>
          <w:sz w:val="22"/>
        </w:rPr>
        <w:tab/>
      </w:r>
      <w:r>
        <w:rPr>
          <w:b w:val="0"/>
          <w:sz w:val="22"/>
        </w:rPr>
        <w:tab/>
        <w:t xml:space="preserve">5134 </w:t>
      </w:r>
      <w:r>
        <w:rPr>
          <w:b w:val="0"/>
          <w:sz w:val="22"/>
        </w:rPr>
        <w:tab/>
        <w:t>Briefwisseling met wetgeving en onderrichtingen, 1952 – 1976, 1 pak</w:t>
      </w:r>
      <w:r>
        <w:rPr>
          <w:color w:val="0000FF"/>
          <w:sz w:val="22"/>
        </w:rPr>
        <w:t xml:space="preserve"> </w:t>
      </w:r>
    </w:p>
    <w:p w:rsidR="003358DE" w:rsidRDefault="003358DE">
      <w:pPr>
        <w:ind w:left="2124" w:hanging="706"/>
        <w:rPr>
          <w:sz w:val="22"/>
        </w:rPr>
      </w:pPr>
      <w:r>
        <w:rPr>
          <w:sz w:val="22"/>
          <w:lang w:val="nl-BE"/>
        </w:rPr>
        <w:t xml:space="preserve">5135 </w:t>
      </w:r>
      <w:r>
        <w:rPr>
          <w:sz w:val="22"/>
          <w:lang w:val="nl-BE"/>
        </w:rPr>
        <w:tab/>
        <w:t xml:space="preserve">Briefwisseling en instructies betreffende militaire hulp bij de ophaling van de oogst bij Cuisenaire Edgard, 1956 – 1965, 1 omslag </w:t>
      </w:r>
    </w:p>
    <w:p w:rsidR="003358DE" w:rsidRDefault="003358DE">
      <w:pPr>
        <w:pStyle w:val="Plattetekst"/>
        <w:ind w:left="2124" w:hanging="706"/>
        <w:rPr>
          <w:b w:val="0"/>
          <w:sz w:val="22"/>
        </w:rPr>
      </w:pPr>
      <w:r>
        <w:rPr>
          <w:b w:val="0"/>
          <w:sz w:val="22"/>
        </w:rPr>
        <w:t>5136</w:t>
      </w:r>
      <w:r>
        <w:rPr>
          <w:b w:val="0"/>
          <w:sz w:val="22"/>
        </w:rPr>
        <w:tab/>
        <w:t>Proces-verbalen m.b.t. de schade aan de landbouw (1971) met wetgeving betreffende de vlasteelt (1963 – 1976) en, 1963 – 1976, 1 omslag</w:t>
      </w:r>
    </w:p>
    <w:p w:rsidR="003358DE" w:rsidRDefault="003358DE">
      <w:pPr>
        <w:pStyle w:val="Plattetekst"/>
        <w:ind w:left="2127" w:hanging="706"/>
        <w:rPr>
          <w:b w:val="0"/>
          <w:sz w:val="16"/>
        </w:rPr>
      </w:pPr>
      <w:r>
        <w:rPr>
          <w:b w:val="0"/>
          <w:sz w:val="22"/>
        </w:rPr>
        <w:t>5137</w:t>
      </w:r>
      <w:r>
        <w:rPr>
          <w:b w:val="0"/>
          <w:sz w:val="22"/>
        </w:rPr>
        <w:tab/>
        <w:t>Verslagen m.b.t. een vergadering voor ruilverkaveling van landbouwgronden, 1971 – 1976, 1 omslag</w:t>
      </w:r>
    </w:p>
    <w:p w:rsidR="003358DE" w:rsidRDefault="003358DE">
      <w:pPr>
        <w:pStyle w:val="Plattetekst"/>
        <w:ind w:left="1416" w:hanging="706"/>
        <w:rPr>
          <w:b w:val="0"/>
          <w:color w:val="FF00FF"/>
          <w:sz w:val="22"/>
          <w:lang w:val="nl-BE"/>
        </w:rPr>
      </w:pPr>
      <w:r>
        <w:rPr>
          <w:b w:val="0"/>
          <w:sz w:val="16"/>
        </w:rPr>
        <w:tab/>
      </w:r>
      <w:r>
        <w:rPr>
          <w:b w:val="0"/>
          <w:sz w:val="16"/>
        </w:rPr>
        <w:tab/>
        <w:t>met één plan, 1975</w:t>
      </w:r>
    </w:p>
    <w:p w:rsidR="003358DE" w:rsidRDefault="003358DE">
      <w:pPr>
        <w:pStyle w:val="Plattetekst"/>
        <w:rPr>
          <w:b w:val="0"/>
          <w:color w:val="FF00FF"/>
          <w:sz w:val="22"/>
          <w:lang w:val="nl-BE"/>
        </w:rPr>
      </w:pPr>
    </w:p>
    <w:p w:rsidR="003358DE" w:rsidRDefault="003358DE">
      <w:pPr>
        <w:tabs>
          <w:tab w:val="left" w:pos="2410"/>
        </w:tabs>
        <w:ind w:left="2410"/>
        <w:rPr>
          <w:i/>
          <w:sz w:val="24"/>
        </w:rPr>
      </w:pPr>
      <w:r>
        <w:rPr>
          <w:i/>
          <w:sz w:val="24"/>
        </w:rPr>
        <w:t>2. Gemeentelijke initiatieven</w:t>
      </w:r>
    </w:p>
    <w:p w:rsidR="003358DE" w:rsidRDefault="003358DE">
      <w:pPr>
        <w:tabs>
          <w:tab w:val="left" w:pos="2410"/>
        </w:tabs>
        <w:ind w:left="2410"/>
        <w:rPr>
          <w:i/>
          <w:sz w:val="24"/>
        </w:rPr>
      </w:pPr>
    </w:p>
    <w:p w:rsidR="003358DE" w:rsidRDefault="003358DE">
      <w:pPr>
        <w:ind w:left="1416" w:hanging="1410"/>
        <w:rPr>
          <w:color w:val="3366FF"/>
          <w:sz w:val="22"/>
        </w:rPr>
      </w:pPr>
      <w:r>
        <w:rPr>
          <w:sz w:val="22"/>
        </w:rPr>
        <w:t>5138</w:t>
      </w:r>
      <w:r>
        <w:rPr>
          <w:sz w:val="22"/>
        </w:rPr>
        <w:tab/>
        <w:t xml:space="preserve">Ingekomen brieven i.v.m. subsidies toegekend voor het doden van een otter, 1906 – 1912, 1 omslag </w:t>
      </w:r>
    </w:p>
    <w:p w:rsidR="003358DE" w:rsidRDefault="003358DE">
      <w:pPr>
        <w:pStyle w:val="Plattetekst"/>
        <w:rPr>
          <w:b w:val="0"/>
          <w:color w:val="3366FF"/>
          <w:sz w:val="22"/>
        </w:rPr>
      </w:pPr>
    </w:p>
    <w:p w:rsidR="003358DE" w:rsidRDefault="003358DE">
      <w:pPr>
        <w:pStyle w:val="Plattetekst"/>
        <w:ind w:left="1410" w:hanging="1410"/>
        <w:rPr>
          <w:b w:val="0"/>
          <w:sz w:val="22"/>
        </w:rPr>
      </w:pPr>
      <w:r>
        <w:rPr>
          <w:b w:val="0"/>
          <w:sz w:val="22"/>
        </w:rPr>
        <w:t>5139</w:t>
      </w:r>
      <w:r>
        <w:rPr>
          <w:b w:val="0"/>
          <w:sz w:val="22"/>
        </w:rPr>
        <w:tab/>
      </w:r>
      <w:r>
        <w:rPr>
          <w:b w:val="0"/>
          <w:sz w:val="22"/>
        </w:rPr>
        <w:tab/>
        <w:t>Toelatingen betreffende het verbouwen van aardappelen en onderrichtingen m.b.t. de gevaren van wratziekte, 1937 – 1943, 1 pak</w:t>
      </w:r>
      <w:r>
        <w:rPr>
          <w:b w:val="0"/>
          <w:sz w:val="22"/>
        </w:rPr>
        <w:tab/>
      </w:r>
    </w:p>
    <w:p w:rsidR="003358DE" w:rsidRDefault="003358DE">
      <w:pPr>
        <w:pStyle w:val="Plattetekst"/>
        <w:ind w:left="708"/>
        <w:rPr>
          <w:b w:val="0"/>
          <w:sz w:val="22"/>
        </w:rPr>
      </w:pPr>
    </w:p>
    <w:p w:rsidR="003358DE" w:rsidRDefault="003358DE">
      <w:pPr>
        <w:pStyle w:val="Plattetekst"/>
        <w:rPr>
          <w:b w:val="0"/>
          <w:sz w:val="22"/>
        </w:rPr>
      </w:pPr>
      <w:r>
        <w:rPr>
          <w:b w:val="0"/>
          <w:sz w:val="22"/>
        </w:rPr>
        <w:t xml:space="preserve">5140  </w:t>
      </w:r>
      <w:r>
        <w:rPr>
          <w:b w:val="0"/>
          <w:sz w:val="22"/>
        </w:rPr>
        <w:tab/>
        <w:t xml:space="preserve"> </w:t>
      </w:r>
      <w:r>
        <w:rPr>
          <w:b w:val="0"/>
          <w:sz w:val="22"/>
        </w:rPr>
        <w:tab/>
        <w:t>Briefwisseling en aankondiging betreffende de bestrijding van de coloradokever</w:t>
      </w:r>
    </w:p>
    <w:p w:rsidR="003358DE" w:rsidRDefault="003358DE">
      <w:pPr>
        <w:pStyle w:val="Plattetekst"/>
        <w:ind w:left="1410"/>
        <w:rPr>
          <w:b w:val="0"/>
          <w:color w:val="3366FF"/>
          <w:sz w:val="22"/>
        </w:rPr>
      </w:pPr>
      <w:r>
        <w:rPr>
          <w:b w:val="0"/>
          <w:sz w:val="22"/>
        </w:rPr>
        <w:t xml:space="preserve">en de wratziekte, 1939, 5 stukken </w:t>
      </w:r>
    </w:p>
    <w:p w:rsidR="003358DE" w:rsidRDefault="003358DE">
      <w:pPr>
        <w:pStyle w:val="Plattetekst"/>
        <w:rPr>
          <w:b w:val="0"/>
          <w:color w:val="3366FF"/>
          <w:sz w:val="22"/>
        </w:rPr>
      </w:pPr>
    </w:p>
    <w:p w:rsidR="003358DE" w:rsidRDefault="003358DE">
      <w:pPr>
        <w:pStyle w:val="Plattetekst"/>
        <w:rPr>
          <w:b w:val="0"/>
          <w:sz w:val="22"/>
        </w:rPr>
      </w:pPr>
      <w:r>
        <w:rPr>
          <w:b w:val="0"/>
          <w:sz w:val="22"/>
        </w:rPr>
        <w:t>5141-5142</w:t>
      </w:r>
      <w:r>
        <w:rPr>
          <w:b w:val="0"/>
          <w:sz w:val="22"/>
        </w:rPr>
        <w:tab/>
        <w:t>Briefwisseling, staten en inlichtingenfiches m.b.t. de</w:t>
      </w:r>
      <w:r>
        <w:rPr>
          <w:b w:val="0"/>
          <w:color w:val="FF00FF"/>
          <w:sz w:val="22"/>
        </w:rPr>
        <w:t xml:space="preserve"> </w:t>
      </w:r>
      <w:r>
        <w:rPr>
          <w:b w:val="0"/>
          <w:sz w:val="22"/>
        </w:rPr>
        <w:t xml:space="preserve">schade aan gewassen, 1956 – 1976, </w:t>
      </w:r>
    </w:p>
    <w:p w:rsidR="003358DE" w:rsidRDefault="003358DE">
      <w:pPr>
        <w:pStyle w:val="Plattetekst"/>
        <w:rPr>
          <w:b w:val="0"/>
          <w:sz w:val="22"/>
        </w:rPr>
      </w:pPr>
      <w:r>
        <w:rPr>
          <w:b w:val="0"/>
          <w:sz w:val="22"/>
        </w:rPr>
        <w:tab/>
      </w:r>
      <w:r>
        <w:rPr>
          <w:b w:val="0"/>
          <w:sz w:val="22"/>
        </w:rPr>
        <w:tab/>
        <w:t xml:space="preserve">2 omslagen </w:t>
      </w:r>
    </w:p>
    <w:p w:rsidR="003358DE" w:rsidRDefault="003358DE">
      <w:pPr>
        <w:pStyle w:val="Plattetekst"/>
        <w:ind w:left="708" w:firstLine="708"/>
        <w:rPr>
          <w:b w:val="0"/>
          <w:sz w:val="22"/>
        </w:rPr>
      </w:pPr>
      <w:r>
        <w:rPr>
          <w:b w:val="0"/>
          <w:sz w:val="22"/>
        </w:rPr>
        <w:t>5141</w:t>
      </w:r>
      <w:r>
        <w:rPr>
          <w:b w:val="0"/>
          <w:sz w:val="22"/>
        </w:rPr>
        <w:tab/>
        <w:t>naar aanleiding van vorstschade op 26/3/1956, 1956 – 1976</w:t>
      </w:r>
    </w:p>
    <w:p w:rsidR="003358DE" w:rsidRDefault="003358DE">
      <w:pPr>
        <w:pStyle w:val="Plattetekst"/>
        <w:ind w:left="708" w:firstLine="708"/>
        <w:rPr>
          <w:i/>
          <w:sz w:val="24"/>
        </w:rPr>
      </w:pPr>
      <w:r>
        <w:rPr>
          <w:b w:val="0"/>
          <w:sz w:val="22"/>
        </w:rPr>
        <w:t>5142</w:t>
      </w:r>
      <w:r>
        <w:rPr>
          <w:b w:val="0"/>
          <w:sz w:val="22"/>
        </w:rPr>
        <w:tab/>
        <w:t>algemeen, 1966 – 1976</w:t>
      </w:r>
    </w:p>
    <w:p w:rsidR="003358DE" w:rsidRDefault="003358DE">
      <w:pPr>
        <w:tabs>
          <w:tab w:val="left" w:pos="2410"/>
        </w:tabs>
        <w:ind w:left="2410"/>
        <w:rPr>
          <w:i/>
          <w:sz w:val="24"/>
        </w:rPr>
      </w:pPr>
    </w:p>
    <w:p w:rsidR="003358DE" w:rsidRDefault="003358DE">
      <w:pPr>
        <w:tabs>
          <w:tab w:val="left" w:pos="2410"/>
        </w:tabs>
        <w:ind w:left="2410"/>
        <w:rPr>
          <w:sz w:val="22"/>
          <w:lang w:val="nl-BE"/>
        </w:rPr>
      </w:pPr>
      <w:r>
        <w:rPr>
          <w:i/>
          <w:sz w:val="24"/>
        </w:rPr>
        <w:t>3. Medewerking aan initiatieven van derden</w:t>
      </w:r>
    </w:p>
    <w:p w:rsidR="003358DE" w:rsidRDefault="003358DE">
      <w:pPr>
        <w:ind w:left="708" w:firstLine="708"/>
        <w:rPr>
          <w:sz w:val="22"/>
          <w:lang w:val="nl-BE"/>
        </w:rPr>
      </w:pPr>
    </w:p>
    <w:p w:rsidR="003358DE" w:rsidRDefault="003358DE">
      <w:pPr>
        <w:pStyle w:val="Plattetekst"/>
        <w:rPr>
          <w:b w:val="0"/>
          <w:sz w:val="22"/>
        </w:rPr>
      </w:pPr>
      <w:r>
        <w:rPr>
          <w:b w:val="0"/>
          <w:sz w:val="22"/>
        </w:rPr>
        <w:t>5143</w:t>
      </w:r>
      <w:r>
        <w:rPr>
          <w:b w:val="0"/>
          <w:sz w:val="22"/>
        </w:rPr>
        <w:tab/>
      </w:r>
      <w:r>
        <w:rPr>
          <w:b w:val="0"/>
          <w:sz w:val="22"/>
        </w:rPr>
        <w:tab/>
        <w:t>Stukken m.b.t. de toekenning van eretekens van de arbeid en de landbouw, 1953 – 1967,</w:t>
      </w:r>
    </w:p>
    <w:p w:rsidR="003358DE" w:rsidRDefault="003358DE">
      <w:pPr>
        <w:pStyle w:val="Plattetekst"/>
        <w:ind w:left="708" w:firstLine="708"/>
        <w:rPr>
          <w:b w:val="0"/>
          <w:sz w:val="22"/>
        </w:rPr>
      </w:pPr>
      <w:r>
        <w:rPr>
          <w:b w:val="0"/>
          <w:sz w:val="22"/>
        </w:rPr>
        <w:t>1 omslag  (1.839.7)</w:t>
      </w:r>
    </w:p>
    <w:p w:rsidR="003358DE" w:rsidRDefault="003358DE">
      <w:pPr>
        <w:pStyle w:val="Plattetekst"/>
        <w:ind w:left="708" w:firstLine="708"/>
        <w:rPr>
          <w:b w:val="0"/>
          <w:sz w:val="22"/>
        </w:rPr>
      </w:pPr>
    </w:p>
    <w:p w:rsidR="003358DE" w:rsidRDefault="003358DE">
      <w:pPr>
        <w:pStyle w:val="Plattetekst"/>
        <w:ind w:left="708" w:hanging="708"/>
        <w:rPr>
          <w:i/>
        </w:rPr>
      </w:pPr>
      <w:r>
        <w:rPr>
          <w:b w:val="0"/>
          <w:sz w:val="22"/>
        </w:rPr>
        <w:t>5144</w:t>
      </w:r>
      <w:r>
        <w:rPr>
          <w:b w:val="0"/>
          <w:sz w:val="22"/>
        </w:rPr>
        <w:tab/>
      </w:r>
      <w:r>
        <w:rPr>
          <w:b w:val="0"/>
          <w:sz w:val="22"/>
        </w:rPr>
        <w:tab/>
        <w:t xml:space="preserve">Briefwisseling m.b.t. de toelage voor de tuinders als  compensatie voor de verhoogde </w:t>
      </w:r>
      <w:r>
        <w:rPr>
          <w:b w:val="0"/>
          <w:sz w:val="22"/>
        </w:rPr>
        <w:tab/>
        <w:t>accijnsrechten op stookolie met wetgeving, 1966 – 1976,1 omslag</w:t>
      </w:r>
      <w:r>
        <w:rPr>
          <w:b w:val="0"/>
          <w:sz w:val="22"/>
        </w:rPr>
        <w:tab/>
        <w:t xml:space="preserve">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color w:val="3366FF"/>
          <w:sz w:val="22"/>
        </w:rPr>
      </w:pPr>
      <w:r>
        <w:rPr>
          <w:i/>
          <w:sz w:val="28"/>
        </w:rPr>
        <w:t>C. Veeteelt</w:t>
      </w:r>
    </w:p>
    <w:p w:rsidR="003358DE" w:rsidRDefault="003358DE">
      <w:pPr>
        <w:pStyle w:val="Plattetekst"/>
        <w:rPr>
          <w:b w:val="0"/>
          <w:color w:val="3366FF"/>
          <w:sz w:val="22"/>
        </w:rPr>
      </w:pPr>
    </w:p>
    <w:p w:rsidR="003358DE" w:rsidRDefault="003358DE">
      <w:pPr>
        <w:tabs>
          <w:tab w:val="left" w:pos="2410"/>
        </w:tabs>
        <w:ind w:left="2410"/>
        <w:rPr>
          <w:sz w:val="22"/>
        </w:rPr>
      </w:pPr>
      <w:r>
        <w:rPr>
          <w:i/>
          <w:sz w:val="24"/>
        </w:rPr>
        <w:t>1. Algemeen</w:t>
      </w:r>
    </w:p>
    <w:p w:rsidR="003358DE" w:rsidRDefault="003358DE">
      <w:pPr>
        <w:pStyle w:val="Plattetekst"/>
        <w:ind w:left="2832"/>
        <w:rPr>
          <w:b w:val="0"/>
          <w:sz w:val="22"/>
        </w:rPr>
      </w:pPr>
    </w:p>
    <w:p w:rsidR="003358DE" w:rsidRDefault="003358DE">
      <w:pPr>
        <w:pStyle w:val="Plattetekst"/>
        <w:ind w:left="1418" w:hanging="1418"/>
        <w:rPr>
          <w:b w:val="0"/>
          <w:bCs/>
          <w:sz w:val="22"/>
        </w:rPr>
      </w:pPr>
      <w:r>
        <w:rPr>
          <w:b w:val="0"/>
          <w:bCs/>
          <w:sz w:val="22"/>
        </w:rPr>
        <w:t>5145</w:t>
      </w:r>
      <w:r>
        <w:rPr>
          <w:b w:val="0"/>
          <w:bCs/>
          <w:sz w:val="22"/>
        </w:rPr>
        <w:tab/>
        <w:t xml:space="preserve">Omzendbrieven van de bestendige deputatie van de provinciale raad i.v.m. provinciale keuringen van stieren, koeien en runderen, 1899 – 1914, 1 omslag </w:t>
      </w:r>
    </w:p>
    <w:p w:rsidR="003358DE" w:rsidRDefault="003358DE">
      <w:pPr>
        <w:pStyle w:val="Plattetekst"/>
        <w:ind w:left="2832"/>
        <w:rPr>
          <w:b w:val="0"/>
          <w:bCs/>
          <w:sz w:val="22"/>
        </w:rPr>
      </w:pPr>
    </w:p>
    <w:p w:rsidR="003358DE" w:rsidRDefault="003358DE">
      <w:pPr>
        <w:tabs>
          <w:tab w:val="left" w:pos="2410"/>
        </w:tabs>
        <w:ind w:left="2410"/>
        <w:rPr>
          <w:sz w:val="22"/>
        </w:rPr>
      </w:pPr>
      <w:r>
        <w:rPr>
          <w:i/>
          <w:sz w:val="24"/>
        </w:rPr>
        <w:t xml:space="preserve">2. Medewerking aan initiatieven van derden </w:t>
      </w:r>
    </w:p>
    <w:p w:rsidR="003358DE" w:rsidRDefault="003358DE">
      <w:pPr>
        <w:pStyle w:val="Plattetekst"/>
        <w:rPr>
          <w:b w:val="0"/>
          <w:sz w:val="22"/>
        </w:rPr>
      </w:pPr>
    </w:p>
    <w:p w:rsidR="003358DE" w:rsidRDefault="003358DE">
      <w:pPr>
        <w:ind w:left="1410" w:hanging="1410"/>
        <w:rPr>
          <w:sz w:val="22"/>
          <w:lang w:val="nl-BE"/>
        </w:rPr>
      </w:pPr>
      <w:r>
        <w:rPr>
          <w:sz w:val="22"/>
          <w:lang w:val="nl-BE"/>
        </w:rPr>
        <w:t xml:space="preserve">5146 </w:t>
      </w:r>
      <w:r>
        <w:rPr>
          <w:sz w:val="22"/>
          <w:lang w:val="nl-BE"/>
        </w:rPr>
        <w:tab/>
        <w:t>Besluit van de Bestendige Deputatie van de Provincieraad betreffende het programma van de keuring van de aangenomen stieren in 1908 met ingekomen brief betreffende de vaststelling van de datum voor de keuring van runderen te Halle, 31/03/1910, 2 stukken</w:t>
      </w:r>
      <w:r>
        <w:rPr>
          <w:b/>
          <w:bCs/>
          <w:sz w:val="22"/>
        </w:rPr>
        <w:t xml:space="preserve"> </w:t>
      </w:r>
    </w:p>
    <w:p w:rsidR="003358DE" w:rsidRDefault="003358DE">
      <w:pPr>
        <w:pStyle w:val="Plattetekst"/>
        <w:rPr>
          <w:b w:val="0"/>
          <w:sz w:val="22"/>
          <w:lang w:val="nl-BE"/>
        </w:rPr>
      </w:pPr>
    </w:p>
    <w:p w:rsidR="003358DE" w:rsidRDefault="003358DE">
      <w:pPr>
        <w:pStyle w:val="Plattetekst"/>
        <w:ind w:left="1410" w:hanging="1410"/>
        <w:rPr>
          <w:b w:val="0"/>
          <w:sz w:val="22"/>
          <w:lang w:val="nl-BE"/>
        </w:rPr>
      </w:pPr>
      <w:r>
        <w:rPr>
          <w:b w:val="0"/>
          <w:sz w:val="22"/>
          <w:lang w:val="nl-BE"/>
        </w:rPr>
        <w:t>5147</w:t>
      </w:r>
      <w:r>
        <w:rPr>
          <w:b w:val="0"/>
          <w:sz w:val="22"/>
          <w:lang w:val="nl-BE"/>
        </w:rPr>
        <w:tab/>
      </w:r>
      <w:r>
        <w:rPr>
          <w:b w:val="0"/>
          <w:sz w:val="22"/>
          <w:lang w:val="nl-BE"/>
        </w:rPr>
        <w:tab/>
        <w:t>Koninklijk Besluit m.b.t. het inrichten van de dienst der vleeskeuring te Lembeek, 22/07/1931, 1 stuk</w:t>
      </w:r>
    </w:p>
    <w:p w:rsidR="003358DE" w:rsidRDefault="003358DE">
      <w:pPr>
        <w:pStyle w:val="Plattetekst"/>
        <w:rPr>
          <w:b w:val="0"/>
          <w:sz w:val="22"/>
          <w:lang w:val="nl-BE"/>
        </w:rPr>
      </w:pPr>
    </w:p>
    <w:p w:rsidR="003358DE" w:rsidRDefault="003358DE">
      <w:pPr>
        <w:pStyle w:val="Plattetekst"/>
        <w:ind w:left="1410" w:hanging="1410"/>
        <w:rPr>
          <w:color w:val="3366FF"/>
          <w:sz w:val="22"/>
        </w:rPr>
      </w:pPr>
      <w:r>
        <w:rPr>
          <w:b w:val="0"/>
          <w:sz w:val="22"/>
        </w:rPr>
        <w:t>5148</w:t>
      </w:r>
      <w:r>
        <w:rPr>
          <w:b w:val="0"/>
          <w:sz w:val="22"/>
        </w:rPr>
        <w:tab/>
      </w:r>
      <w:r>
        <w:rPr>
          <w:b w:val="0"/>
          <w:sz w:val="22"/>
        </w:rPr>
        <w:tab/>
        <w:t>Bericht, lijsten en briefwisseling m.b.t. de keuring der stieren, 1948 – 1966, 1 omslag (1.832.162)</w:t>
      </w:r>
      <w:r>
        <w:rPr>
          <w:b w:val="0"/>
          <w:sz w:val="22"/>
        </w:rPr>
        <w:tab/>
      </w:r>
    </w:p>
    <w:p w:rsidR="003358DE" w:rsidRDefault="003358DE">
      <w:pPr>
        <w:pStyle w:val="Plattetekst"/>
        <w:rPr>
          <w:color w:val="3366FF"/>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rPr>
          <w:color w:val="3366FF"/>
          <w:sz w:val="22"/>
        </w:rPr>
      </w:pPr>
      <w:r>
        <w:rPr>
          <w:i/>
          <w:sz w:val="28"/>
        </w:rPr>
        <w:t>D. Nijverheid en ambachten</w:t>
      </w:r>
    </w:p>
    <w:p w:rsidR="003358DE" w:rsidRDefault="003358DE">
      <w:pPr>
        <w:pStyle w:val="Plattetekst"/>
        <w:rPr>
          <w:b w:val="0"/>
          <w:color w:val="3366FF"/>
          <w:sz w:val="22"/>
        </w:rPr>
      </w:pPr>
    </w:p>
    <w:p w:rsidR="003358DE" w:rsidRDefault="003358DE">
      <w:pPr>
        <w:tabs>
          <w:tab w:val="left" w:pos="2410"/>
        </w:tabs>
        <w:ind w:left="2410"/>
        <w:rPr>
          <w:color w:val="FF00FF"/>
          <w:sz w:val="22"/>
        </w:rPr>
      </w:pPr>
      <w:r>
        <w:rPr>
          <w:i/>
          <w:sz w:val="24"/>
        </w:rPr>
        <w:t>1. Algemeen</w:t>
      </w:r>
    </w:p>
    <w:p w:rsidR="003358DE" w:rsidRDefault="003358DE">
      <w:pPr>
        <w:pStyle w:val="Plattetekst"/>
        <w:rPr>
          <w:b w:val="0"/>
          <w:color w:val="FF00FF"/>
          <w:sz w:val="22"/>
        </w:rPr>
      </w:pPr>
    </w:p>
    <w:p w:rsidR="003358DE" w:rsidRDefault="003358DE">
      <w:pPr>
        <w:pStyle w:val="Plattetekst"/>
        <w:ind w:left="1410" w:hanging="1410"/>
        <w:rPr>
          <w:b w:val="0"/>
          <w:color w:val="FF00FF"/>
          <w:sz w:val="22"/>
        </w:rPr>
      </w:pPr>
      <w:r>
        <w:rPr>
          <w:b w:val="0"/>
          <w:sz w:val="22"/>
        </w:rPr>
        <w:t>5149</w:t>
      </w:r>
      <w:r>
        <w:rPr>
          <w:b w:val="0"/>
          <w:sz w:val="22"/>
        </w:rPr>
        <w:tab/>
      </w:r>
      <w:r>
        <w:rPr>
          <w:b w:val="0"/>
          <w:sz w:val="22"/>
        </w:rPr>
        <w:tab/>
        <w:t xml:space="preserve">Ontwerpplan in kleur voor de inrichting van een industrieterrein op het grondgebied van de gemeenten Lembeek en Tubize, ongedateerd, 1 stuk </w:t>
      </w:r>
    </w:p>
    <w:p w:rsidR="003358DE" w:rsidRDefault="003358DE">
      <w:pPr>
        <w:pStyle w:val="Plattetekst"/>
        <w:rPr>
          <w:b w:val="0"/>
          <w:color w:val="FF00FF"/>
          <w:sz w:val="22"/>
        </w:rPr>
      </w:pPr>
    </w:p>
    <w:p w:rsidR="003358DE" w:rsidRDefault="003358DE">
      <w:pPr>
        <w:pStyle w:val="Plattetekst"/>
        <w:ind w:left="1416" w:hanging="1416"/>
        <w:rPr>
          <w:sz w:val="22"/>
          <w:lang w:val="nl-BE"/>
        </w:rPr>
      </w:pPr>
      <w:r>
        <w:rPr>
          <w:b w:val="0"/>
          <w:sz w:val="22"/>
        </w:rPr>
        <w:t>5150-5168</w:t>
      </w:r>
      <w:r>
        <w:rPr>
          <w:b w:val="0"/>
          <w:sz w:val="22"/>
        </w:rPr>
        <w:tab/>
        <w:t xml:space="preserve">Briefwisseling, 1908, 1912 – 1920, 1933,  1936, 1939, 1948 – 1976, 5 omslagen en 14 stukken </w:t>
      </w:r>
    </w:p>
    <w:p w:rsidR="003358DE" w:rsidRDefault="003358DE">
      <w:pPr>
        <w:ind w:left="2127" w:hanging="709"/>
        <w:rPr>
          <w:sz w:val="22"/>
          <w:lang w:val="nl-BE"/>
        </w:rPr>
      </w:pPr>
      <w:r>
        <w:rPr>
          <w:sz w:val="22"/>
          <w:lang w:val="nl-BE"/>
        </w:rPr>
        <w:t xml:space="preserve">5150 </w:t>
      </w:r>
      <w:r>
        <w:rPr>
          <w:sz w:val="22"/>
          <w:lang w:val="nl-BE"/>
        </w:rPr>
        <w:tab/>
        <w:t xml:space="preserve">Ingekomen brief betreffende de prijzen van stenen uit de  steengroeve van Lembeek, 13/07/[18?], 1 stuk </w:t>
      </w:r>
    </w:p>
    <w:p w:rsidR="003358DE" w:rsidRDefault="003358DE">
      <w:pPr>
        <w:ind w:left="2127" w:hanging="709"/>
        <w:rPr>
          <w:bCs/>
          <w:color w:val="000000"/>
          <w:sz w:val="22"/>
        </w:rPr>
      </w:pPr>
      <w:r>
        <w:rPr>
          <w:sz w:val="22"/>
          <w:lang w:val="nl-BE"/>
        </w:rPr>
        <w:t xml:space="preserve">5151 </w:t>
      </w:r>
      <w:r>
        <w:rPr>
          <w:sz w:val="22"/>
          <w:lang w:val="nl-BE"/>
        </w:rPr>
        <w:tab/>
        <w:t xml:space="preserve">Ingekomen brief ingekomen betreffende de exploitatie van Ponsaers vanwege de gouverneur van de provincie inzake het villen, Brussel, 11/12/1908, 1 stuk </w:t>
      </w:r>
    </w:p>
    <w:p w:rsidR="003358DE" w:rsidRDefault="003358DE">
      <w:pPr>
        <w:ind w:left="2127" w:hanging="709"/>
        <w:rPr>
          <w:color w:val="000000"/>
          <w:sz w:val="22"/>
        </w:rPr>
      </w:pPr>
      <w:r>
        <w:rPr>
          <w:bCs/>
          <w:color w:val="000000"/>
          <w:sz w:val="22"/>
        </w:rPr>
        <w:t>5152</w:t>
      </w:r>
      <w:r>
        <w:rPr>
          <w:bCs/>
          <w:color w:val="000000"/>
          <w:sz w:val="22"/>
        </w:rPr>
        <w:tab/>
        <w:t>Ingekomen brief van de Bouteilleries de Belgique i.v.m. de staking in hun fabriek te Lembeek, 23/11/1908, 1 stuk (A222)</w:t>
      </w:r>
    </w:p>
    <w:p w:rsidR="003358DE" w:rsidRDefault="003358DE">
      <w:pPr>
        <w:ind w:left="2127" w:hanging="709"/>
        <w:rPr>
          <w:sz w:val="22"/>
          <w:lang w:val="nl-BE"/>
        </w:rPr>
      </w:pPr>
      <w:r>
        <w:rPr>
          <w:color w:val="000000"/>
          <w:sz w:val="22"/>
        </w:rPr>
        <w:t>5153</w:t>
      </w:r>
      <w:r>
        <w:rPr>
          <w:color w:val="000000"/>
          <w:sz w:val="22"/>
        </w:rPr>
        <w:tab/>
        <w:t>Ingekomen brief van het ministerie van industrie i.v.m. de staking in de Bouteilleries de Belgique, 19/11/1908, 1 stuk (A223)</w:t>
      </w:r>
    </w:p>
    <w:p w:rsidR="003358DE" w:rsidRDefault="003358DE">
      <w:pPr>
        <w:ind w:left="2127" w:hanging="709"/>
        <w:rPr>
          <w:sz w:val="16"/>
          <w:lang w:val="fr-FR"/>
        </w:rPr>
      </w:pPr>
      <w:r>
        <w:rPr>
          <w:sz w:val="22"/>
          <w:lang w:val="nl-BE"/>
        </w:rPr>
        <w:t xml:space="preserve">5154 </w:t>
      </w:r>
      <w:r>
        <w:rPr>
          <w:sz w:val="22"/>
          <w:lang w:val="nl-BE"/>
        </w:rPr>
        <w:tab/>
        <w:t xml:space="preserve">Aanvragen voor de jaarlijkse toelage aan het Ministerie van Nijverheid, Arbeid en Bevoorrading, Ambt voor Maatschappelijke Verzekering en Voorzorg, met briefwisseling, nota’s en  uittreksel uit het register der beraadslagingen van de gemeenteraad, 1914 – 1920, 1 omslag </w:t>
      </w:r>
    </w:p>
    <w:p w:rsidR="003358DE" w:rsidRDefault="003358DE">
      <w:pPr>
        <w:ind w:left="2127" w:hanging="709"/>
        <w:rPr>
          <w:sz w:val="22"/>
          <w:lang w:val="nl-BE"/>
        </w:rPr>
      </w:pPr>
      <w:r>
        <w:rPr>
          <w:sz w:val="16"/>
          <w:lang w:val="fr-FR"/>
        </w:rPr>
        <w:tab/>
        <w:t>met publicatie betreffende de werderopbouw Le Mouvement Communal. Construction des villes. Administration des villes, nrs.9-10, juli, 1919</w:t>
      </w:r>
    </w:p>
    <w:p w:rsidR="003358DE" w:rsidRDefault="003358DE">
      <w:pPr>
        <w:ind w:left="2127" w:hanging="709"/>
        <w:rPr>
          <w:sz w:val="22"/>
          <w:lang w:val="nl-BE"/>
        </w:rPr>
      </w:pPr>
      <w:r>
        <w:rPr>
          <w:sz w:val="22"/>
          <w:lang w:val="nl-BE"/>
        </w:rPr>
        <w:t xml:space="preserve">5155 </w:t>
      </w:r>
      <w:r>
        <w:rPr>
          <w:sz w:val="22"/>
          <w:lang w:val="nl-BE"/>
        </w:rPr>
        <w:tab/>
        <w:t xml:space="preserve">Ingekomen brief ingekomen betreffende de bijdrage voor de Brabantse Federatie van Metaalarbeiders vanwege de Belgische Centrale van Metaalarbeiders en uittreksel uit het register van de beraadslagingen van de gemeenteraad van 30 maart 1933 inzake de vergoedingen van de werkloosheid, 1933, 2 stukken </w:t>
      </w:r>
    </w:p>
    <w:p w:rsidR="003358DE" w:rsidRDefault="003358DE">
      <w:pPr>
        <w:ind w:left="2127" w:hanging="709"/>
        <w:rPr>
          <w:sz w:val="22"/>
          <w:lang w:val="nl-BE"/>
        </w:rPr>
      </w:pPr>
      <w:r>
        <w:rPr>
          <w:sz w:val="22"/>
          <w:lang w:val="nl-BE"/>
        </w:rPr>
        <w:t xml:space="preserve">5156 </w:t>
      </w:r>
      <w:r>
        <w:rPr>
          <w:sz w:val="22"/>
          <w:lang w:val="nl-BE"/>
        </w:rPr>
        <w:tab/>
        <w:t xml:space="preserve">Briefwisseling met het Provinciaal Bestuur van de provincie betreffende </w:t>
      </w:r>
    </w:p>
    <w:p w:rsidR="003358DE" w:rsidRDefault="003358DE">
      <w:pPr>
        <w:ind w:left="2127" w:hanging="709"/>
        <w:rPr>
          <w:bCs/>
          <w:sz w:val="22"/>
        </w:rPr>
      </w:pPr>
      <w:r>
        <w:rPr>
          <w:sz w:val="22"/>
          <w:lang w:val="nl-BE"/>
        </w:rPr>
        <w:tab/>
        <w:t>de aanwezigheid van water-, gas-of elektriciteisbedrijven, 1936,</w:t>
      </w:r>
      <w:r>
        <w:rPr>
          <w:sz w:val="22"/>
          <w:lang w:val="nl-BE"/>
        </w:rPr>
        <w:tab/>
        <w:t>3 stukken</w:t>
      </w:r>
    </w:p>
    <w:p w:rsidR="003358DE" w:rsidRDefault="003358DE">
      <w:pPr>
        <w:pStyle w:val="Plattetekst"/>
        <w:ind w:left="2127" w:hanging="709"/>
        <w:rPr>
          <w:b w:val="0"/>
          <w:sz w:val="22"/>
        </w:rPr>
      </w:pPr>
      <w:r>
        <w:rPr>
          <w:b w:val="0"/>
          <w:bCs/>
          <w:sz w:val="22"/>
        </w:rPr>
        <w:t>5157</w:t>
      </w:r>
      <w:r>
        <w:rPr>
          <w:b w:val="0"/>
          <w:bCs/>
          <w:sz w:val="22"/>
        </w:rPr>
        <w:tab/>
        <w:t>Ingekomen brief van de Association des contructeurs du Brabant m.b.t. de vraag om de nijverheid te willen bevorderen, 26/04/1939, 1 stuk</w:t>
      </w:r>
    </w:p>
    <w:p w:rsidR="003358DE" w:rsidRDefault="003358DE">
      <w:pPr>
        <w:pStyle w:val="Plattetekst"/>
        <w:ind w:left="2127" w:hanging="709"/>
        <w:rPr>
          <w:b w:val="0"/>
          <w:sz w:val="22"/>
        </w:rPr>
      </w:pPr>
      <w:r>
        <w:rPr>
          <w:b w:val="0"/>
          <w:sz w:val="22"/>
        </w:rPr>
        <w:t>5158</w:t>
      </w:r>
      <w:r>
        <w:rPr>
          <w:b w:val="0"/>
          <w:sz w:val="22"/>
        </w:rPr>
        <w:tab/>
        <w:t xml:space="preserve">inplanting van nijverheids- en  handelszones, met wetgeving, </w:t>
      </w:r>
    </w:p>
    <w:p w:rsidR="003358DE" w:rsidRDefault="003358DE">
      <w:pPr>
        <w:pStyle w:val="Plattetekst"/>
        <w:ind w:left="2127" w:hanging="709"/>
        <w:rPr>
          <w:b w:val="0"/>
          <w:sz w:val="16"/>
        </w:rPr>
      </w:pPr>
      <w:r>
        <w:rPr>
          <w:b w:val="0"/>
          <w:sz w:val="22"/>
        </w:rPr>
        <w:tab/>
        <w:t>1948 – 1976, 1 omslag</w:t>
      </w:r>
      <w:r>
        <w:rPr>
          <w:b w:val="0"/>
          <w:sz w:val="22"/>
        </w:rPr>
        <w:tab/>
        <w:t>(1.824)</w:t>
      </w:r>
      <w:r>
        <w:rPr>
          <w:b w:val="0"/>
          <w:sz w:val="22"/>
        </w:rPr>
        <w:tab/>
      </w:r>
      <w:r>
        <w:rPr>
          <w:b w:val="0"/>
          <w:sz w:val="22"/>
        </w:rPr>
        <w:tab/>
      </w:r>
      <w:r>
        <w:rPr>
          <w:b w:val="0"/>
          <w:sz w:val="22"/>
        </w:rPr>
        <w:tab/>
      </w:r>
      <w:r>
        <w:rPr>
          <w:b w:val="0"/>
          <w:sz w:val="22"/>
        </w:rPr>
        <w:tab/>
      </w:r>
    </w:p>
    <w:p w:rsidR="003358DE" w:rsidRDefault="003358DE">
      <w:pPr>
        <w:pStyle w:val="Plattetekst"/>
        <w:ind w:left="2127" w:hanging="709"/>
        <w:rPr>
          <w:b w:val="0"/>
          <w:sz w:val="22"/>
        </w:rPr>
      </w:pPr>
      <w:r>
        <w:rPr>
          <w:b w:val="0"/>
          <w:sz w:val="16"/>
        </w:rPr>
        <w:tab/>
        <w:t>met één topografische kaart, ongedateerd</w:t>
      </w:r>
    </w:p>
    <w:p w:rsidR="003358DE" w:rsidRDefault="003358DE">
      <w:pPr>
        <w:pStyle w:val="Plattetekst"/>
        <w:ind w:left="2133" w:hanging="709"/>
        <w:rPr>
          <w:b w:val="0"/>
          <w:sz w:val="16"/>
        </w:rPr>
      </w:pPr>
      <w:r>
        <w:rPr>
          <w:b w:val="0"/>
          <w:sz w:val="22"/>
        </w:rPr>
        <w:t>5159</w:t>
      </w:r>
      <w:r>
        <w:rPr>
          <w:b w:val="0"/>
          <w:sz w:val="22"/>
        </w:rPr>
        <w:tab/>
        <w:t>Briefwisseling en staten m.b.t. industrie- en terreinen in de gemeente, 1959 – 1967, 1 omslag</w:t>
      </w:r>
      <w:r>
        <w:rPr>
          <w:b w:val="0"/>
          <w:sz w:val="22"/>
        </w:rPr>
        <w:tab/>
      </w:r>
      <w:r>
        <w:rPr>
          <w:b w:val="0"/>
          <w:sz w:val="22"/>
        </w:rPr>
        <w:tab/>
      </w:r>
    </w:p>
    <w:p w:rsidR="003358DE" w:rsidRDefault="003358DE">
      <w:pPr>
        <w:pStyle w:val="Plattetekst"/>
        <w:ind w:left="2127" w:hanging="709"/>
        <w:rPr>
          <w:b w:val="0"/>
          <w:sz w:val="22"/>
        </w:rPr>
      </w:pPr>
      <w:r>
        <w:rPr>
          <w:b w:val="0"/>
          <w:sz w:val="16"/>
        </w:rPr>
        <w:tab/>
        <w:t>met 3 plannen, [1964?]</w:t>
      </w:r>
    </w:p>
    <w:p w:rsidR="003358DE" w:rsidRDefault="003358DE">
      <w:pPr>
        <w:pStyle w:val="Plattetekst"/>
        <w:ind w:left="2127" w:hanging="709"/>
        <w:rPr>
          <w:b w:val="0"/>
          <w:sz w:val="22"/>
        </w:rPr>
      </w:pPr>
      <w:r>
        <w:rPr>
          <w:b w:val="0"/>
          <w:sz w:val="22"/>
        </w:rPr>
        <w:t>5160</w:t>
      </w:r>
      <w:r>
        <w:rPr>
          <w:b w:val="0"/>
          <w:sz w:val="22"/>
        </w:rPr>
        <w:tab/>
        <w:t>Briefwisseling met de Kamer voor Handel en Nijverheid en Kamer van Koophandel, met staten, 1959 – 1976, 1 omslag</w:t>
      </w:r>
      <w:r>
        <w:rPr>
          <w:b w:val="0"/>
          <w:sz w:val="22"/>
        </w:rPr>
        <w:tab/>
      </w:r>
      <w:r>
        <w:rPr>
          <w:b w:val="0"/>
          <w:sz w:val="22"/>
        </w:rPr>
        <w:tab/>
      </w:r>
    </w:p>
    <w:p w:rsidR="003358DE" w:rsidRDefault="003358DE">
      <w:pPr>
        <w:pStyle w:val="Plattetekst"/>
        <w:ind w:left="993" w:hanging="709"/>
        <w:rPr>
          <w:b w:val="0"/>
          <w:sz w:val="22"/>
        </w:rPr>
      </w:pPr>
      <w:r>
        <w:rPr>
          <w:b w:val="0"/>
          <w:sz w:val="22"/>
        </w:rPr>
        <w:tab/>
      </w:r>
      <w:r>
        <w:rPr>
          <w:b w:val="0"/>
          <w:sz w:val="22"/>
        </w:rPr>
        <w:tab/>
        <w:t>5161-5167</w:t>
      </w:r>
      <w:r>
        <w:rPr>
          <w:b w:val="0"/>
          <w:sz w:val="22"/>
        </w:rPr>
        <w:tab/>
        <w:t>Briefwisseling  m.b.t. de inschrijving in het handelsregister, met wetgeving,</w:t>
      </w:r>
    </w:p>
    <w:p w:rsidR="003358DE" w:rsidRDefault="003358DE">
      <w:pPr>
        <w:pStyle w:val="Plattetekst"/>
        <w:ind w:left="2127"/>
        <w:rPr>
          <w:b w:val="0"/>
          <w:sz w:val="22"/>
        </w:rPr>
      </w:pPr>
      <w:r>
        <w:rPr>
          <w:b w:val="0"/>
          <w:sz w:val="22"/>
        </w:rPr>
        <w:tab/>
        <w:t>1961 – 1975, 1 omslag en 24 stukken</w:t>
      </w:r>
      <w:r>
        <w:rPr>
          <w:b w:val="0"/>
          <w:sz w:val="22"/>
        </w:rPr>
        <w:tab/>
      </w:r>
    </w:p>
    <w:p w:rsidR="003358DE" w:rsidRDefault="003358DE">
      <w:pPr>
        <w:pStyle w:val="Plattetekst"/>
        <w:ind w:left="2127"/>
        <w:rPr>
          <w:b w:val="0"/>
          <w:sz w:val="22"/>
        </w:rPr>
      </w:pPr>
      <w:r>
        <w:rPr>
          <w:b w:val="0"/>
          <w:sz w:val="22"/>
        </w:rPr>
        <w:t>5161</w:t>
      </w:r>
      <w:r>
        <w:rPr>
          <w:b w:val="0"/>
          <w:sz w:val="22"/>
        </w:rPr>
        <w:tab/>
        <w:t xml:space="preserve">nr. 003 De Busscher Jean, aannemer, plafoneerder en cementwerkern, 1961, </w:t>
      </w:r>
      <w:r>
        <w:rPr>
          <w:b w:val="0"/>
          <w:sz w:val="22"/>
        </w:rPr>
        <w:tab/>
        <w:t>3 stukken</w:t>
      </w:r>
    </w:p>
    <w:p w:rsidR="003358DE" w:rsidRDefault="003358DE">
      <w:pPr>
        <w:pStyle w:val="Plattetekst"/>
        <w:ind w:left="2127"/>
        <w:rPr>
          <w:b w:val="0"/>
          <w:sz w:val="16"/>
          <w:szCs w:val="16"/>
        </w:rPr>
      </w:pPr>
      <w:r>
        <w:rPr>
          <w:b w:val="0"/>
          <w:sz w:val="22"/>
        </w:rPr>
        <w:t>5162</w:t>
      </w:r>
      <w:r>
        <w:rPr>
          <w:b w:val="0"/>
          <w:sz w:val="22"/>
        </w:rPr>
        <w:tab/>
        <w:t>nr. 004 Van den Akker, Gerrit, fotograaf, 1961 – 1965, 7 stukken</w:t>
      </w:r>
    </w:p>
    <w:p w:rsidR="003358DE" w:rsidRDefault="003358DE">
      <w:pPr>
        <w:pStyle w:val="Plattetekst"/>
        <w:ind w:left="2127"/>
        <w:rPr>
          <w:b w:val="0"/>
          <w:sz w:val="22"/>
        </w:rPr>
      </w:pPr>
      <w:r>
        <w:rPr>
          <w:b w:val="0"/>
          <w:sz w:val="16"/>
          <w:szCs w:val="16"/>
        </w:rPr>
        <w:tab/>
        <w:t>Vernietigd door de raad van state</w:t>
      </w:r>
    </w:p>
    <w:p w:rsidR="003358DE" w:rsidRDefault="003358DE">
      <w:pPr>
        <w:pStyle w:val="Plattetekst"/>
        <w:ind w:left="2127"/>
        <w:rPr>
          <w:b w:val="0"/>
          <w:sz w:val="22"/>
        </w:rPr>
      </w:pPr>
      <w:r>
        <w:rPr>
          <w:b w:val="0"/>
          <w:sz w:val="22"/>
        </w:rPr>
        <w:t>5163</w:t>
      </w:r>
      <w:r>
        <w:rPr>
          <w:b w:val="0"/>
          <w:sz w:val="22"/>
        </w:rPr>
        <w:tab/>
        <w:t>nr. 009, handelaar in inlandse granen, 1963, 3 stukken</w:t>
      </w:r>
    </w:p>
    <w:p w:rsidR="003358DE" w:rsidRDefault="003358DE">
      <w:pPr>
        <w:pStyle w:val="Plattetekst"/>
        <w:ind w:left="2127"/>
        <w:rPr>
          <w:b w:val="0"/>
          <w:sz w:val="22"/>
        </w:rPr>
      </w:pPr>
      <w:r>
        <w:rPr>
          <w:b w:val="0"/>
          <w:sz w:val="22"/>
        </w:rPr>
        <w:t>5164</w:t>
      </w:r>
      <w:r>
        <w:rPr>
          <w:b w:val="0"/>
          <w:sz w:val="22"/>
        </w:rPr>
        <w:tab/>
        <w:t>Marcelis, Jean, 18/09/1969, 1 stuk</w:t>
      </w:r>
    </w:p>
    <w:p w:rsidR="003358DE" w:rsidRDefault="003358DE">
      <w:pPr>
        <w:pStyle w:val="Plattetekst"/>
        <w:ind w:left="2127"/>
        <w:rPr>
          <w:b w:val="0"/>
          <w:sz w:val="22"/>
        </w:rPr>
      </w:pPr>
      <w:r>
        <w:rPr>
          <w:b w:val="0"/>
          <w:sz w:val="22"/>
        </w:rPr>
        <w:t>5165</w:t>
      </w:r>
      <w:r>
        <w:rPr>
          <w:b w:val="0"/>
          <w:sz w:val="22"/>
        </w:rPr>
        <w:tab/>
        <w:t>nr. 21 De Coppel, Aimé René, aannemer tegelzetter, 1967 – 1970, 6 stukken</w:t>
      </w:r>
    </w:p>
    <w:p w:rsidR="003358DE" w:rsidRDefault="003358DE">
      <w:pPr>
        <w:pStyle w:val="Plattetekst"/>
        <w:ind w:left="2127"/>
        <w:rPr>
          <w:b w:val="0"/>
          <w:sz w:val="22"/>
        </w:rPr>
      </w:pPr>
      <w:r>
        <w:rPr>
          <w:b w:val="0"/>
          <w:sz w:val="22"/>
        </w:rPr>
        <w:t>5166</w:t>
      </w:r>
      <w:r>
        <w:rPr>
          <w:b w:val="0"/>
          <w:sz w:val="22"/>
        </w:rPr>
        <w:tab/>
        <w:t xml:space="preserve">nr. 24 Leemans Jean en Hendrickx Léon, horologemakehersteller,1970, 4 </w:t>
      </w:r>
      <w:r>
        <w:rPr>
          <w:b w:val="0"/>
          <w:sz w:val="22"/>
        </w:rPr>
        <w:tab/>
        <w:t>stukken</w:t>
      </w:r>
    </w:p>
    <w:p w:rsidR="003358DE" w:rsidRDefault="003358DE">
      <w:pPr>
        <w:pStyle w:val="Plattetekst"/>
        <w:ind w:left="2127"/>
        <w:rPr>
          <w:sz w:val="22"/>
        </w:rPr>
      </w:pPr>
      <w:r>
        <w:rPr>
          <w:b w:val="0"/>
          <w:sz w:val="22"/>
        </w:rPr>
        <w:t>5167</w:t>
      </w:r>
      <w:r>
        <w:rPr>
          <w:b w:val="0"/>
          <w:sz w:val="22"/>
        </w:rPr>
        <w:tab/>
        <w:t>Neef Leopold, aannnemer van glaswerken, 1975, 1 omslag</w:t>
      </w:r>
    </w:p>
    <w:p w:rsidR="003358DE" w:rsidRDefault="003358DE">
      <w:pPr>
        <w:ind w:left="2127" w:hanging="709"/>
        <w:rPr>
          <w:sz w:val="22"/>
        </w:rPr>
      </w:pPr>
      <w:r>
        <w:rPr>
          <w:sz w:val="22"/>
        </w:rPr>
        <w:t>5168</w:t>
      </w:r>
      <w:r>
        <w:rPr>
          <w:sz w:val="22"/>
          <w:lang w:val="nl-BE"/>
        </w:rPr>
        <w:t xml:space="preserve"> </w:t>
      </w:r>
      <w:r>
        <w:rPr>
          <w:sz w:val="22"/>
          <w:lang w:val="nl-BE"/>
        </w:rPr>
        <w:tab/>
        <w:t xml:space="preserve">Doorslag van uitgaande brief betreffende een aanvraag voor het gebruik van loodwit, 06/04/1970, 1 stuk </w:t>
      </w:r>
    </w:p>
    <w:p w:rsidR="003358DE" w:rsidRDefault="003358DE">
      <w:pPr>
        <w:pStyle w:val="Plattetekst"/>
        <w:rPr>
          <w:b w:val="0"/>
          <w:sz w:val="22"/>
        </w:rPr>
      </w:pPr>
    </w:p>
    <w:p w:rsidR="003358DE" w:rsidRDefault="003358DE">
      <w:pPr>
        <w:rPr>
          <w:sz w:val="22"/>
          <w:lang w:val="nl-BE"/>
        </w:rPr>
      </w:pPr>
      <w:r>
        <w:rPr>
          <w:sz w:val="22"/>
          <w:lang w:val="nl-BE"/>
        </w:rPr>
        <w:t xml:space="preserve">5169-5170 </w:t>
      </w:r>
      <w:r>
        <w:rPr>
          <w:sz w:val="22"/>
          <w:lang w:val="nl-BE"/>
        </w:rPr>
        <w:tab/>
        <w:t xml:space="preserve">Publicatie: Provincie Brabant. Arrondissement: Halle-Vilvoorde. Ondernemeningen </w:t>
      </w:r>
    </w:p>
    <w:p w:rsidR="003358DE" w:rsidRDefault="003358DE">
      <w:pPr>
        <w:ind w:left="708" w:firstLine="708"/>
        <w:rPr>
          <w:sz w:val="22"/>
          <w:lang w:val="nl-BE"/>
        </w:rPr>
      </w:pPr>
      <w:r>
        <w:rPr>
          <w:sz w:val="22"/>
          <w:lang w:val="nl-BE"/>
        </w:rPr>
        <w:t>in werking (5 tewerkgestelden en meer),  1967, 2 katernen</w:t>
      </w:r>
      <w:r>
        <w:rPr>
          <w:sz w:val="22"/>
          <w:lang w:val="nl-BE"/>
        </w:rPr>
        <w:tab/>
      </w:r>
      <w:r>
        <w:rPr>
          <w:sz w:val="22"/>
          <w:lang w:val="nl-BE"/>
        </w:rPr>
        <w:tab/>
      </w:r>
    </w:p>
    <w:p w:rsidR="003358DE" w:rsidRDefault="003358DE">
      <w:pPr>
        <w:ind w:left="1416"/>
        <w:rPr>
          <w:sz w:val="22"/>
          <w:lang w:val="nl-BE"/>
        </w:rPr>
      </w:pPr>
      <w:r>
        <w:rPr>
          <w:sz w:val="22"/>
          <w:lang w:val="nl-BE"/>
        </w:rPr>
        <w:t xml:space="preserve">5169 </w:t>
      </w:r>
      <w:r>
        <w:rPr>
          <w:sz w:val="22"/>
          <w:lang w:val="nl-BE"/>
        </w:rPr>
        <w:tab/>
        <w:t>januari 1967</w:t>
      </w:r>
      <w:r>
        <w:rPr>
          <w:sz w:val="22"/>
          <w:lang w:val="nl-BE"/>
        </w:rPr>
        <w:tab/>
      </w:r>
      <w:r>
        <w:rPr>
          <w:sz w:val="22"/>
          <w:lang w:val="nl-BE"/>
        </w:rPr>
        <w:tab/>
      </w:r>
    </w:p>
    <w:p w:rsidR="003358DE" w:rsidRDefault="003358DE">
      <w:pPr>
        <w:ind w:left="1416"/>
        <w:rPr>
          <w:i/>
          <w:sz w:val="24"/>
        </w:rPr>
      </w:pPr>
      <w:r>
        <w:rPr>
          <w:sz w:val="22"/>
          <w:lang w:val="nl-BE"/>
        </w:rPr>
        <w:t>5170</w:t>
      </w:r>
      <w:r>
        <w:rPr>
          <w:sz w:val="22"/>
          <w:lang w:val="nl-BE"/>
        </w:rPr>
        <w:tab/>
        <w:t>december 1967</w:t>
      </w:r>
    </w:p>
    <w:p w:rsidR="003358DE" w:rsidRDefault="003358DE">
      <w:pPr>
        <w:tabs>
          <w:tab w:val="left" w:pos="2410"/>
        </w:tabs>
        <w:ind w:left="2410"/>
        <w:rPr>
          <w:i/>
          <w:sz w:val="24"/>
        </w:rPr>
      </w:pPr>
    </w:p>
    <w:p w:rsidR="003358DE" w:rsidRDefault="003358DE">
      <w:pPr>
        <w:tabs>
          <w:tab w:val="left" w:pos="2410"/>
        </w:tabs>
        <w:ind w:left="2410"/>
        <w:rPr>
          <w:i/>
          <w:sz w:val="24"/>
        </w:rPr>
      </w:pPr>
      <w:r>
        <w:rPr>
          <w:i/>
          <w:sz w:val="24"/>
        </w:rPr>
        <w:t xml:space="preserve">2. Gemeentelijke initiatieven  </w:t>
      </w:r>
    </w:p>
    <w:p w:rsidR="003358DE" w:rsidRDefault="003358DE">
      <w:pPr>
        <w:tabs>
          <w:tab w:val="left" w:pos="2410"/>
        </w:tabs>
        <w:ind w:left="2410"/>
        <w:rPr>
          <w:i/>
          <w:sz w:val="24"/>
        </w:rPr>
      </w:pPr>
    </w:p>
    <w:p w:rsidR="003358DE" w:rsidRDefault="003358DE">
      <w:pPr>
        <w:ind w:left="1410" w:hanging="1410"/>
        <w:rPr>
          <w:sz w:val="22"/>
          <w:szCs w:val="22"/>
        </w:rPr>
      </w:pPr>
      <w:r>
        <w:rPr>
          <w:sz w:val="22"/>
        </w:rPr>
        <w:t>5171</w:t>
      </w:r>
      <w:r>
        <w:rPr>
          <w:sz w:val="22"/>
        </w:rPr>
        <w:tab/>
        <w:t xml:space="preserve">Briefwisseling i.v.m. de benoeming van juryleden voor de jaarmarkt van 1934, 1934, 3 stukken </w:t>
      </w:r>
    </w:p>
    <w:p w:rsidR="003358DE" w:rsidRDefault="003358DE">
      <w:pPr>
        <w:ind w:left="1410" w:hanging="1410"/>
        <w:rPr>
          <w:sz w:val="22"/>
          <w:szCs w:val="22"/>
        </w:rPr>
      </w:pPr>
    </w:p>
    <w:p w:rsidR="003358DE" w:rsidRDefault="003358DE">
      <w:pPr>
        <w:ind w:left="1410" w:hanging="1410"/>
        <w:rPr>
          <w:sz w:val="22"/>
        </w:rPr>
      </w:pPr>
      <w:r>
        <w:rPr>
          <w:sz w:val="22"/>
          <w:szCs w:val="22"/>
        </w:rPr>
        <w:t>5172</w:t>
      </w:r>
      <w:r>
        <w:rPr>
          <w:sz w:val="22"/>
          <w:szCs w:val="22"/>
          <w:lang w:val="nl-BE"/>
        </w:rPr>
        <w:t xml:space="preserve"> </w:t>
      </w:r>
      <w:r>
        <w:rPr>
          <w:sz w:val="22"/>
          <w:szCs w:val="22"/>
          <w:lang w:val="nl-BE"/>
        </w:rPr>
        <w:tab/>
        <w:t xml:space="preserve">Programma’s van de jaarmarkten te Lembeek en te Dworp en Lot, 1946 – 1951, 1 omslag   </w:t>
      </w:r>
    </w:p>
    <w:p w:rsidR="003358DE" w:rsidRDefault="003358DE">
      <w:pPr>
        <w:pStyle w:val="Plattetekst"/>
        <w:rPr>
          <w:b w:val="0"/>
          <w:sz w:val="22"/>
        </w:rPr>
      </w:pPr>
      <w:r>
        <w:rPr>
          <w:b w:val="0"/>
          <w:sz w:val="22"/>
        </w:rPr>
        <w:tab/>
      </w:r>
      <w:r>
        <w:rPr>
          <w:b w:val="0"/>
          <w:sz w:val="22"/>
        </w:rPr>
        <w:tab/>
      </w:r>
      <w:r>
        <w:rPr>
          <w:b w:val="0"/>
          <w:sz w:val="22"/>
        </w:rPr>
        <w:tab/>
      </w:r>
    </w:p>
    <w:p w:rsidR="003358DE" w:rsidRDefault="003358DE">
      <w:pPr>
        <w:pStyle w:val="Plattetekst"/>
        <w:rPr>
          <w:sz w:val="22"/>
          <w:lang w:val="nl-BE"/>
        </w:rPr>
        <w:sectPr w:rsidR="003358DE">
          <w:type w:val="continuous"/>
          <w:pgSz w:w="11906" w:h="16838"/>
          <w:pgMar w:top="1417" w:right="991" w:bottom="1417" w:left="1276" w:header="708" w:footer="708" w:gutter="0"/>
          <w:cols w:space="708"/>
          <w:docGrid w:linePitch="360"/>
        </w:sectPr>
      </w:pPr>
      <w:r>
        <w:rPr>
          <w:b w:val="0"/>
          <w:sz w:val="22"/>
        </w:rPr>
        <w:t>5173-5182</w:t>
      </w:r>
      <w:r>
        <w:rPr>
          <w:b w:val="0"/>
          <w:sz w:val="22"/>
        </w:rPr>
        <w:tab/>
        <w:t xml:space="preserve">Briefwisseling, programma’s en inschrijvingsformulieren m.b.t. de organisatie van de </w:t>
      </w:r>
      <w:r>
        <w:rPr>
          <w:b w:val="0"/>
          <w:sz w:val="22"/>
        </w:rPr>
        <w:tab/>
      </w:r>
      <w:r>
        <w:rPr>
          <w:b w:val="0"/>
          <w:sz w:val="22"/>
        </w:rPr>
        <w:tab/>
      </w:r>
      <w:r>
        <w:rPr>
          <w:b w:val="0"/>
          <w:sz w:val="22"/>
        </w:rPr>
        <w:tab/>
        <w:t>jaarmarkt, 1951 – 1976, 1 pak, 6 omslagen en 6 stukken</w:t>
      </w:r>
    </w:p>
    <w:p w:rsidR="003358DE" w:rsidRDefault="003358DE">
      <w:pPr>
        <w:ind w:left="1410" w:hanging="702"/>
        <w:rPr>
          <w:sz w:val="22"/>
        </w:rPr>
      </w:pPr>
      <w:r>
        <w:rPr>
          <w:sz w:val="22"/>
          <w:lang w:val="nl-BE"/>
        </w:rPr>
        <w:tab/>
        <w:t xml:space="preserve">5173 </w:t>
      </w:r>
      <w:r>
        <w:rPr>
          <w:sz w:val="22"/>
          <w:lang w:val="nl-BE"/>
        </w:rPr>
        <w:tab/>
        <w:t xml:space="preserve">1951 – 1952, 4 stukken </w:t>
      </w:r>
    </w:p>
    <w:p w:rsidR="003358DE" w:rsidRDefault="003358DE">
      <w:pPr>
        <w:pStyle w:val="Plattetekst"/>
        <w:ind w:left="1410"/>
        <w:rPr>
          <w:b w:val="0"/>
          <w:sz w:val="22"/>
        </w:rPr>
      </w:pPr>
      <w:r>
        <w:rPr>
          <w:b w:val="0"/>
          <w:sz w:val="22"/>
        </w:rPr>
        <w:t>5174</w:t>
      </w:r>
      <w:r>
        <w:rPr>
          <w:b w:val="0"/>
          <w:sz w:val="22"/>
        </w:rPr>
        <w:tab/>
        <w:t xml:space="preserve">1953 – 1973, 1 pak </w:t>
      </w:r>
      <w:r>
        <w:rPr>
          <w:b w:val="0"/>
          <w:sz w:val="22"/>
        </w:rPr>
        <w:tab/>
      </w:r>
      <w:r>
        <w:rPr>
          <w:b w:val="0"/>
          <w:sz w:val="22"/>
        </w:rPr>
        <w:tab/>
        <w:t xml:space="preserve">             (1.823.1) </w:t>
      </w:r>
      <w:r>
        <w:rPr>
          <w:b w:val="0"/>
          <w:sz w:val="22"/>
        </w:rPr>
        <w:tab/>
      </w:r>
      <w:r>
        <w:rPr>
          <w:b w:val="0"/>
          <w:sz w:val="22"/>
        </w:rPr>
        <w:tab/>
      </w:r>
    </w:p>
    <w:p w:rsidR="003358DE" w:rsidRDefault="003358DE">
      <w:pPr>
        <w:pStyle w:val="Plattetekst"/>
        <w:ind w:left="1410"/>
        <w:rPr>
          <w:b w:val="0"/>
          <w:sz w:val="22"/>
        </w:rPr>
      </w:pPr>
      <w:r>
        <w:rPr>
          <w:b w:val="0"/>
          <w:sz w:val="22"/>
        </w:rPr>
        <w:t>5175</w:t>
      </w:r>
      <w:r>
        <w:rPr>
          <w:b w:val="0"/>
          <w:sz w:val="22"/>
        </w:rPr>
        <w:tab/>
        <w:t xml:space="preserve">1971, 1 omslag </w:t>
      </w:r>
      <w:r>
        <w:rPr>
          <w:b w:val="0"/>
          <w:sz w:val="22"/>
        </w:rPr>
        <w:tab/>
      </w:r>
      <w:r>
        <w:rPr>
          <w:b w:val="0"/>
          <w:sz w:val="22"/>
        </w:rPr>
        <w:tab/>
      </w:r>
    </w:p>
    <w:p w:rsidR="003358DE" w:rsidRDefault="003358DE">
      <w:pPr>
        <w:pStyle w:val="Plattetekst"/>
        <w:ind w:left="1410"/>
        <w:rPr>
          <w:b w:val="0"/>
          <w:sz w:val="22"/>
        </w:rPr>
      </w:pPr>
      <w:r>
        <w:rPr>
          <w:b w:val="0"/>
          <w:sz w:val="22"/>
        </w:rPr>
        <w:tab/>
        <w:t>5176</w:t>
      </w:r>
      <w:r>
        <w:rPr>
          <w:b w:val="0"/>
          <w:sz w:val="22"/>
        </w:rPr>
        <w:tab/>
        <w:t>1972, 1 stuk</w:t>
      </w:r>
    </w:p>
    <w:p w:rsidR="003358DE" w:rsidRDefault="003358DE">
      <w:pPr>
        <w:pStyle w:val="Plattetekst"/>
        <w:ind w:left="1410"/>
        <w:rPr>
          <w:b w:val="0"/>
          <w:sz w:val="22"/>
        </w:rPr>
      </w:pPr>
      <w:r>
        <w:rPr>
          <w:b w:val="0"/>
          <w:sz w:val="22"/>
        </w:rPr>
        <w:t>5177</w:t>
      </w:r>
      <w:r>
        <w:rPr>
          <w:b w:val="0"/>
          <w:sz w:val="22"/>
        </w:rPr>
        <w:tab/>
        <w:t>1973, 1 stuk</w:t>
      </w:r>
    </w:p>
    <w:p w:rsidR="003358DE" w:rsidRDefault="003358DE">
      <w:pPr>
        <w:pStyle w:val="Plattetekst"/>
        <w:ind w:left="1410"/>
        <w:rPr>
          <w:b w:val="0"/>
          <w:sz w:val="22"/>
        </w:rPr>
      </w:pPr>
      <w:r>
        <w:rPr>
          <w:b w:val="0"/>
          <w:sz w:val="22"/>
        </w:rPr>
        <w:t>5178</w:t>
      </w:r>
      <w:r>
        <w:rPr>
          <w:b w:val="0"/>
          <w:sz w:val="22"/>
        </w:rPr>
        <w:tab/>
        <w:t xml:space="preserve">1974, 1 omslag </w:t>
      </w:r>
      <w:r>
        <w:rPr>
          <w:b w:val="0"/>
          <w:sz w:val="22"/>
        </w:rPr>
        <w:tab/>
      </w:r>
      <w:r>
        <w:rPr>
          <w:b w:val="0"/>
          <w:sz w:val="22"/>
        </w:rPr>
        <w:tab/>
      </w:r>
    </w:p>
    <w:p w:rsidR="003358DE" w:rsidRDefault="003358DE">
      <w:pPr>
        <w:pStyle w:val="Plattetekst"/>
        <w:ind w:left="1410"/>
        <w:rPr>
          <w:b w:val="0"/>
          <w:sz w:val="22"/>
        </w:rPr>
      </w:pPr>
      <w:r>
        <w:rPr>
          <w:b w:val="0"/>
          <w:sz w:val="22"/>
        </w:rPr>
        <w:tab/>
        <w:t>5179</w:t>
      </w:r>
      <w:r>
        <w:rPr>
          <w:b w:val="0"/>
          <w:sz w:val="22"/>
        </w:rPr>
        <w:tab/>
        <w:t>1975, 1 omslag</w:t>
      </w:r>
    </w:p>
    <w:p w:rsidR="003358DE" w:rsidRDefault="003358DE">
      <w:pPr>
        <w:pStyle w:val="Plattetekst"/>
        <w:ind w:left="1410"/>
        <w:rPr>
          <w:b w:val="0"/>
          <w:sz w:val="22"/>
        </w:rPr>
      </w:pPr>
      <w:r>
        <w:rPr>
          <w:b w:val="0"/>
          <w:sz w:val="22"/>
        </w:rPr>
        <w:t>5180</w:t>
      </w:r>
      <w:r>
        <w:rPr>
          <w:b w:val="0"/>
          <w:sz w:val="22"/>
        </w:rPr>
        <w:tab/>
        <w:t>1976, 1 omslag</w:t>
      </w:r>
    </w:p>
    <w:p w:rsidR="003358DE" w:rsidRDefault="003358DE">
      <w:pPr>
        <w:pStyle w:val="Plattetekst"/>
        <w:ind w:left="1410"/>
        <w:rPr>
          <w:b w:val="0"/>
          <w:sz w:val="22"/>
        </w:rPr>
      </w:pPr>
      <w:r>
        <w:rPr>
          <w:b w:val="0"/>
          <w:sz w:val="22"/>
        </w:rPr>
        <w:t>5181</w:t>
      </w:r>
      <w:r>
        <w:rPr>
          <w:b w:val="0"/>
          <w:sz w:val="22"/>
        </w:rPr>
        <w:tab/>
        <w:t>1978, 1 omslag</w:t>
      </w:r>
    </w:p>
    <w:p w:rsidR="003358DE" w:rsidRDefault="003358DE">
      <w:pPr>
        <w:pStyle w:val="Plattetekst"/>
        <w:ind w:left="1410"/>
        <w:rPr>
          <w:b w:val="0"/>
          <w:sz w:val="22"/>
        </w:rPr>
      </w:pPr>
      <w:r>
        <w:rPr>
          <w:b w:val="0"/>
          <w:sz w:val="22"/>
        </w:rPr>
        <w:t>5182</w:t>
      </w:r>
      <w:r>
        <w:rPr>
          <w:b w:val="0"/>
          <w:sz w:val="22"/>
        </w:rPr>
        <w:tab/>
        <w:t>1980, 1 omslag</w:t>
      </w:r>
    </w:p>
    <w:p w:rsidR="003358DE" w:rsidRDefault="003358DE">
      <w:pPr>
        <w:pStyle w:val="Plattetekst"/>
        <w:ind w:left="1410"/>
        <w:rPr>
          <w:b w:val="0"/>
          <w:sz w:val="22"/>
        </w:rPr>
      </w:pPr>
    </w:p>
    <w:p w:rsidR="003358DE" w:rsidRDefault="003358DE">
      <w:pPr>
        <w:sectPr w:rsidR="003358DE">
          <w:type w:val="continuous"/>
          <w:pgSz w:w="11906" w:h="16838"/>
          <w:pgMar w:top="1417" w:right="991" w:bottom="1417" w:left="1276" w:header="708" w:footer="708" w:gutter="0"/>
          <w:cols w:num="2" w:space="708"/>
          <w:docGrid w:linePitch="360"/>
        </w:sectPr>
      </w:pPr>
    </w:p>
    <w:p w:rsidR="003358DE" w:rsidRDefault="003358DE">
      <w:pPr>
        <w:pStyle w:val="Plattetekst"/>
        <w:rPr>
          <w:b w:val="0"/>
          <w:sz w:val="22"/>
        </w:rPr>
      </w:pPr>
    </w:p>
    <w:p w:rsidR="003358DE" w:rsidRDefault="003358DE">
      <w:pPr>
        <w:pStyle w:val="Plattetekst"/>
        <w:rPr>
          <w:b w:val="0"/>
          <w:sz w:val="22"/>
        </w:rPr>
        <w:sectPr w:rsidR="003358DE">
          <w:type w:val="continuous"/>
          <w:pgSz w:w="11906" w:h="16838"/>
          <w:pgMar w:top="1417" w:right="991" w:bottom="1417" w:left="1276" w:header="708" w:footer="708" w:gutter="0"/>
          <w:cols w:space="708"/>
          <w:docGrid w:linePitch="360"/>
        </w:sectPr>
      </w:pPr>
      <w:r>
        <w:rPr>
          <w:b w:val="0"/>
          <w:sz w:val="22"/>
        </w:rPr>
        <w:t>5183-5188</w:t>
      </w:r>
      <w:r>
        <w:rPr>
          <w:b w:val="0"/>
          <w:sz w:val="22"/>
        </w:rPr>
        <w:tab/>
        <w:t>Affiches voor de aankondiging van de jaarmarkt, 1934, 1946 – 1947, 1950 – 1952, 6 stukken</w:t>
      </w:r>
    </w:p>
    <w:p w:rsidR="003358DE" w:rsidRDefault="003358DE">
      <w:pPr>
        <w:pStyle w:val="Plattetekst"/>
        <w:rPr>
          <w:b w:val="0"/>
          <w:sz w:val="22"/>
        </w:rPr>
      </w:pPr>
      <w:r>
        <w:rPr>
          <w:b w:val="0"/>
          <w:sz w:val="22"/>
        </w:rPr>
        <w:tab/>
      </w:r>
      <w:r>
        <w:rPr>
          <w:b w:val="0"/>
          <w:sz w:val="22"/>
        </w:rPr>
        <w:tab/>
        <w:t>5183</w:t>
      </w:r>
      <w:r>
        <w:rPr>
          <w:b w:val="0"/>
          <w:sz w:val="22"/>
        </w:rPr>
        <w:tab/>
        <w:t xml:space="preserve">1934 </w:t>
      </w:r>
    </w:p>
    <w:p w:rsidR="003358DE" w:rsidRDefault="003358DE">
      <w:pPr>
        <w:pStyle w:val="Plattetekst"/>
        <w:rPr>
          <w:b w:val="0"/>
          <w:sz w:val="16"/>
        </w:rPr>
      </w:pPr>
      <w:r>
        <w:rPr>
          <w:b w:val="0"/>
          <w:sz w:val="22"/>
        </w:rPr>
        <w:tab/>
      </w:r>
      <w:r>
        <w:rPr>
          <w:b w:val="0"/>
          <w:sz w:val="22"/>
        </w:rPr>
        <w:tab/>
        <w:t>5184</w:t>
      </w:r>
      <w:r>
        <w:rPr>
          <w:b w:val="0"/>
          <w:sz w:val="22"/>
        </w:rPr>
        <w:tab/>
        <w:t xml:space="preserve">1946 </w:t>
      </w:r>
    </w:p>
    <w:p w:rsidR="003358DE" w:rsidRDefault="003358DE">
      <w:pPr>
        <w:pStyle w:val="Plattetekst"/>
        <w:rPr>
          <w:b w:val="0"/>
          <w:sz w:val="22"/>
        </w:rPr>
      </w:pPr>
      <w:r>
        <w:rPr>
          <w:b w:val="0"/>
          <w:sz w:val="16"/>
        </w:rPr>
        <w:tab/>
      </w:r>
      <w:r>
        <w:rPr>
          <w:b w:val="0"/>
          <w:sz w:val="16"/>
        </w:rPr>
        <w:tab/>
      </w:r>
      <w:r>
        <w:rPr>
          <w:b w:val="0"/>
          <w:sz w:val="16"/>
        </w:rPr>
        <w:tab/>
        <w:t>In 2 exemplaren</w:t>
      </w:r>
    </w:p>
    <w:p w:rsidR="003358DE" w:rsidRDefault="003358DE">
      <w:pPr>
        <w:pStyle w:val="Plattetekst"/>
        <w:rPr>
          <w:b w:val="0"/>
          <w:sz w:val="22"/>
        </w:rPr>
      </w:pPr>
      <w:r>
        <w:rPr>
          <w:b w:val="0"/>
          <w:sz w:val="22"/>
        </w:rPr>
        <w:tab/>
      </w:r>
      <w:r>
        <w:rPr>
          <w:b w:val="0"/>
          <w:sz w:val="22"/>
        </w:rPr>
        <w:tab/>
        <w:t>5185</w:t>
      </w:r>
      <w:r>
        <w:rPr>
          <w:b w:val="0"/>
          <w:sz w:val="22"/>
        </w:rPr>
        <w:tab/>
        <w:t xml:space="preserve">1947 </w:t>
      </w:r>
    </w:p>
    <w:p w:rsidR="003358DE" w:rsidRDefault="003358DE">
      <w:pPr>
        <w:pStyle w:val="Plattetekst"/>
        <w:rPr>
          <w:b w:val="0"/>
          <w:sz w:val="22"/>
        </w:rPr>
      </w:pPr>
      <w:r>
        <w:rPr>
          <w:b w:val="0"/>
          <w:sz w:val="22"/>
        </w:rPr>
        <w:tab/>
      </w:r>
      <w:r>
        <w:rPr>
          <w:b w:val="0"/>
          <w:sz w:val="22"/>
        </w:rPr>
        <w:tab/>
      </w:r>
    </w:p>
    <w:p w:rsidR="003358DE" w:rsidRDefault="003358DE">
      <w:pPr>
        <w:pStyle w:val="Plattetekst"/>
        <w:rPr>
          <w:b w:val="0"/>
          <w:sz w:val="22"/>
        </w:rPr>
      </w:pPr>
    </w:p>
    <w:p w:rsidR="003358DE" w:rsidRDefault="003358DE">
      <w:pPr>
        <w:pStyle w:val="Plattetekst"/>
        <w:ind w:left="1416" w:firstLine="708"/>
        <w:rPr>
          <w:b w:val="0"/>
          <w:sz w:val="16"/>
        </w:rPr>
      </w:pPr>
      <w:r>
        <w:rPr>
          <w:b w:val="0"/>
          <w:sz w:val="22"/>
        </w:rPr>
        <w:t>5186</w:t>
      </w:r>
      <w:r>
        <w:rPr>
          <w:b w:val="0"/>
          <w:sz w:val="22"/>
        </w:rPr>
        <w:tab/>
        <w:t xml:space="preserve">1950 </w:t>
      </w:r>
    </w:p>
    <w:p w:rsidR="003358DE" w:rsidRDefault="003358DE">
      <w:pPr>
        <w:pStyle w:val="Plattetekst"/>
        <w:ind w:left="1416" w:firstLine="708"/>
        <w:rPr>
          <w:b w:val="0"/>
          <w:sz w:val="22"/>
        </w:rPr>
      </w:pPr>
      <w:r>
        <w:rPr>
          <w:b w:val="0"/>
          <w:sz w:val="16"/>
        </w:rPr>
        <w:t>In 2 exemplaren</w:t>
      </w:r>
    </w:p>
    <w:p w:rsidR="003358DE" w:rsidRDefault="003358DE">
      <w:pPr>
        <w:pStyle w:val="Plattetekst"/>
        <w:rPr>
          <w:b w:val="0"/>
          <w:sz w:val="16"/>
        </w:rPr>
      </w:pPr>
      <w:r>
        <w:rPr>
          <w:b w:val="0"/>
          <w:sz w:val="22"/>
        </w:rPr>
        <w:tab/>
      </w:r>
      <w:r>
        <w:rPr>
          <w:b w:val="0"/>
          <w:sz w:val="22"/>
        </w:rPr>
        <w:tab/>
        <w:t>5187</w:t>
      </w:r>
      <w:r>
        <w:rPr>
          <w:b w:val="0"/>
          <w:sz w:val="22"/>
        </w:rPr>
        <w:tab/>
        <w:t xml:space="preserve">1951 </w:t>
      </w:r>
    </w:p>
    <w:p w:rsidR="003358DE" w:rsidRDefault="003358DE">
      <w:pPr>
        <w:pStyle w:val="Plattetekst"/>
        <w:ind w:left="1416" w:firstLine="708"/>
        <w:rPr>
          <w:b w:val="0"/>
          <w:sz w:val="22"/>
        </w:rPr>
      </w:pPr>
      <w:r>
        <w:rPr>
          <w:b w:val="0"/>
          <w:sz w:val="16"/>
        </w:rPr>
        <w:t>In 2 exemplaren</w:t>
      </w:r>
    </w:p>
    <w:p w:rsidR="003358DE" w:rsidRDefault="003358DE">
      <w:pPr>
        <w:pStyle w:val="Plattetekst"/>
        <w:rPr>
          <w:b w:val="0"/>
          <w:sz w:val="16"/>
        </w:rPr>
      </w:pPr>
      <w:r>
        <w:rPr>
          <w:b w:val="0"/>
          <w:sz w:val="22"/>
        </w:rPr>
        <w:tab/>
      </w:r>
      <w:r>
        <w:rPr>
          <w:b w:val="0"/>
          <w:sz w:val="22"/>
        </w:rPr>
        <w:tab/>
        <w:t>5188</w:t>
      </w:r>
      <w:r>
        <w:rPr>
          <w:b w:val="0"/>
          <w:sz w:val="22"/>
        </w:rPr>
        <w:tab/>
        <w:t xml:space="preserve">1952 </w:t>
      </w:r>
    </w:p>
    <w:p w:rsidR="003358DE" w:rsidRDefault="003358DE">
      <w:pPr>
        <w:pStyle w:val="Plattetekst"/>
        <w:ind w:left="1416" w:firstLine="708"/>
        <w:rPr>
          <w:b w:val="0"/>
          <w:sz w:val="22"/>
          <w:lang w:val="nl-BE"/>
        </w:rPr>
        <w:sectPr w:rsidR="003358DE">
          <w:type w:val="continuous"/>
          <w:pgSz w:w="11906" w:h="16838"/>
          <w:pgMar w:top="1417" w:right="991" w:bottom="1417" w:left="1276" w:header="708" w:footer="708" w:gutter="0"/>
          <w:cols w:num="2" w:space="708"/>
          <w:docGrid w:linePitch="360"/>
        </w:sectPr>
      </w:pPr>
      <w:r>
        <w:rPr>
          <w:b w:val="0"/>
          <w:sz w:val="16"/>
        </w:rPr>
        <w:t>In 4 exemplaren</w:t>
      </w:r>
    </w:p>
    <w:p w:rsidR="003358DE" w:rsidRDefault="003358DE">
      <w:pPr>
        <w:pStyle w:val="Plattetekst"/>
        <w:ind w:left="1416" w:firstLine="708"/>
        <w:rPr>
          <w:b w:val="0"/>
          <w:sz w:val="22"/>
          <w:lang w:val="nl-BE"/>
        </w:rPr>
      </w:pPr>
    </w:p>
    <w:p w:rsidR="003358DE" w:rsidRDefault="003358DE">
      <w:pPr>
        <w:pStyle w:val="Plattetekst"/>
        <w:rPr>
          <w:b w:val="0"/>
          <w:sz w:val="22"/>
        </w:rPr>
      </w:pPr>
      <w:r>
        <w:rPr>
          <w:b w:val="0"/>
          <w:sz w:val="22"/>
          <w:lang w:val="nl-BE"/>
        </w:rPr>
        <w:t>5189</w:t>
      </w:r>
      <w:r>
        <w:rPr>
          <w:b w:val="0"/>
          <w:sz w:val="22"/>
          <w:lang w:val="nl-BE"/>
        </w:rPr>
        <w:tab/>
      </w:r>
      <w:r>
        <w:rPr>
          <w:b w:val="0"/>
          <w:sz w:val="22"/>
          <w:lang w:val="nl-BE"/>
        </w:rPr>
        <w:tab/>
      </w:r>
      <w:r>
        <w:rPr>
          <w:b w:val="0"/>
          <w:sz w:val="22"/>
        </w:rPr>
        <w:t>Briefwisseling betreffende de inrichting van handelsforen, 1957 – 1958, 1 omslag</w:t>
      </w:r>
      <w:r>
        <w:rPr>
          <w:b w:val="0"/>
          <w:sz w:val="22"/>
        </w:rPr>
        <w:tab/>
      </w:r>
    </w:p>
    <w:p w:rsidR="003358DE" w:rsidRDefault="003358DE">
      <w:pPr>
        <w:pStyle w:val="Plattetekst"/>
        <w:rPr>
          <w:b w:val="0"/>
          <w:sz w:val="22"/>
        </w:rPr>
      </w:pPr>
    </w:p>
    <w:p w:rsidR="003358DE" w:rsidRDefault="003358DE">
      <w:pPr>
        <w:tabs>
          <w:tab w:val="left" w:pos="2410"/>
        </w:tabs>
        <w:ind w:left="2410"/>
        <w:rPr>
          <w:color w:val="3366FF"/>
          <w:sz w:val="22"/>
        </w:rPr>
      </w:pPr>
      <w:r>
        <w:rPr>
          <w:i/>
          <w:sz w:val="24"/>
        </w:rPr>
        <w:t xml:space="preserve">3. Medewerking aan initiatieven van derden </w:t>
      </w:r>
    </w:p>
    <w:p w:rsidR="003358DE" w:rsidRDefault="003358DE">
      <w:pPr>
        <w:ind w:left="3192"/>
        <w:rPr>
          <w:color w:val="3366FF"/>
          <w:sz w:val="22"/>
        </w:rPr>
      </w:pPr>
    </w:p>
    <w:p w:rsidR="003358DE" w:rsidRDefault="003358DE">
      <w:pPr>
        <w:rPr>
          <w:sz w:val="22"/>
          <w:szCs w:val="22"/>
        </w:rPr>
      </w:pPr>
      <w:r>
        <w:rPr>
          <w:sz w:val="22"/>
          <w:szCs w:val="22"/>
        </w:rPr>
        <w:t>5190</w:t>
      </w:r>
      <w:r>
        <w:rPr>
          <w:sz w:val="22"/>
          <w:szCs w:val="22"/>
        </w:rPr>
        <w:tab/>
      </w:r>
      <w:r>
        <w:rPr>
          <w:sz w:val="22"/>
          <w:szCs w:val="22"/>
        </w:rPr>
        <w:tab/>
        <w:t>Briefwisseling m.b.t. het toekennen van de herinneringsmedailles voor de</w:t>
      </w:r>
    </w:p>
    <w:p w:rsidR="003358DE" w:rsidRDefault="003358DE">
      <w:pPr>
        <w:ind w:left="1403"/>
        <w:rPr>
          <w:sz w:val="22"/>
        </w:rPr>
      </w:pPr>
      <w:r>
        <w:rPr>
          <w:sz w:val="22"/>
          <w:szCs w:val="22"/>
        </w:rPr>
        <w:t>industrie, 1906 – 1912, 1 omslag</w:t>
      </w:r>
      <w:r>
        <w:rPr>
          <w:sz w:val="22"/>
          <w:szCs w:val="22"/>
        </w:rPr>
        <w:tab/>
      </w:r>
    </w:p>
    <w:p w:rsidR="003358DE" w:rsidRDefault="003358DE">
      <w:pPr>
        <w:ind w:left="1403"/>
        <w:rPr>
          <w:sz w:val="22"/>
        </w:rPr>
      </w:pPr>
    </w:p>
    <w:p w:rsidR="003358DE" w:rsidRDefault="003358DE">
      <w:pPr>
        <w:ind w:left="1403" w:hanging="1403"/>
        <w:rPr>
          <w:sz w:val="22"/>
        </w:rPr>
      </w:pPr>
      <w:r>
        <w:rPr>
          <w:sz w:val="22"/>
          <w:lang w:val="nl-BE"/>
        </w:rPr>
        <w:t>5191</w:t>
      </w:r>
      <w:r>
        <w:rPr>
          <w:sz w:val="22"/>
          <w:lang w:val="nl-BE"/>
        </w:rPr>
        <w:tab/>
        <w:t>Bezwaarschrift ingediend door Nerinckx-Bosmans inzake het patentrecht, dienstjaar 1917, 5 stukken</w:t>
      </w:r>
    </w:p>
    <w:p w:rsidR="003358DE" w:rsidRDefault="003358DE">
      <w:pPr>
        <w:pStyle w:val="Plattetekst"/>
        <w:ind w:left="2124" w:firstLine="708"/>
        <w:rPr>
          <w:b w:val="0"/>
          <w:sz w:val="22"/>
        </w:rPr>
      </w:pPr>
    </w:p>
    <w:p w:rsidR="003358DE" w:rsidRDefault="003358DE">
      <w:pPr>
        <w:ind w:left="1410" w:hanging="1410"/>
        <w:rPr>
          <w:sz w:val="22"/>
          <w:lang w:val="nl-BE"/>
        </w:rPr>
      </w:pPr>
      <w:r>
        <w:rPr>
          <w:sz w:val="22"/>
          <w:lang w:val="nl-BE"/>
        </w:rPr>
        <w:t xml:space="preserve">5192 </w:t>
      </w:r>
      <w:r>
        <w:rPr>
          <w:sz w:val="22"/>
          <w:lang w:val="nl-BE"/>
        </w:rPr>
        <w:tab/>
        <w:t xml:space="preserve">Ingekomen brief vanwege de Commissariaat-Generaal van de Regering betreffende de burgers die de Titel en het Erekenteken van Laureaat van de Arbeid verwierven, 22/12/1950, 1 stuk </w:t>
      </w:r>
    </w:p>
    <w:p w:rsidR="003358DE" w:rsidRDefault="003358DE">
      <w:pPr>
        <w:rPr>
          <w:sz w:val="22"/>
          <w:lang w:val="nl-BE"/>
        </w:rPr>
      </w:pPr>
    </w:p>
    <w:p w:rsidR="003358DE" w:rsidRDefault="003358DE">
      <w:pPr>
        <w:pStyle w:val="Plattetekst"/>
        <w:ind w:left="1410" w:hanging="1410"/>
        <w:rPr>
          <w:sz w:val="16"/>
          <w:lang w:val="nl-BE"/>
        </w:rPr>
      </w:pPr>
      <w:r>
        <w:rPr>
          <w:b w:val="0"/>
          <w:sz w:val="22"/>
        </w:rPr>
        <w:t xml:space="preserve">5193 </w:t>
      </w:r>
      <w:r>
        <w:rPr>
          <w:b w:val="0"/>
          <w:sz w:val="22"/>
        </w:rPr>
        <w:tab/>
        <w:t xml:space="preserve">Inlichtingenstaten betreffende de vraag naar het aantal na 30 juni opgerichte en afgeschafte betrekkingen op te geven door de bedrijven en instellingen, 1973, 1 omslag </w:t>
      </w:r>
    </w:p>
    <w:p w:rsidR="003358DE" w:rsidRDefault="003358DE">
      <w:pPr>
        <w:ind w:left="702" w:firstLine="708"/>
        <w:rPr>
          <w:sz w:val="22"/>
        </w:rPr>
      </w:pPr>
      <w:r>
        <w:rPr>
          <w:sz w:val="16"/>
          <w:lang w:val="nl-BE"/>
        </w:rPr>
        <w:t>Met kohier van de belasting op de beweegkracht, dienstjaar 1972 (onvolledig)</w:t>
      </w:r>
    </w:p>
    <w:p w:rsidR="003358DE" w:rsidRDefault="003358DE">
      <w:pPr>
        <w:rPr>
          <w:sz w:val="22"/>
        </w:rPr>
      </w:pPr>
    </w:p>
    <w:p w:rsidR="003358DE" w:rsidRDefault="003358DE">
      <w:pPr>
        <w:pStyle w:val="Kop5"/>
        <w:tabs>
          <w:tab w:val="clear" w:pos="2880"/>
          <w:tab w:val="left" w:pos="2268"/>
        </w:tabs>
        <w:rPr>
          <w:sz w:val="22"/>
          <w:lang w:val="nl-BE"/>
        </w:rPr>
      </w:pPr>
      <w:r>
        <w:tab/>
      </w:r>
      <w:r>
        <w:tab/>
        <w:t>E. Handel</w:t>
      </w:r>
    </w:p>
    <w:p w:rsidR="003358DE" w:rsidRDefault="003358DE">
      <w:pPr>
        <w:rPr>
          <w:sz w:val="22"/>
          <w:lang w:val="nl-BE"/>
        </w:rPr>
      </w:pPr>
    </w:p>
    <w:p w:rsidR="003358DE" w:rsidRDefault="003358DE">
      <w:pPr>
        <w:tabs>
          <w:tab w:val="left" w:pos="2410"/>
        </w:tabs>
        <w:ind w:left="2410"/>
        <w:rPr>
          <w:sz w:val="22"/>
        </w:rPr>
      </w:pPr>
      <w:r>
        <w:rPr>
          <w:i/>
          <w:sz w:val="24"/>
        </w:rPr>
        <w:t xml:space="preserve">1. Algemeen </w:t>
      </w:r>
    </w:p>
    <w:p w:rsidR="003358DE" w:rsidRDefault="003358DE">
      <w:pPr>
        <w:pStyle w:val="Plattetekst"/>
        <w:rPr>
          <w:b w:val="0"/>
          <w:sz w:val="22"/>
        </w:rPr>
      </w:pPr>
    </w:p>
    <w:p w:rsidR="003358DE" w:rsidRDefault="003358DE">
      <w:pPr>
        <w:ind w:left="1410" w:hanging="1410"/>
        <w:rPr>
          <w:sz w:val="22"/>
        </w:rPr>
      </w:pPr>
      <w:r>
        <w:rPr>
          <w:sz w:val="22"/>
          <w:lang w:val="nl-BE"/>
        </w:rPr>
        <w:t xml:space="preserve">5194 </w:t>
      </w:r>
      <w:r>
        <w:rPr>
          <w:sz w:val="22"/>
          <w:lang w:val="nl-BE"/>
        </w:rPr>
        <w:tab/>
        <w:t xml:space="preserve">Instructie van het gemeentebestuur betreffende de levering van vlees, 10/01/1946, 1 stuk </w:t>
      </w:r>
    </w:p>
    <w:p w:rsidR="003358DE" w:rsidRDefault="003358DE">
      <w:pPr>
        <w:pStyle w:val="Plattetekst"/>
        <w:rPr>
          <w:b w:val="0"/>
          <w:sz w:val="22"/>
        </w:rPr>
      </w:pPr>
    </w:p>
    <w:p w:rsidR="003358DE" w:rsidRDefault="003358DE">
      <w:pPr>
        <w:pStyle w:val="Plattetekst"/>
        <w:rPr>
          <w:b w:val="0"/>
          <w:sz w:val="22"/>
        </w:rPr>
      </w:pPr>
      <w:r>
        <w:rPr>
          <w:b w:val="0"/>
          <w:bCs/>
          <w:sz w:val="22"/>
        </w:rPr>
        <w:t>5195</w:t>
      </w:r>
      <w:r>
        <w:rPr>
          <w:b w:val="0"/>
          <w:bCs/>
          <w:sz w:val="22"/>
        </w:rPr>
        <w:tab/>
      </w:r>
      <w:r>
        <w:rPr>
          <w:b w:val="0"/>
          <w:bCs/>
          <w:sz w:val="22"/>
        </w:rPr>
        <w:tab/>
        <w:t xml:space="preserve">De Handels-Gids, 12/07/1968, 1 stuk </w:t>
      </w:r>
    </w:p>
    <w:p w:rsidR="003358DE" w:rsidRDefault="003358DE">
      <w:pPr>
        <w:pStyle w:val="Plattetekst"/>
        <w:rPr>
          <w:b w:val="0"/>
          <w:sz w:val="22"/>
        </w:rPr>
      </w:pPr>
    </w:p>
    <w:p w:rsidR="003358DE" w:rsidRDefault="003358DE">
      <w:pPr>
        <w:tabs>
          <w:tab w:val="left" w:pos="2410"/>
        </w:tabs>
        <w:ind w:left="2410"/>
        <w:rPr>
          <w:sz w:val="22"/>
        </w:rPr>
      </w:pPr>
      <w:r>
        <w:rPr>
          <w:i/>
          <w:sz w:val="24"/>
        </w:rPr>
        <w:t>2. Medewerking aan initiatieven van derden</w:t>
      </w:r>
    </w:p>
    <w:p w:rsidR="003358DE" w:rsidRDefault="003358DE">
      <w:pPr>
        <w:pStyle w:val="Plattetekst"/>
        <w:ind w:left="708" w:firstLine="708"/>
        <w:rPr>
          <w:b w:val="0"/>
          <w:sz w:val="22"/>
        </w:rPr>
      </w:pPr>
    </w:p>
    <w:p w:rsidR="003358DE" w:rsidRDefault="003358DE">
      <w:pPr>
        <w:ind w:left="1410" w:hanging="1410"/>
        <w:rPr>
          <w:sz w:val="16"/>
        </w:rPr>
      </w:pPr>
      <w:r>
        <w:rPr>
          <w:sz w:val="22"/>
        </w:rPr>
        <w:t>5196</w:t>
      </w:r>
      <w:r>
        <w:rPr>
          <w:sz w:val="22"/>
        </w:rPr>
        <w:tab/>
      </w:r>
      <w:r>
        <w:rPr>
          <w:sz w:val="22"/>
        </w:rPr>
        <w:tab/>
        <w:t>Inschrijvingsbewijs in de coöperatieve vennootschap Les Magasins Communaux de la province du Brabant, met statuten, 5/07/1916, 1 stuk</w:t>
      </w:r>
    </w:p>
    <w:p w:rsidR="003358DE" w:rsidRDefault="003358DE">
      <w:pPr>
        <w:ind w:left="1410"/>
        <w:rPr>
          <w:color w:val="CC99FF"/>
          <w:sz w:val="22"/>
        </w:rPr>
      </w:pPr>
      <w:r>
        <w:rPr>
          <w:sz w:val="16"/>
        </w:rPr>
        <w:t>Met uittreksel uit het staatsblad betreffende de statuten</w:t>
      </w:r>
      <w:r>
        <w:rPr>
          <w:color w:val="0000FF"/>
          <w:sz w:val="22"/>
          <w:szCs w:val="22"/>
          <w:lang w:val="nl-BE"/>
        </w:rPr>
        <w:t xml:space="preserve"> </w:t>
      </w:r>
    </w:p>
    <w:p w:rsidR="003358DE" w:rsidRDefault="003358DE">
      <w:pPr>
        <w:ind w:left="1410"/>
        <w:rPr>
          <w:color w:val="CC99FF"/>
          <w:sz w:val="22"/>
        </w:rPr>
      </w:pPr>
    </w:p>
    <w:p w:rsidR="003358DE" w:rsidRDefault="003358DE">
      <w:pPr>
        <w:tabs>
          <w:tab w:val="left" w:pos="0"/>
          <w:tab w:val="left" w:pos="720"/>
          <w:tab w:val="left" w:pos="1440"/>
          <w:tab w:val="left" w:pos="2160"/>
        </w:tabs>
        <w:ind w:left="1410" w:hanging="1410"/>
        <w:rPr>
          <w:sz w:val="22"/>
          <w:lang w:val="fr-FR"/>
        </w:rPr>
      </w:pPr>
      <w:r>
        <w:rPr>
          <w:sz w:val="22"/>
          <w:lang w:val="fr-FR"/>
        </w:rPr>
        <w:t>5197</w:t>
      </w:r>
      <w:r>
        <w:rPr>
          <w:sz w:val="22"/>
          <w:lang w:val="fr-FR"/>
        </w:rPr>
        <w:tab/>
      </w:r>
      <w:r>
        <w:rPr>
          <w:sz w:val="22"/>
          <w:lang w:val="fr-FR"/>
        </w:rPr>
        <w:tab/>
        <w:t xml:space="preserve">Inkomende brievan van de coöperatieve vennootschap Les Magasins Communaux de la province du Brabant, 1916 – 1918, 1 omslag </w:t>
      </w:r>
    </w:p>
    <w:p w:rsidR="003358DE" w:rsidRDefault="003358DE">
      <w:pPr>
        <w:tabs>
          <w:tab w:val="left" w:pos="0"/>
          <w:tab w:val="left" w:pos="720"/>
          <w:tab w:val="left" w:pos="1440"/>
          <w:tab w:val="left" w:pos="2160"/>
        </w:tabs>
        <w:ind w:left="1410" w:hanging="1410"/>
        <w:rPr>
          <w:sz w:val="22"/>
          <w:lang w:val="fr-FR"/>
        </w:rPr>
      </w:pPr>
    </w:p>
    <w:p w:rsidR="003358DE" w:rsidRDefault="003358DE">
      <w:pPr>
        <w:tabs>
          <w:tab w:val="left" w:pos="0"/>
          <w:tab w:val="left" w:pos="720"/>
          <w:tab w:val="left" w:pos="1440"/>
          <w:tab w:val="left" w:pos="2160"/>
        </w:tabs>
        <w:ind w:left="1410" w:hanging="1410"/>
        <w:rPr>
          <w:color w:val="3366FF"/>
          <w:sz w:val="22"/>
          <w:lang w:val="nl-BE"/>
        </w:rPr>
      </w:pPr>
      <w:r>
        <w:rPr>
          <w:sz w:val="22"/>
          <w:lang w:val="fr-FR"/>
        </w:rPr>
        <w:tab/>
      </w:r>
      <w:r>
        <w:rPr>
          <w:sz w:val="22"/>
          <w:lang w:val="fr-FR"/>
        </w:rPr>
        <w:tab/>
      </w:r>
      <w:r>
        <w:rPr>
          <w:i/>
          <w:sz w:val="28"/>
        </w:rPr>
        <w:t>F. Verkeer</w:t>
      </w:r>
    </w:p>
    <w:p w:rsidR="003358DE" w:rsidRDefault="003358DE">
      <w:pPr>
        <w:pStyle w:val="Plattetekst"/>
        <w:rPr>
          <w:color w:val="3366FF"/>
          <w:sz w:val="22"/>
          <w:lang w:val="nl-BE"/>
        </w:rPr>
      </w:pPr>
    </w:p>
    <w:p w:rsidR="003358DE" w:rsidRDefault="003358DE">
      <w:pPr>
        <w:tabs>
          <w:tab w:val="left" w:pos="2410"/>
        </w:tabs>
        <w:ind w:left="2410"/>
        <w:rPr>
          <w:color w:val="3366FF"/>
          <w:sz w:val="22"/>
        </w:rPr>
      </w:pPr>
      <w:r>
        <w:rPr>
          <w:i/>
          <w:sz w:val="24"/>
        </w:rPr>
        <w:t xml:space="preserve">1.  Medewerking aan initiatieven van derden </w:t>
      </w:r>
    </w:p>
    <w:p w:rsidR="003358DE" w:rsidRDefault="003358DE">
      <w:pPr>
        <w:pStyle w:val="Plattetekst"/>
        <w:rPr>
          <w:b w:val="0"/>
          <w:color w:val="3366FF"/>
          <w:sz w:val="22"/>
        </w:rPr>
      </w:pPr>
    </w:p>
    <w:p w:rsidR="003358DE" w:rsidRDefault="003358DE">
      <w:pPr>
        <w:pStyle w:val="Plattetekst"/>
        <w:rPr>
          <w:sz w:val="22"/>
          <w:lang w:val="nl-BE"/>
        </w:rPr>
      </w:pPr>
      <w:r>
        <w:rPr>
          <w:b w:val="0"/>
          <w:sz w:val="22"/>
        </w:rPr>
        <w:t>5198-5205</w:t>
      </w:r>
      <w:r>
        <w:rPr>
          <w:b w:val="0"/>
          <w:sz w:val="22"/>
        </w:rPr>
        <w:tab/>
        <w:t>Stukken m.b.t. busvervoer, 1800, 1870, 1928, 1934 – 1976, 1 pak, 4 omslagen en 5 stukken</w:t>
      </w:r>
    </w:p>
    <w:p w:rsidR="003358DE" w:rsidRDefault="003358DE">
      <w:pPr>
        <w:ind w:left="2124" w:hanging="706"/>
        <w:rPr>
          <w:lang w:val="nl-BE"/>
        </w:rPr>
      </w:pPr>
      <w:r>
        <w:rPr>
          <w:sz w:val="22"/>
          <w:lang w:val="nl-BE"/>
        </w:rPr>
        <w:t>5198</w:t>
      </w:r>
      <w:r>
        <w:rPr>
          <w:sz w:val="22"/>
          <w:lang w:val="nl-BE"/>
        </w:rPr>
        <w:tab/>
        <w:t>Belofte van verkoop van Claes Paul aan de Belgische staat van een stuk grond bestemd voor de oprichting van de spoorweg Brussel – Lille – Calais, 28/10/1800, 1 stuk</w:t>
      </w:r>
    </w:p>
    <w:p w:rsidR="003358DE" w:rsidRDefault="003358DE">
      <w:pPr>
        <w:ind w:left="1416" w:firstLine="708"/>
        <w:rPr>
          <w:sz w:val="22"/>
          <w:lang w:val="nl-BE"/>
        </w:rPr>
      </w:pPr>
      <w:r>
        <w:rPr>
          <w:lang w:val="nl-BE"/>
        </w:rPr>
        <w:t>Met staat van het terrein, ongedateerd, en één plan, 10/02/1864</w:t>
      </w:r>
    </w:p>
    <w:p w:rsidR="003358DE" w:rsidRDefault="003358DE">
      <w:pPr>
        <w:ind w:left="2124" w:hanging="706"/>
        <w:rPr>
          <w:sz w:val="16"/>
          <w:lang w:val="nl-BE"/>
        </w:rPr>
      </w:pPr>
      <w:r>
        <w:rPr>
          <w:sz w:val="22"/>
          <w:lang w:val="nl-BE"/>
        </w:rPr>
        <w:t>5199</w:t>
      </w:r>
      <w:r>
        <w:rPr>
          <w:sz w:val="22"/>
          <w:lang w:val="nl-BE"/>
        </w:rPr>
        <w:tab/>
        <w:t>Uittreksel uit het register der beraadslagingen van het bureel van weldadigheid m.b.t. de overdracht van een stuk grond te Saintes voor de aanleg van de spoorlijn, goedgekeurd door de bestendige deputatie op 8/02/1871, 5/09/1870, 1 stuk</w:t>
      </w:r>
    </w:p>
    <w:p w:rsidR="003358DE" w:rsidRDefault="003358DE">
      <w:pPr>
        <w:ind w:left="1416" w:firstLine="708"/>
        <w:rPr>
          <w:sz w:val="16"/>
          <w:lang w:val="nl-BE"/>
        </w:rPr>
      </w:pPr>
      <w:r>
        <w:rPr>
          <w:sz w:val="16"/>
          <w:lang w:val="nl-BE"/>
        </w:rPr>
        <w:t>Met akte van aanwinst van de grond voor de oprichting van de spoorweg, 28/03/1870,</w:t>
      </w:r>
    </w:p>
    <w:p w:rsidR="003358DE" w:rsidRDefault="003358DE">
      <w:pPr>
        <w:ind w:left="1416" w:firstLine="708"/>
        <w:rPr>
          <w:sz w:val="22"/>
        </w:rPr>
      </w:pPr>
      <w:r>
        <w:rPr>
          <w:sz w:val="16"/>
          <w:lang w:val="nl-BE"/>
        </w:rPr>
        <w:t>Met akte van afstand van de grond, 25/08/1870</w:t>
      </w:r>
    </w:p>
    <w:p w:rsidR="003358DE" w:rsidRDefault="003358DE">
      <w:pPr>
        <w:pStyle w:val="Plattetekst"/>
        <w:numPr>
          <w:ilvl w:val="0"/>
          <w:numId w:val="70"/>
        </w:numPr>
        <w:ind w:hanging="151"/>
        <w:rPr>
          <w:b w:val="0"/>
          <w:sz w:val="22"/>
        </w:rPr>
      </w:pPr>
      <w:r>
        <w:rPr>
          <w:b w:val="0"/>
          <w:sz w:val="22"/>
        </w:rPr>
        <w:t xml:space="preserve">Koninklijk besluit en ingekomen brief van de provinciegouverneur betreffende het  </w:t>
      </w:r>
      <w:r>
        <w:rPr>
          <w:b w:val="0"/>
          <w:sz w:val="22"/>
        </w:rPr>
        <w:tab/>
        <w:t xml:space="preserve">lastenboek en uitbating van een busdienst tussen Brussel en Edingen, 1928, 3 </w:t>
      </w:r>
      <w:r>
        <w:rPr>
          <w:b w:val="0"/>
          <w:sz w:val="22"/>
        </w:rPr>
        <w:tab/>
        <w:t>stukken</w:t>
      </w:r>
    </w:p>
    <w:p w:rsidR="003358DE" w:rsidRDefault="003358DE">
      <w:pPr>
        <w:pStyle w:val="Plattetekst"/>
        <w:numPr>
          <w:ilvl w:val="0"/>
          <w:numId w:val="70"/>
        </w:numPr>
        <w:ind w:hanging="151"/>
        <w:rPr>
          <w:b w:val="0"/>
          <w:sz w:val="22"/>
        </w:rPr>
      </w:pPr>
      <w:r>
        <w:rPr>
          <w:b w:val="0"/>
          <w:sz w:val="22"/>
        </w:rPr>
        <w:t xml:space="preserve">Briefwisseling betreffende de uitbating  van de autobusdienst Brussel – Edingen – ’s </w:t>
      </w:r>
      <w:r>
        <w:rPr>
          <w:b w:val="0"/>
          <w:sz w:val="22"/>
        </w:rPr>
        <w:tab/>
        <w:t xml:space="preserve">Gravenbrakel – Halle door de NMBS en de uurregelingen ervan, 1934 – 1952, 1 </w:t>
      </w:r>
      <w:r>
        <w:rPr>
          <w:b w:val="0"/>
          <w:sz w:val="22"/>
        </w:rPr>
        <w:tab/>
        <w:t>omslag</w:t>
      </w:r>
      <w:r>
        <w:rPr>
          <w:b w:val="0"/>
          <w:sz w:val="22"/>
        </w:rPr>
        <w:tab/>
      </w:r>
    </w:p>
    <w:p w:rsidR="003358DE" w:rsidRDefault="003358DE">
      <w:pPr>
        <w:pStyle w:val="Plattetekst"/>
        <w:numPr>
          <w:ilvl w:val="0"/>
          <w:numId w:val="70"/>
        </w:numPr>
        <w:ind w:hanging="151"/>
        <w:rPr>
          <w:b w:val="0"/>
          <w:sz w:val="22"/>
        </w:rPr>
      </w:pPr>
      <w:r>
        <w:rPr>
          <w:b w:val="0"/>
          <w:sz w:val="22"/>
        </w:rPr>
        <w:t xml:space="preserve">Staten m.b.t. reisweg en briefwisseling m.b.t. de buslijn Halle – Casteau, 1947 – </w:t>
      </w:r>
      <w:r>
        <w:rPr>
          <w:b w:val="0"/>
          <w:sz w:val="22"/>
        </w:rPr>
        <w:tab/>
        <w:t>1951, 1 omslag</w:t>
      </w:r>
    </w:p>
    <w:p w:rsidR="003358DE" w:rsidRDefault="003358DE">
      <w:pPr>
        <w:pStyle w:val="Plattetekst"/>
        <w:numPr>
          <w:ilvl w:val="0"/>
          <w:numId w:val="70"/>
        </w:numPr>
        <w:ind w:hanging="151"/>
        <w:rPr>
          <w:b w:val="0"/>
          <w:sz w:val="22"/>
        </w:rPr>
      </w:pPr>
      <w:r>
        <w:rPr>
          <w:b w:val="0"/>
          <w:sz w:val="22"/>
        </w:rPr>
        <w:t xml:space="preserve">Staten m.b.t. reisweg, berichten aan de bevolking en briefwisseling  m.b.t. de buslijn </w:t>
      </w:r>
      <w:r>
        <w:rPr>
          <w:b w:val="0"/>
          <w:sz w:val="22"/>
        </w:rPr>
        <w:tab/>
        <w:t xml:space="preserve">Halle – Edingen en Klabbeek – Halle, 1951 – 1968, 1 omslag, </w:t>
      </w:r>
    </w:p>
    <w:p w:rsidR="003358DE" w:rsidRDefault="003358DE">
      <w:pPr>
        <w:pStyle w:val="Plattetekst"/>
        <w:numPr>
          <w:ilvl w:val="0"/>
          <w:numId w:val="70"/>
        </w:numPr>
        <w:ind w:hanging="151"/>
        <w:rPr>
          <w:b w:val="0"/>
          <w:sz w:val="22"/>
        </w:rPr>
      </w:pPr>
      <w:r>
        <w:rPr>
          <w:b w:val="0"/>
          <w:sz w:val="22"/>
        </w:rPr>
        <w:t xml:space="preserve">Wetgevingen, onderrichtingen en dienstregelingstabellen van buslijnen, </w:t>
      </w:r>
    </w:p>
    <w:p w:rsidR="003358DE" w:rsidRDefault="003358DE">
      <w:pPr>
        <w:pStyle w:val="Plattetekst"/>
        <w:tabs>
          <w:tab w:val="left" w:pos="2127"/>
        </w:tabs>
        <w:ind w:left="2127" w:hanging="151"/>
        <w:rPr>
          <w:b w:val="0"/>
          <w:sz w:val="22"/>
        </w:rPr>
      </w:pPr>
      <w:r>
        <w:rPr>
          <w:b w:val="0"/>
          <w:sz w:val="22"/>
        </w:rPr>
        <w:tab/>
        <w:t>1953 – 1958, 1 omslag</w:t>
      </w:r>
    </w:p>
    <w:p w:rsidR="003358DE" w:rsidRDefault="003358DE">
      <w:pPr>
        <w:pStyle w:val="Plattetekst"/>
        <w:tabs>
          <w:tab w:val="left" w:pos="2127"/>
        </w:tabs>
        <w:ind w:left="2127" w:hanging="709"/>
        <w:rPr>
          <w:b w:val="0"/>
          <w:sz w:val="18"/>
        </w:rPr>
      </w:pPr>
      <w:r>
        <w:rPr>
          <w:b w:val="0"/>
          <w:sz w:val="22"/>
        </w:rPr>
        <w:t>5205</w:t>
      </w:r>
      <w:r>
        <w:rPr>
          <w:b w:val="0"/>
          <w:sz w:val="22"/>
        </w:rPr>
        <w:tab/>
        <w:t xml:space="preserve">Briefwisseling en documentatie m.b.t. de plaatsing van de schuilhuisjes, 1962 – 1976, 1 pak </w:t>
      </w:r>
    </w:p>
    <w:p w:rsidR="003358DE" w:rsidRDefault="003358DE">
      <w:pPr>
        <w:pStyle w:val="Plattetekst"/>
        <w:tabs>
          <w:tab w:val="left" w:pos="2127"/>
        </w:tabs>
        <w:ind w:left="2127" w:hanging="151"/>
        <w:rPr>
          <w:b w:val="0"/>
          <w:sz w:val="22"/>
        </w:rPr>
      </w:pPr>
      <w:r>
        <w:rPr>
          <w:b w:val="0"/>
          <w:sz w:val="18"/>
        </w:rPr>
        <w:tab/>
        <w:t>met 2 foto’s, ongedateerd</w:t>
      </w:r>
    </w:p>
    <w:p w:rsidR="003358DE" w:rsidRDefault="003358DE">
      <w:pPr>
        <w:pStyle w:val="Plattetekst"/>
        <w:ind w:left="708"/>
        <w:rPr>
          <w:b w:val="0"/>
          <w:sz w:val="22"/>
        </w:rPr>
      </w:pPr>
    </w:p>
    <w:p w:rsidR="003358DE" w:rsidRDefault="003358DE">
      <w:pPr>
        <w:pStyle w:val="Plattetekst"/>
        <w:ind w:left="708"/>
        <w:rPr>
          <w:b w:val="0"/>
          <w:sz w:val="22"/>
        </w:rPr>
      </w:pPr>
    </w:p>
    <w:p w:rsidR="003358DE" w:rsidRDefault="003358DE">
      <w:pPr>
        <w:pStyle w:val="Plattetekst"/>
        <w:rPr>
          <w:b w:val="0"/>
          <w:bCs/>
          <w:sz w:val="22"/>
          <w:lang w:val="nl-BE"/>
        </w:rPr>
      </w:pPr>
      <w:r>
        <w:rPr>
          <w:b w:val="0"/>
          <w:sz w:val="22"/>
        </w:rPr>
        <w:t>5206-5210</w:t>
      </w:r>
      <w:r>
        <w:rPr>
          <w:b w:val="0"/>
          <w:sz w:val="22"/>
        </w:rPr>
        <w:tab/>
        <w:t>Stukken m.b.t. treinvervoer, 1935 – 1947, 1961 – 1976, 4 omslagen en 1 katern</w:t>
      </w:r>
    </w:p>
    <w:p w:rsidR="003358DE" w:rsidRDefault="003358DE">
      <w:pPr>
        <w:pStyle w:val="Plattetekst"/>
        <w:ind w:left="2127" w:hanging="709"/>
        <w:rPr>
          <w:b w:val="0"/>
          <w:sz w:val="22"/>
        </w:rPr>
      </w:pPr>
      <w:r>
        <w:rPr>
          <w:b w:val="0"/>
          <w:bCs/>
          <w:sz w:val="22"/>
          <w:lang w:val="nl-BE"/>
        </w:rPr>
        <w:t xml:space="preserve">5206 </w:t>
      </w:r>
      <w:r>
        <w:rPr>
          <w:b w:val="0"/>
          <w:bCs/>
          <w:sz w:val="22"/>
          <w:lang w:val="nl-BE"/>
        </w:rPr>
        <w:tab/>
        <w:t xml:space="preserve">Brieven, nota’s en instructies betreffende de spoorwegovergangen, 1935 – 1947, 1 omslag </w:t>
      </w:r>
    </w:p>
    <w:p w:rsidR="003358DE" w:rsidRDefault="003358DE">
      <w:pPr>
        <w:pStyle w:val="Plattetekst"/>
        <w:ind w:left="2127" w:hanging="709"/>
        <w:rPr>
          <w:b w:val="0"/>
          <w:sz w:val="22"/>
        </w:rPr>
      </w:pPr>
      <w:r>
        <w:rPr>
          <w:b w:val="0"/>
          <w:sz w:val="22"/>
        </w:rPr>
        <w:t>5207</w:t>
      </w:r>
      <w:r>
        <w:rPr>
          <w:b w:val="0"/>
          <w:sz w:val="22"/>
        </w:rPr>
        <w:tab/>
        <w:t>Verslag van elektrificatie van 1500 km spoorlijnen, opgesteld door de Nationale Commissie voor de elektrificatie van de Belgische spoorwegen, 1947, 1 katern</w:t>
      </w:r>
    </w:p>
    <w:p w:rsidR="003358DE" w:rsidRDefault="003358DE">
      <w:pPr>
        <w:pStyle w:val="Plattetekst"/>
        <w:ind w:left="709"/>
        <w:rPr>
          <w:b w:val="0"/>
          <w:sz w:val="22"/>
        </w:rPr>
      </w:pPr>
      <w:r>
        <w:rPr>
          <w:b w:val="0"/>
          <w:sz w:val="22"/>
        </w:rPr>
        <w:tab/>
        <w:t>5208</w:t>
      </w:r>
      <w:r>
        <w:rPr>
          <w:b w:val="0"/>
          <w:sz w:val="22"/>
        </w:rPr>
        <w:tab/>
        <w:t xml:space="preserve">Briefwisseling m.b.t. de bouw en onderhoud van een doorgang voor   </w:t>
      </w:r>
    </w:p>
    <w:p w:rsidR="003358DE" w:rsidRDefault="003358DE">
      <w:pPr>
        <w:pStyle w:val="Plattetekst"/>
        <w:ind w:left="2127" w:hanging="709"/>
        <w:rPr>
          <w:b w:val="0"/>
          <w:sz w:val="18"/>
        </w:rPr>
      </w:pPr>
      <w:r>
        <w:rPr>
          <w:b w:val="0"/>
          <w:sz w:val="22"/>
        </w:rPr>
        <w:tab/>
        <w:t>voetgangers, 1961 – 1970, 1 omslag</w:t>
      </w:r>
      <w:r>
        <w:rPr>
          <w:b w:val="0"/>
          <w:sz w:val="22"/>
        </w:rPr>
        <w:tab/>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2127" w:hanging="709"/>
        <w:rPr>
          <w:b w:val="0"/>
          <w:sz w:val="22"/>
        </w:rPr>
      </w:pPr>
      <w:r>
        <w:rPr>
          <w:b w:val="0"/>
          <w:sz w:val="18"/>
        </w:rPr>
        <w:tab/>
        <w:t>met 3 plannen, 1963 – 1966</w:t>
      </w:r>
    </w:p>
    <w:p w:rsidR="003358DE" w:rsidRDefault="003358DE">
      <w:pPr>
        <w:pStyle w:val="Plattetekst"/>
        <w:ind w:left="2127" w:hanging="709"/>
        <w:rPr>
          <w:b w:val="0"/>
          <w:sz w:val="22"/>
        </w:rPr>
      </w:pPr>
      <w:r>
        <w:rPr>
          <w:b w:val="0"/>
          <w:sz w:val="22"/>
        </w:rPr>
        <w:t>5209</w:t>
      </w:r>
      <w:r>
        <w:rPr>
          <w:b w:val="0"/>
          <w:sz w:val="22"/>
        </w:rPr>
        <w:tab/>
        <w:t>Briefwisseling m.b.t. aanleg van een tunnel  te Lembeek op de spoorweg Brussel – Bergen, 1967 – 1976, 1 omslag</w:t>
      </w:r>
      <w:r>
        <w:rPr>
          <w:b w:val="0"/>
          <w:sz w:val="22"/>
        </w:rPr>
        <w:tab/>
      </w:r>
      <w:r>
        <w:rPr>
          <w:b w:val="0"/>
          <w:sz w:val="22"/>
        </w:rPr>
        <w:tab/>
      </w:r>
      <w:r>
        <w:rPr>
          <w:b w:val="0"/>
          <w:sz w:val="22"/>
        </w:rPr>
        <w:tab/>
      </w:r>
    </w:p>
    <w:p w:rsidR="003358DE" w:rsidRDefault="003358DE">
      <w:pPr>
        <w:pStyle w:val="Plattetekst"/>
        <w:ind w:left="2127" w:hanging="709"/>
        <w:rPr>
          <w:b w:val="0"/>
          <w:sz w:val="18"/>
        </w:rPr>
      </w:pPr>
      <w:r>
        <w:rPr>
          <w:b w:val="0"/>
          <w:sz w:val="22"/>
        </w:rPr>
        <w:t>5210</w:t>
      </w:r>
      <w:r>
        <w:rPr>
          <w:b w:val="0"/>
          <w:sz w:val="22"/>
        </w:rPr>
        <w:tab/>
        <w:t>Briefwisseling  m.b.t. aanleg van de spoorlijn voor de H.S.T., 1974 – 1975, 1 omslag</w:t>
      </w:r>
    </w:p>
    <w:p w:rsidR="003358DE" w:rsidRDefault="003358DE">
      <w:pPr>
        <w:pStyle w:val="Plattetekst"/>
        <w:ind w:left="2127" w:hanging="709"/>
        <w:rPr>
          <w:b w:val="0"/>
          <w:color w:val="3366FF"/>
          <w:sz w:val="22"/>
        </w:rPr>
      </w:pPr>
      <w:r>
        <w:rPr>
          <w:b w:val="0"/>
          <w:sz w:val="18"/>
        </w:rPr>
        <w:tab/>
        <w:t>met één plan, [1975]</w:t>
      </w:r>
    </w:p>
    <w:p w:rsidR="003358DE" w:rsidRDefault="003358DE">
      <w:pPr>
        <w:pStyle w:val="Plattetekst"/>
        <w:rPr>
          <w:b w:val="0"/>
          <w:color w:val="3366FF"/>
          <w:sz w:val="22"/>
        </w:rPr>
      </w:pPr>
    </w:p>
    <w:p w:rsidR="003358DE" w:rsidRDefault="003358DE">
      <w:pPr>
        <w:pStyle w:val="Plattetekst"/>
        <w:rPr>
          <w:sz w:val="22"/>
        </w:rPr>
      </w:pPr>
      <w:r>
        <w:rPr>
          <w:b w:val="0"/>
          <w:sz w:val="22"/>
        </w:rPr>
        <w:t>5211-5212</w:t>
      </w:r>
      <w:r>
        <w:rPr>
          <w:b w:val="0"/>
          <w:sz w:val="22"/>
        </w:rPr>
        <w:tab/>
        <w:t>Stukken m.b.t. vliegverkeer, 1937, 1952 – 1960, 2 omslagen</w:t>
      </w:r>
    </w:p>
    <w:p w:rsidR="003358DE" w:rsidRDefault="003358DE">
      <w:pPr>
        <w:ind w:left="2124" w:hanging="706"/>
        <w:rPr>
          <w:sz w:val="22"/>
          <w:lang w:val="nl-BE"/>
        </w:rPr>
      </w:pPr>
      <w:r>
        <w:rPr>
          <w:sz w:val="22"/>
        </w:rPr>
        <w:t>5211</w:t>
      </w:r>
      <w:r>
        <w:rPr>
          <w:sz w:val="22"/>
          <w:lang w:val="nl-BE"/>
        </w:rPr>
        <w:t xml:space="preserve"> </w:t>
      </w:r>
      <w:r>
        <w:rPr>
          <w:sz w:val="22"/>
          <w:lang w:val="nl-BE"/>
        </w:rPr>
        <w:tab/>
        <w:t>Briefwisseling en staten betreffende de slachtoffers van het vliegtuigongeval met de Flamingo van K.L.M., op 27/07/1937, 1937, 1 omslag</w:t>
      </w:r>
    </w:p>
    <w:p w:rsidR="003358DE" w:rsidRDefault="003358DE">
      <w:pPr>
        <w:ind w:left="708" w:firstLine="708"/>
        <w:rPr>
          <w:color w:val="0000FF"/>
          <w:sz w:val="22"/>
          <w:u w:val="single"/>
        </w:rPr>
      </w:pPr>
      <w:r>
        <w:rPr>
          <w:sz w:val="22"/>
          <w:lang w:val="nl-BE"/>
        </w:rPr>
        <w:t>5212</w:t>
      </w:r>
      <w:r>
        <w:rPr>
          <w:sz w:val="22"/>
          <w:lang w:val="nl-BE"/>
        </w:rPr>
        <w:tab/>
        <w:t>B</w:t>
      </w:r>
      <w:r>
        <w:rPr>
          <w:sz w:val="22"/>
        </w:rPr>
        <w:t>riefwisseling betreffende het luchtverkeer, 1952 – 1960, 1 omslag</w:t>
      </w:r>
      <w:r>
        <w:rPr>
          <w:sz w:val="22"/>
        </w:rPr>
        <w:tab/>
      </w:r>
    </w:p>
    <w:p w:rsidR="003358DE" w:rsidRDefault="003358DE">
      <w:pPr>
        <w:pStyle w:val="Plattetekst"/>
        <w:rPr>
          <w:b w:val="0"/>
          <w:color w:val="0000FF"/>
          <w:sz w:val="22"/>
          <w:u w:val="single"/>
        </w:rPr>
      </w:pPr>
    </w:p>
    <w:p w:rsidR="003358DE" w:rsidRDefault="003358DE">
      <w:pPr>
        <w:pStyle w:val="Plattetekst"/>
        <w:rPr>
          <w:i/>
        </w:rPr>
      </w:pPr>
      <w:r>
        <w:rPr>
          <w:b w:val="0"/>
          <w:sz w:val="22"/>
        </w:rPr>
        <w:t>5213</w:t>
      </w:r>
      <w:r>
        <w:rPr>
          <w:b w:val="0"/>
          <w:sz w:val="22"/>
        </w:rPr>
        <w:tab/>
      </w:r>
      <w:r>
        <w:rPr>
          <w:b w:val="0"/>
          <w:sz w:val="22"/>
        </w:rPr>
        <w:tab/>
        <w:t>Wetgeving en briefwisseling betreffende de organisatie van de post, 1947 – 1976, 1 omslag</w:t>
      </w:r>
      <w:r>
        <w:rPr>
          <w:b w:val="0"/>
          <w:sz w:val="22"/>
        </w:rPr>
        <w:tab/>
      </w:r>
    </w:p>
    <w:p w:rsidR="003358DE" w:rsidRDefault="003358DE">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80" w:hanging="1462"/>
        <w:rPr>
          <w:color w:val="3366FF"/>
          <w:sz w:val="22"/>
        </w:rPr>
      </w:pPr>
      <w:r>
        <w:rPr>
          <w:i/>
          <w:sz w:val="28"/>
        </w:rPr>
        <w:t>G. Bevoorrading</w:t>
      </w:r>
    </w:p>
    <w:p w:rsidR="003358DE" w:rsidRDefault="003358DE">
      <w:pPr>
        <w:pStyle w:val="Plattetekst"/>
        <w:rPr>
          <w:b w:val="0"/>
          <w:color w:val="3366FF"/>
          <w:sz w:val="22"/>
        </w:rPr>
      </w:pPr>
    </w:p>
    <w:p w:rsidR="003358DE" w:rsidRDefault="003358DE">
      <w:pPr>
        <w:pStyle w:val="Plattetekst"/>
        <w:rPr>
          <w:b w:val="0"/>
          <w:sz w:val="22"/>
        </w:rPr>
      </w:pPr>
      <w:r>
        <w:rPr>
          <w:b w:val="0"/>
          <w:sz w:val="22"/>
        </w:rPr>
        <w:t>5214-5218</w:t>
      </w:r>
      <w:r>
        <w:rPr>
          <w:b w:val="0"/>
          <w:sz w:val="22"/>
        </w:rPr>
        <w:tab/>
        <w:t>Stukken m.b.t. de ravitaillering, 1940, 1942, 1948 – 1958, 3 omslagen en 2 stukken</w:t>
      </w:r>
    </w:p>
    <w:p w:rsidR="003358DE" w:rsidRDefault="003358DE">
      <w:pPr>
        <w:pStyle w:val="Plattetekst"/>
        <w:ind w:left="2127" w:hanging="709"/>
        <w:rPr>
          <w:b w:val="0"/>
          <w:bCs/>
          <w:sz w:val="22"/>
        </w:rPr>
      </w:pPr>
      <w:r>
        <w:rPr>
          <w:b w:val="0"/>
          <w:sz w:val="22"/>
        </w:rPr>
        <w:t>5214</w:t>
      </w:r>
      <w:r>
        <w:rPr>
          <w:b w:val="0"/>
          <w:sz w:val="22"/>
        </w:rPr>
        <w:tab/>
        <w:t>Brief aan dhr. Borremans betreffende de ravitaillering van aardappelen, 21/10/1940, 1 stuk</w:t>
      </w:r>
    </w:p>
    <w:p w:rsidR="003358DE" w:rsidRDefault="003358DE">
      <w:pPr>
        <w:pStyle w:val="Plattetekst"/>
        <w:ind w:left="2127" w:hanging="709"/>
        <w:rPr>
          <w:sz w:val="22"/>
          <w:lang w:val="nl-BE"/>
        </w:rPr>
      </w:pPr>
      <w:r>
        <w:rPr>
          <w:b w:val="0"/>
          <w:bCs/>
          <w:sz w:val="22"/>
        </w:rPr>
        <w:t>5215</w:t>
      </w:r>
      <w:r>
        <w:rPr>
          <w:b w:val="0"/>
          <w:bCs/>
          <w:sz w:val="22"/>
          <w:lang w:val="nl-BE"/>
        </w:rPr>
        <w:t xml:space="preserve">  </w:t>
      </w:r>
      <w:r>
        <w:rPr>
          <w:b w:val="0"/>
          <w:bCs/>
          <w:sz w:val="22"/>
          <w:lang w:val="nl-BE"/>
        </w:rPr>
        <w:tab/>
        <w:t xml:space="preserve">Doorslag van brief vanwege de Dienstleider van de Ravitailleringsdiensten van Halle betreffende schatting aardappeloogst bij Defryn Victor, 07/10/1942, 1 stuk </w:t>
      </w:r>
    </w:p>
    <w:p w:rsidR="003358DE" w:rsidRDefault="003358DE">
      <w:pPr>
        <w:ind w:left="2127" w:hanging="709"/>
        <w:rPr>
          <w:sz w:val="22"/>
          <w:lang w:val="nl-BE"/>
        </w:rPr>
      </w:pPr>
      <w:r>
        <w:rPr>
          <w:sz w:val="22"/>
          <w:lang w:val="nl-BE"/>
        </w:rPr>
        <w:t xml:space="preserve">5216 </w:t>
      </w:r>
      <w:r>
        <w:rPr>
          <w:sz w:val="22"/>
          <w:lang w:val="nl-BE"/>
        </w:rPr>
        <w:tab/>
        <w:t xml:space="preserve">Brieven en nota’s, 1942, 1 omslag </w:t>
      </w:r>
    </w:p>
    <w:p w:rsidR="003358DE" w:rsidRDefault="003358DE">
      <w:pPr>
        <w:ind w:left="2127" w:hanging="709"/>
        <w:rPr>
          <w:sz w:val="22"/>
          <w:lang w:val="nl-BE"/>
        </w:rPr>
      </w:pPr>
      <w:r>
        <w:rPr>
          <w:sz w:val="22"/>
          <w:lang w:val="nl-BE"/>
        </w:rPr>
        <w:t xml:space="preserve">5217 </w:t>
      </w:r>
      <w:r>
        <w:rPr>
          <w:sz w:val="22"/>
          <w:lang w:val="nl-BE"/>
        </w:rPr>
        <w:tab/>
        <w:t xml:space="preserve">Briefwisseling en staten inzake de compensatievergoedingen, 1948 – 1950, 1 omslag </w:t>
      </w:r>
    </w:p>
    <w:p w:rsidR="003358DE" w:rsidRDefault="003358DE">
      <w:pPr>
        <w:pStyle w:val="Plattetekst"/>
        <w:ind w:left="2127" w:hanging="709"/>
        <w:rPr>
          <w:b w:val="0"/>
          <w:sz w:val="22"/>
          <w:lang w:val="nl-BE"/>
        </w:rPr>
      </w:pPr>
      <w:r>
        <w:rPr>
          <w:b w:val="0"/>
          <w:sz w:val="22"/>
          <w:lang w:val="nl-BE"/>
        </w:rPr>
        <w:t>5218</w:t>
      </w:r>
      <w:r>
        <w:rPr>
          <w:b w:val="0"/>
          <w:sz w:val="22"/>
          <w:lang w:val="nl-BE"/>
        </w:rPr>
        <w:tab/>
      </w:r>
      <w:r>
        <w:rPr>
          <w:b w:val="0"/>
          <w:sz w:val="22"/>
        </w:rPr>
        <w:t>Briefwisseling en wetgeving en briefwisseling m.b.t. toekennen van vergoedingen voor het bijhouden van ravitailleringskaarten, 1951 – 1958, 1 omslag</w:t>
      </w:r>
      <w:r>
        <w:rPr>
          <w:b w:val="0"/>
          <w:sz w:val="22"/>
        </w:rPr>
        <w:tab/>
      </w:r>
    </w:p>
    <w:p w:rsidR="003358DE" w:rsidRDefault="003358DE">
      <w:pPr>
        <w:pStyle w:val="Plattetekst"/>
        <w:ind w:left="2832" w:hanging="1416"/>
        <w:rPr>
          <w:b w:val="0"/>
          <w:sz w:val="22"/>
          <w:lang w:val="nl-BE"/>
        </w:rPr>
      </w:pPr>
    </w:p>
    <w:p w:rsidR="003358DE" w:rsidRDefault="003358DE">
      <w:pPr>
        <w:pStyle w:val="Plattetekst"/>
        <w:rPr>
          <w:b w:val="0"/>
          <w:sz w:val="22"/>
        </w:rPr>
      </w:pPr>
      <w:r>
        <w:rPr>
          <w:b w:val="0"/>
          <w:sz w:val="22"/>
        </w:rPr>
        <w:t>5219-5220</w:t>
      </w:r>
      <w:r>
        <w:rPr>
          <w:b w:val="0"/>
          <w:sz w:val="22"/>
        </w:rPr>
        <w:tab/>
        <w:t>Briefwisseling m.b.t. mobilisatie van de oogst, 1946 – 1947, 2 omslagen</w:t>
      </w:r>
    </w:p>
    <w:p w:rsidR="003358DE" w:rsidRDefault="003358DE">
      <w:pPr>
        <w:pStyle w:val="Plattetekst"/>
        <w:rPr>
          <w:b w:val="0"/>
          <w:sz w:val="22"/>
        </w:rPr>
      </w:pPr>
      <w:r>
        <w:rPr>
          <w:b w:val="0"/>
          <w:sz w:val="22"/>
        </w:rPr>
        <w:tab/>
      </w:r>
      <w:r>
        <w:rPr>
          <w:b w:val="0"/>
          <w:sz w:val="22"/>
        </w:rPr>
        <w:tab/>
        <w:t>5219</w:t>
      </w:r>
      <w:r>
        <w:rPr>
          <w:b w:val="0"/>
          <w:sz w:val="22"/>
        </w:rPr>
        <w:tab/>
        <w:t>oogst van 1946, 1946 – 1947</w:t>
      </w:r>
    </w:p>
    <w:p w:rsidR="003358DE" w:rsidRDefault="003358DE">
      <w:pPr>
        <w:pStyle w:val="Plattetekst"/>
      </w:pPr>
      <w:r>
        <w:rPr>
          <w:b w:val="0"/>
          <w:sz w:val="22"/>
        </w:rPr>
        <w:tab/>
      </w:r>
      <w:r>
        <w:rPr>
          <w:b w:val="0"/>
          <w:sz w:val="22"/>
        </w:rPr>
        <w:tab/>
        <w:t>5220</w:t>
      </w:r>
      <w:r>
        <w:rPr>
          <w:b w:val="0"/>
          <w:sz w:val="22"/>
        </w:rPr>
        <w:tab/>
        <w:t xml:space="preserve">oogst van 1947, 1947 </w:t>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p>
    <w:p w:rsidR="003358DE" w:rsidRDefault="003358DE">
      <w:pPr>
        <w:tabs>
          <w:tab w:val="left" w:pos="0"/>
          <w:tab w:val="left" w:pos="720"/>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bCs/>
          <w:sz w:val="22"/>
        </w:rPr>
        <w:t>5221</w:t>
      </w:r>
      <w:r>
        <w:rPr>
          <w:bCs/>
          <w:sz w:val="22"/>
        </w:rPr>
        <w:tab/>
      </w:r>
      <w:r>
        <w:rPr>
          <w:bCs/>
          <w:sz w:val="22"/>
        </w:rPr>
        <w:tab/>
        <w:t xml:space="preserve"> Affiche met onderrichtingen betreffende het naoogsten tijdens WO II, ongedateerd, 1 stuk </w:t>
      </w:r>
      <w:r>
        <w:rPr>
          <w:bCs/>
          <w:sz w:val="22"/>
        </w:rPr>
        <w:tab/>
        <w:t xml:space="preserve"> </w:t>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p>
    <w:p w:rsidR="003358DE" w:rsidRDefault="003358DE">
      <w:pPr>
        <w:rPr>
          <w:b/>
          <w:sz w:val="28"/>
        </w:rPr>
      </w:pPr>
      <w:r>
        <w:rPr>
          <w:sz w:val="22"/>
          <w:lang w:val="nl-BE"/>
        </w:rPr>
        <w:t xml:space="preserve">5222 </w:t>
      </w:r>
      <w:r>
        <w:rPr>
          <w:sz w:val="22"/>
          <w:lang w:val="nl-BE"/>
        </w:rPr>
        <w:tab/>
      </w:r>
      <w:r>
        <w:rPr>
          <w:sz w:val="22"/>
          <w:lang w:val="nl-BE"/>
        </w:rPr>
        <w:tab/>
        <w:t>Instructies betreffende de beperking van het olieverbruik, 1973, 1 omslag</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r>
        <w:rPr>
          <w:b/>
          <w:sz w:val="28"/>
        </w:rPr>
        <w:t>XV.</w:t>
      </w:r>
      <w:r>
        <w:rPr>
          <w:b/>
          <w:sz w:val="28"/>
        </w:rPr>
        <w:tab/>
        <w:t xml:space="preserve">SOCIALE VOORZIENINGEN EN </w:t>
      </w:r>
      <w:r>
        <w:rPr>
          <w:b/>
          <w:sz w:val="28"/>
        </w:rPr>
        <w:tab/>
      </w:r>
      <w:r>
        <w:rPr>
          <w:b/>
          <w:sz w:val="28"/>
        </w:rPr>
        <w:tab/>
      </w:r>
      <w:r>
        <w:rPr>
          <w:b/>
          <w:sz w:val="28"/>
        </w:rPr>
        <w:tab/>
      </w:r>
      <w:r>
        <w:rPr>
          <w:b/>
          <w:sz w:val="28"/>
        </w:rPr>
        <w:tab/>
      </w: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r>
        <w:rPr>
          <w:b/>
          <w:sz w:val="28"/>
        </w:rPr>
        <w:tab/>
      </w:r>
      <w:r>
        <w:rPr>
          <w:b/>
          <w:sz w:val="28"/>
        </w:rPr>
        <w:tab/>
        <w:t>ARBEIDSREGLEMENTERING</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b/>
          <w:sz w:val="28"/>
        </w:rPr>
      </w:pPr>
      <w:r>
        <w:rPr>
          <w:b/>
          <w:sz w:val="28"/>
        </w:rPr>
        <w:tab/>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rPr>
          <w:i/>
          <w:sz w:val="28"/>
        </w:rPr>
      </w:pPr>
      <w:r>
        <w:rPr>
          <w:b/>
          <w:sz w:val="28"/>
        </w:rPr>
        <w:tab/>
      </w:r>
      <w:r>
        <w:rPr>
          <w:b/>
          <w:sz w:val="28"/>
        </w:rPr>
        <w:tab/>
      </w:r>
      <w:r>
        <w:rPr>
          <w:i/>
          <w:sz w:val="28"/>
        </w:rPr>
        <w:t xml:space="preserve">A. Sociale voorzieningen </w:t>
      </w:r>
    </w:p>
    <w:p w:rsidR="003358DE" w:rsidRDefault="003358DE">
      <w:pPr>
        <w:tabs>
          <w:tab w:val="left" w:pos="0"/>
          <w:tab w:val="left" w:pos="720"/>
          <w:tab w:val="left" w:pos="1440"/>
          <w:tab w:val="left" w:pos="2160"/>
          <w:tab w:val="left" w:pos="2410"/>
        </w:tabs>
        <w:ind w:left="2410"/>
        <w:rPr>
          <w:i/>
          <w:sz w:val="28"/>
        </w:rPr>
      </w:pPr>
    </w:p>
    <w:p w:rsidR="003358DE" w:rsidRDefault="003358DE">
      <w:pPr>
        <w:tabs>
          <w:tab w:val="left" w:pos="2410"/>
        </w:tabs>
        <w:ind w:left="2410"/>
        <w:rPr>
          <w:color w:val="008000"/>
          <w:sz w:val="22"/>
          <w:lang w:val="nl-BE"/>
        </w:rPr>
      </w:pPr>
      <w:r>
        <w:rPr>
          <w:i/>
          <w:sz w:val="24"/>
        </w:rPr>
        <w:t xml:space="preserve">1. Gemeentelijke taakonderdelen </w:t>
      </w:r>
    </w:p>
    <w:p w:rsidR="003358DE" w:rsidRDefault="003358DE">
      <w:pPr>
        <w:pStyle w:val="Plattetekst"/>
        <w:rPr>
          <w:b w:val="0"/>
          <w:color w:val="008000"/>
          <w:sz w:val="22"/>
          <w:lang w:val="nl-BE"/>
        </w:rPr>
      </w:pPr>
    </w:p>
    <w:p w:rsidR="003358DE" w:rsidRDefault="003358DE">
      <w:pPr>
        <w:pStyle w:val="Plattetekst"/>
        <w:ind w:left="1410" w:hanging="1410"/>
        <w:rPr>
          <w:sz w:val="22"/>
          <w:lang w:val="fr-FR"/>
        </w:rPr>
      </w:pPr>
      <w:r>
        <w:rPr>
          <w:b w:val="0"/>
          <w:sz w:val="22"/>
          <w:lang w:val="nl-BE"/>
        </w:rPr>
        <w:t>5223-5234</w:t>
      </w:r>
      <w:r>
        <w:rPr>
          <w:b w:val="0"/>
          <w:sz w:val="22"/>
          <w:lang w:val="nl-BE"/>
        </w:rPr>
        <w:tab/>
      </w:r>
      <w:r>
        <w:rPr>
          <w:b w:val="0"/>
          <w:sz w:val="22"/>
          <w:lang w:val="nl-BE"/>
        </w:rPr>
        <w:tab/>
        <w:t xml:space="preserve">Stukken m.b.t. huisvesting, 1894 – 1895, 1921 – 1922, 1933, 1949 – 1976, 1 pak, 2 omslagen, 2 katernen, 2 delen en 6 stukken </w:t>
      </w:r>
    </w:p>
    <w:p w:rsidR="003358DE" w:rsidRDefault="003358DE">
      <w:pPr>
        <w:tabs>
          <w:tab w:val="left" w:pos="2127"/>
        </w:tabs>
        <w:ind w:left="2127" w:hanging="709"/>
        <w:rPr>
          <w:sz w:val="22"/>
          <w:lang w:val="nl-BE"/>
        </w:rPr>
      </w:pPr>
      <w:r>
        <w:rPr>
          <w:sz w:val="22"/>
          <w:lang w:val="fr-FR"/>
        </w:rPr>
        <w:t>5223</w:t>
      </w:r>
      <w:r>
        <w:rPr>
          <w:sz w:val="22"/>
          <w:lang w:val="fr-FR"/>
        </w:rPr>
        <w:tab/>
        <w:t>Publicatie : Comité de Patronage des cantons de Hal, Lennick, Uccle et Ixelles à lexception des communes de Saint-Gilles, Ixelles, Forest, Uccle et Watermael-Boitsfort. Rapport sur lexcercice 1893, Brussel, 1894, 1 deel</w:t>
      </w:r>
    </w:p>
    <w:p w:rsidR="003358DE" w:rsidRDefault="003358DE">
      <w:pPr>
        <w:pStyle w:val="Plattetekst"/>
        <w:tabs>
          <w:tab w:val="left" w:pos="2127"/>
        </w:tabs>
        <w:ind w:left="2127" w:hanging="709"/>
        <w:rPr>
          <w:b w:val="0"/>
          <w:sz w:val="22"/>
          <w:lang w:val="fr-FR"/>
        </w:rPr>
      </w:pPr>
      <w:r>
        <w:rPr>
          <w:b w:val="0"/>
          <w:sz w:val="22"/>
          <w:lang w:val="nl-BE"/>
        </w:rPr>
        <w:t>5224</w:t>
      </w:r>
      <w:r>
        <w:rPr>
          <w:b w:val="0"/>
          <w:sz w:val="22"/>
          <w:lang w:val="nl-BE"/>
        </w:rPr>
        <w:tab/>
        <w:t xml:space="preserve">Grondplan van de diverse verdiepingen, doorsnede, voorgevel en achtergevel van 2 arbeiderswoningen op te richten door het Comité de Patronage des Habitations Ouvrières van het kanton Halle, 04/01/1895, 1 stuk </w:t>
      </w:r>
    </w:p>
    <w:p w:rsidR="003358DE" w:rsidRDefault="003358DE">
      <w:pPr>
        <w:pStyle w:val="Plattetekst"/>
        <w:tabs>
          <w:tab w:val="left" w:pos="2127"/>
        </w:tabs>
        <w:ind w:left="2127" w:hanging="709"/>
        <w:rPr>
          <w:sz w:val="22"/>
          <w:lang w:val="fr-FR"/>
        </w:rPr>
      </w:pPr>
      <w:r>
        <w:rPr>
          <w:b w:val="0"/>
          <w:sz w:val="22"/>
          <w:lang w:val="fr-FR"/>
        </w:rPr>
        <w:t>5225</w:t>
      </w:r>
      <w:r>
        <w:rPr>
          <w:b w:val="0"/>
          <w:sz w:val="22"/>
          <w:lang w:val="fr-FR"/>
        </w:rPr>
        <w:tab/>
        <w:t xml:space="preserve">Plan : Construction dun groupe du sept habitations, 05/08/1895, 1 stuk </w:t>
      </w:r>
    </w:p>
    <w:p w:rsidR="003358DE" w:rsidRDefault="003358DE">
      <w:pPr>
        <w:tabs>
          <w:tab w:val="left" w:pos="2127"/>
        </w:tabs>
        <w:ind w:left="2127" w:hanging="709"/>
        <w:rPr>
          <w:sz w:val="22"/>
          <w:lang w:val="nl-BE"/>
        </w:rPr>
      </w:pPr>
      <w:r>
        <w:rPr>
          <w:sz w:val="22"/>
          <w:lang w:val="fr-FR"/>
        </w:rPr>
        <w:t>5226</w:t>
      </w:r>
      <w:r>
        <w:rPr>
          <w:sz w:val="22"/>
          <w:lang w:val="fr-FR"/>
        </w:rPr>
        <w:tab/>
        <w:t xml:space="preserve">Ingekomen brief van de Société régionale des Habitations à bon marché des cantons de Hal, Lennick-Saint-Quentin et Uccle m.b.t. grondafstand, 15/07/1921, 1 stuk </w:t>
      </w:r>
    </w:p>
    <w:p w:rsidR="003358DE" w:rsidRDefault="003358DE">
      <w:pPr>
        <w:tabs>
          <w:tab w:val="left" w:pos="2127"/>
        </w:tabs>
        <w:ind w:left="2127" w:hanging="709"/>
        <w:rPr>
          <w:sz w:val="22"/>
          <w:lang w:val="fr-FR"/>
        </w:rPr>
      </w:pPr>
      <w:r>
        <w:rPr>
          <w:sz w:val="22"/>
          <w:lang w:val="nl-BE"/>
        </w:rPr>
        <w:t xml:space="preserve">5227 </w:t>
      </w:r>
      <w:r>
        <w:rPr>
          <w:sz w:val="22"/>
          <w:lang w:val="nl-BE"/>
        </w:rPr>
        <w:tab/>
        <w:t>Uittreksel uit het register van beraadslagingen van de gemeenteraad betreffende de inschrijving in de maatschappij voor goedkope woningen Société Régionale des Habitations à bon marché de Hal, 18/09/1922, 1 stuk</w:t>
      </w:r>
    </w:p>
    <w:p w:rsidR="003358DE" w:rsidRPr="00A87B67" w:rsidRDefault="003358DE">
      <w:pPr>
        <w:tabs>
          <w:tab w:val="left" w:pos="2127"/>
        </w:tabs>
        <w:ind w:left="2127" w:hanging="709"/>
        <w:rPr>
          <w:bCs/>
          <w:sz w:val="22"/>
          <w:lang w:val="fr-FR"/>
        </w:rPr>
      </w:pPr>
      <w:r>
        <w:rPr>
          <w:sz w:val="22"/>
          <w:lang w:val="fr-FR"/>
        </w:rPr>
        <w:t>5228</w:t>
      </w:r>
      <w:r>
        <w:rPr>
          <w:sz w:val="22"/>
          <w:lang w:val="fr-FR"/>
        </w:rPr>
        <w:tab/>
        <w:t xml:space="preserve">Publicatie: Société Régionale des Habitations à Bon Marché pour les Cantons de Hal, Lennink-Saint-Quentin et Uccle. Société Coopérative. Siège Social: Hal. Exercice 1932. Rapports du Conseil dAdministration et du Collège des Commissaires à lAssemblée générale statutaire du 19 mars 1933, Buizingen, 1933, 1 deel </w:t>
      </w:r>
    </w:p>
    <w:p w:rsidR="003358DE" w:rsidRDefault="003358DE">
      <w:pPr>
        <w:pStyle w:val="Plattetekst"/>
        <w:numPr>
          <w:ilvl w:val="0"/>
          <w:numId w:val="47"/>
        </w:numPr>
        <w:tabs>
          <w:tab w:val="left" w:pos="2127"/>
        </w:tabs>
        <w:ind w:firstLine="132"/>
        <w:rPr>
          <w:b w:val="0"/>
          <w:sz w:val="22"/>
        </w:rPr>
      </w:pPr>
      <w:r>
        <w:rPr>
          <w:b w:val="0"/>
          <w:bCs/>
          <w:sz w:val="22"/>
        </w:rPr>
        <w:t>Kennisgevingen van toekenning van bouwpremies, 1949 – 1976, 1 pak</w:t>
      </w:r>
    </w:p>
    <w:p w:rsidR="003358DE" w:rsidRDefault="003358DE">
      <w:pPr>
        <w:pStyle w:val="Plattetekst"/>
        <w:tabs>
          <w:tab w:val="left" w:pos="2127"/>
        </w:tabs>
        <w:ind w:left="2127" w:hanging="709"/>
        <w:rPr>
          <w:b w:val="0"/>
          <w:sz w:val="22"/>
        </w:rPr>
      </w:pPr>
      <w:r>
        <w:rPr>
          <w:b w:val="0"/>
          <w:sz w:val="22"/>
        </w:rPr>
        <w:t>5230</w:t>
      </w:r>
      <w:r>
        <w:rPr>
          <w:b w:val="0"/>
          <w:sz w:val="22"/>
        </w:rPr>
        <w:tab/>
        <w:t xml:space="preserve">Briefwisseling met het Nationaal Instituut tot Bevordering van de </w:t>
      </w:r>
    </w:p>
    <w:p w:rsidR="003358DE" w:rsidRDefault="003358DE">
      <w:pPr>
        <w:pStyle w:val="Plattetekst"/>
        <w:tabs>
          <w:tab w:val="left" w:pos="2127"/>
        </w:tabs>
        <w:ind w:left="2127" w:hanging="709"/>
        <w:rPr>
          <w:b w:val="0"/>
          <w:sz w:val="22"/>
          <w:lang w:val="nl-BE"/>
        </w:rPr>
      </w:pPr>
      <w:r>
        <w:rPr>
          <w:b w:val="0"/>
          <w:sz w:val="22"/>
        </w:rPr>
        <w:tab/>
        <w:t>Huisvesting met jaarverslag van 1951, 1951 – 1965, 1 omslag (1.788.545)</w:t>
      </w:r>
    </w:p>
    <w:p w:rsidR="003358DE" w:rsidRDefault="003358DE">
      <w:pPr>
        <w:pStyle w:val="Plattetekst"/>
        <w:tabs>
          <w:tab w:val="left" w:pos="2127"/>
        </w:tabs>
        <w:ind w:left="2127" w:hanging="709"/>
        <w:rPr>
          <w:b w:val="0"/>
          <w:sz w:val="22"/>
        </w:rPr>
      </w:pPr>
      <w:r>
        <w:rPr>
          <w:b w:val="0"/>
          <w:sz w:val="22"/>
          <w:lang w:val="nl-BE"/>
        </w:rPr>
        <w:t>5231</w:t>
      </w:r>
      <w:r>
        <w:rPr>
          <w:b w:val="0"/>
          <w:sz w:val="22"/>
          <w:lang w:val="nl-BE"/>
        </w:rPr>
        <w:tab/>
      </w:r>
      <w:r>
        <w:rPr>
          <w:b w:val="0"/>
          <w:sz w:val="22"/>
        </w:rPr>
        <w:t>Uittreksels uit het register van de beraadslagingen van de gemeenteraad en briefwisseling m.b.t. de Gewestelijke Maatschappij voor Huisvesting,</w:t>
      </w:r>
    </w:p>
    <w:p w:rsidR="003358DE" w:rsidRDefault="003358DE">
      <w:pPr>
        <w:pStyle w:val="Plattetekst"/>
        <w:tabs>
          <w:tab w:val="left" w:pos="2127"/>
        </w:tabs>
        <w:ind w:left="2127" w:hanging="709"/>
        <w:rPr>
          <w:sz w:val="22"/>
          <w:lang w:val="nl-BE"/>
        </w:rPr>
      </w:pPr>
      <w:r>
        <w:rPr>
          <w:b w:val="0"/>
          <w:sz w:val="22"/>
        </w:rPr>
        <w:tab/>
        <w:t>1957 – 1976, 1 omslag</w:t>
      </w:r>
      <w:r>
        <w:rPr>
          <w:b w:val="0"/>
          <w:sz w:val="22"/>
        </w:rPr>
        <w:tab/>
        <w:t>(1.788.53)</w:t>
      </w:r>
      <w:r>
        <w:rPr>
          <w:b w:val="0"/>
          <w:sz w:val="22"/>
        </w:rPr>
        <w:tab/>
      </w:r>
    </w:p>
    <w:p w:rsidR="003358DE" w:rsidRDefault="003358DE">
      <w:pPr>
        <w:tabs>
          <w:tab w:val="left" w:pos="2127"/>
        </w:tabs>
        <w:ind w:left="2127" w:hanging="709"/>
        <w:rPr>
          <w:sz w:val="22"/>
          <w:lang w:val="nl-BE"/>
        </w:rPr>
      </w:pPr>
      <w:r>
        <w:rPr>
          <w:sz w:val="22"/>
          <w:lang w:val="nl-BE"/>
        </w:rPr>
        <w:t xml:space="preserve">5232 </w:t>
      </w:r>
      <w:r>
        <w:rPr>
          <w:sz w:val="22"/>
          <w:lang w:val="nl-BE"/>
        </w:rPr>
        <w:tab/>
        <w:t>Briefwisseling betreffende bouwpremies en tegemoetkomingen in openbare nutsaansluitingen., 1961 – 1968, 3 stukken</w:t>
      </w:r>
    </w:p>
    <w:p w:rsidR="003358DE" w:rsidRDefault="003358DE">
      <w:pPr>
        <w:tabs>
          <w:tab w:val="left" w:pos="2127"/>
        </w:tabs>
        <w:ind w:left="2127" w:hanging="709"/>
        <w:rPr>
          <w:sz w:val="22"/>
          <w:lang w:val="nl-BE"/>
        </w:rPr>
      </w:pPr>
      <w:r>
        <w:rPr>
          <w:sz w:val="22"/>
          <w:lang w:val="nl-BE"/>
        </w:rPr>
        <w:t xml:space="preserve">5233 </w:t>
      </w:r>
      <w:r>
        <w:rPr>
          <w:sz w:val="22"/>
          <w:lang w:val="nl-BE"/>
        </w:rPr>
        <w:tab/>
        <w:t>Publicatie n.a.v. 50-jarig bestaan van de Gewestelijke Maatschappij van Halle voor de Huisvesting: Jubeljaar 1970, Halle, 1970, 1 katern</w:t>
      </w:r>
      <w:r>
        <w:rPr>
          <w:sz w:val="22"/>
          <w:lang w:val="nl-BE"/>
        </w:rPr>
        <w:tab/>
      </w:r>
    </w:p>
    <w:p w:rsidR="003358DE" w:rsidRDefault="003358DE">
      <w:pPr>
        <w:tabs>
          <w:tab w:val="left" w:pos="2127"/>
        </w:tabs>
        <w:ind w:left="2127" w:hanging="709"/>
        <w:rPr>
          <w:sz w:val="22"/>
        </w:rPr>
      </w:pPr>
      <w:r>
        <w:rPr>
          <w:sz w:val="22"/>
          <w:lang w:val="nl-BE"/>
        </w:rPr>
        <w:t xml:space="preserve">5234 </w:t>
      </w:r>
      <w:r>
        <w:rPr>
          <w:sz w:val="22"/>
          <w:lang w:val="nl-BE"/>
        </w:rPr>
        <w:tab/>
        <w:t>Publicatie van de Gewestelijke Maatschappij van Halle voor de Huisvesting: Jaarverslag 1971, Halle, 1971, 1 katern</w:t>
      </w:r>
      <w:r>
        <w:rPr>
          <w:sz w:val="22"/>
          <w:lang w:val="nl-BE"/>
        </w:rPr>
        <w:tab/>
      </w:r>
    </w:p>
    <w:p w:rsidR="003358DE" w:rsidRDefault="003358DE">
      <w:pPr>
        <w:pStyle w:val="Plattetekst"/>
        <w:ind w:left="708" w:firstLine="708"/>
        <w:rPr>
          <w:b w:val="0"/>
          <w:sz w:val="22"/>
        </w:rPr>
      </w:pPr>
    </w:p>
    <w:p w:rsidR="003358DE" w:rsidRDefault="003358DE">
      <w:pPr>
        <w:pStyle w:val="Plattetekst"/>
        <w:rPr>
          <w:b w:val="0"/>
          <w:sz w:val="22"/>
          <w:lang w:val="nl-BE"/>
        </w:rPr>
      </w:pPr>
      <w:r>
        <w:rPr>
          <w:b w:val="0"/>
          <w:sz w:val="22"/>
          <w:lang w:val="nl-BE"/>
        </w:rPr>
        <w:t>5235-5236</w:t>
      </w:r>
      <w:r>
        <w:rPr>
          <w:b w:val="0"/>
          <w:sz w:val="22"/>
          <w:lang w:val="nl-BE"/>
        </w:rPr>
        <w:tab/>
        <w:t xml:space="preserve">Stukken m.b.t. de organisatie van de reis voor de gepensioneerden, 1964 – 1976, 1 pak en </w:t>
      </w:r>
    </w:p>
    <w:p w:rsidR="003358DE" w:rsidRDefault="003358DE">
      <w:pPr>
        <w:pStyle w:val="Plattetekst"/>
        <w:ind w:left="708" w:firstLine="708"/>
        <w:rPr>
          <w:b w:val="0"/>
          <w:sz w:val="22"/>
        </w:rPr>
      </w:pPr>
      <w:r>
        <w:rPr>
          <w:b w:val="0"/>
          <w:sz w:val="22"/>
          <w:lang w:val="nl-BE"/>
        </w:rPr>
        <w:t>1 omslag</w:t>
      </w:r>
      <w:r>
        <w:rPr>
          <w:b w:val="0"/>
          <w:sz w:val="22"/>
          <w:lang w:val="nl-BE"/>
        </w:rPr>
        <w:tab/>
      </w:r>
    </w:p>
    <w:p w:rsidR="003358DE" w:rsidRDefault="003358DE">
      <w:pPr>
        <w:pStyle w:val="Plattetekst"/>
        <w:ind w:firstLine="1418"/>
        <w:rPr>
          <w:sz w:val="22"/>
          <w:lang w:val="nl-BE"/>
        </w:rPr>
      </w:pPr>
      <w:r>
        <w:rPr>
          <w:b w:val="0"/>
          <w:sz w:val="22"/>
        </w:rPr>
        <w:t>5235</w:t>
      </w:r>
      <w:r>
        <w:rPr>
          <w:b w:val="0"/>
          <w:sz w:val="22"/>
        </w:rPr>
        <w:tab/>
        <w:t xml:space="preserve">Briefwisseling, lijsten en berekeningen, </w:t>
      </w:r>
      <w:r>
        <w:rPr>
          <w:b w:val="0"/>
          <w:sz w:val="22"/>
          <w:lang w:val="nl-BE"/>
        </w:rPr>
        <w:t>1964 – 1976, 1 pak</w:t>
      </w:r>
      <w:r>
        <w:rPr>
          <w:b w:val="0"/>
          <w:sz w:val="22"/>
          <w:lang w:val="nl-BE"/>
        </w:rPr>
        <w:tab/>
      </w:r>
      <w:r>
        <w:rPr>
          <w:b w:val="0"/>
          <w:sz w:val="22"/>
          <w:lang w:val="nl-BE"/>
        </w:rPr>
        <w:tab/>
      </w:r>
    </w:p>
    <w:p w:rsidR="003358DE" w:rsidRDefault="003358DE">
      <w:pPr>
        <w:ind w:firstLine="1418"/>
        <w:rPr>
          <w:sz w:val="22"/>
          <w:lang w:val="nl-BE"/>
        </w:rPr>
      </w:pPr>
      <w:r>
        <w:rPr>
          <w:sz w:val="22"/>
          <w:lang w:val="nl-BE"/>
        </w:rPr>
        <w:t xml:space="preserve">5236 </w:t>
      </w:r>
      <w:r>
        <w:rPr>
          <w:sz w:val="22"/>
          <w:lang w:val="nl-BE"/>
        </w:rPr>
        <w:tab/>
        <w:t>Inschrijvingsformulieren, 1966, 1 omslag</w:t>
      </w:r>
    </w:p>
    <w:p w:rsidR="003358DE" w:rsidRDefault="003358DE">
      <w:pPr>
        <w:rPr>
          <w:sz w:val="22"/>
          <w:lang w:val="nl-BE"/>
        </w:rPr>
      </w:pPr>
    </w:p>
    <w:p w:rsidR="003358DE" w:rsidRDefault="003358DE">
      <w:pPr>
        <w:ind w:left="1410" w:hanging="1410"/>
        <w:rPr>
          <w:sz w:val="22"/>
          <w:lang w:val="nl-BE"/>
        </w:rPr>
      </w:pPr>
      <w:r>
        <w:rPr>
          <w:sz w:val="22"/>
        </w:rPr>
        <w:t>5237</w:t>
      </w:r>
      <w:r>
        <w:rPr>
          <w:sz w:val="22"/>
          <w:lang w:val="nl-BE"/>
        </w:rPr>
        <w:t xml:space="preserve"> </w:t>
      </w:r>
      <w:r>
        <w:rPr>
          <w:sz w:val="22"/>
          <w:lang w:val="nl-BE"/>
        </w:rPr>
        <w:tab/>
        <w:t xml:space="preserve">Ingekomen brief betreffende financiële bijstand voor de behoeftige Sluys Sébastien vanwege het asiel van Evere, 16/09/1921, 1 stuk  </w:t>
      </w:r>
    </w:p>
    <w:p w:rsidR="003358DE" w:rsidRDefault="003358DE">
      <w:pPr>
        <w:rPr>
          <w:sz w:val="22"/>
          <w:lang w:val="nl-BE"/>
        </w:rPr>
      </w:pPr>
    </w:p>
    <w:p w:rsidR="003358DE" w:rsidRDefault="003358DE">
      <w:pPr>
        <w:ind w:left="1410" w:hanging="1410"/>
        <w:rPr>
          <w:sz w:val="22"/>
        </w:rPr>
      </w:pPr>
      <w:r>
        <w:rPr>
          <w:sz w:val="22"/>
          <w:lang w:val="nl-BE"/>
        </w:rPr>
        <w:t xml:space="preserve">5238 </w:t>
      </w:r>
      <w:r>
        <w:rPr>
          <w:sz w:val="22"/>
          <w:lang w:val="nl-BE"/>
        </w:rPr>
        <w:tab/>
        <w:t xml:space="preserve">Publicatie betreffende de wezen van arbeidsslachtoffers: Nationaal Werk voor Wezen van de Arbeidsslachtoffers. Vijfentwintig jaar Maatschappelijke Werkzaamheden 1931 – 1956, 1957, 1 deel </w:t>
      </w:r>
    </w:p>
    <w:p w:rsidR="003358DE" w:rsidRDefault="003358DE">
      <w:pPr>
        <w:pStyle w:val="Tekstopmerking1"/>
        <w:rPr>
          <w:sz w:val="22"/>
        </w:rPr>
      </w:pPr>
    </w:p>
    <w:p w:rsidR="003358DE" w:rsidRDefault="003358DE">
      <w:pPr>
        <w:ind w:left="1410" w:hanging="1410"/>
        <w:rPr>
          <w:color w:val="0000FF"/>
          <w:sz w:val="22"/>
          <w:lang w:val="nl-BE"/>
        </w:rPr>
      </w:pPr>
      <w:r>
        <w:rPr>
          <w:color w:val="000000"/>
          <w:sz w:val="22"/>
          <w:lang w:val="nl-BE"/>
        </w:rPr>
        <w:t xml:space="preserve">5239 </w:t>
      </w:r>
      <w:r>
        <w:rPr>
          <w:color w:val="000000"/>
          <w:sz w:val="22"/>
          <w:lang w:val="nl-BE"/>
        </w:rPr>
        <w:tab/>
        <w:t xml:space="preserve">Briefwisseling en nota’s betreffende de plaatsing van landlopers, 1938 – 1961, 1 omslag (1.763) </w:t>
      </w:r>
    </w:p>
    <w:p w:rsidR="003358DE" w:rsidRDefault="003358DE">
      <w:pPr>
        <w:ind w:left="1410" w:hanging="1410"/>
        <w:rPr>
          <w:color w:val="0000FF"/>
          <w:sz w:val="22"/>
          <w:lang w:val="nl-BE"/>
        </w:rPr>
      </w:pPr>
    </w:p>
    <w:p w:rsidR="003358DE" w:rsidRDefault="003358DE">
      <w:pPr>
        <w:ind w:left="1410" w:hanging="1410"/>
        <w:rPr>
          <w:sz w:val="22"/>
          <w:lang w:val="nl-BE"/>
        </w:rPr>
      </w:pPr>
      <w:r>
        <w:rPr>
          <w:sz w:val="22"/>
          <w:lang w:val="nl-BE"/>
        </w:rPr>
        <w:t xml:space="preserve">5240 </w:t>
      </w:r>
      <w:r>
        <w:rPr>
          <w:sz w:val="22"/>
          <w:lang w:val="nl-BE"/>
        </w:rPr>
        <w:tab/>
        <w:t xml:space="preserve">Brieven, nota’s en instructie betreffende de toekenning van de rustpensioenen, 1939 – 1968, 1 omslag  </w:t>
      </w:r>
    </w:p>
    <w:p w:rsidR="003358DE" w:rsidRDefault="003358DE">
      <w:pPr>
        <w:pStyle w:val="Tekstopmerking1"/>
        <w:rPr>
          <w:sz w:val="22"/>
        </w:rPr>
      </w:pP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ind w:left="1410" w:hanging="1410"/>
        <w:rPr>
          <w:sz w:val="22"/>
        </w:rPr>
      </w:pPr>
      <w:r>
        <w:rPr>
          <w:sz w:val="22"/>
        </w:rPr>
        <w:t>5241</w:t>
      </w:r>
      <w:r>
        <w:rPr>
          <w:sz w:val="22"/>
          <w:lang w:val="nl-BE"/>
        </w:rPr>
        <w:t xml:space="preserve"> </w:t>
      </w:r>
      <w:r>
        <w:rPr>
          <w:sz w:val="22"/>
          <w:lang w:val="nl-BE"/>
        </w:rPr>
        <w:tab/>
        <w:t xml:space="preserve">Brieven, verklaringen en besluiten betreffende de tegemoetkomingen voor de mindervaliden, 1939 – 1970, 1 omslag  </w:t>
      </w:r>
    </w:p>
    <w:p w:rsidR="003358DE" w:rsidRDefault="003358DE">
      <w:pPr>
        <w:pStyle w:val="Plattetekst"/>
        <w:rPr>
          <w:sz w:val="22"/>
          <w:lang w:val="nl-BE"/>
        </w:rPr>
      </w:pPr>
      <w:r>
        <w:rPr>
          <w:b w:val="0"/>
          <w:sz w:val="22"/>
        </w:rPr>
        <w:tab/>
      </w:r>
    </w:p>
    <w:p w:rsidR="003358DE" w:rsidRDefault="003358DE">
      <w:pPr>
        <w:ind w:left="1410" w:hanging="1410"/>
        <w:rPr>
          <w:sz w:val="16"/>
          <w:lang w:val="nl-BE"/>
        </w:rPr>
      </w:pPr>
      <w:r>
        <w:rPr>
          <w:sz w:val="22"/>
          <w:lang w:val="nl-BE"/>
        </w:rPr>
        <w:t xml:space="preserve">5242 </w:t>
      </w:r>
      <w:r>
        <w:rPr>
          <w:sz w:val="22"/>
          <w:lang w:val="nl-BE"/>
        </w:rPr>
        <w:tab/>
        <w:t xml:space="preserve">Briefwisseling, verklaringen en besluiten (1946 – 1960) betreffende tegemoetkomingen aan de gebrekkigen en verminkten, 1949 – 1962, 1 omslag  </w:t>
      </w:r>
    </w:p>
    <w:p w:rsidR="003358DE" w:rsidRDefault="003358DE">
      <w:pPr>
        <w:ind w:left="1410"/>
        <w:rPr>
          <w:color w:val="FF00FF"/>
        </w:rPr>
      </w:pPr>
      <w:r>
        <w:rPr>
          <w:sz w:val="16"/>
          <w:lang w:val="nl-BE"/>
        </w:rPr>
        <w:t>Met affiche: Federatie der Verminkten van Arbeid en Vrede, [jaren ‘60] en publicatie: De Nieuwe Verminkte, Maandelijks Orgaan van de Nationale Federatie der Verminkten van Arbeid en Vrede, Speciaal Nummer, [jaren ‘60]</w:t>
      </w:r>
    </w:p>
    <w:p w:rsidR="003358DE" w:rsidRDefault="003358DE">
      <w:pPr>
        <w:rPr>
          <w:color w:val="FF00FF"/>
        </w:rPr>
      </w:pPr>
    </w:p>
    <w:p w:rsidR="003358DE" w:rsidRDefault="003358DE">
      <w:pPr>
        <w:pStyle w:val="Plattetekst"/>
        <w:ind w:left="1410" w:hanging="1410"/>
        <w:rPr>
          <w:b w:val="0"/>
          <w:bCs/>
          <w:sz w:val="22"/>
          <w:lang w:val="nl-BE"/>
        </w:rPr>
      </w:pPr>
      <w:r>
        <w:rPr>
          <w:b w:val="0"/>
          <w:bCs/>
          <w:sz w:val="22"/>
          <w:lang w:val="nl-BE"/>
        </w:rPr>
        <w:t xml:space="preserve">5243 </w:t>
      </w:r>
      <w:r>
        <w:rPr>
          <w:b w:val="0"/>
          <w:bCs/>
          <w:sz w:val="22"/>
          <w:lang w:val="nl-BE"/>
        </w:rPr>
        <w:tab/>
        <w:t xml:space="preserve">Ingekomen brieven voornamelijk inzake hulp aan behoeftige personen en inlichtingen, 1857, 1 pak  </w:t>
      </w:r>
    </w:p>
    <w:p w:rsidR="003358DE" w:rsidRDefault="003358DE">
      <w:pPr>
        <w:pStyle w:val="Plattetekst"/>
        <w:ind w:left="1410" w:hanging="1410"/>
        <w:rPr>
          <w:b w:val="0"/>
          <w:bCs/>
          <w:sz w:val="22"/>
          <w:lang w:val="nl-BE"/>
        </w:rPr>
      </w:pPr>
    </w:p>
    <w:p w:rsidR="003358DE" w:rsidRDefault="003358DE">
      <w:pPr>
        <w:ind w:left="1410" w:hanging="1410"/>
        <w:rPr>
          <w:sz w:val="22"/>
          <w:lang w:val="nl-BE"/>
        </w:rPr>
      </w:pPr>
      <w:r>
        <w:rPr>
          <w:sz w:val="22"/>
          <w:lang w:val="nl-BE"/>
        </w:rPr>
        <w:t>5244</w:t>
      </w:r>
      <w:r>
        <w:rPr>
          <w:sz w:val="22"/>
          <w:lang w:val="nl-BE"/>
        </w:rPr>
        <w:tab/>
        <w:t xml:space="preserve">Briefwisseling betreffende behoeftige personen en vragen voor steun aan liefdadigheid, 1948 – 1950, 1 omslag  </w:t>
      </w:r>
    </w:p>
    <w:p w:rsidR="003358DE" w:rsidRDefault="003358DE">
      <w:pPr>
        <w:pStyle w:val="Plattetekst"/>
        <w:ind w:left="708" w:firstLine="708"/>
        <w:rPr>
          <w:b w:val="0"/>
          <w:sz w:val="22"/>
          <w:lang w:val="nl-BE"/>
        </w:rPr>
      </w:pPr>
    </w:p>
    <w:p w:rsidR="003358DE" w:rsidRDefault="003358DE">
      <w:pPr>
        <w:ind w:left="1410" w:hanging="1410"/>
        <w:rPr>
          <w:color w:val="0000FF"/>
          <w:sz w:val="22"/>
          <w:lang w:val="nl-BE"/>
        </w:rPr>
      </w:pPr>
      <w:r>
        <w:rPr>
          <w:sz w:val="22"/>
          <w:lang w:val="nl-BE"/>
        </w:rPr>
        <w:t xml:space="preserve">5245 </w:t>
      </w:r>
      <w:r>
        <w:rPr>
          <w:sz w:val="22"/>
          <w:lang w:val="nl-BE"/>
        </w:rPr>
        <w:tab/>
        <w:t xml:space="preserve">Brieven, nota’s en besluit betreffende de plaatsing van blinden, 1946 – 1965, 1 omslag (1.842.41) </w:t>
      </w:r>
    </w:p>
    <w:p w:rsidR="003358DE" w:rsidRDefault="003358DE">
      <w:pPr>
        <w:pStyle w:val="Plattetekst"/>
        <w:ind w:left="708" w:firstLine="708"/>
        <w:rPr>
          <w:b w:val="0"/>
          <w:color w:val="0000FF"/>
          <w:sz w:val="22"/>
          <w:lang w:val="nl-BE"/>
        </w:rPr>
      </w:pPr>
    </w:p>
    <w:p w:rsidR="003358DE" w:rsidRDefault="003358DE">
      <w:pPr>
        <w:ind w:left="1410" w:hanging="1410"/>
        <w:rPr>
          <w:color w:val="0000FF"/>
          <w:sz w:val="22"/>
          <w:lang w:val="nl-BE"/>
        </w:rPr>
      </w:pPr>
      <w:r>
        <w:rPr>
          <w:color w:val="000000"/>
          <w:sz w:val="22"/>
          <w:lang w:val="nl-BE"/>
        </w:rPr>
        <w:t xml:space="preserve">5246 </w:t>
      </w:r>
      <w:r>
        <w:rPr>
          <w:color w:val="000000"/>
          <w:sz w:val="22"/>
          <w:lang w:val="nl-BE"/>
        </w:rPr>
        <w:tab/>
        <w:t xml:space="preserve">Briefwisseling en staten met statistiek betreffende de doofstommen en blinden, 1949 – 1974, 1 omslag (1.842.42) </w:t>
      </w:r>
    </w:p>
    <w:p w:rsidR="003358DE" w:rsidRDefault="003358DE">
      <w:pPr>
        <w:pStyle w:val="Plattetekst"/>
        <w:ind w:left="708" w:firstLine="708"/>
        <w:rPr>
          <w:b w:val="0"/>
          <w:color w:val="0000FF"/>
          <w:sz w:val="22"/>
          <w:lang w:val="nl-BE"/>
        </w:rPr>
      </w:pPr>
    </w:p>
    <w:p w:rsidR="003358DE" w:rsidRDefault="003358DE">
      <w:pPr>
        <w:ind w:left="1410" w:hanging="1410"/>
        <w:rPr>
          <w:lang w:val="nl-BE"/>
        </w:rPr>
      </w:pPr>
      <w:r>
        <w:rPr>
          <w:sz w:val="22"/>
          <w:lang w:val="nl-BE"/>
        </w:rPr>
        <w:t xml:space="preserve">5247 </w:t>
      </w:r>
      <w:r>
        <w:rPr>
          <w:sz w:val="22"/>
          <w:lang w:val="nl-BE"/>
        </w:rPr>
        <w:tab/>
        <w:t xml:space="preserve">Briefwisseling betreffende deelname van de burgemeester om deel uit te maken van het erecomité n.a.v. een filmvoorstelling ten voordele van het ‘Institut Médico-chirurgical de Vlésembeek’, 1953, 2 </w:t>
      </w:r>
      <w:r>
        <w:rPr>
          <w:lang w:val="nl-BE"/>
        </w:rPr>
        <w:t xml:space="preserve">stukken </w:t>
      </w:r>
    </w:p>
    <w:p w:rsidR="003358DE" w:rsidRDefault="003358DE">
      <w:pPr>
        <w:rPr>
          <w:lang w:val="nl-BE"/>
        </w:rPr>
      </w:pPr>
    </w:p>
    <w:p w:rsidR="003358DE" w:rsidRDefault="003358DE">
      <w:pPr>
        <w:rPr>
          <w:bCs/>
          <w:lang w:val="nl-BE"/>
        </w:rPr>
      </w:pPr>
      <w:r>
        <w:rPr>
          <w:bCs/>
          <w:sz w:val="22"/>
        </w:rPr>
        <w:t>5248</w:t>
      </w:r>
      <w:r>
        <w:rPr>
          <w:bCs/>
          <w:sz w:val="22"/>
        </w:rPr>
        <w:tab/>
      </w:r>
      <w:r>
        <w:rPr>
          <w:bCs/>
          <w:sz w:val="22"/>
        </w:rPr>
        <w:tab/>
        <w:t>Briefwisseling m.b.t. de kinderbescherming, 1965 – 1976, 1 pak</w:t>
      </w:r>
      <w:r>
        <w:rPr>
          <w:bCs/>
          <w:sz w:val="22"/>
        </w:rPr>
        <w:tab/>
      </w:r>
      <w:r>
        <w:rPr>
          <w:bCs/>
          <w:sz w:val="22"/>
        </w:rPr>
        <w:tab/>
      </w:r>
    </w:p>
    <w:p w:rsidR="003358DE" w:rsidRDefault="003358DE">
      <w:pPr>
        <w:rPr>
          <w:bCs/>
          <w:lang w:val="nl-BE"/>
        </w:rPr>
      </w:pPr>
    </w:p>
    <w:p w:rsidR="003358DE" w:rsidRDefault="003358DE">
      <w:pPr>
        <w:pStyle w:val="Plattetekst"/>
        <w:rPr>
          <w:b w:val="0"/>
          <w:sz w:val="22"/>
        </w:rPr>
      </w:pPr>
      <w:r>
        <w:rPr>
          <w:b w:val="0"/>
          <w:bCs/>
          <w:sz w:val="22"/>
        </w:rPr>
        <w:t>5249-5270</w:t>
      </w:r>
      <w:r>
        <w:rPr>
          <w:b w:val="0"/>
          <w:bCs/>
          <w:sz w:val="22"/>
        </w:rPr>
        <w:tab/>
        <w:t>Plannen van de tuinwijk</w:t>
      </w:r>
      <w:r>
        <w:rPr>
          <w:b w:val="0"/>
          <w:sz w:val="22"/>
        </w:rPr>
        <w:t xml:space="preserve">, 1950, 1952, 1956, 23 stukken </w:t>
      </w:r>
    </w:p>
    <w:p w:rsidR="003358DE" w:rsidRDefault="003358DE">
      <w:pPr>
        <w:pStyle w:val="Plattetekst"/>
        <w:tabs>
          <w:tab w:val="left" w:pos="2127"/>
        </w:tabs>
        <w:ind w:left="1416"/>
        <w:rPr>
          <w:b w:val="0"/>
          <w:sz w:val="22"/>
        </w:rPr>
      </w:pPr>
      <w:r>
        <w:rPr>
          <w:b w:val="0"/>
          <w:sz w:val="22"/>
        </w:rPr>
        <w:t>5249</w:t>
      </w:r>
      <w:r>
        <w:rPr>
          <w:b w:val="0"/>
          <w:sz w:val="22"/>
        </w:rPr>
        <w:tab/>
        <w:t xml:space="preserve">Aangepaste inplanting, 26/06/1950 </w:t>
      </w:r>
    </w:p>
    <w:p w:rsidR="003358DE" w:rsidRDefault="003358DE">
      <w:pPr>
        <w:pStyle w:val="Plattetekst"/>
        <w:tabs>
          <w:tab w:val="left" w:pos="2127"/>
        </w:tabs>
        <w:ind w:left="2127" w:hanging="711"/>
        <w:rPr>
          <w:b w:val="0"/>
          <w:sz w:val="22"/>
        </w:rPr>
      </w:pPr>
      <w:r>
        <w:rPr>
          <w:b w:val="0"/>
          <w:sz w:val="22"/>
        </w:rPr>
        <w:t>5250</w:t>
      </w:r>
      <w:r>
        <w:rPr>
          <w:b w:val="0"/>
          <w:sz w:val="22"/>
        </w:rPr>
        <w:tab/>
        <w:t>Voorstudie behuizing, 4/07/1950</w:t>
      </w:r>
    </w:p>
    <w:p w:rsidR="003358DE" w:rsidRDefault="003358DE">
      <w:pPr>
        <w:pStyle w:val="Plattetekst"/>
        <w:ind w:left="1416"/>
        <w:rPr>
          <w:b w:val="0"/>
          <w:sz w:val="22"/>
        </w:rPr>
      </w:pPr>
      <w:r>
        <w:rPr>
          <w:b w:val="0"/>
          <w:sz w:val="22"/>
        </w:rPr>
        <w:t>5251</w:t>
      </w:r>
      <w:r>
        <w:rPr>
          <w:b w:val="0"/>
          <w:sz w:val="22"/>
        </w:rPr>
        <w:tab/>
        <w:t>Voorstudie distributie, 4/07/1950</w:t>
      </w:r>
    </w:p>
    <w:p w:rsidR="003358DE" w:rsidRDefault="003358DE">
      <w:pPr>
        <w:pStyle w:val="Plattetekst"/>
        <w:tabs>
          <w:tab w:val="left" w:pos="2127"/>
        </w:tabs>
        <w:ind w:left="2127" w:hanging="711"/>
        <w:rPr>
          <w:b w:val="0"/>
          <w:sz w:val="22"/>
        </w:rPr>
      </w:pPr>
      <w:r>
        <w:rPr>
          <w:b w:val="0"/>
          <w:sz w:val="22"/>
        </w:rPr>
        <w:t>5252</w:t>
      </w:r>
      <w:r>
        <w:rPr>
          <w:b w:val="0"/>
          <w:sz w:val="22"/>
        </w:rPr>
        <w:tab/>
        <w:t>Voorproject I, 3/10/1950</w:t>
      </w:r>
    </w:p>
    <w:p w:rsidR="003358DE" w:rsidRDefault="003358DE">
      <w:pPr>
        <w:pStyle w:val="Plattetekst"/>
        <w:tabs>
          <w:tab w:val="left" w:pos="2127"/>
        </w:tabs>
        <w:ind w:left="2127" w:hanging="711"/>
        <w:rPr>
          <w:sz w:val="22"/>
        </w:rPr>
      </w:pPr>
      <w:r>
        <w:rPr>
          <w:b w:val="0"/>
          <w:sz w:val="22"/>
        </w:rPr>
        <w:t>5253</w:t>
      </w:r>
      <w:r>
        <w:rPr>
          <w:b w:val="0"/>
          <w:sz w:val="22"/>
        </w:rPr>
        <w:tab/>
        <w:t>Voorproject II, 3/10/1950</w:t>
      </w:r>
    </w:p>
    <w:p w:rsidR="003358DE" w:rsidRDefault="003358DE">
      <w:pPr>
        <w:tabs>
          <w:tab w:val="left" w:pos="2127"/>
        </w:tabs>
        <w:ind w:left="2127" w:hanging="711"/>
        <w:rPr>
          <w:sz w:val="22"/>
        </w:rPr>
      </w:pPr>
      <w:r>
        <w:rPr>
          <w:sz w:val="22"/>
        </w:rPr>
        <w:t>5254</w:t>
      </w:r>
      <w:r>
        <w:rPr>
          <w:sz w:val="22"/>
          <w:lang w:val="nl-BE"/>
        </w:rPr>
        <w:t xml:space="preserve"> </w:t>
      </w:r>
      <w:r>
        <w:rPr>
          <w:sz w:val="22"/>
          <w:lang w:val="nl-BE"/>
        </w:rPr>
        <w:tab/>
        <w:t>Bestemmingsplan, 12/05/1952</w:t>
      </w:r>
    </w:p>
    <w:p w:rsidR="003358DE" w:rsidRDefault="003358DE">
      <w:pPr>
        <w:tabs>
          <w:tab w:val="left" w:pos="2127"/>
        </w:tabs>
        <w:ind w:left="2127" w:hanging="711"/>
        <w:rPr>
          <w:bCs/>
          <w:sz w:val="16"/>
        </w:rPr>
      </w:pPr>
      <w:r>
        <w:rPr>
          <w:sz w:val="22"/>
        </w:rPr>
        <w:t>5255</w:t>
      </w:r>
      <w:r>
        <w:rPr>
          <w:sz w:val="22"/>
          <w:lang w:val="nl-BE"/>
        </w:rPr>
        <w:t xml:space="preserve"> </w:t>
      </w:r>
      <w:r>
        <w:rPr>
          <w:sz w:val="22"/>
          <w:lang w:val="nl-BE"/>
        </w:rPr>
        <w:tab/>
        <w:t>Onteigeningsplan, 12/05/1952</w:t>
      </w:r>
    </w:p>
    <w:p w:rsidR="003358DE" w:rsidRDefault="003358DE">
      <w:pPr>
        <w:pStyle w:val="Plattetekst"/>
        <w:tabs>
          <w:tab w:val="left" w:pos="2127"/>
          <w:tab w:val="left" w:pos="3075"/>
        </w:tabs>
        <w:ind w:left="2127" w:hanging="711"/>
        <w:rPr>
          <w:sz w:val="22"/>
        </w:rPr>
      </w:pPr>
      <w:r>
        <w:rPr>
          <w:b w:val="0"/>
          <w:bCs/>
          <w:sz w:val="16"/>
        </w:rPr>
        <w:t xml:space="preserve">  </w:t>
      </w:r>
      <w:r>
        <w:rPr>
          <w:b w:val="0"/>
          <w:bCs/>
          <w:sz w:val="16"/>
        </w:rPr>
        <w:tab/>
        <w:t>in 2 exemplaren, goedgekeurd door de gemeenteraad op 16/08/1952</w:t>
      </w:r>
    </w:p>
    <w:p w:rsidR="003358DE" w:rsidRDefault="003358DE">
      <w:pPr>
        <w:tabs>
          <w:tab w:val="left" w:pos="2127"/>
        </w:tabs>
        <w:ind w:left="2127" w:hanging="711"/>
        <w:rPr>
          <w:sz w:val="16"/>
        </w:rPr>
      </w:pPr>
      <w:r>
        <w:rPr>
          <w:sz w:val="22"/>
        </w:rPr>
        <w:t xml:space="preserve">5256 </w:t>
      </w:r>
      <w:r>
        <w:rPr>
          <w:sz w:val="22"/>
        </w:rPr>
        <w:tab/>
        <w:t>Ontwerp wegenis: algemeen plan, [</w:t>
      </w:r>
      <w:r>
        <w:rPr>
          <w:sz w:val="22"/>
          <w:lang w:val="nl-BE"/>
        </w:rPr>
        <w:t>1952]</w:t>
      </w:r>
      <w:r>
        <w:rPr>
          <w:sz w:val="22"/>
        </w:rPr>
        <w:t xml:space="preserve"> </w:t>
      </w:r>
    </w:p>
    <w:p w:rsidR="003358DE" w:rsidRDefault="003358DE">
      <w:pPr>
        <w:pStyle w:val="Plattetekst"/>
        <w:tabs>
          <w:tab w:val="left" w:pos="2127"/>
          <w:tab w:val="left" w:pos="3075"/>
        </w:tabs>
        <w:ind w:left="2127" w:hanging="711"/>
        <w:rPr>
          <w:b w:val="0"/>
          <w:sz w:val="22"/>
        </w:rPr>
      </w:pPr>
      <w:r>
        <w:rPr>
          <w:b w:val="0"/>
          <w:sz w:val="16"/>
        </w:rPr>
        <w:t xml:space="preserve">     </w:t>
      </w:r>
      <w:r>
        <w:rPr>
          <w:b w:val="0"/>
          <w:sz w:val="16"/>
        </w:rPr>
        <w:tab/>
        <w:t>in 2 exemplaren, goedgekeurd door de gemeenteraad op 16/08/1952</w:t>
      </w:r>
    </w:p>
    <w:p w:rsidR="003358DE" w:rsidRDefault="003358DE">
      <w:pPr>
        <w:pStyle w:val="Plattetekst"/>
        <w:tabs>
          <w:tab w:val="left" w:pos="1418"/>
          <w:tab w:val="left" w:pos="2127"/>
        </w:tabs>
        <w:ind w:left="2127" w:hanging="711"/>
        <w:rPr>
          <w:b w:val="0"/>
          <w:sz w:val="16"/>
        </w:rPr>
      </w:pPr>
      <w:r>
        <w:rPr>
          <w:b w:val="0"/>
          <w:sz w:val="22"/>
        </w:rPr>
        <w:t>5257</w:t>
      </w:r>
      <w:r>
        <w:rPr>
          <w:b w:val="0"/>
          <w:sz w:val="22"/>
        </w:rPr>
        <w:tab/>
        <w:t>Ontwerp wegenis: lengte- en dwarsprofielen, [</w:t>
      </w:r>
      <w:r>
        <w:rPr>
          <w:b w:val="0"/>
          <w:sz w:val="22"/>
          <w:lang w:val="nl-BE"/>
        </w:rPr>
        <w:t>1952]</w:t>
      </w:r>
    </w:p>
    <w:p w:rsidR="003358DE" w:rsidRDefault="003358DE">
      <w:pPr>
        <w:pStyle w:val="Plattetekst"/>
        <w:tabs>
          <w:tab w:val="left" w:pos="2127"/>
          <w:tab w:val="left" w:pos="3075"/>
        </w:tabs>
        <w:ind w:left="2127" w:hanging="711"/>
        <w:rPr>
          <w:b w:val="0"/>
          <w:sz w:val="22"/>
        </w:rPr>
      </w:pPr>
      <w:r>
        <w:rPr>
          <w:b w:val="0"/>
          <w:sz w:val="16"/>
        </w:rPr>
        <w:t xml:space="preserve"> </w:t>
      </w:r>
      <w:r>
        <w:rPr>
          <w:b w:val="0"/>
          <w:sz w:val="16"/>
        </w:rPr>
        <w:tab/>
        <w:t>in 2 exemplaren, goedgekeurd door de gemeenteraad op 16/08/1952</w:t>
      </w:r>
    </w:p>
    <w:p w:rsidR="003358DE" w:rsidRDefault="003358DE">
      <w:pPr>
        <w:pStyle w:val="Plattetekst"/>
        <w:tabs>
          <w:tab w:val="left" w:pos="1418"/>
          <w:tab w:val="left" w:pos="2127"/>
        </w:tabs>
        <w:ind w:left="2127" w:hanging="711"/>
        <w:rPr>
          <w:b w:val="0"/>
          <w:sz w:val="16"/>
        </w:rPr>
      </w:pPr>
      <w:r>
        <w:rPr>
          <w:b w:val="0"/>
          <w:sz w:val="22"/>
        </w:rPr>
        <w:tab/>
        <w:t>5258</w:t>
      </w:r>
      <w:r>
        <w:rPr>
          <w:b w:val="0"/>
          <w:sz w:val="22"/>
        </w:rPr>
        <w:tab/>
        <w:t>Ontwerp wegenis: lengte, [</w:t>
      </w:r>
      <w:r>
        <w:rPr>
          <w:b w:val="0"/>
          <w:sz w:val="22"/>
          <w:lang w:val="nl-BE"/>
        </w:rPr>
        <w:t>1952]</w:t>
      </w:r>
    </w:p>
    <w:p w:rsidR="003358DE" w:rsidRDefault="003358DE">
      <w:pPr>
        <w:pStyle w:val="Plattetekst"/>
        <w:tabs>
          <w:tab w:val="left" w:pos="2127"/>
          <w:tab w:val="left" w:pos="3075"/>
        </w:tabs>
        <w:ind w:left="2127" w:hanging="711"/>
        <w:rPr>
          <w:b w:val="0"/>
          <w:sz w:val="22"/>
        </w:rPr>
      </w:pPr>
      <w:r>
        <w:rPr>
          <w:b w:val="0"/>
          <w:sz w:val="16"/>
        </w:rPr>
        <w:tab/>
        <w:t>in 2 exemplaren, waarvan één goedgekeurd door de gemeenteraad op 16/08/1952</w:t>
      </w:r>
    </w:p>
    <w:p w:rsidR="003358DE" w:rsidRDefault="003358DE">
      <w:pPr>
        <w:pStyle w:val="Plattetekst"/>
        <w:tabs>
          <w:tab w:val="left" w:pos="1418"/>
          <w:tab w:val="left" w:pos="2127"/>
        </w:tabs>
        <w:ind w:left="2127" w:hanging="711"/>
        <w:rPr>
          <w:b w:val="0"/>
          <w:sz w:val="16"/>
        </w:rPr>
      </w:pPr>
      <w:r>
        <w:rPr>
          <w:b w:val="0"/>
          <w:sz w:val="22"/>
        </w:rPr>
        <w:tab/>
        <w:t xml:space="preserve">5259 </w:t>
      </w:r>
      <w:r>
        <w:rPr>
          <w:b w:val="0"/>
          <w:sz w:val="22"/>
        </w:rPr>
        <w:tab/>
        <w:t>Ontwerp wegenis: dwarsprofiel, [</w:t>
      </w:r>
      <w:r>
        <w:rPr>
          <w:b w:val="0"/>
          <w:sz w:val="22"/>
          <w:lang w:val="nl-BE"/>
        </w:rPr>
        <w:t>1952]</w:t>
      </w:r>
    </w:p>
    <w:p w:rsidR="003358DE" w:rsidRDefault="003358DE">
      <w:pPr>
        <w:pStyle w:val="Plattetekst"/>
        <w:tabs>
          <w:tab w:val="left" w:pos="2127"/>
          <w:tab w:val="left" w:pos="3075"/>
        </w:tabs>
        <w:ind w:left="2127" w:hanging="711"/>
        <w:rPr>
          <w:b w:val="0"/>
          <w:sz w:val="22"/>
        </w:rPr>
      </w:pPr>
      <w:r>
        <w:rPr>
          <w:b w:val="0"/>
          <w:sz w:val="16"/>
        </w:rPr>
        <w:t xml:space="preserve">              </w:t>
      </w:r>
      <w:r>
        <w:rPr>
          <w:b w:val="0"/>
          <w:sz w:val="16"/>
        </w:rPr>
        <w:tab/>
        <w:t>in 2 exemplaren, waarvan één goedgekeurd door de gemeenteraad op 16/08/1952</w:t>
      </w:r>
    </w:p>
    <w:p w:rsidR="003358DE" w:rsidRDefault="003358DE">
      <w:pPr>
        <w:pStyle w:val="Plattetekst"/>
        <w:numPr>
          <w:ilvl w:val="0"/>
          <w:numId w:val="38"/>
        </w:numPr>
        <w:rPr>
          <w:b w:val="0"/>
          <w:sz w:val="22"/>
        </w:rPr>
      </w:pPr>
      <w:r>
        <w:rPr>
          <w:b w:val="0"/>
          <w:sz w:val="22"/>
        </w:rPr>
        <w:t>Ontwerp woonhuizen Type AI en AII  data, [</w:t>
      </w:r>
      <w:r>
        <w:rPr>
          <w:b w:val="0"/>
          <w:sz w:val="22"/>
          <w:lang w:val="nl-BE"/>
        </w:rPr>
        <w:t>1952]</w:t>
      </w:r>
    </w:p>
    <w:p w:rsidR="003358DE" w:rsidRDefault="003358DE">
      <w:pPr>
        <w:pStyle w:val="Plattetekst"/>
        <w:numPr>
          <w:ilvl w:val="0"/>
          <w:numId w:val="38"/>
        </w:numPr>
        <w:tabs>
          <w:tab w:val="left" w:pos="2127"/>
        </w:tabs>
        <w:rPr>
          <w:b w:val="0"/>
          <w:sz w:val="22"/>
        </w:rPr>
      </w:pPr>
      <w:r>
        <w:rPr>
          <w:b w:val="0"/>
          <w:sz w:val="22"/>
        </w:rPr>
        <w:t>Ontwerp woonhuizen Type BI en BII data, [</w:t>
      </w:r>
      <w:r>
        <w:rPr>
          <w:b w:val="0"/>
          <w:sz w:val="22"/>
          <w:lang w:val="nl-BE"/>
        </w:rPr>
        <w:t>1952]</w:t>
      </w:r>
    </w:p>
    <w:p w:rsidR="003358DE" w:rsidRDefault="003358DE">
      <w:pPr>
        <w:pStyle w:val="Plattetekst"/>
        <w:tabs>
          <w:tab w:val="left" w:pos="2127"/>
        </w:tabs>
        <w:ind w:left="2127" w:hanging="711"/>
        <w:rPr>
          <w:b w:val="0"/>
          <w:sz w:val="22"/>
        </w:rPr>
      </w:pPr>
      <w:r>
        <w:rPr>
          <w:b w:val="0"/>
          <w:sz w:val="22"/>
        </w:rPr>
        <w:t xml:space="preserve">5262  </w:t>
      </w:r>
      <w:r>
        <w:rPr>
          <w:b w:val="0"/>
          <w:sz w:val="22"/>
        </w:rPr>
        <w:tab/>
        <w:t>Ontwerp woonhuizen Type C</w:t>
      </w:r>
      <w:r>
        <w:rPr>
          <w:b w:val="0"/>
          <w:sz w:val="22"/>
          <w:lang w:val="nl-BE"/>
        </w:rPr>
        <w:t>, 12/05/1952</w:t>
      </w:r>
    </w:p>
    <w:p w:rsidR="003358DE" w:rsidRDefault="003358DE">
      <w:pPr>
        <w:pStyle w:val="Plattetekst"/>
        <w:tabs>
          <w:tab w:val="left" w:pos="2127"/>
        </w:tabs>
        <w:ind w:left="2127" w:hanging="711"/>
        <w:rPr>
          <w:sz w:val="22"/>
        </w:rPr>
      </w:pPr>
      <w:r>
        <w:rPr>
          <w:b w:val="0"/>
          <w:sz w:val="22"/>
        </w:rPr>
        <w:t>5263</w:t>
      </w:r>
      <w:r>
        <w:rPr>
          <w:b w:val="0"/>
          <w:sz w:val="22"/>
        </w:rPr>
        <w:tab/>
        <w:t>Ontwerp woonhuizen Type D</w:t>
      </w:r>
      <w:r>
        <w:rPr>
          <w:b w:val="0"/>
          <w:sz w:val="22"/>
          <w:lang w:val="nl-BE"/>
        </w:rPr>
        <w:t>, 12/05/1952</w:t>
      </w:r>
    </w:p>
    <w:p w:rsidR="003358DE" w:rsidRDefault="003358DE">
      <w:pPr>
        <w:tabs>
          <w:tab w:val="left" w:pos="2127"/>
        </w:tabs>
        <w:ind w:left="2127" w:hanging="711"/>
        <w:rPr>
          <w:sz w:val="16"/>
        </w:rPr>
      </w:pPr>
      <w:r>
        <w:rPr>
          <w:sz w:val="22"/>
        </w:rPr>
        <w:t xml:space="preserve">5264 </w:t>
      </w:r>
      <w:r>
        <w:rPr>
          <w:sz w:val="22"/>
        </w:rPr>
        <w:tab/>
        <w:t>Ontwerp wegenis: algemeen plan, 1956</w:t>
      </w:r>
    </w:p>
    <w:p w:rsidR="003358DE" w:rsidRDefault="003358DE">
      <w:pPr>
        <w:pStyle w:val="Plattetekst"/>
        <w:tabs>
          <w:tab w:val="left" w:pos="2127"/>
          <w:tab w:val="left" w:pos="3075"/>
        </w:tabs>
        <w:ind w:left="2127" w:hanging="711"/>
        <w:rPr>
          <w:sz w:val="22"/>
        </w:rPr>
      </w:pPr>
      <w:r>
        <w:rPr>
          <w:b w:val="0"/>
          <w:sz w:val="16"/>
        </w:rPr>
        <w:t xml:space="preserve">  </w:t>
      </w:r>
      <w:r>
        <w:rPr>
          <w:b w:val="0"/>
          <w:sz w:val="16"/>
        </w:rPr>
        <w:tab/>
        <w:t>in 2 exemplaren, waarvan één goedgekeurd door de gemeenteraad op 27/11/1956</w:t>
      </w:r>
    </w:p>
    <w:p w:rsidR="003358DE" w:rsidRDefault="003358DE">
      <w:pPr>
        <w:tabs>
          <w:tab w:val="left" w:pos="2127"/>
        </w:tabs>
        <w:ind w:left="2127" w:hanging="711"/>
        <w:rPr>
          <w:sz w:val="16"/>
        </w:rPr>
      </w:pPr>
      <w:r>
        <w:rPr>
          <w:sz w:val="22"/>
        </w:rPr>
        <w:t xml:space="preserve">5265 </w:t>
      </w:r>
      <w:r>
        <w:rPr>
          <w:sz w:val="22"/>
        </w:rPr>
        <w:tab/>
        <w:t>Ontwerp wegenis: lengteprofielen, 1956</w:t>
      </w:r>
    </w:p>
    <w:p w:rsidR="003358DE" w:rsidRDefault="003358DE">
      <w:pPr>
        <w:pStyle w:val="Plattetekst"/>
        <w:tabs>
          <w:tab w:val="left" w:pos="2127"/>
          <w:tab w:val="left" w:pos="3075"/>
        </w:tabs>
        <w:ind w:left="2127" w:hanging="711"/>
        <w:rPr>
          <w:sz w:val="22"/>
        </w:rPr>
      </w:pPr>
      <w:r>
        <w:rPr>
          <w:b w:val="0"/>
          <w:sz w:val="16"/>
        </w:rPr>
        <w:t xml:space="preserve">      </w:t>
      </w:r>
      <w:r>
        <w:rPr>
          <w:b w:val="0"/>
          <w:sz w:val="16"/>
        </w:rPr>
        <w:tab/>
        <w:t>in 2 exemplaren, waarvan één goedgekeurd door de gemeenteraad op 27/11/1956</w:t>
      </w:r>
    </w:p>
    <w:p w:rsidR="003358DE" w:rsidRDefault="003358DE">
      <w:pPr>
        <w:tabs>
          <w:tab w:val="left" w:pos="2127"/>
        </w:tabs>
        <w:ind w:left="2127" w:hanging="711"/>
        <w:rPr>
          <w:sz w:val="16"/>
        </w:rPr>
      </w:pPr>
      <w:r>
        <w:rPr>
          <w:sz w:val="22"/>
        </w:rPr>
        <w:t xml:space="preserve">5266 </w:t>
      </w:r>
      <w:r>
        <w:rPr>
          <w:sz w:val="22"/>
        </w:rPr>
        <w:tab/>
        <w:t>Ontwerp wegenis: lengte- en dwarsprofielen, 1956</w:t>
      </w:r>
    </w:p>
    <w:p w:rsidR="003358DE" w:rsidRDefault="003358DE">
      <w:pPr>
        <w:pStyle w:val="Plattetekst"/>
        <w:tabs>
          <w:tab w:val="left" w:pos="2127"/>
          <w:tab w:val="left" w:pos="3075"/>
        </w:tabs>
        <w:ind w:left="2127" w:hanging="711"/>
        <w:rPr>
          <w:sz w:val="22"/>
        </w:rPr>
      </w:pPr>
      <w:r>
        <w:rPr>
          <w:b w:val="0"/>
          <w:sz w:val="16"/>
        </w:rPr>
        <w:t xml:space="preserve">  </w:t>
      </w:r>
      <w:r>
        <w:rPr>
          <w:b w:val="0"/>
          <w:sz w:val="16"/>
        </w:rPr>
        <w:tab/>
        <w:t>goedgekeurd door de gemeenteraad op 27/11/1956</w:t>
      </w:r>
    </w:p>
    <w:p w:rsidR="003358DE" w:rsidRDefault="003358DE">
      <w:pPr>
        <w:tabs>
          <w:tab w:val="left" w:pos="2127"/>
        </w:tabs>
        <w:ind w:left="2127" w:hanging="711"/>
        <w:rPr>
          <w:sz w:val="16"/>
        </w:rPr>
      </w:pPr>
      <w:r>
        <w:rPr>
          <w:sz w:val="22"/>
        </w:rPr>
        <w:t xml:space="preserve">5267 </w:t>
      </w:r>
      <w:r>
        <w:rPr>
          <w:sz w:val="22"/>
        </w:rPr>
        <w:tab/>
        <w:t>Ontwerp wegenis: dwarsprofielen, 1956</w:t>
      </w:r>
    </w:p>
    <w:p w:rsidR="003358DE" w:rsidRDefault="003358DE">
      <w:pPr>
        <w:pStyle w:val="Plattetekst"/>
        <w:tabs>
          <w:tab w:val="left" w:pos="2127"/>
          <w:tab w:val="left" w:pos="3075"/>
        </w:tabs>
        <w:ind w:left="2127" w:hanging="711"/>
        <w:rPr>
          <w:sz w:val="22"/>
        </w:rPr>
      </w:pPr>
      <w:r>
        <w:rPr>
          <w:b w:val="0"/>
          <w:sz w:val="16"/>
        </w:rPr>
        <w:t xml:space="preserve">  </w:t>
      </w:r>
      <w:r>
        <w:rPr>
          <w:b w:val="0"/>
          <w:sz w:val="16"/>
        </w:rPr>
        <w:tab/>
        <w:t>in 2 exemplaren, goedgekeurd door de gemeenteraad op 27/11/1956</w:t>
      </w:r>
    </w:p>
    <w:p w:rsidR="003358DE" w:rsidRDefault="003358DE">
      <w:pPr>
        <w:tabs>
          <w:tab w:val="left" w:pos="2127"/>
        </w:tabs>
        <w:ind w:left="2127" w:hanging="711"/>
        <w:rPr>
          <w:sz w:val="16"/>
        </w:rPr>
      </w:pPr>
      <w:r>
        <w:rPr>
          <w:sz w:val="22"/>
        </w:rPr>
        <w:t xml:space="preserve">5268 </w:t>
      </w:r>
      <w:r>
        <w:rPr>
          <w:sz w:val="22"/>
        </w:rPr>
        <w:tab/>
        <w:t>Ontwerp wegenis: dwarsprofielen, 1956</w:t>
      </w:r>
    </w:p>
    <w:p w:rsidR="003358DE" w:rsidRDefault="003358DE">
      <w:pPr>
        <w:pStyle w:val="Plattetekst"/>
        <w:tabs>
          <w:tab w:val="left" w:pos="2127"/>
          <w:tab w:val="left" w:pos="3075"/>
        </w:tabs>
        <w:ind w:left="2127" w:hanging="711"/>
        <w:rPr>
          <w:sz w:val="22"/>
        </w:rPr>
      </w:pPr>
      <w:r>
        <w:rPr>
          <w:b w:val="0"/>
          <w:sz w:val="16"/>
        </w:rPr>
        <w:tab/>
        <w:t>in 2 exemplaren, goedgekeurd door de gemeenteraad op 27/11/1956</w:t>
      </w:r>
    </w:p>
    <w:p w:rsidR="003358DE" w:rsidRDefault="003358DE">
      <w:pPr>
        <w:numPr>
          <w:ilvl w:val="0"/>
          <w:numId w:val="24"/>
        </w:numPr>
        <w:rPr>
          <w:bCs/>
          <w:sz w:val="16"/>
        </w:rPr>
      </w:pPr>
      <w:r>
        <w:rPr>
          <w:sz w:val="22"/>
        </w:rPr>
        <w:tab/>
        <w:t>Ontwerp wegenis: detailplan, 1956</w:t>
      </w:r>
    </w:p>
    <w:p w:rsidR="003358DE" w:rsidRDefault="003358DE">
      <w:pPr>
        <w:pStyle w:val="Plattetekst"/>
        <w:tabs>
          <w:tab w:val="left" w:pos="2127"/>
          <w:tab w:val="left" w:pos="3075"/>
        </w:tabs>
        <w:ind w:left="2127" w:hanging="711"/>
        <w:rPr>
          <w:sz w:val="22"/>
        </w:rPr>
      </w:pPr>
      <w:r>
        <w:rPr>
          <w:b w:val="0"/>
          <w:bCs/>
          <w:sz w:val="16"/>
        </w:rPr>
        <w:tab/>
        <w:t>goedgekeurd door de gemeenteraad op 27/11/1956</w:t>
      </w:r>
    </w:p>
    <w:p w:rsidR="003358DE" w:rsidRDefault="003358DE">
      <w:pPr>
        <w:tabs>
          <w:tab w:val="left" w:pos="2127"/>
          <w:tab w:val="left" w:pos="2820"/>
        </w:tabs>
        <w:ind w:left="2127" w:hanging="711"/>
        <w:rPr>
          <w:sz w:val="16"/>
        </w:rPr>
      </w:pPr>
      <w:r>
        <w:rPr>
          <w:sz w:val="22"/>
        </w:rPr>
        <w:t xml:space="preserve">5270 </w:t>
      </w:r>
      <w:r>
        <w:rPr>
          <w:sz w:val="22"/>
        </w:rPr>
        <w:tab/>
        <w:t>Rooiingsplan weg nr. 25 en voetweg nr. 54 en nieuwe straten der Tuinwijk, 1956</w:t>
      </w:r>
    </w:p>
    <w:p w:rsidR="003358DE" w:rsidRDefault="003358DE">
      <w:pPr>
        <w:pStyle w:val="Plattetekst"/>
        <w:tabs>
          <w:tab w:val="left" w:pos="2127"/>
          <w:tab w:val="left" w:pos="3075"/>
        </w:tabs>
        <w:ind w:left="2127" w:hanging="711"/>
        <w:rPr>
          <w:b w:val="0"/>
          <w:color w:val="3366FF"/>
          <w:sz w:val="22"/>
        </w:rPr>
      </w:pPr>
      <w:r>
        <w:rPr>
          <w:b w:val="0"/>
          <w:sz w:val="16"/>
        </w:rPr>
        <w:tab/>
        <w:t>goedgekeurd door de gemeenteraad op 27/11/1956</w:t>
      </w:r>
    </w:p>
    <w:p w:rsidR="003358DE" w:rsidRDefault="003358DE">
      <w:pPr>
        <w:pStyle w:val="Plattetekst"/>
        <w:rPr>
          <w:b w:val="0"/>
          <w:color w:val="3366FF"/>
          <w:sz w:val="22"/>
        </w:rPr>
      </w:pPr>
    </w:p>
    <w:p w:rsidR="003358DE" w:rsidRDefault="003358DE">
      <w:pPr>
        <w:pStyle w:val="Plattetekst"/>
        <w:rPr>
          <w:b w:val="0"/>
          <w:sz w:val="22"/>
        </w:rPr>
      </w:pPr>
      <w:r>
        <w:rPr>
          <w:b w:val="0"/>
          <w:sz w:val="22"/>
        </w:rPr>
        <w:t>5271-5310</w:t>
      </w:r>
      <w:r>
        <w:rPr>
          <w:b w:val="0"/>
          <w:sz w:val="22"/>
        </w:rPr>
        <w:tab/>
        <w:t xml:space="preserve">Stukken m.b.t. de tuinwijk, 1949 – 1967, 1 pak, 38 omslagen en 2 stukken </w:t>
      </w:r>
    </w:p>
    <w:p w:rsidR="003358DE" w:rsidRDefault="003358DE">
      <w:pPr>
        <w:pStyle w:val="Plattetekst"/>
        <w:ind w:left="2127" w:hanging="709"/>
        <w:rPr>
          <w:b w:val="0"/>
          <w:sz w:val="22"/>
        </w:rPr>
      </w:pPr>
      <w:r>
        <w:rPr>
          <w:b w:val="0"/>
          <w:sz w:val="22"/>
        </w:rPr>
        <w:t>5271</w:t>
      </w:r>
      <w:r>
        <w:rPr>
          <w:b w:val="0"/>
          <w:sz w:val="22"/>
        </w:rPr>
        <w:tab/>
        <w:t xml:space="preserve">Dossier m.b.t. grondverkoop aan de gewestelijke maatschappij der goedkope woningen, 1949 – 1955, 1 omslag  </w:t>
      </w:r>
    </w:p>
    <w:p w:rsidR="003358DE" w:rsidRDefault="003358DE">
      <w:pPr>
        <w:pStyle w:val="Plattetekst"/>
        <w:ind w:left="2127" w:hanging="709"/>
        <w:rPr>
          <w:b w:val="0"/>
          <w:sz w:val="22"/>
        </w:rPr>
      </w:pPr>
      <w:r>
        <w:rPr>
          <w:b w:val="0"/>
          <w:sz w:val="22"/>
        </w:rPr>
        <w:t>5272</w:t>
      </w:r>
      <w:r>
        <w:rPr>
          <w:b w:val="0"/>
          <w:sz w:val="22"/>
        </w:rPr>
        <w:tab/>
        <w:t>Briefwisseling betreffende onteigening van de grond van Vanherp, 1950 – 1956, 1 omslag</w:t>
      </w:r>
    </w:p>
    <w:p w:rsidR="003358DE" w:rsidRDefault="003358DE">
      <w:pPr>
        <w:pStyle w:val="Plattetekst"/>
        <w:ind w:left="2127" w:hanging="709"/>
        <w:rPr>
          <w:b w:val="0"/>
          <w:sz w:val="22"/>
        </w:rPr>
      </w:pPr>
      <w:r>
        <w:rPr>
          <w:b w:val="0"/>
          <w:sz w:val="22"/>
        </w:rPr>
        <w:t>5273</w:t>
      </w:r>
      <w:r>
        <w:rPr>
          <w:b w:val="0"/>
          <w:sz w:val="22"/>
        </w:rPr>
        <w:tab/>
        <w:t>Briefwisseling m.b.t. voorbereiding van het aanbestedingsdossier voor wegen- en rioleringswerken, 1950 – 1958, 1 omslag</w:t>
      </w:r>
      <w:r>
        <w:rPr>
          <w:b w:val="0"/>
          <w:sz w:val="22"/>
        </w:rPr>
        <w:tab/>
      </w:r>
    </w:p>
    <w:p w:rsidR="003358DE" w:rsidRDefault="003358DE">
      <w:pPr>
        <w:pStyle w:val="Plattetekst"/>
        <w:ind w:left="2127" w:hanging="709"/>
        <w:rPr>
          <w:b w:val="0"/>
          <w:sz w:val="22"/>
        </w:rPr>
      </w:pPr>
      <w:r>
        <w:rPr>
          <w:b w:val="0"/>
          <w:sz w:val="22"/>
        </w:rPr>
        <w:t>5274</w:t>
      </w:r>
      <w:r>
        <w:rPr>
          <w:b w:val="0"/>
          <w:sz w:val="22"/>
        </w:rPr>
        <w:tab/>
        <w:t>Briefwisseling m.b.t. grondverkoop aan de gewestelijke maatschappij der goedkope woningen, 1950 – 1960, 1 omslag</w:t>
      </w:r>
    </w:p>
    <w:p w:rsidR="003358DE" w:rsidRDefault="003358DE">
      <w:pPr>
        <w:pStyle w:val="Plattetekst"/>
        <w:ind w:left="2127" w:hanging="709"/>
        <w:rPr>
          <w:sz w:val="22"/>
          <w:lang w:val="nl-BE"/>
        </w:rPr>
      </w:pPr>
      <w:r>
        <w:rPr>
          <w:b w:val="0"/>
          <w:sz w:val="22"/>
        </w:rPr>
        <w:t>5275</w:t>
      </w:r>
      <w:r>
        <w:rPr>
          <w:b w:val="0"/>
          <w:sz w:val="22"/>
        </w:rPr>
        <w:tab/>
        <w:t>Briefwisseling en overzichten m.b.t. de erelonen van architect Lichtert Victor voor het opmaken van de plannen van wegenis en riolen in de tuinwijk en het omaken van het bizonder lastenboek en de voorlopige en definitieve oplevering van het plan van aanleg, 1952 – 1958, 1 omslag</w:t>
      </w:r>
    </w:p>
    <w:p w:rsidR="003358DE" w:rsidRDefault="003358DE">
      <w:pPr>
        <w:ind w:left="2127" w:hanging="709"/>
        <w:rPr>
          <w:sz w:val="22"/>
        </w:rPr>
      </w:pPr>
      <w:r>
        <w:rPr>
          <w:sz w:val="22"/>
          <w:lang w:val="nl-BE"/>
        </w:rPr>
        <w:t xml:space="preserve">5276 </w:t>
      </w:r>
      <w:r>
        <w:rPr>
          <w:sz w:val="22"/>
          <w:lang w:val="nl-BE"/>
        </w:rPr>
        <w:tab/>
        <w:t xml:space="preserve">Briefwisseling en nota’s betreffende de huizen, 1955 – 1962, 1 omslag </w:t>
      </w:r>
    </w:p>
    <w:p w:rsidR="003358DE" w:rsidRDefault="003358DE">
      <w:pPr>
        <w:pStyle w:val="Plattetekst"/>
        <w:ind w:left="2127" w:hanging="709"/>
        <w:rPr>
          <w:b w:val="0"/>
          <w:sz w:val="22"/>
        </w:rPr>
      </w:pPr>
      <w:r>
        <w:rPr>
          <w:b w:val="0"/>
          <w:sz w:val="22"/>
        </w:rPr>
        <w:t>5277-5289</w:t>
      </w:r>
      <w:r>
        <w:rPr>
          <w:b w:val="0"/>
          <w:sz w:val="22"/>
        </w:rPr>
        <w:tab/>
        <w:t>Dossiers m.b.t. akte van verkoop van grond, 1955 – 1960,  14 omslagen</w:t>
      </w:r>
    </w:p>
    <w:p w:rsidR="003358DE" w:rsidRDefault="003358DE">
      <w:pPr>
        <w:pStyle w:val="Plattetekst"/>
        <w:ind w:left="1416" w:hanging="709"/>
        <w:rPr>
          <w:b w:val="0"/>
          <w:sz w:val="22"/>
          <w:lang w:val="fr-FR"/>
        </w:rPr>
      </w:pPr>
      <w:r>
        <w:rPr>
          <w:b w:val="0"/>
          <w:sz w:val="22"/>
        </w:rPr>
        <w:tab/>
      </w:r>
      <w:r>
        <w:rPr>
          <w:b w:val="0"/>
          <w:sz w:val="22"/>
        </w:rPr>
        <w:tab/>
        <w:t xml:space="preserve">5277 </w:t>
      </w:r>
      <w:r>
        <w:rPr>
          <w:b w:val="0"/>
          <w:sz w:val="22"/>
        </w:rPr>
        <w:tab/>
      </w:r>
      <w:r>
        <w:rPr>
          <w:b w:val="0"/>
          <w:sz w:val="22"/>
          <w:lang w:val="fr-FR"/>
        </w:rPr>
        <w:t xml:space="preserve">Roussel-Duyck, 1955 – 1960 </w:t>
      </w:r>
    </w:p>
    <w:p w:rsidR="003358DE" w:rsidRDefault="003358DE">
      <w:pPr>
        <w:pStyle w:val="Plattetekst"/>
        <w:ind w:left="2127" w:hanging="709"/>
        <w:rPr>
          <w:b w:val="0"/>
          <w:sz w:val="22"/>
          <w:lang w:val="fr-FR"/>
        </w:rPr>
      </w:pPr>
      <w:r>
        <w:rPr>
          <w:b w:val="0"/>
          <w:sz w:val="22"/>
          <w:lang w:val="fr-FR"/>
        </w:rPr>
        <w:t xml:space="preserve"> </w:t>
      </w:r>
      <w:r>
        <w:rPr>
          <w:b w:val="0"/>
          <w:sz w:val="22"/>
          <w:lang w:val="fr-FR"/>
        </w:rPr>
        <w:tab/>
      </w:r>
      <w:r>
        <w:rPr>
          <w:b w:val="0"/>
          <w:sz w:val="22"/>
        </w:rPr>
        <w:t xml:space="preserve">5278  </w:t>
      </w:r>
      <w:r>
        <w:rPr>
          <w:b w:val="0"/>
          <w:sz w:val="22"/>
        </w:rPr>
        <w:tab/>
        <w:t xml:space="preserve">Baerdemaker – Geeroms, 1956 – 1958 </w:t>
      </w:r>
    </w:p>
    <w:p w:rsidR="003358DE" w:rsidRDefault="003358DE">
      <w:pPr>
        <w:pStyle w:val="Plattetekst"/>
        <w:ind w:left="2127" w:hanging="709"/>
        <w:rPr>
          <w:b w:val="0"/>
          <w:sz w:val="22"/>
          <w:lang w:val="fr-FR"/>
        </w:rPr>
      </w:pPr>
      <w:r>
        <w:rPr>
          <w:b w:val="0"/>
          <w:sz w:val="22"/>
          <w:lang w:val="fr-FR"/>
        </w:rPr>
        <w:t xml:space="preserve">  </w:t>
      </w:r>
      <w:r>
        <w:rPr>
          <w:b w:val="0"/>
          <w:sz w:val="22"/>
          <w:lang w:val="fr-FR"/>
        </w:rPr>
        <w:tab/>
        <w:t xml:space="preserve">5279  </w:t>
      </w:r>
      <w:r>
        <w:rPr>
          <w:b w:val="0"/>
          <w:sz w:val="22"/>
          <w:lang w:val="fr-FR"/>
        </w:rPr>
        <w:tab/>
        <w:t xml:space="preserve">Hannon – Debont en Arno – Detré, 1956 – 1958 </w:t>
      </w:r>
    </w:p>
    <w:p w:rsidR="003358DE" w:rsidRDefault="003358DE">
      <w:pPr>
        <w:pStyle w:val="Plattetekst"/>
        <w:ind w:left="2127" w:hanging="709"/>
        <w:rPr>
          <w:b w:val="0"/>
          <w:sz w:val="22"/>
          <w:lang w:val="fr-FR"/>
        </w:rPr>
      </w:pPr>
      <w:r>
        <w:rPr>
          <w:b w:val="0"/>
          <w:sz w:val="22"/>
          <w:lang w:val="fr-FR"/>
        </w:rPr>
        <w:tab/>
        <w:t>5280</w:t>
      </w:r>
      <w:r>
        <w:rPr>
          <w:b w:val="0"/>
          <w:sz w:val="22"/>
          <w:lang w:val="fr-FR"/>
        </w:rPr>
        <w:tab/>
        <w:t>Walravens – Remacle,  1956 – 1958</w:t>
      </w:r>
    </w:p>
    <w:p w:rsidR="003358DE" w:rsidRDefault="003358DE">
      <w:pPr>
        <w:pStyle w:val="Plattetekst"/>
        <w:ind w:left="2127" w:hanging="709"/>
        <w:rPr>
          <w:b w:val="0"/>
          <w:sz w:val="22"/>
          <w:lang w:val="fr-FR"/>
        </w:rPr>
      </w:pPr>
      <w:r>
        <w:rPr>
          <w:b w:val="0"/>
          <w:sz w:val="22"/>
          <w:lang w:val="fr-FR"/>
        </w:rPr>
        <w:tab/>
        <w:t>5281</w:t>
      </w:r>
      <w:r>
        <w:rPr>
          <w:b w:val="0"/>
          <w:sz w:val="22"/>
          <w:lang w:val="fr-FR"/>
        </w:rPr>
        <w:tab/>
        <w:t>Lories - Roussel, 1957 – 1958</w:t>
      </w:r>
    </w:p>
    <w:p w:rsidR="003358DE" w:rsidRDefault="003358DE">
      <w:pPr>
        <w:pStyle w:val="Plattetekst"/>
        <w:ind w:left="2127" w:hanging="709"/>
        <w:rPr>
          <w:b w:val="0"/>
          <w:sz w:val="22"/>
          <w:lang w:val="fr-FR"/>
        </w:rPr>
      </w:pPr>
      <w:r>
        <w:rPr>
          <w:b w:val="0"/>
          <w:sz w:val="22"/>
          <w:lang w:val="fr-FR"/>
        </w:rPr>
        <w:tab/>
        <w:t>5282</w:t>
      </w:r>
      <w:r>
        <w:rPr>
          <w:b w:val="0"/>
          <w:sz w:val="22"/>
          <w:lang w:val="fr-FR"/>
        </w:rPr>
        <w:tab/>
        <w:t>Buelens – Luyckfasseel, 1958</w:t>
      </w:r>
    </w:p>
    <w:p w:rsidR="003358DE" w:rsidRDefault="003358DE">
      <w:pPr>
        <w:pStyle w:val="Plattetekst"/>
        <w:ind w:left="2127" w:hanging="709"/>
        <w:rPr>
          <w:b w:val="0"/>
          <w:sz w:val="22"/>
          <w:lang w:val="fr-FR"/>
        </w:rPr>
      </w:pPr>
      <w:r>
        <w:rPr>
          <w:b w:val="0"/>
          <w:sz w:val="22"/>
          <w:lang w:val="fr-FR"/>
        </w:rPr>
        <w:tab/>
        <w:t xml:space="preserve">5283  </w:t>
      </w:r>
      <w:r>
        <w:rPr>
          <w:b w:val="0"/>
          <w:sz w:val="22"/>
          <w:lang w:val="fr-FR"/>
        </w:rPr>
        <w:tab/>
        <w:t>Declerck – Van Wichelen, 1958</w:t>
      </w:r>
    </w:p>
    <w:p w:rsidR="003358DE" w:rsidRDefault="003358DE">
      <w:pPr>
        <w:pStyle w:val="Plattetekst"/>
        <w:ind w:left="2127" w:hanging="709"/>
        <w:rPr>
          <w:b w:val="0"/>
          <w:sz w:val="22"/>
          <w:lang w:val="fr-FR"/>
        </w:rPr>
      </w:pPr>
      <w:r>
        <w:rPr>
          <w:b w:val="0"/>
          <w:sz w:val="22"/>
          <w:lang w:val="fr-FR"/>
        </w:rPr>
        <w:tab/>
        <w:t>5284</w:t>
      </w:r>
      <w:r>
        <w:rPr>
          <w:b w:val="0"/>
          <w:sz w:val="22"/>
          <w:lang w:val="fr-FR"/>
        </w:rPr>
        <w:tab/>
        <w:t>Decoster – Musch, 1958</w:t>
      </w:r>
    </w:p>
    <w:p w:rsidR="003358DE" w:rsidRDefault="003358DE">
      <w:pPr>
        <w:pStyle w:val="Plattetekst"/>
        <w:ind w:left="2127" w:hanging="709"/>
        <w:rPr>
          <w:b w:val="0"/>
          <w:sz w:val="22"/>
          <w:lang w:val="fr-FR"/>
        </w:rPr>
      </w:pPr>
      <w:r>
        <w:rPr>
          <w:b w:val="0"/>
          <w:sz w:val="22"/>
          <w:lang w:val="fr-FR"/>
        </w:rPr>
        <w:tab/>
        <w:t xml:space="preserve">5285  </w:t>
      </w:r>
      <w:r>
        <w:rPr>
          <w:b w:val="0"/>
          <w:sz w:val="22"/>
          <w:lang w:val="fr-FR"/>
        </w:rPr>
        <w:tab/>
        <w:t>Muyldermans – Carlier, 1958</w:t>
      </w:r>
    </w:p>
    <w:p w:rsidR="003358DE" w:rsidRDefault="003358DE">
      <w:pPr>
        <w:pStyle w:val="Plattetekst"/>
        <w:ind w:left="2127" w:hanging="709"/>
        <w:rPr>
          <w:b w:val="0"/>
          <w:sz w:val="22"/>
          <w:lang w:val="fr-FR"/>
        </w:rPr>
      </w:pPr>
      <w:r>
        <w:rPr>
          <w:b w:val="0"/>
          <w:sz w:val="22"/>
          <w:lang w:val="fr-FR"/>
        </w:rPr>
        <w:tab/>
        <w:t xml:space="preserve">5286  </w:t>
      </w:r>
      <w:r>
        <w:rPr>
          <w:b w:val="0"/>
          <w:sz w:val="22"/>
          <w:lang w:val="fr-FR"/>
        </w:rPr>
        <w:tab/>
        <w:t>Roussel – Duyck, 1958</w:t>
      </w:r>
    </w:p>
    <w:p w:rsidR="003358DE" w:rsidRDefault="003358DE">
      <w:pPr>
        <w:pStyle w:val="Plattetekst"/>
        <w:ind w:left="2127" w:hanging="709"/>
        <w:rPr>
          <w:b w:val="0"/>
          <w:sz w:val="22"/>
          <w:lang w:val="fr-FR"/>
        </w:rPr>
      </w:pPr>
      <w:r>
        <w:rPr>
          <w:b w:val="0"/>
          <w:sz w:val="22"/>
          <w:lang w:val="fr-FR"/>
        </w:rPr>
        <w:tab/>
        <w:t>5287</w:t>
      </w:r>
      <w:r>
        <w:rPr>
          <w:b w:val="0"/>
          <w:sz w:val="22"/>
          <w:lang w:val="fr-FR"/>
        </w:rPr>
        <w:tab/>
        <w:t>Roussel – Duyck, 1958</w:t>
      </w:r>
    </w:p>
    <w:p w:rsidR="003358DE" w:rsidRDefault="003358DE">
      <w:pPr>
        <w:pStyle w:val="Plattetekst"/>
        <w:ind w:left="2127" w:hanging="709"/>
        <w:rPr>
          <w:b w:val="0"/>
          <w:sz w:val="22"/>
          <w:lang w:val="fr-FR"/>
        </w:rPr>
      </w:pPr>
      <w:r>
        <w:rPr>
          <w:b w:val="0"/>
          <w:sz w:val="22"/>
          <w:lang w:val="fr-FR"/>
        </w:rPr>
        <w:tab/>
        <w:t>5288</w:t>
      </w:r>
      <w:r>
        <w:rPr>
          <w:b w:val="0"/>
          <w:sz w:val="22"/>
          <w:lang w:val="fr-FR"/>
        </w:rPr>
        <w:tab/>
        <w:t>Roussel – Springael, 1958</w:t>
      </w:r>
    </w:p>
    <w:p w:rsidR="003358DE" w:rsidRPr="00A87B67" w:rsidRDefault="003358DE">
      <w:pPr>
        <w:pStyle w:val="Plattetekst"/>
        <w:ind w:left="2127" w:hanging="709"/>
        <w:rPr>
          <w:b w:val="0"/>
          <w:bCs/>
          <w:sz w:val="22"/>
          <w:lang w:val="fr-FR"/>
        </w:rPr>
      </w:pPr>
      <w:r>
        <w:rPr>
          <w:b w:val="0"/>
          <w:sz w:val="22"/>
          <w:lang w:val="fr-FR"/>
        </w:rPr>
        <w:tab/>
        <w:t>5289</w:t>
      </w:r>
      <w:r>
        <w:rPr>
          <w:b w:val="0"/>
          <w:sz w:val="22"/>
          <w:lang w:val="fr-FR"/>
        </w:rPr>
        <w:tab/>
      </w:r>
      <w:r>
        <w:rPr>
          <w:b w:val="0"/>
          <w:bCs/>
          <w:sz w:val="22"/>
          <w:lang w:val="fr-FR"/>
        </w:rPr>
        <w:t>Sergeant – Peeters, 1958</w:t>
      </w:r>
    </w:p>
    <w:p w:rsidR="003358DE" w:rsidRDefault="003358DE">
      <w:pPr>
        <w:pStyle w:val="Plattetekst"/>
        <w:ind w:left="2127" w:hanging="709"/>
        <w:rPr>
          <w:b w:val="0"/>
          <w:sz w:val="22"/>
        </w:rPr>
      </w:pPr>
      <w:r>
        <w:rPr>
          <w:b w:val="0"/>
          <w:bCs/>
          <w:sz w:val="22"/>
        </w:rPr>
        <w:t>5290</w:t>
      </w:r>
      <w:r>
        <w:rPr>
          <w:b w:val="0"/>
          <w:bCs/>
          <w:sz w:val="22"/>
        </w:rPr>
        <w:tab/>
        <w:t>Briefwisseling betreffende de grondinname voor de aanleg van de Verbindingsstraat, 1955 – 1963, 1 omslag</w:t>
      </w:r>
    </w:p>
    <w:p w:rsidR="003358DE" w:rsidRDefault="003358DE">
      <w:pPr>
        <w:pStyle w:val="Plattetekst"/>
        <w:ind w:left="2127" w:hanging="709"/>
        <w:rPr>
          <w:b w:val="0"/>
          <w:sz w:val="22"/>
        </w:rPr>
      </w:pPr>
      <w:r>
        <w:rPr>
          <w:b w:val="0"/>
          <w:sz w:val="22"/>
        </w:rPr>
        <w:t>5291</w:t>
      </w:r>
      <w:r>
        <w:rPr>
          <w:b w:val="0"/>
          <w:sz w:val="22"/>
        </w:rPr>
        <w:tab/>
        <w:t>Staat der onroerende goederen toebehorend aan de C.O.O. van Halle, opgesteld door het bestuur der Registratie van Domeinen van Kantoor Halle I, 1956, 2 stukken</w:t>
      </w:r>
    </w:p>
    <w:p w:rsidR="003358DE" w:rsidRDefault="003358DE">
      <w:pPr>
        <w:pStyle w:val="Plattetekst"/>
        <w:ind w:left="2127" w:hanging="709"/>
        <w:rPr>
          <w:b w:val="0"/>
          <w:sz w:val="18"/>
        </w:rPr>
      </w:pPr>
      <w:r>
        <w:rPr>
          <w:b w:val="0"/>
          <w:sz w:val="22"/>
        </w:rPr>
        <w:t>5292</w:t>
      </w:r>
      <w:r>
        <w:rPr>
          <w:b w:val="0"/>
          <w:sz w:val="22"/>
        </w:rPr>
        <w:tab/>
        <w:t xml:space="preserve">Briefwisseling en proces-verbaal betreffende de wijziging van het roolijnplan en het onteigeningsplan, 1956 – 1957 , 1 omslag </w:t>
      </w:r>
    </w:p>
    <w:p w:rsidR="003358DE" w:rsidRDefault="003358DE">
      <w:pPr>
        <w:pStyle w:val="Plattetekst"/>
        <w:ind w:left="2124" w:hanging="709"/>
        <w:rPr>
          <w:b w:val="0"/>
          <w:sz w:val="22"/>
        </w:rPr>
      </w:pPr>
      <w:r>
        <w:rPr>
          <w:b w:val="0"/>
          <w:sz w:val="18"/>
        </w:rPr>
        <w:tab/>
        <w:t>met uittreksel uit de Atlas der Wegen in twee exemplaren van 27 november 1956 en plan van de gemeente Lembeek van 3 april 1956</w:t>
      </w:r>
    </w:p>
    <w:p w:rsidR="003358DE" w:rsidRDefault="003358DE">
      <w:pPr>
        <w:pStyle w:val="Plattetekst"/>
        <w:ind w:left="2127" w:hanging="709"/>
        <w:rPr>
          <w:b w:val="0"/>
          <w:sz w:val="22"/>
          <w:szCs w:val="22"/>
        </w:rPr>
      </w:pPr>
      <w:r>
        <w:rPr>
          <w:b w:val="0"/>
          <w:sz w:val="22"/>
        </w:rPr>
        <w:t>5293</w:t>
      </w:r>
      <w:r>
        <w:rPr>
          <w:b w:val="0"/>
          <w:sz w:val="22"/>
        </w:rPr>
        <w:tab/>
        <w:t>Briefwisseling m.b.t. grondaanwervingen voor de wegenaanleg, 1956 – 1958, 1 omslag</w:t>
      </w:r>
    </w:p>
    <w:p w:rsidR="003358DE" w:rsidRDefault="003358DE">
      <w:pPr>
        <w:pStyle w:val="Plattetekst"/>
        <w:ind w:left="2127" w:hanging="709"/>
        <w:rPr>
          <w:b w:val="0"/>
          <w:sz w:val="22"/>
        </w:rPr>
      </w:pPr>
      <w:r>
        <w:rPr>
          <w:b w:val="0"/>
          <w:sz w:val="22"/>
          <w:szCs w:val="22"/>
        </w:rPr>
        <w:t xml:space="preserve">5294  </w:t>
      </w:r>
      <w:r>
        <w:rPr>
          <w:b w:val="0"/>
          <w:sz w:val="22"/>
          <w:szCs w:val="22"/>
        </w:rPr>
        <w:tab/>
        <w:t>Akte voor de kosteloze grondafstand voor openbaar nut van de C.O.O.Halle aan de</w:t>
      </w:r>
      <w:r>
        <w:rPr>
          <w:b w:val="0"/>
          <w:sz w:val="22"/>
        </w:rPr>
        <w:t xml:space="preserve"> gemeente Lembeek voor de aanleg van de tuinwijk, briefwisseling en proces-verbaal van onderzoek de commodo en incommodo, 1956 – 1958, 1 omslag</w:t>
      </w:r>
    </w:p>
    <w:p w:rsidR="003358DE" w:rsidRDefault="003358DE">
      <w:pPr>
        <w:pStyle w:val="Plattetekst"/>
        <w:ind w:left="2127" w:hanging="709"/>
        <w:rPr>
          <w:b w:val="0"/>
          <w:sz w:val="18"/>
        </w:rPr>
      </w:pPr>
      <w:r>
        <w:rPr>
          <w:b w:val="0"/>
          <w:sz w:val="22"/>
        </w:rPr>
        <w:t>5295</w:t>
      </w:r>
      <w:r>
        <w:rPr>
          <w:b w:val="0"/>
          <w:sz w:val="22"/>
        </w:rPr>
        <w:tab/>
        <w:t>Lastenkohier en briefwisseling betreffende de installatie van de openbare verlichting 1956 – 1960, 1 omslag</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ind w:left="1416" w:hanging="709"/>
        <w:rPr>
          <w:sz w:val="22"/>
          <w:lang w:val="nl-BE"/>
        </w:rPr>
      </w:pPr>
      <w:r>
        <w:rPr>
          <w:b w:val="0"/>
          <w:sz w:val="18"/>
        </w:rPr>
        <w:tab/>
      </w:r>
      <w:r>
        <w:rPr>
          <w:b w:val="0"/>
          <w:sz w:val="18"/>
        </w:rPr>
        <w:tab/>
        <w:t>met 4 plannen, 1957 – 1959</w:t>
      </w:r>
    </w:p>
    <w:p w:rsidR="003358DE" w:rsidRDefault="003358DE">
      <w:pPr>
        <w:ind w:left="2127" w:hanging="709"/>
        <w:rPr>
          <w:sz w:val="16"/>
          <w:lang w:val="nl-BE"/>
        </w:rPr>
      </w:pPr>
      <w:r>
        <w:rPr>
          <w:sz w:val="22"/>
          <w:lang w:val="nl-BE"/>
        </w:rPr>
        <w:t xml:space="preserve">5296 </w:t>
      </w:r>
      <w:r>
        <w:rPr>
          <w:sz w:val="22"/>
          <w:lang w:val="nl-BE"/>
        </w:rPr>
        <w:tab/>
        <w:t xml:space="preserve">Briefwisseling inzake de bouw van nieuwe woningen door de Gewestelijke Maatschappij voor de Huisvesting van Halle, 1956 – 1961, 1 omslag </w:t>
      </w:r>
    </w:p>
    <w:p w:rsidR="003358DE" w:rsidRDefault="003358DE">
      <w:pPr>
        <w:ind w:left="1416" w:hanging="709"/>
        <w:rPr>
          <w:bCs/>
          <w:sz w:val="22"/>
        </w:rPr>
      </w:pPr>
      <w:r>
        <w:rPr>
          <w:sz w:val="16"/>
          <w:lang w:val="nl-BE"/>
        </w:rPr>
        <w:tab/>
      </w:r>
      <w:r>
        <w:rPr>
          <w:sz w:val="16"/>
          <w:lang w:val="nl-BE"/>
        </w:rPr>
        <w:tab/>
        <w:t>Met 6 plannen, 1956 – 1961</w:t>
      </w:r>
    </w:p>
    <w:p w:rsidR="003358DE" w:rsidRDefault="003358DE">
      <w:pPr>
        <w:pStyle w:val="Plattetekst"/>
        <w:ind w:left="2127" w:hanging="709"/>
        <w:rPr>
          <w:b w:val="0"/>
          <w:sz w:val="22"/>
        </w:rPr>
      </w:pPr>
      <w:r>
        <w:rPr>
          <w:b w:val="0"/>
          <w:bCs/>
          <w:sz w:val="22"/>
        </w:rPr>
        <w:t>5297</w:t>
      </w:r>
      <w:r>
        <w:rPr>
          <w:b w:val="0"/>
          <w:bCs/>
          <w:sz w:val="22"/>
        </w:rPr>
        <w:tab/>
        <w:t>Bijzonder lastenboek en briefwisseling m.b.t. wegen- en  rioleringswerken, 1956 – 1967, 1 omslag</w:t>
      </w:r>
      <w:r>
        <w:rPr>
          <w:b w:val="0"/>
          <w:bCs/>
          <w:sz w:val="22"/>
        </w:rPr>
        <w:tab/>
      </w:r>
      <w:r>
        <w:rPr>
          <w:b w:val="0"/>
          <w:bCs/>
          <w:sz w:val="22"/>
        </w:rPr>
        <w:tab/>
        <w:t xml:space="preserve"> </w:t>
      </w:r>
    </w:p>
    <w:p w:rsidR="003358DE" w:rsidRDefault="003358DE">
      <w:pPr>
        <w:pStyle w:val="Plattetekst"/>
        <w:ind w:hanging="709"/>
        <w:rPr>
          <w:b w:val="0"/>
          <w:bCs/>
          <w:sz w:val="22"/>
        </w:rPr>
      </w:pPr>
      <w:r>
        <w:rPr>
          <w:b w:val="0"/>
          <w:sz w:val="22"/>
        </w:rPr>
        <w:tab/>
      </w:r>
      <w:r>
        <w:rPr>
          <w:b w:val="0"/>
          <w:sz w:val="22"/>
        </w:rPr>
        <w:tab/>
      </w:r>
      <w:r>
        <w:rPr>
          <w:b w:val="0"/>
          <w:sz w:val="22"/>
        </w:rPr>
        <w:tab/>
        <w:t xml:space="preserve">5298   </w:t>
      </w:r>
      <w:r>
        <w:rPr>
          <w:b w:val="0"/>
          <w:sz w:val="22"/>
        </w:rPr>
        <w:tab/>
        <w:t xml:space="preserve">Briefwisseling en uittreksels van het register van beraadslagingen van de    </w:t>
      </w:r>
      <w:r>
        <w:rPr>
          <w:b w:val="0"/>
          <w:sz w:val="22"/>
        </w:rPr>
        <w:tab/>
      </w:r>
      <w:r>
        <w:rPr>
          <w:b w:val="0"/>
          <w:sz w:val="22"/>
        </w:rPr>
        <w:tab/>
      </w:r>
      <w:r>
        <w:rPr>
          <w:b w:val="0"/>
          <w:sz w:val="22"/>
        </w:rPr>
        <w:tab/>
      </w:r>
      <w:r>
        <w:rPr>
          <w:b w:val="0"/>
          <w:sz w:val="22"/>
        </w:rPr>
        <w:tab/>
        <w:t>gemeenteraad m.b.t. aanleg van de Tuinwijk, 1957 – 1962, 1 omslag</w:t>
      </w:r>
    </w:p>
    <w:p w:rsidR="003358DE" w:rsidRDefault="003358DE">
      <w:pPr>
        <w:pStyle w:val="Plattetekst"/>
        <w:ind w:left="2127" w:hanging="709"/>
        <w:rPr>
          <w:sz w:val="22"/>
        </w:rPr>
      </w:pPr>
      <w:r>
        <w:rPr>
          <w:b w:val="0"/>
          <w:bCs/>
          <w:sz w:val="22"/>
        </w:rPr>
        <w:t>5299</w:t>
      </w:r>
      <w:r>
        <w:rPr>
          <w:b w:val="0"/>
          <w:bCs/>
          <w:sz w:val="22"/>
        </w:rPr>
        <w:tab/>
        <w:t xml:space="preserve">Akten van verkoop van grond van Baerdemaker – Geeroms &amp; Arno – Detré, Buelens – Luyckfasseel, Declerck – Van Wichelen, </w:t>
      </w:r>
      <w:r>
        <w:rPr>
          <w:b w:val="0"/>
          <w:bCs/>
          <w:sz w:val="22"/>
          <w:lang w:val="nl-BE"/>
        </w:rPr>
        <w:t xml:space="preserve">Decoster – Musch, Hannon – Debont, Lories – Roussel, Muyldermans – Carlier, </w:t>
      </w:r>
      <w:r>
        <w:rPr>
          <w:b w:val="0"/>
          <w:bCs/>
          <w:sz w:val="22"/>
        </w:rPr>
        <w:t xml:space="preserve">Roussel – Duyck, </w:t>
      </w:r>
      <w:r>
        <w:rPr>
          <w:b w:val="0"/>
          <w:bCs/>
          <w:sz w:val="22"/>
          <w:lang w:val="nl-BE"/>
        </w:rPr>
        <w:t xml:space="preserve">Roussel – Duyck, </w:t>
      </w:r>
      <w:r>
        <w:rPr>
          <w:b w:val="0"/>
          <w:bCs/>
          <w:sz w:val="22"/>
        </w:rPr>
        <w:t>Roussel – Springael</w:t>
      </w:r>
      <w:r>
        <w:rPr>
          <w:b w:val="0"/>
          <w:bCs/>
          <w:sz w:val="22"/>
          <w:lang w:val="nl-BE"/>
        </w:rPr>
        <w:t xml:space="preserve">, </w:t>
      </w:r>
      <w:r>
        <w:rPr>
          <w:b w:val="0"/>
          <w:bCs/>
          <w:sz w:val="22"/>
        </w:rPr>
        <w:t>Sergeant – Peeters en Walravens – Remacle, 1958, 1 omslag</w:t>
      </w:r>
    </w:p>
    <w:p w:rsidR="003358DE" w:rsidRDefault="003358DE">
      <w:pPr>
        <w:ind w:left="2127" w:hanging="709"/>
      </w:pPr>
      <w:r>
        <w:rPr>
          <w:sz w:val="22"/>
        </w:rPr>
        <w:t>5300</w:t>
      </w:r>
      <w:r>
        <w:rPr>
          <w:sz w:val="22"/>
        </w:rPr>
        <w:tab/>
        <w:t>Bijzonder lastenboek voor de inrichtingen van de Tuinwijk der Nationale Maatschappij der Woningen, [1958], 1 pak</w:t>
      </w:r>
    </w:p>
    <w:p w:rsidR="003358DE" w:rsidRDefault="003358DE">
      <w:pPr>
        <w:ind w:left="2127" w:hanging="709"/>
        <w:rPr>
          <w:sz w:val="22"/>
        </w:rPr>
      </w:pPr>
      <w:r>
        <w:tab/>
        <w:t>in 2 exemplaren</w:t>
      </w:r>
      <w:r>
        <w:rPr>
          <w:sz w:val="22"/>
        </w:rPr>
        <w:tab/>
      </w:r>
      <w:r>
        <w:rPr>
          <w:sz w:val="22"/>
        </w:rPr>
        <w:tab/>
      </w:r>
    </w:p>
    <w:p w:rsidR="003358DE" w:rsidRDefault="003358DE">
      <w:pPr>
        <w:pStyle w:val="Plattetekst"/>
        <w:ind w:left="2127" w:hanging="709"/>
        <w:rPr>
          <w:b w:val="0"/>
          <w:sz w:val="22"/>
        </w:rPr>
      </w:pPr>
      <w:r>
        <w:rPr>
          <w:b w:val="0"/>
          <w:sz w:val="22"/>
        </w:rPr>
        <w:t>5301</w:t>
      </w:r>
      <w:r>
        <w:rPr>
          <w:b w:val="0"/>
          <w:sz w:val="22"/>
        </w:rPr>
        <w:tab/>
        <w:t>Inschrijvingsdossiers voor wegen- en rioleringswerken in de tuinwijk, 1958, 1 omslag</w:t>
      </w:r>
    </w:p>
    <w:p w:rsidR="003358DE" w:rsidRDefault="003358DE">
      <w:pPr>
        <w:pStyle w:val="Plattetekst"/>
        <w:ind w:left="2127" w:hanging="709"/>
        <w:rPr>
          <w:b w:val="0"/>
          <w:sz w:val="22"/>
        </w:rPr>
      </w:pPr>
      <w:r>
        <w:rPr>
          <w:b w:val="0"/>
          <w:sz w:val="22"/>
        </w:rPr>
        <w:t>5302</w:t>
      </w:r>
      <w:r>
        <w:rPr>
          <w:b w:val="0"/>
          <w:sz w:val="22"/>
        </w:rPr>
        <w:tab/>
        <w:t xml:space="preserve">Goedgekeurd inschrijvingsbiljet en opmetingslijst van De Groeve Wilfried voor wegen- en rioleringswerken, </w:t>
      </w:r>
      <w:r>
        <w:rPr>
          <w:b w:val="0"/>
          <w:bCs/>
          <w:sz w:val="22"/>
        </w:rPr>
        <w:t>1958, 1 omslag</w:t>
      </w:r>
    </w:p>
    <w:p w:rsidR="003358DE" w:rsidRDefault="003358DE">
      <w:pPr>
        <w:pStyle w:val="Plattetekst"/>
        <w:ind w:left="2127" w:hanging="709"/>
        <w:rPr>
          <w:b w:val="0"/>
          <w:sz w:val="22"/>
        </w:rPr>
      </w:pPr>
      <w:r>
        <w:rPr>
          <w:b w:val="0"/>
          <w:sz w:val="22"/>
        </w:rPr>
        <w:t>5303</w:t>
      </w:r>
      <w:r>
        <w:rPr>
          <w:b w:val="0"/>
          <w:bCs/>
          <w:sz w:val="22"/>
        </w:rPr>
        <w:tab/>
        <w:t>Briefwisseling en wetgeving betreffende de aanbesteding van wegen- en rioleringswerken, 1958, 1 omslag</w:t>
      </w:r>
    </w:p>
    <w:p w:rsidR="003358DE" w:rsidRDefault="003358DE">
      <w:pPr>
        <w:pStyle w:val="Plattetekst"/>
        <w:ind w:left="2127" w:hanging="709"/>
        <w:rPr>
          <w:sz w:val="22"/>
        </w:rPr>
      </w:pPr>
      <w:r>
        <w:rPr>
          <w:b w:val="0"/>
          <w:sz w:val="22"/>
        </w:rPr>
        <w:t>5304</w:t>
      </w:r>
      <w:r>
        <w:rPr>
          <w:b w:val="0"/>
          <w:bCs/>
          <w:sz w:val="22"/>
        </w:rPr>
        <w:tab/>
        <w:t>Weekstaten, proces-verbalen en briefwisseling m.b.t. de vordering van werken, 1958 – 1959, 1 omslag</w:t>
      </w:r>
      <w:r>
        <w:rPr>
          <w:b w:val="0"/>
          <w:bCs/>
          <w:sz w:val="22"/>
        </w:rPr>
        <w:tab/>
        <w:t xml:space="preserve"> </w:t>
      </w:r>
    </w:p>
    <w:p w:rsidR="003358DE" w:rsidRDefault="003358DE">
      <w:pPr>
        <w:ind w:hanging="709"/>
        <w:rPr>
          <w:sz w:val="22"/>
          <w:lang w:val="nl-BE"/>
        </w:rPr>
      </w:pPr>
      <w:r>
        <w:rPr>
          <w:sz w:val="22"/>
        </w:rPr>
        <w:tab/>
      </w:r>
      <w:r>
        <w:rPr>
          <w:sz w:val="22"/>
        </w:rPr>
        <w:tab/>
      </w:r>
      <w:r>
        <w:rPr>
          <w:sz w:val="22"/>
        </w:rPr>
        <w:tab/>
        <w:t>5305</w:t>
      </w:r>
      <w:r>
        <w:rPr>
          <w:sz w:val="22"/>
        </w:rPr>
        <w:tab/>
        <w:t>Eindafrekening tuinwijk door De Groeve Wilfried, 1958 – 1961, 1 omslag</w:t>
      </w:r>
    </w:p>
    <w:p w:rsidR="003358DE" w:rsidRDefault="003358DE">
      <w:pPr>
        <w:ind w:left="2127" w:hanging="709"/>
        <w:rPr>
          <w:sz w:val="22"/>
        </w:rPr>
      </w:pPr>
      <w:r>
        <w:rPr>
          <w:sz w:val="22"/>
          <w:lang w:val="nl-BE"/>
        </w:rPr>
        <w:t xml:space="preserve">5306 </w:t>
      </w:r>
      <w:r>
        <w:rPr>
          <w:sz w:val="22"/>
          <w:lang w:val="nl-BE"/>
        </w:rPr>
        <w:tab/>
        <w:t xml:space="preserve">Briefwisseling inzake de verkoop van twee percelen grond eigendom van de C.O.O. van Halle, 1959, 1 omslag </w:t>
      </w:r>
    </w:p>
    <w:p w:rsidR="003358DE" w:rsidRDefault="003358DE">
      <w:pPr>
        <w:pStyle w:val="Plattetekst"/>
        <w:ind w:left="2127" w:hanging="709"/>
        <w:rPr>
          <w:sz w:val="22"/>
          <w:lang w:val="nl-BE"/>
        </w:rPr>
      </w:pPr>
      <w:r>
        <w:rPr>
          <w:b w:val="0"/>
          <w:sz w:val="22"/>
        </w:rPr>
        <w:t>5307</w:t>
      </w:r>
      <w:r>
        <w:rPr>
          <w:b w:val="0"/>
          <w:sz w:val="22"/>
        </w:rPr>
        <w:tab/>
        <w:t>Briefwisseling en afrekening van de wegen- en rioleringswerken, 1959 – 1960, 1 omslag</w:t>
      </w:r>
    </w:p>
    <w:p w:rsidR="003358DE" w:rsidRDefault="003358DE">
      <w:pPr>
        <w:ind w:left="2127" w:hanging="709"/>
        <w:rPr>
          <w:sz w:val="22"/>
        </w:rPr>
      </w:pPr>
      <w:r>
        <w:rPr>
          <w:sz w:val="22"/>
          <w:lang w:val="nl-BE"/>
        </w:rPr>
        <w:t xml:space="preserve">5308 </w:t>
      </w:r>
      <w:r>
        <w:rPr>
          <w:sz w:val="22"/>
          <w:lang w:val="nl-BE"/>
        </w:rPr>
        <w:tab/>
        <w:t xml:space="preserve">Brieven, nota’s en eindafrekening betreffende de erelonen van ontwerper Lichtert V. voor de wegenis- en rioleringswerken, 1961 – 1963, 1 omslag </w:t>
      </w:r>
    </w:p>
    <w:p w:rsidR="003358DE" w:rsidRDefault="003358DE">
      <w:pPr>
        <w:pStyle w:val="Plattetekst"/>
        <w:ind w:left="2127" w:hanging="709"/>
        <w:rPr>
          <w:b w:val="0"/>
          <w:sz w:val="22"/>
        </w:rPr>
      </w:pPr>
      <w:r>
        <w:rPr>
          <w:b w:val="0"/>
          <w:sz w:val="22"/>
        </w:rPr>
        <w:t>5309</w:t>
      </w:r>
      <w:r>
        <w:rPr>
          <w:b w:val="0"/>
          <w:sz w:val="22"/>
        </w:rPr>
        <w:tab/>
        <w:t>Briefwisseling betreffende herstelling van het voetpad in zijn oorspronkelijke staat, 1962, 1 omslag</w:t>
      </w:r>
    </w:p>
    <w:p w:rsidR="003358DE" w:rsidRDefault="003358DE">
      <w:pPr>
        <w:pStyle w:val="Plattetekst"/>
        <w:ind w:left="2124" w:hanging="709"/>
        <w:rPr>
          <w:b w:val="0"/>
          <w:color w:val="FF00FF"/>
          <w:sz w:val="22"/>
        </w:rPr>
      </w:pPr>
      <w:r>
        <w:rPr>
          <w:b w:val="0"/>
          <w:sz w:val="22"/>
        </w:rPr>
        <w:t>5310</w:t>
      </w:r>
      <w:r>
        <w:rPr>
          <w:b w:val="0"/>
          <w:sz w:val="22"/>
        </w:rPr>
        <w:tab/>
        <w:t>Briefwisseling en bericht aan de bevolking betreffende toestand der voetpaden, 1963 – 1967, 1 omslag</w:t>
      </w:r>
    </w:p>
    <w:p w:rsidR="003358DE" w:rsidRDefault="003358DE">
      <w:pPr>
        <w:pStyle w:val="Plattetekst"/>
        <w:ind w:left="2127" w:hanging="709"/>
        <w:rPr>
          <w:b w:val="0"/>
          <w:color w:val="FF00FF"/>
          <w:sz w:val="22"/>
        </w:rPr>
      </w:pPr>
    </w:p>
    <w:p w:rsidR="003358DE" w:rsidRDefault="003358DE">
      <w:pPr>
        <w:tabs>
          <w:tab w:val="left" w:pos="2410"/>
        </w:tabs>
        <w:ind w:left="2410"/>
        <w:rPr>
          <w:color w:val="3366FF"/>
          <w:sz w:val="22"/>
        </w:rPr>
      </w:pPr>
      <w:r>
        <w:rPr>
          <w:i/>
          <w:sz w:val="24"/>
        </w:rPr>
        <w:t>2. Gemeentelijke medewerking met derden.</w:t>
      </w:r>
    </w:p>
    <w:p w:rsidR="003358DE" w:rsidRDefault="003358DE">
      <w:pPr>
        <w:pStyle w:val="Plattetekst"/>
        <w:rPr>
          <w:b w:val="0"/>
          <w:color w:val="3366FF"/>
          <w:sz w:val="22"/>
        </w:rPr>
      </w:pPr>
    </w:p>
    <w:p w:rsidR="003358DE" w:rsidRDefault="003358DE">
      <w:pPr>
        <w:pStyle w:val="Plattetekst"/>
        <w:ind w:left="1410" w:hanging="1410"/>
        <w:rPr>
          <w:b w:val="0"/>
          <w:sz w:val="22"/>
        </w:rPr>
      </w:pPr>
      <w:r>
        <w:rPr>
          <w:b w:val="0"/>
          <w:sz w:val="22"/>
        </w:rPr>
        <w:t>5311-5316</w:t>
      </w:r>
      <w:r>
        <w:rPr>
          <w:b w:val="0"/>
          <w:sz w:val="22"/>
        </w:rPr>
        <w:tab/>
        <w:t xml:space="preserve">Dossiers betreffende de tewerkstelling van werklozen, 1944 – 1973, 3 pakken en 3 omslagen </w:t>
      </w:r>
    </w:p>
    <w:p w:rsidR="003358DE" w:rsidRDefault="003358DE">
      <w:pPr>
        <w:pStyle w:val="Plattetekst"/>
        <w:ind w:left="1425"/>
        <w:rPr>
          <w:sz w:val="22"/>
        </w:rPr>
      </w:pPr>
      <w:r>
        <w:rPr>
          <w:b w:val="0"/>
          <w:sz w:val="22"/>
        </w:rPr>
        <w:t>5311</w:t>
      </w:r>
      <w:r>
        <w:rPr>
          <w:b w:val="0"/>
          <w:sz w:val="22"/>
        </w:rPr>
        <w:tab/>
        <w:t xml:space="preserve">Briefwisseling, onderrichtingen en wetgeving, 1944 – 1973, 1 pak </w:t>
      </w:r>
    </w:p>
    <w:p w:rsidR="003358DE" w:rsidRDefault="003358DE">
      <w:pPr>
        <w:ind w:left="2124" w:hanging="706"/>
        <w:rPr>
          <w:sz w:val="22"/>
        </w:rPr>
      </w:pPr>
      <w:r>
        <w:rPr>
          <w:sz w:val="22"/>
        </w:rPr>
        <w:t>5312</w:t>
      </w:r>
      <w:r>
        <w:rPr>
          <w:sz w:val="22"/>
          <w:lang w:val="nl-BE"/>
        </w:rPr>
        <w:t xml:space="preserve"> </w:t>
      </w:r>
      <w:r>
        <w:rPr>
          <w:sz w:val="22"/>
          <w:lang w:val="nl-BE"/>
        </w:rPr>
        <w:tab/>
        <w:t>Briefwisseling m.b.t. het uitvoeren van wegeniswerken met staten van  uitbetaling, 1950 – 1964, 1 pak</w:t>
      </w:r>
      <w:r>
        <w:rPr>
          <w:sz w:val="22"/>
          <w:lang w:val="nl-BE"/>
        </w:rPr>
        <w:tab/>
        <w:t xml:space="preserve"> </w:t>
      </w:r>
    </w:p>
    <w:p w:rsidR="003358DE" w:rsidRDefault="003358DE">
      <w:pPr>
        <w:pStyle w:val="Plattetekst"/>
        <w:tabs>
          <w:tab w:val="left" w:pos="2694"/>
        </w:tabs>
        <w:ind w:left="2127" w:hanging="702"/>
        <w:rPr>
          <w:b w:val="0"/>
          <w:sz w:val="22"/>
        </w:rPr>
      </w:pPr>
      <w:r>
        <w:rPr>
          <w:b w:val="0"/>
          <w:sz w:val="22"/>
        </w:rPr>
        <w:t>5313</w:t>
      </w:r>
      <w:r>
        <w:rPr>
          <w:b w:val="0"/>
          <w:sz w:val="22"/>
        </w:rPr>
        <w:tab/>
        <w:t>Briefwisseling en overzichten m.b.t. de tewerkstelling op het kerkhof en bij de sneeuwopruiming, 1955 – 1958, 1 pak</w:t>
      </w:r>
    </w:p>
    <w:p w:rsidR="003358DE" w:rsidRDefault="003358DE">
      <w:pPr>
        <w:pStyle w:val="Plattetekst"/>
        <w:ind w:left="1425"/>
        <w:rPr>
          <w:b w:val="0"/>
          <w:sz w:val="22"/>
        </w:rPr>
      </w:pPr>
      <w:r>
        <w:rPr>
          <w:b w:val="0"/>
          <w:sz w:val="22"/>
        </w:rPr>
        <w:t>5314</w:t>
      </w:r>
      <w:r>
        <w:rPr>
          <w:b w:val="0"/>
          <w:sz w:val="22"/>
        </w:rPr>
        <w:tab/>
        <w:t>Briefwisseling en overzichten m.b.t. het ruimen van de waterlopen, 1958, 1 omslag</w:t>
      </w:r>
    </w:p>
    <w:p w:rsidR="003358DE" w:rsidRDefault="003358DE">
      <w:pPr>
        <w:pStyle w:val="Plattetekst"/>
        <w:ind w:left="1425"/>
        <w:rPr>
          <w:b w:val="0"/>
          <w:sz w:val="22"/>
        </w:rPr>
      </w:pPr>
      <w:r>
        <w:rPr>
          <w:b w:val="0"/>
          <w:sz w:val="22"/>
        </w:rPr>
        <w:t>5315</w:t>
      </w:r>
      <w:r>
        <w:rPr>
          <w:b w:val="0"/>
          <w:sz w:val="22"/>
        </w:rPr>
        <w:tab/>
        <w:t>Briefwisseling en overzichten m.b.t. arbeidsongevallen, 1958, 1 omslag</w:t>
      </w:r>
    </w:p>
    <w:p w:rsidR="003358DE" w:rsidRDefault="003358DE">
      <w:pPr>
        <w:pStyle w:val="Plattetekst"/>
        <w:ind w:left="2127" w:hanging="709"/>
        <w:rPr>
          <w:b w:val="0"/>
          <w:color w:val="3366FF"/>
          <w:sz w:val="22"/>
          <w:lang w:val="nl-BE"/>
        </w:rPr>
      </w:pPr>
      <w:r>
        <w:rPr>
          <w:b w:val="0"/>
          <w:sz w:val="22"/>
        </w:rPr>
        <w:t>5316</w:t>
      </w:r>
      <w:r>
        <w:rPr>
          <w:b w:val="0"/>
          <w:sz w:val="22"/>
        </w:rPr>
        <w:tab/>
        <w:t>Briefwisseling en overzichten m.b.t. uitvoeren van werken aan het gemeentelijk sportplein, 1959, 1 omslag</w:t>
      </w:r>
    </w:p>
    <w:p w:rsidR="003358DE" w:rsidRDefault="003358DE">
      <w:pPr>
        <w:pStyle w:val="Plattetekst"/>
        <w:rPr>
          <w:b w:val="0"/>
          <w:color w:val="3366FF"/>
          <w:sz w:val="22"/>
          <w:lang w:val="nl-BE"/>
        </w:rPr>
      </w:pPr>
    </w:p>
    <w:p w:rsidR="003358DE" w:rsidRDefault="003358DE">
      <w:pPr>
        <w:pStyle w:val="Plattetekst"/>
        <w:rPr>
          <w:b w:val="0"/>
          <w:sz w:val="22"/>
        </w:rPr>
      </w:pPr>
      <w:r>
        <w:rPr>
          <w:b w:val="0"/>
          <w:sz w:val="22"/>
        </w:rPr>
        <w:t>5317-5340</w:t>
      </w:r>
      <w:r>
        <w:rPr>
          <w:b w:val="0"/>
          <w:sz w:val="22"/>
        </w:rPr>
        <w:tab/>
        <w:t xml:space="preserve">Stukken m.b.t. de vergoeding van werklozen,  1910 – 1913, 1931 – 1934, 1940 – 1954, </w:t>
      </w:r>
    </w:p>
    <w:p w:rsidR="003358DE" w:rsidRDefault="003358DE">
      <w:pPr>
        <w:pStyle w:val="Plattetekst"/>
        <w:ind w:left="708" w:firstLine="708"/>
        <w:rPr>
          <w:sz w:val="22"/>
          <w:lang w:val="nl-BE"/>
        </w:rPr>
      </w:pPr>
      <w:r>
        <w:rPr>
          <w:b w:val="0"/>
          <w:sz w:val="22"/>
        </w:rPr>
        <w:t>1956 – 1974, 12 pakken, 1 deel en 10 omslagen en 1 stuk</w:t>
      </w:r>
    </w:p>
    <w:p w:rsidR="003358DE" w:rsidRDefault="003358DE">
      <w:pPr>
        <w:ind w:left="2127" w:hanging="709"/>
        <w:rPr>
          <w:sz w:val="22"/>
          <w:lang w:val="nl-BE"/>
        </w:rPr>
      </w:pPr>
      <w:r>
        <w:rPr>
          <w:sz w:val="22"/>
          <w:lang w:val="nl-BE"/>
        </w:rPr>
        <w:t xml:space="preserve">5317 </w:t>
      </w:r>
      <w:r>
        <w:rPr>
          <w:sz w:val="22"/>
          <w:lang w:val="nl-BE"/>
        </w:rPr>
        <w:tab/>
        <w:t xml:space="preserve">Brieven, instructies en bekendmakingen betreffende de werkloosheid, 1910 – 1913, 1 omslag </w:t>
      </w:r>
    </w:p>
    <w:p w:rsidR="003358DE" w:rsidRDefault="003358DE">
      <w:pPr>
        <w:ind w:left="2127" w:hanging="709"/>
        <w:rPr>
          <w:sz w:val="22"/>
          <w:lang w:val="nl-BE"/>
        </w:rPr>
      </w:pPr>
      <w:r>
        <w:rPr>
          <w:sz w:val="22"/>
          <w:lang w:val="nl-BE"/>
        </w:rPr>
        <w:t xml:space="preserve">5318 </w:t>
      </w:r>
      <w:r>
        <w:rPr>
          <w:sz w:val="22"/>
          <w:lang w:val="nl-BE"/>
        </w:rPr>
        <w:tab/>
      </w:r>
      <w:r>
        <w:rPr>
          <w:sz w:val="22"/>
          <w:lang w:val="fr-FR"/>
        </w:rPr>
        <w:t xml:space="preserve">Publicatie betreffende de werkloosheid ‘Fonds Intercommunal contre le chômage involontaire dans l’agglomération Bruxelloise. Rapport du comité du fonds pour l’excercice 1912’, Brussel, 1913,1 deel  </w:t>
      </w:r>
    </w:p>
    <w:p w:rsidR="003358DE" w:rsidRDefault="003358DE">
      <w:pPr>
        <w:ind w:left="2127" w:hanging="709"/>
        <w:rPr>
          <w:sz w:val="22"/>
          <w:lang w:val="nl-BE"/>
        </w:rPr>
      </w:pPr>
      <w:r>
        <w:rPr>
          <w:sz w:val="22"/>
          <w:lang w:val="nl-BE"/>
        </w:rPr>
        <w:t xml:space="preserve">5319 </w:t>
      </w:r>
      <w:r>
        <w:rPr>
          <w:sz w:val="22"/>
          <w:lang w:val="nl-BE"/>
        </w:rPr>
        <w:tab/>
        <w:t xml:space="preserve">Brieven, instructies en lijsten betreffende steun aan de werklozen, 1931 – 1933, 1 omslag </w:t>
      </w:r>
    </w:p>
    <w:p w:rsidR="003358DE" w:rsidRDefault="003358DE">
      <w:pPr>
        <w:ind w:hanging="709"/>
        <w:rPr>
          <w:sz w:val="22"/>
          <w:lang w:val="nl-BE"/>
        </w:rPr>
      </w:pPr>
      <w:r>
        <w:rPr>
          <w:sz w:val="22"/>
          <w:lang w:val="nl-BE"/>
        </w:rPr>
        <w:tab/>
      </w:r>
      <w:r>
        <w:rPr>
          <w:sz w:val="22"/>
          <w:lang w:val="nl-BE"/>
        </w:rPr>
        <w:tab/>
      </w:r>
      <w:r>
        <w:rPr>
          <w:sz w:val="22"/>
          <w:lang w:val="nl-BE"/>
        </w:rPr>
        <w:tab/>
        <w:t xml:space="preserve">5320 </w:t>
      </w:r>
      <w:r>
        <w:rPr>
          <w:sz w:val="22"/>
          <w:lang w:val="nl-BE"/>
        </w:rPr>
        <w:tab/>
        <w:t xml:space="preserve">Lijsten van werklozen(?), 1940 – 1941, 1 omslag </w:t>
      </w:r>
    </w:p>
    <w:p w:rsidR="003358DE" w:rsidRDefault="003358DE">
      <w:pPr>
        <w:ind w:left="2127" w:hanging="709"/>
        <w:rPr>
          <w:sz w:val="22"/>
          <w:lang w:val="nl-BE"/>
        </w:rPr>
      </w:pPr>
      <w:r>
        <w:rPr>
          <w:sz w:val="22"/>
          <w:lang w:val="nl-BE"/>
        </w:rPr>
        <w:t xml:space="preserve">5321 </w:t>
      </w:r>
      <w:r>
        <w:rPr>
          <w:sz w:val="22"/>
          <w:lang w:val="nl-BE"/>
        </w:rPr>
        <w:tab/>
        <w:t xml:space="preserve">Agenda van de briefwisseling betreffende de vergoedingen aan de werklozen met verklaringen van werkonbekwaamheid, 1941 – 1942, 1 omslag </w:t>
      </w:r>
    </w:p>
    <w:p w:rsidR="003358DE" w:rsidRDefault="003358DE">
      <w:pPr>
        <w:ind w:left="2127" w:hanging="709"/>
        <w:rPr>
          <w:sz w:val="22"/>
          <w:lang w:val="nl-BE"/>
        </w:rPr>
      </w:pPr>
      <w:r>
        <w:rPr>
          <w:sz w:val="22"/>
          <w:lang w:val="nl-BE"/>
        </w:rPr>
        <w:t xml:space="preserve">5322 </w:t>
      </w:r>
      <w:r>
        <w:rPr>
          <w:sz w:val="22"/>
          <w:lang w:val="nl-BE"/>
        </w:rPr>
        <w:tab/>
        <w:t xml:space="preserve">Lijsten van verzending en ontvangst van formulieren betreffende de vergoedingen aan de werklozen, 1943, 1 omslag </w:t>
      </w:r>
    </w:p>
    <w:p w:rsidR="003358DE" w:rsidRDefault="003358DE">
      <w:pPr>
        <w:ind w:left="2127" w:hanging="709"/>
        <w:rPr>
          <w:sz w:val="22"/>
          <w:lang w:val="nl-BE"/>
        </w:rPr>
      </w:pPr>
      <w:r>
        <w:rPr>
          <w:sz w:val="22"/>
          <w:lang w:val="nl-BE"/>
        </w:rPr>
        <w:t xml:space="preserve">5323 </w:t>
      </w:r>
      <w:r>
        <w:rPr>
          <w:sz w:val="22"/>
          <w:lang w:val="nl-BE"/>
        </w:rPr>
        <w:tab/>
        <w:t xml:space="preserve">Facturen, staten en kwitanties betreffende de steun aan de werklozen, 1944 – 1954, 1 pak </w:t>
      </w:r>
    </w:p>
    <w:p w:rsidR="003358DE" w:rsidRDefault="003358DE">
      <w:pPr>
        <w:ind w:hanging="709"/>
        <w:rPr>
          <w:sz w:val="22"/>
          <w:lang w:val="nl-BE"/>
        </w:rPr>
      </w:pPr>
      <w:r>
        <w:rPr>
          <w:sz w:val="22"/>
          <w:lang w:val="nl-BE"/>
        </w:rPr>
        <w:tab/>
      </w:r>
      <w:r>
        <w:rPr>
          <w:sz w:val="22"/>
          <w:lang w:val="nl-BE"/>
        </w:rPr>
        <w:tab/>
      </w:r>
      <w:r>
        <w:rPr>
          <w:sz w:val="22"/>
          <w:lang w:val="nl-BE"/>
        </w:rPr>
        <w:tab/>
        <w:t xml:space="preserve">5324    </w:t>
      </w:r>
      <w:r>
        <w:rPr>
          <w:sz w:val="22"/>
          <w:lang w:val="nl-BE"/>
        </w:rPr>
        <w:tab/>
        <w:t xml:space="preserve">Vorderingsstaten van de aan werklozen uitbetaalde sommen, 1945 –1949, 1 pak </w:t>
      </w:r>
    </w:p>
    <w:p w:rsidR="003358DE" w:rsidRDefault="003358DE">
      <w:pPr>
        <w:ind w:left="2127" w:hanging="709"/>
        <w:rPr>
          <w:sz w:val="22"/>
          <w:lang w:val="nl-BE"/>
        </w:rPr>
      </w:pPr>
      <w:r>
        <w:rPr>
          <w:sz w:val="22"/>
          <w:lang w:val="nl-BE"/>
        </w:rPr>
        <w:t>5325</w:t>
      </w:r>
      <w:r>
        <w:rPr>
          <w:sz w:val="22"/>
          <w:lang w:val="nl-BE"/>
        </w:rPr>
        <w:tab/>
        <w:t xml:space="preserve">Briefwisseling en fiches betreffende de steun aan werklozen, 1945 – 1952, 1 pak </w:t>
      </w:r>
    </w:p>
    <w:p w:rsidR="003358DE" w:rsidRDefault="003358DE">
      <w:pPr>
        <w:ind w:left="2127" w:hanging="709"/>
        <w:rPr>
          <w:sz w:val="22"/>
          <w:lang w:val="nl-BE"/>
        </w:rPr>
      </w:pPr>
      <w:r>
        <w:rPr>
          <w:sz w:val="22"/>
          <w:lang w:val="nl-BE"/>
        </w:rPr>
        <w:t xml:space="preserve">5326 </w:t>
      </w:r>
      <w:r>
        <w:rPr>
          <w:sz w:val="22"/>
          <w:lang w:val="nl-BE"/>
        </w:rPr>
        <w:tab/>
        <w:t xml:space="preserve">Brieven en lijsten betreffende de terugbetaling van voorschotten voor de vergoedingen uitgekeerd aan de werklozen, 1945 – 1953, 1 pak </w:t>
      </w:r>
    </w:p>
    <w:p w:rsidR="003358DE" w:rsidRDefault="003358DE">
      <w:pPr>
        <w:ind w:left="2127" w:hanging="709"/>
        <w:rPr>
          <w:sz w:val="22"/>
          <w:lang w:val="nl-BE"/>
        </w:rPr>
      </w:pPr>
      <w:r>
        <w:rPr>
          <w:sz w:val="22"/>
          <w:lang w:val="nl-BE"/>
        </w:rPr>
        <w:t>5327</w:t>
      </w:r>
      <w:r>
        <w:rPr>
          <w:sz w:val="22"/>
          <w:lang w:val="nl-BE"/>
        </w:rPr>
        <w:tab/>
        <w:t xml:space="preserve">Briefwisseling, staten en borderellen betreffende de vergoedingen en de compensatievergoedingen aan de werklozen, 1948 – 1952, 1 omslag </w:t>
      </w:r>
    </w:p>
    <w:p w:rsidR="003358DE" w:rsidRDefault="003358DE">
      <w:pPr>
        <w:ind w:left="2127" w:hanging="709"/>
        <w:rPr>
          <w:sz w:val="22"/>
          <w:lang w:val="nl-BE"/>
        </w:rPr>
      </w:pPr>
      <w:r>
        <w:rPr>
          <w:sz w:val="22"/>
          <w:lang w:val="nl-BE"/>
        </w:rPr>
        <w:t>5328-5332Borderellen van de aan werklozen uitbetaalde sommen, 1948 – 1952, 5 pakken</w:t>
      </w:r>
    </w:p>
    <w:p w:rsidR="003358DE" w:rsidRDefault="003358DE">
      <w:pPr>
        <w:ind w:left="2694" w:hanging="567"/>
        <w:rPr>
          <w:sz w:val="22"/>
          <w:lang w:val="nl-BE"/>
        </w:rPr>
      </w:pPr>
      <w:r>
        <w:rPr>
          <w:sz w:val="22"/>
          <w:lang w:val="nl-BE"/>
        </w:rPr>
        <w:t xml:space="preserve">5328 </w:t>
      </w:r>
      <w:r>
        <w:rPr>
          <w:sz w:val="22"/>
          <w:lang w:val="nl-BE"/>
        </w:rPr>
        <w:tab/>
        <w:t xml:space="preserve">1948 – 1952 </w:t>
      </w:r>
    </w:p>
    <w:p w:rsidR="003358DE" w:rsidRDefault="003358DE">
      <w:pPr>
        <w:ind w:left="2694" w:hanging="567"/>
        <w:rPr>
          <w:sz w:val="22"/>
          <w:lang w:val="nl-BE"/>
        </w:rPr>
      </w:pPr>
      <w:r>
        <w:rPr>
          <w:sz w:val="22"/>
          <w:lang w:val="nl-BE"/>
        </w:rPr>
        <w:t xml:space="preserve">5329 </w:t>
      </w:r>
      <w:r>
        <w:rPr>
          <w:sz w:val="22"/>
          <w:lang w:val="nl-BE"/>
        </w:rPr>
        <w:tab/>
        <w:t xml:space="preserve">1949 </w:t>
      </w:r>
    </w:p>
    <w:p w:rsidR="003358DE" w:rsidRDefault="003358DE">
      <w:pPr>
        <w:ind w:left="2694" w:hanging="567"/>
        <w:rPr>
          <w:sz w:val="18"/>
          <w:lang w:val="nl-BE"/>
        </w:rPr>
      </w:pPr>
      <w:r>
        <w:rPr>
          <w:sz w:val="22"/>
          <w:lang w:val="nl-BE"/>
        </w:rPr>
        <w:t xml:space="preserve">5330 </w:t>
      </w:r>
      <w:r>
        <w:rPr>
          <w:sz w:val="22"/>
          <w:lang w:val="nl-BE"/>
        </w:rPr>
        <w:tab/>
        <w:t xml:space="preserve">1950 </w:t>
      </w:r>
    </w:p>
    <w:p w:rsidR="003358DE" w:rsidRDefault="003358DE">
      <w:pPr>
        <w:ind w:left="2694" w:hanging="567"/>
        <w:rPr>
          <w:sz w:val="22"/>
          <w:lang w:val="nl-BE"/>
        </w:rPr>
      </w:pPr>
      <w:r>
        <w:rPr>
          <w:sz w:val="18"/>
          <w:lang w:val="nl-BE"/>
        </w:rPr>
        <w:tab/>
        <w:t xml:space="preserve">Met samenvattingen van vergoedingen </w:t>
      </w:r>
    </w:p>
    <w:p w:rsidR="003358DE" w:rsidRDefault="003358DE">
      <w:pPr>
        <w:ind w:left="2694" w:hanging="567"/>
        <w:rPr>
          <w:sz w:val="18"/>
          <w:lang w:val="nl-BE"/>
        </w:rPr>
      </w:pPr>
      <w:r>
        <w:rPr>
          <w:sz w:val="22"/>
          <w:lang w:val="nl-BE"/>
        </w:rPr>
        <w:t xml:space="preserve">5331 </w:t>
      </w:r>
      <w:r>
        <w:rPr>
          <w:sz w:val="22"/>
          <w:lang w:val="nl-BE"/>
        </w:rPr>
        <w:tab/>
        <w:t>1951</w:t>
      </w:r>
      <w:r>
        <w:rPr>
          <w:color w:val="0000FF"/>
          <w:sz w:val="22"/>
          <w:lang w:val="nl-BE"/>
        </w:rPr>
        <w:t xml:space="preserve"> </w:t>
      </w:r>
    </w:p>
    <w:p w:rsidR="003358DE" w:rsidRDefault="003358DE">
      <w:pPr>
        <w:ind w:left="2694" w:hanging="567"/>
        <w:rPr>
          <w:sz w:val="22"/>
          <w:lang w:val="nl-BE"/>
        </w:rPr>
      </w:pPr>
      <w:r>
        <w:rPr>
          <w:sz w:val="18"/>
          <w:lang w:val="nl-BE"/>
        </w:rPr>
        <w:tab/>
        <w:t xml:space="preserve">Met samenvattingen van vergoedingen </w:t>
      </w:r>
    </w:p>
    <w:p w:rsidR="003358DE" w:rsidRDefault="003358DE">
      <w:pPr>
        <w:ind w:left="2694" w:hanging="567"/>
        <w:rPr>
          <w:sz w:val="18"/>
          <w:lang w:val="nl-BE"/>
        </w:rPr>
      </w:pPr>
      <w:r>
        <w:rPr>
          <w:sz w:val="22"/>
          <w:lang w:val="nl-BE"/>
        </w:rPr>
        <w:t xml:space="preserve">5332 </w:t>
      </w:r>
      <w:r>
        <w:rPr>
          <w:sz w:val="22"/>
          <w:lang w:val="nl-BE"/>
        </w:rPr>
        <w:tab/>
        <w:t xml:space="preserve">1952 </w:t>
      </w:r>
    </w:p>
    <w:p w:rsidR="003358DE" w:rsidRDefault="003358DE">
      <w:pPr>
        <w:ind w:left="2694" w:hanging="567"/>
        <w:rPr>
          <w:sz w:val="22"/>
          <w:lang w:val="nl-BE"/>
        </w:rPr>
      </w:pPr>
      <w:r>
        <w:rPr>
          <w:sz w:val="18"/>
          <w:lang w:val="nl-BE"/>
        </w:rPr>
        <w:tab/>
        <w:t xml:space="preserve">Met samenvattingen van vergoedingen </w:t>
      </w:r>
    </w:p>
    <w:p w:rsidR="003358DE" w:rsidRDefault="003358DE">
      <w:pPr>
        <w:pStyle w:val="Plattetekst"/>
        <w:ind w:hanging="709"/>
        <w:rPr>
          <w:b w:val="0"/>
          <w:bCs/>
          <w:sz w:val="22"/>
          <w:lang w:val="nl-BE"/>
        </w:rPr>
      </w:pPr>
      <w:r>
        <w:rPr>
          <w:b w:val="0"/>
          <w:sz w:val="22"/>
          <w:lang w:val="nl-BE"/>
        </w:rPr>
        <w:tab/>
      </w:r>
      <w:r>
        <w:rPr>
          <w:b w:val="0"/>
          <w:sz w:val="22"/>
          <w:lang w:val="nl-BE"/>
        </w:rPr>
        <w:tab/>
      </w:r>
      <w:r>
        <w:rPr>
          <w:b w:val="0"/>
          <w:sz w:val="22"/>
          <w:lang w:val="nl-BE"/>
        </w:rPr>
        <w:tab/>
        <w:t>5333</w:t>
      </w:r>
      <w:r>
        <w:rPr>
          <w:b w:val="0"/>
          <w:sz w:val="22"/>
          <w:lang w:val="nl-BE"/>
        </w:rPr>
        <w:tab/>
        <w:t xml:space="preserve">Briefwisseling en staten m.b.t. uitbetaling van werklozen in de gemeente, </w:t>
      </w:r>
    </w:p>
    <w:p w:rsidR="003358DE" w:rsidRDefault="003358DE">
      <w:pPr>
        <w:pStyle w:val="Plattetekst"/>
        <w:ind w:left="1416" w:hanging="709"/>
        <w:rPr>
          <w:sz w:val="22"/>
          <w:lang w:val="nl-BE"/>
        </w:rPr>
      </w:pPr>
      <w:r>
        <w:rPr>
          <w:b w:val="0"/>
          <w:bCs/>
          <w:sz w:val="22"/>
          <w:lang w:val="nl-BE"/>
        </w:rPr>
        <w:tab/>
      </w:r>
      <w:r>
        <w:rPr>
          <w:b w:val="0"/>
          <w:bCs/>
          <w:sz w:val="22"/>
          <w:lang w:val="nl-BE"/>
        </w:rPr>
        <w:tab/>
        <w:t xml:space="preserve">1950 – 1976, 1 pak (1.836) </w:t>
      </w:r>
    </w:p>
    <w:p w:rsidR="003358DE" w:rsidRDefault="003358DE">
      <w:pPr>
        <w:ind w:firstLine="1418"/>
        <w:rPr>
          <w:sz w:val="22"/>
          <w:lang w:val="nl-BE"/>
        </w:rPr>
      </w:pPr>
      <w:r>
        <w:rPr>
          <w:sz w:val="22"/>
          <w:lang w:val="nl-BE"/>
        </w:rPr>
        <w:t xml:space="preserve">5334 </w:t>
      </w:r>
      <w:r>
        <w:rPr>
          <w:sz w:val="22"/>
          <w:lang w:val="nl-BE"/>
        </w:rPr>
        <w:tab/>
        <w:t xml:space="preserve">Lijsten en nota’s betreffende de werklozensteun, [1952], 1 omslag </w:t>
      </w:r>
    </w:p>
    <w:p w:rsidR="003358DE" w:rsidRDefault="003358DE">
      <w:pPr>
        <w:ind w:firstLine="1418"/>
        <w:rPr>
          <w:sz w:val="22"/>
          <w:lang w:val="nl-BE"/>
        </w:rPr>
      </w:pPr>
      <w:r>
        <w:rPr>
          <w:sz w:val="22"/>
          <w:lang w:val="nl-BE"/>
        </w:rPr>
        <w:t>5335</w:t>
      </w:r>
      <w:r>
        <w:rPr>
          <w:sz w:val="22"/>
          <w:lang w:val="nl-BE"/>
        </w:rPr>
        <w:tab/>
        <w:t xml:space="preserve">Instructies m.b.t. de  tewerkstelling van werklozen en beroepsziekten, 7/1/1953, </w:t>
      </w:r>
    </w:p>
    <w:p w:rsidR="003358DE" w:rsidRDefault="003358DE">
      <w:pPr>
        <w:ind w:firstLine="1418"/>
        <w:rPr>
          <w:sz w:val="22"/>
        </w:rPr>
      </w:pPr>
      <w:r>
        <w:rPr>
          <w:sz w:val="22"/>
          <w:lang w:val="nl-BE"/>
        </w:rPr>
        <w:tab/>
        <w:t>1 stuk</w:t>
      </w:r>
    </w:p>
    <w:p w:rsidR="003358DE" w:rsidRDefault="003358DE">
      <w:pPr>
        <w:pStyle w:val="Plattetekst"/>
        <w:ind w:firstLine="1418"/>
        <w:rPr>
          <w:b w:val="0"/>
          <w:bCs/>
          <w:sz w:val="22"/>
          <w:lang w:val="nl-BE"/>
        </w:rPr>
      </w:pPr>
      <w:r>
        <w:rPr>
          <w:b w:val="0"/>
          <w:sz w:val="22"/>
        </w:rPr>
        <w:t>5336</w:t>
      </w:r>
      <w:r>
        <w:rPr>
          <w:b w:val="0"/>
          <w:sz w:val="22"/>
        </w:rPr>
        <w:tab/>
        <w:t xml:space="preserve">Statistieken m.b.t. gemeentelijke stempelcontrole (1956 – 1960, 1970) </w:t>
      </w:r>
      <w:r>
        <w:rPr>
          <w:b w:val="0"/>
          <w:bCs/>
          <w:sz w:val="22"/>
        </w:rPr>
        <w:t xml:space="preserve">en </w:t>
      </w:r>
      <w:r>
        <w:rPr>
          <w:b w:val="0"/>
          <w:bCs/>
          <w:sz w:val="22"/>
        </w:rPr>
        <w:tab/>
      </w:r>
      <w:r>
        <w:rPr>
          <w:b w:val="0"/>
          <w:bCs/>
          <w:sz w:val="22"/>
        </w:rPr>
        <w:tab/>
      </w:r>
      <w:r>
        <w:rPr>
          <w:b w:val="0"/>
          <w:bCs/>
          <w:sz w:val="22"/>
        </w:rPr>
        <w:tab/>
      </w:r>
      <w:r>
        <w:rPr>
          <w:b w:val="0"/>
          <w:bCs/>
          <w:sz w:val="22"/>
        </w:rPr>
        <w:tab/>
        <w:t>maandstatistieken van werklozen (1960), 1956 – 1960,1970, 1 pak</w:t>
      </w:r>
    </w:p>
    <w:p w:rsidR="003358DE" w:rsidRDefault="003358DE">
      <w:pPr>
        <w:pStyle w:val="Plattetekst"/>
        <w:ind w:firstLine="1418"/>
        <w:rPr>
          <w:sz w:val="22"/>
          <w:lang w:val="nl-BE"/>
        </w:rPr>
      </w:pPr>
      <w:r>
        <w:rPr>
          <w:b w:val="0"/>
          <w:bCs/>
          <w:sz w:val="22"/>
          <w:lang w:val="nl-BE"/>
        </w:rPr>
        <w:t>5337</w:t>
      </w:r>
      <w:r>
        <w:rPr>
          <w:b w:val="0"/>
          <w:bCs/>
          <w:sz w:val="22"/>
          <w:lang w:val="nl-BE"/>
        </w:rPr>
        <w:tab/>
        <w:t>Briefwisseling m.b.t. de tewerkstelling van werklozen, 1958 – 1968, 1 omslag</w:t>
      </w:r>
    </w:p>
    <w:p w:rsidR="003358DE" w:rsidRDefault="003358DE">
      <w:pPr>
        <w:ind w:firstLine="1418"/>
        <w:rPr>
          <w:sz w:val="22"/>
        </w:rPr>
      </w:pPr>
      <w:r>
        <w:rPr>
          <w:sz w:val="22"/>
          <w:lang w:val="nl-BE"/>
        </w:rPr>
        <w:t xml:space="preserve">5338 </w:t>
      </w:r>
      <w:r>
        <w:rPr>
          <w:sz w:val="22"/>
          <w:lang w:val="nl-BE"/>
        </w:rPr>
        <w:tab/>
        <w:t xml:space="preserve">Maandstatistieken van de werklozen, 1961 – 1968, 1 omslag </w:t>
      </w:r>
    </w:p>
    <w:p w:rsidR="003358DE" w:rsidRDefault="003358DE">
      <w:pPr>
        <w:pStyle w:val="Plattetekst"/>
        <w:ind w:firstLine="1418"/>
        <w:rPr>
          <w:sz w:val="22"/>
          <w:lang w:val="nl-BE"/>
        </w:rPr>
      </w:pPr>
      <w:r>
        <w:rPr>
          <w:b w:val="0"/>
          <w:sz w:val="22"/>
        </w:rPr>
        <w:t>5339</w:t>
      </w:r>
      <w:r>
        <w:rPr>
          <w:b w:val="0"/>
          <w:sz w:val="22"/>
        </w:rPr>
        <w:tab/>
        <w:t xml:space="preserve">Aanvragen voor tewerkstelling werklozen en werkstaten, </w:t>
      </w:r>
      <w:r>
        <w:rPr>
          <w:b w:val="0"/>
          <w:bCs/>
          <w:sz w:val="22"/>
        </w:rPr>
        <w:t>1961 – 1967, 1972, 1 pak</w:t>
      </w:r>
    </w:p>
    <w:p w:rsidR="003358DE" w:rsidRDefault="003358DE">
      <w:pPr>
        <w:ind w:firstLine="1418"/>
        <w:rPr>
          <w:color w:val="3366FF"/>
          <w:sz w:val="22"/>
          <w:lang w:val="nl-BE"/>
        </w:rPr>
      </w:pPr>
      <w:r>
        <w:rPr>
          <w:sz w:val="22"/>
          <w:lang w:val="nl-BE"/>
        </w:rPr>
        <w:t xml:space="preserve">5340 </w:t>
      </w:r>
      <w:r>
        <w:rPr>
          <w:sz w:val="22"/>
          <w:lang w:val="nl-BE"/>
        </w:rPr>
        <w:tab/>
        <w:t xml:space="preserve">Briefwisseling inzake de tewerkgestelde Sabbe Richard, 1964 – 1974, 1 omslag </w:t>
      </w:r>
    </w:p>
    <w:p w:rsidR="003358DE" w:rsidRDefault="003358DE">
      <w:pPr>
        <w:pStyle w:val="Plattetekst"/>
        <w:rPr>
          <w:color w:val="3366FF"/>
          <w:sz w:val="22"/>
          <w:lang w:val="nl-BE"/>
        </w:rPr>
      </w:pPr>
    </w:p>
    <w:p w:rsidR="003358DE" w:rsidRDefault="003358DE">
      <w:pPr>
        <w:ind w:left="1416" w:hanging="1416"/>
        <w:rPr>
          <w:sz w:val="22"/>
          <w:lang w:val="nl-BE"/>
        </w:rPr>
      </w:pPr>
      <w:r>
        <w:rPr>
          <w:sz w:val="22"/>
          <w:lang w:val="nl-BE"/>
        </w:rPr>
        <w:t xml:space="preserve">5341-5349 </w:t>
      </w:r>
      <w:r>
        <w:rPr>
          <w:sz w:val="22"/>
          <w:lang w:val="nl-BE"/>
        </w:rPr>
        <w:tab/>
        <w:t xml:space="preserve">Staten betreffende de vergoedingen uitgekeerd aan de werklozen met verzendingsborderellen, 1945 – 1953, 7 omslagen en 2 pakken  </w:t>
      </w:r>
    </w:p>
    <w:p w:rsidR="003358DE" w:rsidRDefault="003358DE">
      <w:pPr>
        <w:ind w:left="1416"/>
        <w:rPr>
          <w:sz w:val="22"/>
          <w:lang w:val="nl-BE"/>
        </w:rPr>
      </w:pPr>
      <w:r>
        <w:rPr>
          <w:sz w:val="22"/>
          <w:lang w:val="nl-BE"/>
        </w:rPr>
        <w:t>5341</w:t>
      </w:r>
      <w:r>
        <w:rPr>
          <w:sz w:val="22"/>
          <w:lang w:val="nl-BE"/>
        </w:rPr>
        <w:tab/>
        <w:t xml:space="preserve"> 1945, 1 omslag</w:t>
      </w:r>
      <w:r>
        <w:rPr>
          <w:sz w:val="22"/>
          <w:lang w:val="nl-BE"/>
        </w:rPr>
        <w:tab/>
      </w:r>
      <w:r>
        <w:rPr>
          <w:sz w:val="22"/>
          <w:lang w:val="nl-BE"/>
        </w:rPr>
        <w:tab/>
        <w:t>5346</w:t>
      </w:r>
      <w:r>
        <w:rPr>
          <w:sz w:val="22"/>
          <w:lang w:val="nl-BE"/>
        </w:rPr>
        <w:tab/>
        <w:t xml:space="preserve">1950, 1 pak </w:t>
      </w:r>
    </w:p>
    <w:p w:rsidR="003358DE" w:rsidRDefault="003358DE">
      <w:pPr>
        <w:ind w:left="1416"/>
        <w:rPr>
          <w:sz w:val="22"/>
          <w:lang w:val="nl-BE"/>
        </w:rPr>
      </w:pPr>
      <w:r>
        <w:rPr>
          <w:sz w:val="22"/>
          <w:lang w:val="nl-BE"/>
        </w:rPr>
        <w:t xml:space="preserve">5342 </w:t>
      </w:r>
      <w:r>
        <w:rPr>
          <w:sz w:val="22"/>
          <w:lang w:val="nl-BE"/>
        </w:rPr>
        <w:tab/>
        <w:t>1946, 1 omslag</w:t>
      </w:r>
      <w:r>
        <w:rPr>
          <w:sz w:val="22"/>
          <w:lang w:val="nl-BE"/>
        </w:rPr>
        <w:tab/>
      </w:r>
      <w:r>
        <w:rPr>
          <w:sz w:val="22"/>
          <w:lang w:val="nl-BE"/>
        </w:rPr>
        <w:tab/>
        <w:t>5347</w:t>
      </w:r>
      <w:r>
        <w:rPr>
          <w:sz w:val="22"/>
          <w:lang w:val="nl-BE"/>
        </w:rPr>
        <w:tab/>
        <w:t>1951, 1 omslag</w:t>
      </w:r>
      <w:r>
        <w:rPr>
          <w:sz w:val="22"/>
          <w:lang w:val="nl-BE"/>
        </w:rPr>
        <w:tab/>
      </w:r>
      <w:r>
        <w:rPr>
          <w:sz w:val="22"/>
          <w:lang w:val="nl-BE"/>
        </w:rPr>
        <w:tab/>
      </w:r>
    </w:p>
    <w:p w:rsidR="003358DE" w:rsidRDefault="003358DE">
      <w:pPr>
        <w:ind w:left="1416"/>
        <w:rPr>
          <w:sz w:val="22"/>
          <w:lang w:val="nl-BE"/>
        </w:rPr>
      </w:pPr>
      <w:r>
        <w:rPr>
          <w:sz w:val="22"/>
          <w:lang w:val="nl-BE"/>
        </w:rPr>
        <w:t>5343</w:t>
      </w:r>
      <w:r>
        <w:rPr>
          <w:sz w:val="22"/>
          <w:lang w:val="nl-BE"/>
        </w:rPr>
        <w:tab/>
        <w:t>1947, 1omslag</w:t>
      </w:r>
      <w:r>
        <w:rPr>
          <w:sz w:val="22"/>
          <w:lang w:val="nl-BE"/>
        </w:rPr>
        <w:tab/>
      </w:r>
      <w:r>
        <w:rPr>
          <w:sz w:val="22"/>
          <w:lang w:val="nl-BE"/>
        </w:rPr>
        <w:tab/>
        <w:t>5348</w:t>
      </w:r>
      <w:r>
        <w:rPr>
          <w:sz w:val="22"/>
          <w:lang w:val="nl-BE"/>
        </w:rPr>
        <w:tab/>
        <w:t>1952, 1 omslag</w:t>
      </w:r>
    </w:p>
    <w:p w:rsidR="003358DE" w:rsidRDefault="003358DE">
      <w:pPr>
        <w:ind w:left="1416"/>
        <w:rPr>
          <w:sz w:val="22"/>
          <w:lang w:val="nl-BE"/>
        </w:rPr>
      </w:pPr>
      <w:r>
        <w:rPr>
          <w:sz w:val="22"/>
          <w:lang w:val="nl-BE"/>
        </w:rPr>
        <w:t xml:space="preserve">5344 </w:t>
      </w:r>
      <w:r>
        <w:rPr>
          <w:sz w:val="22"/>
          <w:lang w:val="nl-BE"/>
        </w:rPr>
        <w:tab/>
        <w:t>1948, 1 omslag</w:t>
      </w:r>
      <w:r>
        <w:rPr>
          <w:sz w:val="22"/>
          <w:lang w:val="nl-BE"/>
        </w:rPr>
        <w:tab/>
      </w:r>
      <w:r>
        <w:rPr>
          <w:sz w:val="22"/>
          <w:lang w:val="nl-BE"/>
        </w:rPr>
        <w:tab/>
        <w:t xml:space="preserve">5349 </w:t>
      </w:r>
      <w:r>
        <w:rPr>
          <w:sz w:val="22"/>
          <w:lang w:val="nl-BE"/>
        </w:rPr>
        <w:tab/>
        <w:t>1953, 1 omslag</w:t>
      </w:r>
    </w:p>
    <w:p w:rsidR="003358DE" w:rsidRDefault="003358DE">
      <w:pPr>
        <w:ind w:left="1416"/>
        <w:rPr>
          <w:color w:val="3366FF"/>
          <w:sz w:val="22"/>
        </w:rPr>
      </w:pPr>
      <w:r>
        <w:rPr>
          <w:sz w:val="22"/>
          <w:lang w:val="nl-BE"/>
        </w:rPr>
        <w:t>5345</w:t>
      </w:r>
      <w:r>
        <w:rPr>
          <w:sz w:val="22"/>
          <w:lang w:val="nl-BE"/>
        </w:rPr>
        <w:tab/>
        <w:t>1949, 1 pak</w:t>
      </w:r>
    </w:p>
    <w:p w:rsidR="003358DE" w:rsidRDefault="003358DE">
      <w:pPr>
        <w:pStyle w:val="Plattetekst"/>
        <w:rPr>
          <w:color w:val="3366FF"/>
          <w:sz w:val="22"/>
        </w:rPr>
      </w:pPr>
    </w:p>
    <w:p w:rsidR="003358DE" w:rsidRDefault="003358DE">
      <w:pPr>
        <w:pStyle w:val="Plattetekst"/>
        <w:ind w:left="1407" w:hanging="1407"/>
        <w:rPr>
          <w:b w:val="0"/>
          <w:sz w:val="22"/>
        </w:rPr>
      </w:pPr>
      <w:r>
        <w:rPr>
          <w:b w:val="0"/>
          <w:sz w:val="22"/>
        </w:rPr>
        <w:t xml:space="preserve">5350-5353 </w:t>
      </w:r>
      <w:r>
        <w:rPr>
          <w:b w:val="0"/>
          <w:sz w:val="22"/>
        </w:rPr>
        <w:tab/>
      </w:r>
      <w:r>
        <w:rPr>
          <w:b w:val="0"/>
          <w:sz w:val="22"/>
          <w:lang w:val="nl-BE"/>
        </w:rPr>
        <w:t xml:space="preserve">Staten betreffende de vergoedingen uitgekeerd aan de werklozen met </w:t>
      </w:r>
      <w:r>
        <w:rPr>
          <w:b w:val="0"/>
          <w:sz w:val="22"/>
        </w:rPr>
        <w:t xml:space="preserve">wetgeving, en briefwisseling, 1958 – 1960, 1968 – 1976, 4 pakken </w:t>
      </w:r>
    </w:p>
    <w:p w:rsidR="003358DE" w:rsidRDefault="003358DE">
      <w:pPr>
        <w:pStyle w:val="Plattetekst"/>
        <w:ind w:left="1425"/>
        <w:rPr>
          <w:b w:val="0"/>
          <w:sz w:val="22"/>
        </w:rPr>
      </w:pPr>
      <w:r>
        <w:rPr>
          <w:b w:val="0"/>
          <w:sz w:val="22"/>
        </w:rPr>
        <w:t>5350</w:t>
      </w:r>
      <w:r>
        <w:rPr>
          <w:b w:val="0"/>
          <w:sz w:val="22"/>
        </w:rPr>
        <w:tab/>
        <w:t xml:space="preserve">1958 </w:t>
      </w:r>
      <w:r>
        <w:rPr>
          <w:b w:val="0"/>
          <w:sz w:val="22"/>
        </w:rPr>
        <w:tab/>
      </w:r>
      <w:r>
        <w:rPr>
          <w:b w:val="0"/>
          <w:sz w:val="22"/>
        </w:rPr>
        <w:tab/>
      </w:r>
      <w:r>
        <w:rPr>
          <w:b w:val="0"/>
          <w:sz w:val="22"/>
        </w:rPr>
        <w:tab/>
        <w:t>5352</w:t>
      </w:r>
      <w:r>
        <w:rPr>
          <w:b w:val="0"/>
          <w:sz w:val="22"/>
        </w:rPr>
        <w:tab/>
        <w:t>1960</w:t>
      </w:r>
    </w:p>
    <w:p w:rsidR="003358DE" w:rsidRDefault="003358DE">
      <w:pPr>
        <w:pStyle w:val="Plattetekst"/>
        <w:ind w:left="1425"/>
        <w:rPr>
          <w:b w:val="0"/>
          <w:sz w:val="18"/>
        </w:rPr>
      </w:pPr>
      <w:r>
        <w:rPr>
          <w:b w:val="0"/>
          <w:sz w:val="22"/>
        </w:rPr>
        <w:t>5351</w:t>
      </w:r>
      <w:r>
        <w:rPr>
          <w:b w:val="0"/>
          <w:sz w:val="22"/>
        </w:rPr>
        <w:tab/>
        <w:t xml:space="preserve">1959 </w:t>
      </w:r>
      <w:r>
        <w:rPr>
          <w:b w:val="0"/>
          <w:sz w:val="22"/>
        </w:rPr>
        <w:tab/>
      </w:r>
      <w:r>
        <w:rPr>
          <w:b w:val="0"/>
          <w:sz w:val="22"/>
        </w:rPr>
        <w:tab/>
      </w:r>
      <w:r>
        <w:rPr>
          <w:b w:val="0"/>
          <w:sz w:val="22"/>
        </w:rPr>
        <w:tab/>
        <w:t>5353</w:t>
      </w:r>
      <w:r>
        <w:rPr>
          <w:b w:val="0"/>
          <w:sz w:val="22"/>
        </w:rPr>
        <w:tab/>
        <w:t>1968 – 1976</w:t>
      </w:r>
      <w:r>
        <w:rPr>
          <w:b w:val="0"/>
          <w:color w:val="FF0000"/>
          <w:sz w:val="22"/>
        </w:rPr>
        <w:tab/>
      </w:r>
    </w:p>
    <w:p w:rsidR="003358DE" w:rsidRDefault="003358DE">
      <w:pPr>
        <w:pStyle w:val="Plattetekst"/>
        <w:rPr>
          <w:b w:val="0"/>
          <w:sz w:val="18"/>
        </w:rPr>
      </w:pPr>
    </w:p>
    <w:p w:rsidR="003358DE" w:rsidRDefault="003358DE">
      <w:pPr>
        <w:pStyle w:val="Plattetekst"/>
        <w:rPr>
          <w:b w:val="0"/>
          <w:sz w:val="22"/>
        </w:rPr>
      </w:pPr>
      <w:r>
        <w:rPr>
          <w:b w:val="0"/>
          <w:sz w:val="22"/>
        </w:rPr>
        <w:t>5354</w:t>
      </w:r>
      <w:r>
        <w:rPr>
          <w:b w:val="0"/>
          <w:sz w:val="22"/>
        </w:rPr>
        <w:tab/>
      </w:r>
      <w:r>
        <w:rPr>
          <w:b w:val="0"/>
          <w:sz w:val="22"/>
        </w:rPr>
        <w:tab/>
        <w:t xml:space="preserve">Ingekomen brief van de Dienst voor beroepsoriëntering m.b.t. een aanvraag voor subsidies, </w:t>
      </w:r>
      <w:r>
        <w:rPr>
          <w:b w:val="0"/>
          <w:sz w:val="22"/>
        </w:rPr>
        <w:tab/>
      </w:r>
      <w:r>
        <w:rPr>
          <w:b w:val="0"/>
          <w:sz w:val="22"/>
        </w:rPr>
        <w:tab/>
        <w:t>11/12/1952,  1 stuk (1.838.26)</w:t>
      </w:r>
      <w:r>
        <w:rPr>
          <w:b w:val="0"/>
          <w:sz w:val="22"/>
        </w:rPr>
        <w:tab/>
      </w:r>
    </w:p>
    <w:p w:rsidR="003358DE" w:rsidRDefault="003358DE">
      <w:pPr>
        <w:pStyle w:val="Plattetekst"/>
        <w:rPr>
          <w:b w:val="0"/>
          <w:sz w:val="22"/>
        </w:rPr>
      </w:pPr>
    </w:p>
    <w:p w:rsidR="003358DE" w:rsidRDefault="003358DE">
      <w:pPr>
        <w:pStyle w:val="Plattetekst"/>
        <w:rPr>
          <w:b w:val="0"/>
          <w:sz w:val="22"/>
        </w:rPr>
      </w:pPr>
      <w:r>
        <w:rPr>
          <w:b w:val="0"/>
          <w:sz w:val="22"/>
        </w:rPr>
        <w:t>5355-5357</w:t>
      </w:r>
      <w:r>
        <w:rPr>
          <w:b w:val="0"/>
          <w:sz w:val="22"/>
        </w:rPr>
        <w:tab/>
        <w:t xml:space="preserve">Stukken m.b.t. het voorhuwelijkssparen, 1959 – 1974, 3 omslagen </w:t>
      </w:r>
    </w:p>
    <w:p w:rsidR="003358DE" w:rsidRDefault="003358DE">
      <w:pPr>
        <w:pStyle w:val="Plattetekst"/>
        <w:ind w:left="2127" w:hanging="709"/>
        <w:rPr>
          <w:sz w:val="22"/>
          <w:lang w:val="nl-BE"/>
        </w:rPr>
      </w:pPr>
      <w:r>
        <w:rPr>
          <w:b w:val="0"/>
          <w:sz w:val="22"/>
        </w:rPr>
        <w:t>5355</w:t>
      </w:r>
      <w:r>
        <w:rPr>
          <w:b w:val="0"/>
          <w:sz w:val="22"/>
        </w:rPr>
        <w:tab/>
        <w:t>Wetgeving en briefwisseling, 1959 – 1968</w:t>
      </w:r>
      <w:r>
        <w:rPr>
          <w:b w:val="0"/>
          <w:sz w:val="22"/>
        </w:rPr>
        <w:tab/>
      </w:r>
    </w:p>
    <w:p w:rsidR="003358DE" w:rsidRDefault="003358DE">
      <w:pPr>
        <w:ind w:left="2127" w:hanging="709"/>
        <w:rPr>
          <w:sz w:val="22"/>
          <w:lang w:val="nl-BE"/>
        </w:rPr>
      </w:pPr>
      <w:r>
        <w:rPr>
          <w:sz w:val="22"/>
          <w:lang w:val="nl-BE"/>
        </w:rPr>
        <w:t xml:space="preserve">5356 </w:t>
      </w:r>
      <w:r>
        <w:rPr>
          <w:sz w:val="22"/>
          <w:lang w:val="nl-BE"/>
        </w:rPr>
        <w:tab/>
        <w:t>Uittreksels uit het register der beraadslagingen van de Gbemeenteraad en verklaringen betreffende het voorhuwelijkssparen, 1960 – 1973 (</w:t>
      </w:r>
      <w:r>
        <w:rPr>
          <w:lang w:val="nl-BE"/>
        </w:rPr>
        <w:t>1.755.252.2)</w:t>
      </w:r>
    </w:p>
    <w:p w:rsidR="003358DE" w:rsidRDefault="003358DE">
      <w:pPr>
        <w:ind w:left="2127" w:hanging="709"/>
        <w:rPr>
          <w:sz w:val="22"/>
          <w:lang w:val="nl-BE"/>
        </w:rPr>
      </w:pPr>
      <w:r>
        <w:rPr>
          <w:sz w:val="22"/>
          <w:lang w:val="nl-BE"/>
        </w:rPr>
        <w:t xml:space="preserve">5357 </w:t>
      </w:r>
      <w:r>
        <w:rPr>
          <w:sz w:val="22"/>
          <w:lang w:val="nl-BE"/>
        </w:rPr>
        <w:tab/>
        <w:t>Uittreksels uit het register der beraadslagingen van de Gemeenteraad, 1973 – 1974</w:t>
      </w:r>
    </w:p>
    <w:p w:rsidR="003358DE" w:rsidRDefault="003358DE">
      <w:pPr>
        <w:pStyle w:val="Plattetekst"/>
        <w:ind w:hanging="709"/>
        <w:rPr>
          <w:b w:val="0"/>
          <w:sz w:val="22"/>
          <w:lang w:val="nl-BE"/>
        </w:rPr>
      </w:pPr>
    </w:p>
    <w:p w:rsidR="003358DE" w:rsidRDefault="003358DE">
      <w:pPr>
        <w:pStyle w:val="Plattetekst"/>
        <w:rPr>
          <w:b w:val="0"/>
          <w:sz w:val="22"/>
        </w:rPr>
      </w:pPr>
      <w:r>
        <w:rPr>
          <w:b w:val="0"/>
          <w:sz w:val="22"/>
        </w:rPr>
        <w:t>5358</w:t>
      </w:r>
      <w:r>
        <w:rPr>
          <w:b w:val="0"/>
          <w:sz w:val="22"/>
        </w:rPr>
        <w:tab/>
      </w:r>
      <w:r>
        <w:rPr>
          <w:b w:val="0"/>
          <w:sz w:val="22"/>
        </w:rPr>
        <w:tab/>
        <w:t>Ingekomen brieven van het Wit – Gele kruis, 1959, 1 omslag</w:t>
      </w:r>
      <w:r>
        <w:rPr>
          <w:b w:val="0"/>
          <w:sz w:val="22"/>
        </w:rPr>
        <w:tab/>
      </w:r>
      <w:r>
        <w:rPr>
          <w:b w:val="0"/>
          <w:sz w:val="22"/>
        </w:rPr>
        <w:tab/>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5359</w:t>
      </w:r>
      <w:r>
        <w:rPr>
          <w:b w:val="0"/>
          <w:sz w:val="22"/>
        </w:rPr>
        <w:tab/>
      </w:r>
      <w:r>
        <w:rPr>
          <w:b w:val="0"/>
          <w:sz w:val="22"/>
        </w:rPr>
        <w:tab/>
        <w:t>Briefwisseling, reglementen en lijsten m.b.t. het Moederfonds, 1926 – 1941, 1 pak</w:t>
      </w:r>
    </w:p>
    <w:p w:rsidR="003358DE" w:rsidRDefault="003358DE">
      <w:pPr>
        <w:pStyle w:val="Plattetekst"/>
        <w:rPr>
          <w:b w:val="0"/>
          <w:sz w:val="22"/>
        </w:rPr>
      </w:pPr>
    </w:p>
    <w:p w:rsidR="003358DE" w:rsidRDefault="003358DE">
      <w:pPr>
        <w:tabs>
          <w:tab w:val="left" w:pos="0"/>
          <w:tab w:val="left" w:pos="720"/>
          <w:tab w:val="left" w:pos="1440"/>
          <w:tab w:val="left" w:pos="2160"/>
        </w:tabs>
        <w:rPr>
          <w:sz w:val="22"/>
          <w:lang w:val="nl-BE"/>
        </w:rPr>
      </w:pPr>
      <w:r>
        <w:rPr>
          <w:sz w:val="22"/>
          <w:lang w:val="nl-BE"/>
        </w:rPr>
        <w:t xml:space="preserve">5360 </w:t>
      </w:r>
      <w:r>
        <w:rPr>
          <w:sz w:val="22"/>
          <w:lang w:val="nl-BE"/>
        </w:rPr>
        <w:tab/>
      </w:r>
      <w:r>
        <w:rPr>
          <w:sz w:val="22"/>
          <w:lang w:val="nl-BE"/>
        </w:rPr>
        <w:tab/>
        <w:t xml:space="preserve">Lijst der zwangere vrouwen met vergoedingen (?), [jaren ‘50], 1 katern  </w:t>
      </w:r>
    </w:p>
    <w:p w:rsidR="003358DE" w:rsidRDefault="003358DE">
      <w:pPr>
        <w:pStyle w:val="Plattetekst"/>
        <w:rPr>
          <w:b w:val="0"/>
          <w:sz w:val="22"/>
          <w:lang w:val="nl-BE"/>
        </w:rPr>
      </w:pPr>
    </w:p>
    <w:p w:rsidR="003358DE" w:rsidRDefault="003358DE">
      <w:pPr>
        <w:pStyle w:val="Plattetekst"/>
        <w:rPr>
          <w:b w:val="0"/>
          <w:sz w:val="22"/>
        </w:rPr>
      </w:pPr>
      <w:r>
        <w:rPr>
          <w:b w:val="0"/>
          <w:sz w:val="22"/>
        </w:rPr>
        <w:t>5361</w:t>
      </w:r>
      <w:r>
        <w:rPr>
          <w:b w:val="0"/>
          <w:sz w:val="22"/>
        </w:rPr>
        <w:tab/>
      </w:r>
      <w:r>
        <w:rPr>
          <w:b w:val="0"/>
          <w:sz w:val="22"/>
        </w:rPr>
        <w:tab/>
        <w:t xml:space="preserve">Briefwisseling en enquêtes van de Bond van grote en jonge gezinnen,  </w:t>
      </w:r>
    </w:p>
    <w:p w:rsidR="003358DE" w:rsidRDefault="003358DE">
      <w:pPr>
        <w:pStyle w:val="Plattetekst"/>
        <w:ind w:left="708" w:firstLine="708"/>
        <w:rPr>
          <w:b w:val="0"/>
          <w:sz w:val="18"/>
        </w:rPr>
      </w:pPr>
      <w:r>
        <w:rPr>
          <w:b w:val="0"/>
          <w:sz w:val="22"/>
        </w:rPr>
        <w:t>1949 – 1975, 1 omslag</w:t>
      </w:r>
      <w:r>
        <w:rPr>
          <w:b w:val="0"/>
          <w:sz w:val="22"/>
        </w:rPr>
        <w:tab/>
      </w:r>
    </w:p>
    <w:p w:rsidR="003358DE" w:rsidRDefault="003358DE">
      <w:pPr>
        <w:pStyle w:val="Plattetekst"/>
        <w:ind w:left="708" w:firstLine="708"/>
        <w:rPr>
          <w:b w:val="0"/>
          <w:sz w:val="18"/>
        </w:rPr>
      </w:pPr>
      <w:r>
        <w:rPr>
          <w:b w:val="0"/>
          <w:sz w:val="18"/>
        </w:rPr>
        <w:t xml:space="preserve">met publicaties Verslag over de werkzaamheden van de Hoge Raad voor het Gezin </w:t>
      </w:r>
    </w:p>
    <w:p w:rsidR="003358DE" w:rsidRDefault="003358DE">
      <w:pPr>
        <w:pStyle w:val="Plattetekst"/>
        <w:ind w:left="708" w:firstLine="708"/>
        <w:rPr>
          <w:b w:val="0"/>
          <w:sz w:val="18"/>
        </w:rPr>
      </w:pPr>
      <w:r>
        <w:rPr>
          <w:b w:val="0"/>
          <w:sz w:val="18"/>
        </w:rPr>
        <w:t xml:space="preserve">inzake het vraagstuk van de denataliteit, 1953, 1 katern, De taak van het gezien (voorbereiding van het algemeen  </w:t>
      </w:r>
      <w:r>
        <w:rPr>
          <w:b w:val="0"/>
          <w:sz w:val="18"/>
        </w:rPr>
        <w:tab/>
        <w:t xml:space="preserve">congres van  12 en 13 februari 1955), 1955, 1 katern, </w:t>
      </w:r>
    </w:p>
    <w:p w:rsidR="003358DE" w:rsidRDefault="003358DE">
      <w:pPr>
        <w:pStyle w:val="Plattetekst"/>
        <w:ind w:left="708" w:firstLine="708"/>
        <w:rPr>
          <w:b w:val="0"/>
          <w:sz w:val="18"/>
        </w:rPr>
      </w:pPr>
      <w:r>
        <w:rPr>
          <w:b w:val="0"/>
          <w:sz w:val="18"/>
        </w:rPr>
        <w:t>Provinciale en gemeentelijke gezinspolitiek, 1958, 1 katern</w:t>
      </w:r>
    </w:p>
    <w:p w:rsidR="003358DE" w:rsidRDefault="003358DE">
      <w:pPr>
        <w:pStyle w:val="Plattetekst"/>
        <w:ind w:left="708" w:firstLine="708"/>
        <w:rPr>
          <w:b w:val="0"/>
          <w:color w:val="0000FF"/>
          <w:sz w:val="22"/>
        </w:rPr>
      </w:pPr>
      <w:r>
        <w:rPr>
          <w:b w:val="0"/>
          <w:sz w:val="18"/>
        </w:rPr>
        <w:t>Gemeentelijke gezinspolitiek, [na 1947], 1 katern</w:t>
      </w:r>
    </w:p>
    <w:p w:rsidR="003358DE" w:rsidRDefault="003358DE">
      <w:pPr>
        <w:pStyle w:val="Plattetekst"/>
        <w:rPr>
          <w:b w:val="0"/>
          <w:color w:val="0000FF"/>
          <w:sz w:val="22"/>
        </w:rPr>
      </w:pPr>
    </w:p>
    <w:p w:rsidR="003358DE" w:rsidRDefault="003358DE">
      <w:pPr>
        <w:pStyle w:val="Plattetekst"/>
        <w:rPr>
          <w:b w:val="0"/>
          <w:sz w:val="22"/>
        </w:rPr>
      </w:pPr>
      <w:r>
        <w:rPr>
          <w:b w:val="0"/>
          <w:sz w:val="22"/>
        </w:rPr>
        <w:t>5362-5367</w:t>
      </w:r>
      <w:r>
        <w:rPr>
          <w:b w:val="0"/>
          <w:sz w:val="22"/>
        </w:rPr>
        <w:tab/>
        <w:t xml:space="preserve">Stukken m.b.t. de pensioenen, 1931 – 1974, 2 pakken en 4 omslagen </w:t>
      </w:r>
    </w:p>
    <w:p w:rsidR="003358DE" w:rsidRDefault="003358DE">
      <w:pPr>
        <w:pStyle w:val="Plattetekst"/>
        <w:numPr>
          <w:ilvl w:val="0"/>
          <w:numId w:val="67"/>
        </w:numPr>
        <w:ind w:hanging="151"/>
        <w:rPr>
          <w:b w:val="0"/>
          <w:sz w:val="22"/>
        </w:rPr>
      </w:pPr>
      <w:r>
        <w:rPr>
          <w:b w:val="0"/>
          <w:sz w:val="22"/>
        </w:rPr>
        <w:t xml:space="preserve">Briefwisseling en staten m.b.t. het bekomen van de weduwetoeslag,  </w:t>
      </w:r>
    </w:p>
    <w:p w:rsidR="003358DE" w:rsidRDefault="003358DE">
      <w:pPr>
        <w:pStyle w:val="Plattetekst"/>
        <w:ind w:left="1985" w:hanging="151"/>
        <w:rPr>
          <w:b w:val="0"/>
          <w:bCs/>
          <w:sz w:val="22"/>
        </w:rPr>
      </w:pPr>
      <w:r>
        <w:rPr>
          <w:b w:val="0"/>
          <w:sz w:val="22"/>
        </w:rPr>
        <w:tab/>
      </w:r>
      <w:r>
        <w:rPr>
          <w:b w:val="0"/>
          <w:sz w:val="22"/>
        </w:rPr>
        <w:tab/>
        <w:t xml:space="preserve">wezentoelagen en ouderdomsrentetoeslag, 1931 – 1951, 1 omslag </w:t>
      </w:r>
    </w:p>
    <w:p w:rsidR="003358DE" w:rsidRDefault="003358DE">
      <w:pPr>
        <w:pStyle w:val="Plattetekst"/>
        <w:ind w:left="1985" w:hanging="567"/>
        <w:rPr>
          <w:b w:val="0"/>
          <w:sz w:val="22"/>
        </w:rPr>
      </w:pPr>
      <w:r>
        <w:rPr>
          <w:b w:val="0"/>
          <w:bCs/>
          <w:sz w:val="22"/>
        </w:rPr>
        <w:t xml:space="preserve">5363 </w:t>
      </w:r>
      <w:r>
        <w:rPr>
          <w:b w:val="0"/>
          <w:bCs/>
          <w:sz w:val="22"/>
        </w:rPr>
        <w:tab/>
      </w:r>
      <w:r>
        <w:rPr>
          <w:b w:val="0"/>
          <w:bCs/>
          <w:sz w:val="22"/>
        </w:rPr>
        <w:tab/>
        <w:t xml:space="preserve">Instructies en nota’s van de Dienst voor Ouderdomspensioenen en Gebrekkigen en </w:t>
      </w:r>
      <w:r>
        <w:rPr>
          <w:b w:val="0"/>
          <w:bCs/>
          <w:sz w:val="22"/>
        </w:rPr>
        <w:tab/>
        <w:t>Verminkten, 1940 – 1941, 1 omslag</w:t>
      </w:r>
    </w:p>
    <w:p w:rsidR="003358DE" w:rsidRDefault="003358DE">
      <w:pPr>
        <w:pStyle w:val="Plattetekst"/>
        <w:ind w:left="360" w:hanging="151"/>
        <w:rPr>
          <w:b w:val="0"/>
          <w:bCs/>
          <w:sz w:val="22"/>
        </w:rPr>
      </w:pPr>
      <w:r>
        <w:rPr>
          <w:b w:val="0"/>
          <w:sz w:val="22"/>
        </w:rPr>
        <w:tab/>
      </w:r>
      <w:r>
        <w:rPr>
          <w:b w:val="0"/>
          <w:sz w:val="22"/>
        </w:rPr>
        <w:tab/>
      </w:r>
      <w:r>
        <w:rPr>
          <w:b w:val="0"/>
          <w:sz w:val="22"/>
        </w:rPr>
        <w:tab/>
        <w:t xml:space="preserve">5364 </w:t>
      </w:r>
      <w:r>
        <w:rPr>
          <w:b w:val="0"/>
          <w:sz w:val="22"/>
        </w:rPr>
        <w:tab/>
        <w:t xml:space="preserve">Briefwisseling en persoonsfiches m.b.t. de uitkering van een ouderdoms- en  </w:t>
      </w:r>
    </w:p>
    <w:p w:rsidR="003358DE" w:rsidRDefault="003358DE">
      <w:pPr>
        <w:pStyle w:val="Plattetekst"/>
        <w:ind w:left="1985" w:hanging="567"/>
        <w:rPr>
          <w:b w:val="0"/>
          <w:bCs/>
          <w:sz w:val="22"/>
        </w:rPr>
      </w:pPr>
      <w:r>
        <w:rPr>
          <w:b w:val="0"/>
          <w:bCs/>
          <w:sz w:val="22"/>
        </w:rPr>
        <w:tab/>
      </w:r>
      <w:r>
        <w:rPr>
          <w:b w:val="0"/>
          <w:bCs/>
          <w:sz w:val="22"/>
        </w:rPr>
        <w:tab/>
        <w:t>overlevingspensioenen, 1941 – 1974, 1 omslag</w:t>
      </w:r>
      <w:r>
        <w:rPr>
          <w:b w:val="0"/>
          <w:bCs/>
          <w:sz w:val="22"/>
        </w:rPr>
        <w:tab/>
      </w:r>
    </w:p>
    <w:p w:rsidR="003358DE" w:rsidRDefault="003358DE">
      <w:pPr>
        <w:pStyle w:val="Plattetekst"/>
        <w:numPr>
          <w:ilvl w:val="0"/>
          <w:numId w:val="3"/>
        </w:numPr>
        <w:rPr>
          <w:b w:val="0"/>
          <w:bCs/>
          <w:sz w:val="22"/>
        </w:rPr>
      </w:pPr>
      <w:r>
        <w:rPr>
          <w:b w:val="0"/>
          <w:bCs/>
          <w:sz w:val="22"/>
        </w:rPr>
        <w:t>Formulieren betreffende de goedkeuring voor de pensioenen, 1946 – 1955, 1 pak</w:t>
      </w:r>
    </w:p>
    <w:p w:rsidR="003358DE" w:rsidRDefault="003358DE">
      <w:pPr>
        <w:pStyle w:val="Plattetekst"/>
        <w:numPr>
          <w:ilvl w:val="0"/>
          <w:numId w:val="3"/>
        </w:numPr>
        <w:rPr>
          <w:b w:val="0"/>
          <w:bCs/>
          <w:sz w:val="22"/>
        </w:rPr>
      </w:pPr>
      <w:r>
        <w:rPr>
          <w:b w:val="0"/>
          <w:bCs/>
          <w:sz w:val="22"/>
        </w:rPr>
        <w:t xml:space="preserve">Pensioenaanvragen, 1958 – 1960, 1 pak </w:t>
      </w:r>
      <w:r>
        <w:rPr>
          <w:b w:val="0"/>
          <w:bCs/>
          <w:sz w:val="22"/>
        </w:rPr>
        <w:tab/>
      </w:r>
    </w:p>
    <w:p w:rsidR="003358DE" w:rsidRDefault="003358DE">
      <w:pPr>
        <w:pStyle w:val="Plattetekst"/>
        <w:numPr>
          <w:ilvl w:val="0"/>
          <w:numId w:val="3"/>
        </w:numPr>
        <w:rPr>
          <w:b w:val="0"/>
          <w:sz w:val="22"/>
        </w:rPr>
      </w:pPr>
      <w:r>
        <w:rPr>
          <w:b w:val="0"/>
          <w:bCs/>
          <w:sz w:val="22"/>
        </w:rPr>
        <w:t xml:space="preserve">Staat van de aanvragen om uitkeringen voor de pensioenen der zelfstandigen, 1963 – </w:t>
      </w:r>
      <w:r>
        <w:rPr>
          <w:b w:val="0"/>
          <w:bCs/>
          <w:sz w:val="22"/>
        </w:rPr>
        <w:tab/>
        <w:t xml:space="preserve">1971, 1 deel </w:t>
      </w:r>
    </w:p>
    <w:p w:rsidR="003358DE" w:rsidRDefault="003358DE">
      <w:pPr>
        <w:pStyle w:val="Plattetekst"/>
        <w:rPr>
          <w:b w:val="0"/>
          <w:sz w:val="22"/>
        </w:rPr>
      </w:pPr>
    </w:p>
    <w:p w:rsidR="003358DE" w:rsidRDefault="003358DE">
      <w:pPr>
        <w:pStyle w:val="Plattetekst"/>
        <w:rPr>
          <w:b w:val="0"/>
          <w:sz w:val="18"/>
        </w:rPr>
      </w:pPr>
      <w:r>
        <w:rPr>
          <w:b w:val="0"/>
          <w:sz w:val="22"/>
        </w:rPr>
        <w:t>5368</w:t>
      </w:r>
      <w:r>
        <w:rPr>
          <w:b w:val="0"/>
          <w:sz w:val="22"/>
        </w:rPr>
        <w:tab/>
      </w:r>
      <w:r>
        <w:rPr>
          <w:b w:val="0"/>
          <w:sz w:val="22"/>
        </w:rPr>
        <w:tab/>
        <w:t>Nominatieve lijsten van de leden van ziekenkassen, 1929 – 1940, 1 pak</w:t>
      </w:r>
      <w:r>
        <w:rPr>
          <w:b w:val="0"/>
          <w:sz w:val="22"/>
        </w:rPr>
        <w:tab/>
      </w:r>
    </w:p>
    <w:p w:rsidR="003358DE" w:rsidRDefault="003358DE">
      <w:pPr>
        <w:pStyle w:val="Platte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b w:val="0"/>
          <w:color w:val="3366FF"/>
          <w:sz w:val="18"/>
        </w:rPr>
      </w:pPr>
      <w:r>
        <w:rPr>
          <w:b w:val="0"/>
          <w:sz w:val="18"/>
        </w:rPr>
        <w:tab/>
      </w:r>
      <w:r>
        <w:rPr>
          <w:b w:val="0"/>
          <w:sz w:val="18"/>
        </w:rPr>
        <w:tab/>
        <w:t>met voorbeelden van statuten uit andere gemeenten, 1926 – 1937</w:t>
      </w:r>
    </w:p>
    <w:p w:rsidR="003358DE" w:rsidRDefault="003358DE">
      <w:pPr>
        <w:pStyle w:val="Plattetekst"/>
        <w:ind w:left="708" w:firstLine="708"/>
        <w:rPr>
          <w:b w:val="0"/>
          <w:color w:val="3366FF"/>
          <w:sz w:val="18"/>
        </w:rPr>
      </w:pPr>
    </w:p>
    <w:p w:rsidR="003358DE" w:rsidRDefault="003358DE">
      <w:pPr>
        <w:rPr>
          <w:sz w:val="22"/>
          <w:lang w:val="nl-BE"/>
        </w:rPr>
      </w:pPr>
      <w:r>
        <w:rPr>
          <w:sz w:val="22"/>
          <w:lang w:val="nl-BE"/>
        </w:rPr>
        <w:t>5369-5674</w:t>
      </w:r>
      <w:r>
        <w:rPr>
          <w:sz w:val="22"/>
          <w:lang w:val="nl-BE"/>
        </w:rPr>
        <w:tab/>
        <w:t>Stukken m.b.t. de socialistische mutualiteiten, 1953 – 1972, 4 pakken en 2 omslagen</w:t>
      </w:r>
    </w:p>
    <w:p w:rsidR="003358DE" w:rsidRDefault="003358DE">
      <w:pPr>
        <w:rPr>
          <w:sz w:val="16"/>
          <w:szCs w:val="16"/>
          <w:lang w:val="nl-BE"/>
        </w:rPr>
      </w:pPr>
      <w:r>
        <w:rPr>
          <w:sz w:val="22"/>
          <w:lang w:val="nl-BE"/>
        </w:rPr>
        <w:tab/>
      </w:r>
      <w:r>
        <w:rPr>
          <w:sz w:val="22"/>
          <w:lang w:val="nl-BE"/>
        </w:rPr>
        <w:tab/>
        <w:t>5369</w:t>
      </w:r>
      <w:r>
        <w:rPr>
          <w:sz w:val="22"/>
          <w:lang w:val="nl-BE"/>
        </w:rPr>
        <w:tab/>
        <w:t>Briefwisseling, staten en documentatie, 1953 – 1972, 1 pak</w:t>
      </w:r>
      <w:r>
        <w:rPr>
          <w:sz w:val="22"/>
          <w:lang w:val="nl-BE"/>
        </w:rPr>
        <w:tab/>
      </w:r>
    </w:p>
    <w:p w:rsidR="003358DE" w:rsidRDefault="003358DE">
      <w:pPr>
        <w:rPr>
          <w:sz w:val="22"/>
          <w:lang w:val="nl-BE"/>
        </w:rPr>
      </w:pPr>
      <w:r>
        <w:rPr>
          <w:sz w:val="16"/>
          <w:szCs w:val="16"/>
          <w:lang w:val="nl-BE"/>
        </w:rPr>
        <w:tab/>
      </w:r>
      <w:r>
        <w:rPr>
          <w:sz w:val="16"/>
          <w:szCs w:val="16"/>
          <w:lang w:val="nl-BE"/>
        </w:rPr>
        <w:tab/>
      </w:r>
      <w:r>
        <w:rPr>
          <w:sz w:val="16"/>
          <w:szCs w:val="16"/>
          <w:lang w:val="nl-BE"/>
        </w:rPr>
        <w:tab/>
        <w:t>met exemplaar van De Eendracht, 15/5/1960</w:t>
      </w:r>
    </w:p>
    <w:p w:rsidR="003358DE" w:rsidRDefault="003358DE">
      <w:pPr>
        <w:rPr>
          <w:sz w:val="22"/>
          <w:lang w:val="nl-BE"/>
        </w:rPr>
      </w:pPr>
      <w:r>
        <w:rPr>
          <w:sz w:val="22"/>
          <w:lang w:val="nl-BE"/>
        </w:rPr>
        <w:tab/>
      </w:r>
      <w:r>
        <w:rPr>
          <w:sz w:val="22"/>
          <w:lang w:val="nl-BE"/>
        </w:rPr>
        <w:tab/>
        <w:t xml:space="preserve">5370 </w:t>
      </w:r>
      <w:r>
        <w:rPr>
          <w:sz w:val="22"/>
          <w:lang w:val="nl-BE"/>
        </w:rPr>
        <w:tab/>
        <w:t>publicaties en krantenknipsels inzake de werking, 1956 – 1970, 1 pak</w:t>
      </w:r>
    </w:p>
    <w:p w:rsidR="003358DE" w:rsidRDefault="003358DE">
      <w:pPr>
        <w:ind w:left="2127" w:hanging="709"/>
        <w:rPr>
          <w:sz w:val="22"/>
          <w:lang w:val="nl-BE"/>
        </w:rPr>
      </w:pPr>
      <w:r>
        <w:rPr>
          <w:sz w:val="22"/>
          <w:lang w:val="nl-BE"/>
        </w:rPr>
        <w:t>5371</w:t>
      </w:r>
      <w:r>
        <w:rPr>
          <w:sz w:val="22"/>
          <w:lang w:val="nl-BE"/>
        </w:rPr>
        <w:tab/>
        <w:t xml:space="preserve">Omzendbrieven, instructies en rekeningen van de Federatie van Socialistische Mutualiteiten  van Brabant gericht aan Ghyssels Joseph, 1962 – 1963, 1 omslag </w:t>
      </w:r>
    </w:p>
    <w:p w:rsidR="003358DE" w:rsidRDefault="003358DE">
      <w:pPr>
        <w:ind w:left="2127" w:hanging="709"/>
        <w:rPr>
          <w:sz w:val="22"/>
          <w:lang w:val="nl-BE"/>
        </w:rPr>
      </w:pPr>
      <w:r>
        <w:rPr>
          <w:sz w:val="22"/>
          <w:lang w:val="nl-BE"/>
        </w:rPr>
        <w:t>5372</w:t>
      </w:r>
      <w:r>
        <w:rPr>
          <w:sz w:val="22"/>
          <w:lang w:val="nl-BE"/>
        </w:rPr>
        <w:tab/>
        <w:t xml:space="preserve">Nota’s voor toespraken door Ghyssels Joseph voor de Socialistische Mutualiteiten, 1957 – 1962, 1 pak </w:t>
      </w:r>
    </w:p>
    <w:p w:rsidR="003358DE" w:rsidRDefault="003358DE">
      <w:pPr>
        <w:ind w:left="2127" w:hanging="709"/>
        <w:rPr>
          <w:sz w:val="22"/>
          <w:lang w:val="nl-BE"/>
        </w:rPr>
      </w:pPr>
      <w:r>
        <w:rPr>
          <w:sz w:val="22"/>
          <w:lang w:val="nl-BE"/>
        </w:rPr>
        <w:t>5373</w:t>
      </w:r>
      <w:r>
        <w:rPr>
          <w:sz w:val="22"/>
          <w:lang w:val="nl-BE"/>
        </w:rPr>
        <w:tab/>
        <w:t>brieven van Ghijsels Joseph, gewestelijk verantwoordelijke, met bekendmakingen en documentatie, 1965, 1 pak</w:t>
      </w:r>
    </w:p>
    <w:p w:rsidR="003358DE" w:rsidRDefault="003358DE">
      <w:pPr>
        <w:ind w:left="2127" w:hanging="709"/>
        <w:rPr>
          <w:sz w:val="22"/>
          <w:lang w:val="nl-BE"/>
        </w:rPr>
      </w:pPr>
      <w:r>
        <w:rPr>
          <w:sz w:val="22"/>
          <w:lang w:val="nl-BE"/>
        </w:rPr>
        <w:t>5374</w:t>
      </w:r>
      <w:r>
        <w:rPr>
          <w:sz w:val="22"/>
          <w:lang w:val="nl-BE"/>
        </w:rPr>
        <w:tab/>
        <w:t xml:space="preserve">Nota’s voor toespraken van Ghyssels Joseph met instructies betreffende de geneeskundige vergoedingen van 1963 – 1964, [jaren ‘60], 1 omslag </w:t>
      </w:r>
    </w:p>
    <w:p w:rsidR="003358DE" w:rsidRDefault="003358DE">
      <w:pPr>
        <w:ind w:left="2832" w:hanging="1416"/>
        <w:rPr>
          <w:sz w:val="22"/>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 xml:space="preserve">5375-5379 </w:t>
      </w:r>
      <w:r>
        <w:tab/>
        <w:t xml:space="preserve">Publicaties, 1951 – 1970, 2 pakken en 4 katernen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sz w:val="18"/>
        </w:rPr>
      </w:pPr>
      <w:r>
        <w:tab/>
      </w:r>
      <w:r>
        <w:tab/>
        <w:t>5375</w:t>
      </w:r>
      <w:r>
        <w:tab/>
        <w:t>De Mutualistische Weergalm,</w:t>
      </w:r>
      <w:r>
        <w:rPr>
          <w:color w:val="FF00FF"/>
        </w:rPr>
        <w:t xml:space="preserve"> </w:t>
      </w:r>
      <w:r>
        <w:t xml:space="preserve">1951 – 1970, 1 pak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rPr>
          <w:sz w:val="18"/>
        </w:rPr>
        <w:tab/>
      </w:r>
      <w:r>
        <w:rPr>
          <w:sz w:val="18"/>
        </w:rPr>
        <w:tab/>
      </w:r>
      <w:r>
        <w:t>5376</w:t>
      </w:r>
      <w:r>
        <w:rPr>
          <w:sz w:val="18"/>
        </w:rPr>
        <w:tab/>
      </w:r>
      <w:r>
        <w:t>De werker, 1956, Brussel, 1 katern</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5377</w:t>
      </w:r>
      <w:r>
        <w:tab/>
        <w:t>Jeugd, ongedateerd , 1 katern</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 xml:space="preserve"> </w:t>
      </w:r>
      <w:r>
        <w:tab/>
      </w:r>
      <w:r>
        <w:tab/>
        <w:t>5378</w:t>
      </w:r>
      <w:r>
        <w:tab/>
        <w:t xml:space="preserve">De Rode Vaan, 24-25/03/1951, 1 katern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ind w:left="1416"/>
      </w:pPr>
      <w:r>
        <w:t>5379</w:t>
      </w:r>
      <w:r>
        <w:tab/>
        <w:t>Naar een Bevrijde School 1954, 1 katern</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rPr>
          <w:color w:val="008000"/>
        </w:rPr>
      </w:pPr>
      <w:r>
        <w:tab/>
      </w:r>
      <w:r>
        <w:tab/>
      </w:r>
      <w:r>
        <w:tab/>
        <w:t xml:space="preserve"> </w:t>
      </w:r>
      <w:r>
        <w:rPr>
          <w:sz w:val="18"/>
        </w:rPr>
        <w:t>met losse persknipsels, jaren ’50-’60 betreffende de socialistische organisaties, 1 pak</w:t>
      </w:r>
      <w:r>
        <w:t xml:space="preserve"> </w:t>
      </w:r>
    </w:p>
    <w:p w:rsidR="003358DE" w:rsidRDefault="003358DE">
      <w:pPr>
        <w:rPr>
          <w:color w:val="008000"/>
          <w:sz w:val="22"/>
          <w:lang w:val="nl-BE"/>
        </w:rPr>
      </w:pPr>
    </w:p>
    <w:p w:rsidR="003358DE" w:rsidRDefault="003358DE">
      <w:pPr>
        <w:ind w:left="1416" w:hanging="1410"/>
        <w:rPr>
          <w:bCs/>
          <w:sz w:val="16"/>
          <w:lang w:val="nl-BE"/>
        </w:rPr>
      </w:pPr>
      <w:r>
        <w:rPr>
          <w:sz w:val="22"/>
          <w:lang w:val="nl-BE"/>
        </w:rPr>
        <w:t xml:space="preserve">5380 </w:t>
      </w:r>
      <w:r>
        <w:rPr>
          <w:sz w:val="22"/>
          <w:lang w:val="nl-BE"/>
        </w:rPr>
        <w:tab/>
        <w:t xml:space="preserve">Brieven, nota’s en omzendbrieven betreffende de socialistische beweging 1969 – 1971, 1 omslag  </w:t>
      </w:r>
    </w:p>
    <w:p w:rsidR="003358DE" w:rsidRDefault="003358DE">
      <w:pPr>
        <w:pStyle w:val="Plattetekst"/>
        <w:ind w:left="1416" w:firstLine="6"/>
        <w:rPr>
          <w:b w:val="0"/>
          <w:bCs/>
          <w:color w:val="FF00FF"/>
          <w:sz w:val="16"/>
          <w:lang w:val="nl-BE"/>
        </w:rPr>
      </w:pPr>
      <w:r>
        <w:rPr>
          <w:b w:val="0"/>
          <w:bCs/>
          <w:sz w:val="16"/>
          <w:lang w:val="nl-BE"/>
        </w:rPr>
        <w:t>met publicaties B.S.P. Inlichtings-en Documentatieblad, 1971, 1 katern en Mutualistische Weergalm. Informatieblad van de Federatie van Socialistische Mutualiteiten van Brabant, oktober 1970, 1 katern</w:t>
      </w:r>
    </w:p>
    <w:p w:rsidR="003358DE" w:rsidRDefault="003358DE">
      <w:pPr>
        <w:pStyle w:val="Plattetekst"/>
        <w:ind w:left="1416" w:firstLine="6"/>
        <w:rPr>
          <w:b w:val="0"/>
          <w:bCs/>
          <w:color w:val="FF00FF"/>
          <w:sz w:val="16"/>
          <w:lang w:val="nl-BE"/>
        </w:rPr>
      </w:pPr>
    </w:p>
    <w:p w:rsidR="003358DE" w:rsidRDefault="003358DE">
      <w:pPr>
        <w:pStyle w:val="Plattetekst"/>
        <w:rPr>
          <w:color w:val="FF00FF"/>
          <w:sz w:val="16"/>
        </w:rPr>
      </w:pPr>
      <w:r>
        <w:rPr>
          <w:b w:val="0"/>
          <w:sz w:val="22"/>
        </w:rPr>
        <w:t>5381</w:t>
      </w:r>
      <w:r>
        <w:rPr>
          <w:b w:val="0"/>
          <w:sz w:val="22"/>
        </w:rPr>
        <w:tab/>
      </w:r>
      <w:r>
        <w:rPr>
          <w:b w:val="0"/>
          <w:sz w:val="22"/>
        </w:rPr>
        <w:tab/>
        <w:t>Briefwisseling m.b.t. de zuigelingenconsultatie, 1972 – 1973,  1 omslag</w:t>
      </w:r>
      <w:r>
        <w:rPr>
          <w:b w:val="0"/>
          <w:sz w:val="22"/>
        </w:rPr>
        <w:tab/>
        <w:t xml:space="preserve"> </w:t>
      </w:r>
    </w:p>
    <w:p w:rsidR="003358DE" w:rsidRDefault="003358DE">
      <w:pPr>
        <w:pStyle w:val="Plattetekst"/>
        <w:ind w:left="1416" w:firstLine="6"/>
        <w:rPr>
          <w:color w:val="FF00FF"/>
          <w:sz w:val="16"/>
        </w:rPr>
      </w:pPr>
    </w:p>
    <w:p w:rsidR="003358DE" w:rsidRDefault="003358DE">
      <w:pPr>
        <w:pStyle w:val="Plattetekst"/>
        <w:ind w:left="1410" w:hanging="1410"/>
        <w:rPr>
          <w:color w:val="FF00FF"/>
          <w:sz w:val="16"/>
        </w:rPr>
      </w:pPr>
      <w:r>
        <w:rPr>
          <w:b w:val="0"/>
          <w:sz w:val="22"/>
        </w:rPr>
        <w:t>5382</w:t>
      </w:r>
      <w:r>
        <w:rPr>
          <w:b w:val="0"/>
          <w:sz w:val="22"/>
        </w:rPr>
        <w:tab/>
      </w:r>
      <w:r>
        <w:rPr>
          <w:b w:val="0"/>
          <w:sz w:val="22"/>
        </w:rPr>
        <w:tab/>
        <w:t>Briefwisseling, ontwerp van overeenkomst met de Gemeentedienst van België m.b.t. de oprichting van een kinderdagverblijf, 1973 – 1976, 1 omslag</w:t>
      </w:r>
      <w:r>
        <w:rPr>
          <w:b w:val="0"/>
          <w:sz w:val="22"/>
        </w:rPr>
        <w:tab/>
      </w:r>
      <w:r>
        <w:rPr>
          <w:b w:val="0"/>
          <w:sz w:val="22"/>
        </w:rPr>
        <w:tab/>
      </w:r>
      <w:r>
        <w:rPr>
          <w:b w:val="0"/>
          <w:sz w:val="22"/>
        </w:rPr>
        <w:tab/>
      </w:r>
      <w:r>
        <w:rPr>
          <w:b w:val="0"/>
          <w:sz w:val="22"/>
        </w:rPr>
        <w:tab/>
      </w:r>
    </w:p>
    <w:p w:rsidR="003358DE" w:rsidRDefault="003358DE">
      <w:pPr>
        <w:pStyle w:val="Plattetekst"/>
        <w:ind w:left="1416" w:firstLine="6"/>
        <w:rPr>
          <w:color w:val="FF00FF"/>
          <w:sz w:val="16"/>
        </w:rPr>
      </w:pPr>
    </w:p>
    <w:p w:rsidR="003358DE" w:rsidRDefault="003358DE">
      <w:pPr>
        <w:tabs>
          <w:tab w:val="left" w:pos="0"/>
          <w:tab w:val="left" w:pos="720"/>
          <w:tab w:val="left" w:pos="1440"/>
          <w:tab w:val="left" w:pos="2160"/>
          <w:tab w:val="left" w:pos="2410"/>
        </w:tabs>
        <w:ind w:left="2410" w:hanging="992"/>
        <w:rPr>
          <w:color w:val="008000"/>
          <w:sz w:val="22"/>
        </w:rPr>
      </w:pPr>
      <w:r>
        <w:rPr>
          <w:i/>
          <w:sz w:val="28"/>
        </w:rPr>
        <w:t xml:space="preserve">B. Arbeidsreglementering </w:t>
      </w:r>
    </w:p>
    <w:p w:rsidR="003358DE" w:rsidRDefault="003358DE">
      <w:pPr>
        <w:pStyle w:val="Plattetekst"/>
        <w:ind w:left="5664"/>
        <w:rPr>
          <w:b w:val="0"/>
          <w:color w:val="008000"/>
          <w:sz w:val="22"/>
        </w:rPr>
      </w:pPr>
    </w:p>
    <w:p w:rsidR="003358DE" w:rsidRDefault="003358DE">
      <w:pPr>
        <w:rPr>
          <w:bCs/>
          <w:sz w:val="16"/>
          <w:lang w:val="nl-BE"/>
        </w:rPr>
      </w:pPr>
      <w:r>
        <w:rPr>
          <w:sz w:val="22"/>
        </w:rPr>
        <w:t>5383-5384</w:t>
      </w:r>
      <w:r>
        <w:rPr>
          <w:sz w:val="22"/>
        </w:rPr>
        <w:tab/>
        <w:t xml:space="preserve"> </w:t>
      </w:r>
      <w:r>
        <w:rPr>
          <w:sz w:val="22"/>
          <w:lang w:val="nl-BE"/>
        </w:rPr>
        <w:t xml:space="preserve">Register van de afgeleverde werkboekjes, 1920 – 1954, 2 delen  </w:t>
      </w:r>
    </w:p>
    <w:p w:rsidR="003358DE" w:rsidRDefault="003358DE">
      <w:pPr>
        <w:ind w:left="708"/>
        <w:rPr>
          <w:sz w:val="22"/>
        </w:rPr>
      </w:pPr>
      <w:r>
        <w:rPr>
          <w:bCs/>
          <w:sz w:val="16"/>
          <w:lang w:val="nl-BE"/>
        </w:rPr>
        <w:t xml:space="preserve">         </w:t>
      </w:r>
      <w:r>
        <w:rPr>
          <w:bCs/>
          <w:sz w:val="16"/>
          <w:lang w:val="nl-BE"/>
        </w:rPr>
        <w:tab/>
        <w:t>Met blanco exemplaren</w:t>
      </w:r>
    </w:p>
    <w:p w:rsidR="003358DE" w:rsidRDefault="003358DE">
      <w:pPr>
        <w:ind w:left="2127" w:hanging="709"/>
        <w:rPr>
          <w:sz w:val="16"/>
          <w:lang w:val="nl-BE"/>
        </w:rPr>
      </w:pPr>
      <w:r>
        <w:rPr>
          <w:sz w:val="22"/>
        </w:rPr>
        <w:t>5383</w:t>
      </w:r>
      <w:r>
        <w:rPr>
          <w:sz w:val="22"/>
          <w:lang w:val="nl-BE"/>
        </w:rPr>
        <w:t xml:space="preserve"> </w:t>
      </w:r>
      <w:r>
        <w:rPr>
          <w:sz w:val="22"/>
          <w:lang w:val="nl-BE"/>
        </w:rPr>
        <w:tab/>
        <w:t xml:space="preserve">1920 – 1926 </w:t>
      </w:r>
    </w:p>
    <w:p w:rsidR="003358DE" w:rsidRDefault="003358DE">
      <w:pPr>
        <w:ind w:left="2127" w:hanging="709"/>
        <w:rPr>
          <w:sz w:val="22"/>
          <w:lang w:val="nl-BE"/>
        </w:rPr>
      </w:pPr>
      <w:r>
        <w:rPr>
          <w:sz w:val="16"/>
          <w:lang w:val="nl-BE"/>
        </w:rPr>
        <w:t xml:space="preserve">      </w:t>
      </w:r>
      <w:r>
        <w:rPr>
          <w:sz w:val="16"/>
          <w:lang w:val="nl-BE"/>
        </w:rPr>
        <w:tab/>
        <w:t xml:space="preserve"> Met 5 exemplaren, 1935-1937 en blanco exemplaren</w:t>
      </w:r>
    </w:p>
    <w:p w:rsidR="003358DE" w:rsidRDefault="003358DE">
      <w:pPr>
        <w:ind w:left="2127" w:hanging="709"/>
        <w:rPr>
          <w:color w:val="FF00FF"/>
          <w:sz w:val="22"/>
        </w:rPr>
      </w:pPr>
      <w:r>
        <w:rPr>
          <w:sz w:val="22"/>
          <w:lang w:val="nl-BE"/>
        </w:rPr>
        <w:t>5384</w:t>
      </w:r>
      <w:r>
        <w:rPr>
          <w:sz w:val="22"/>
          <w:lang w:val="nl-BE"/>
        </w:rPr>
        <w:tab/>
        <w:t>1926-1957</w:t>
      </w:r>
    </w:p>
    <w:p w:rsidR="003358DE" w:rsidRDefault="003358DE">
      <w:pPr>
        <w:pStyle w:val="Plattetekst"/>
        <w:ind w:left="5664"/>
        <w:rPr>
          <w:b w:val="0"/>
          <w:color w:val="FF00FF"/>
          <w:sz w:val="22"/>
        </w:rPr>
      </w:pP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i/>
          <w:sz w:val="28"/>
        </w:rPr>
      </w:pPr>
      <w:r>
        <w:rPr>
          <w:color w:val="FF00FF"/>
          <w:sz w:val="22"/>
        </w:rPr>
        <w:tab/>
      </w:r>
      <w:r>
        <w:rPr>
          <w:b/>
          <w:sz w:val="28"/>
        </w:rPr>
        <w:t>XVI.</w:t>
      </w:r>
      <w:r>
        <w:rPr>
          <w:b/>
          <w:sz w:val="28"/>
        </w:rPr>
        <w:tab/>
        <w:t>VOOGDIJ OVER O.C.M.W. EN RECHTSVOORGANGERS</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8"/>
        </w:rPr>
      </w:pPr>
      <w:r>
        <w:rPr>
          <w:i/>
          <w:sz w:val="28"/>
        </w:rPr>
        <w:tab/>
      </w:r>
      <w:r>
        <w:rPr>
          <w:i/>
          <w:sz w:val="28"/>
        </w:rPr>
        <w:tab/>
        <w:t>A. Bureel van Weldadigheid (1796 - 1925)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8"/>
        </w:rPr>
      </w:pPr>
    </w:p>
    <w:p w:rsidR="003358DE" w:rsidRDefault="003358DE">
      <w:pPr>
        <w:tabs>
          <w:tab w:val="left" w:pos="2410"/>
        </w:tabs>
        <w:ind w:left="2410"/>
        <w:rPr>
          <w:sz w:val="22"/>
        </w:rPr>
      </w:pPr>
      <w:r>
        <w:rPr>
          <w:i/>
          <w:sz w:val="24"/>
        </w:rPr>
        <w:t>1. Algemeen</w:t>
      </w:r>
    </w:p>
    <w:p w:rsidR="003358DE" w:rsidRDefault="003358DE">
      <w:pPr>
        <w:pStyle w:val="Plattetekst"/>
        <w:numPr>
          <w:ilvl w:val="3"/>
          <w:numId w:val="32"/>
        </w:numPr>
        <w:rPr>
          <w:b w:val="0"/>
          <w:sz w:val="22"/>
        </w:rPr>
      </w:pPr>
    </w:p>
    <w:p w:rsidR="003358DE" w:rsidRDefault="003358DE">
      <w:pPr>
        <w:rPr>
          <w:sz w:val="22"/>
          <w:lang w:val="nl-BE"/>
        </w:rPr>
      </w:pPr>
      <w:r>
        <w:rPr>
          <w:sz w:val="22"/>
        </w:rPr>
        <w:t>5385</w:t>
      </w:r>
      <w:r>
        <w:rPr>
          <w:sz w:val="22"/>
        </w:rPr>
        <w:tab/>
      </w:r>
      <w:r>
        <w:rPr>
          <w:sz w:val="22"/>
        </w:rPr>
        <w:tab/>
        <w:t xml:space="preserve">Briefwisseling i.v.m. de openbare onderstand, 1910 – 1919, 1 omslag </w:t>
      </w:r>
    </w:p>
    <w:p w:rsidR="003358DE" w:rsidRDefault="003358DE">
      <w:pPr>
        <w:rPr>
          <w:sz w:val="22"/>
          <w:lang w:val="nl-BE"/>
        </w:rPr>
      </w:pPr>
    </w:p>
    <w:p w:rsidR="003358DE" w:rsidRDefault="003358DE">
      <w:pPr>
        <w:ind w:left="1410" w:hanging="1410"/>
        <w:rPr>
          <w:sz w:val="22"/>
          <w:lang w:val="fr-FR"/>
        </w:rPr>
      </w:pPr>
      <w:r>
        <w:rPr>
          <w:sz w:val="22"/>
          <w:lang w:val="nl-BE"/>
        </w:rPr>
        <w:t xml:space="preserve">5386 </w:t>
      </w:r>
      <w:r>
        <w:rPr>
          <w:sz w:val="22"/>
          <w:lang w:val="nl-BE"/>
        </w:rPr>
        <w:tab/>
        <w:t xml:space="preserve">Publicatie betreffende de Openbare Onderstand: Assistance Publique. </w:t>
      </w:r>
      <w:r>
        <w:rPr>
          <w:sz w:val="22"/>
          <w:lang w:val="fr-FR"/>
        </w:rPr>
        <w:t xml:space="preserve">Commentaire de la Loi Organique du 10 mars 1925. Instructions Ministérielles, 1925, 1 katern </w:t>
      </w:r>
    </w:p>
    <w:p w:rsidR="003358DE" w:rsidRDefault="003358DE">
      <w:pPr>
        <w:rPr>
          <w:color w:val="CC99FF"/>
        </w:rPr>
      </w:pPr>
      <w:r>
        <w:rPr>
          <w:sz w:val="22"/>
          <w:lang w:val="fr-FR"/>
        </w:rPr>
        <w:tab/>
      </w:r>
      <w:r>
        <w:rPr>
          <w:sz w:val="22"/>
          <w:lang w:val="fr-FR"/>
        </w:rPr>
        <w:tab/>
      </w:r>
      <w:r>
        <w:rPr>
          <w:sz w:val="22"/>
          <w:lang w:val="nl-BE"/>
        </w:rPr>
        <w:t>1 deel</w:t>
      </w:r>
    </w:p>
    <w:p w:rsidR="003358DE" w:rsidRDefault="003358DE">
      <w:pPr>
        <w:rPr>
          <w:color w:val="CC99FF"/>
        </w:rPr>
      </w:pPr>
    </w:p>
    <w:p w:rsidR="003358DE" w:rsidRDefault="003358DE">
      <w:pPr>
        <w:tabs>
          <w:tab w:val="left" w:pos="2410"/>
        </w:tabs>
        <w:ind w:left="2410"/>
        <w:rPr>
          <w:lang w:val="nl-BE"/>
        </w:rPr>
      </w:pPr>
      <w:r>
        <w:rPr>
          <w:i/>
          <w:sz w:val="24"/>
        </w:rPr>
        <w:t>2. Personeel</w:t>
      </w:r>
    </w:p>
    <w:p w:rsidR="003358DE" w:rsidRDefault="003358DE">
      <w:pPr>
        <w:rPr>
          <w:lang w:val="nl-BE"/>
        </w:rPr>
      </w:pPr>
    </w:p>
    <w:p w:rsidR="003358DE" w:rsidRDefault="003358DE">
      <w:pPr>
        <w:ind w:left="1410" w:hanging="1410"/>
        <w:rPr>
          <w:sz w:val="22"/>
          <w:lang w:val="nl-BE"/>
        </w:rPr>
      </w:pPr>
      <w:r>
        <w:rPr>
          <w:sz w:val="22"/>
          <w:lang w:val="nl-BE"/>
        </w:rPr>
        <w:t>5387</w:t>
      </w:r>
      <w:r>
        <w:rPr>
          <w:sz w:val="22"/>
          <w:lang w:val="nl-BE"/>
        </w:rPr>
        <w:tab/>
      </w:r>
      <w:r>
        <w:rPr>
          <w:sz w:val="22"/>
          <w:lang w:val="nl-BE"/>
        </w:rPr>
        <w:tab/>
        <w:t>Uittreksel uit het register der beraadslagingen van het bureel van weldadigheid m.b.t. de aanstelling van Croon, Philippe Joseph Léopold tot ontvanger, goedgekeurd door de bestendige deputatie op 11/03/1874, 13/01/1874, 1 stuk</w:t>
      </w:r>
    </w:p>
    <w:p w:rsidR="003358DE" w:rsidRDefault="003358DE">
      <w:pPr>
        <w:pStyle w:val="Plattetekst"/>
        <w:ind w:left="3576"/>
        <w:rPr>
          <w:b w:val="0"/>
          <w:sz w:val="22"/>
          <w:lang w:val="nl-BE"/>
        </w:rPr>
      </w:pPr>
    </w:p>
    <w:p w:rsidR="003358DE" w:rsidRDefault="003358DE">
      <w:pPr>
        <w:tabs>
          <w:tab w:val="left" w:pos="2410"/>
        </w:tabs>
        <w:ind w:left="2410"/>
        <w:rPr>
          <w:sz w:val="22"/>
          <w:lang w:val="nl-BE"/>
        </w:rPr>
      </w:pPr>
      <w:r>
        <w:rPr>
          <w:i/>
          <w:sz w:val="24"/>
        </w:rPr>
        <w:t>3. Patrimonium</w:t>
      </w:r>
    </w:p>
    <w:p w:rsidR="003358DE" w:rsidRDefault="003358DE">
      <w:pPr>
        <w:rPr>
          <w:sz w:val="22"/>
          <w:lang w:val="nl-BE"/>
        </w:rPr>
      </w:pPr>
    </w:p>
    <w:p w:rsidR="003358DE" w:rsidRDefault="003358DE">
      <w:pPr>
        <w:ind w:left="1410" w:hanging="1410"/>
        <w:rPr>
          <w:sz w:val="22"/>
          <w:lang w:val="nl-BE"/>
        </w:rPr>
      </w:pPr>
      <w:r>
        <w:rPr>
          <w:sz w:val="22"/>
          <w:lang w:val="nl-BE"/>
        </w:rPr>
        <w:t>5388-5389</w:t>
      </w:r>
      <w:r>
        <w:rPr>
          <w:sz w:val="22"/>
          <w:lang w:val="nl-BE"/>
        </w:rPr>
        <w:tab/>
        <w:t>Uittreksel uit het register der beraadslagingen van het bureel van weldadigheid m.b.t. de ruiling van percelen grond, 1864, 2 stukken</w:t>
      </w:r>
    </w:p>
    <w:p w:rsidR="003358DE" w:rsidRDefault="003358DE">
      <w:pPr>
        <w:ind w:left="2124" w:hanging="706"/>
        <w:rPr>
          <w:sz w:val="22"/>
          <w:lang w:val="nl-BE"/>
        </w:rPr>
      </w:pPr>
      <w:r>
        <w:rPr>
          <w:sz w:val="22"/>
          <w:lang w:val="nl-BE"/>
        </w:rPr>
        <w:t>5388</w:t>
      </w:r>
      <w:r>
        <w:rPr>
          <w:sz w:val="22"/>
          <w:lang w:val="nl-BE"/>
        </w:rPr>
        <w:tab/>
        <w:t>met Claes, Paul, goedgekeurd door de bestendige deputatie op 13/05/1863, 14/04/1864</w:t>
      </w:r>
    </w:p>
    <w:p w:rsidR="003358DE" w:rsidRDefault="003358DE">
      <w:pPr>
        <w:ind w:left="2124" w:hanging="706"/>
        <w:rPr>
          <w:sz w:val="22"/>
          <w:lang w:val="nl-BE"/>
        </w:rPr>
      </w:pPr>
      <w:r>
        <w:rPr>
          <w:sz w:val="22"/>
          <w:lang w:val="nl-BE"/>
        </w:rPr>
        <w:t>5389</w:t>
      </w:r>
      <w:r>
        <w:rPr>
          <w:sz w:val="22"/>
          <w:lang w:val="nl-BE"/>
        </w:rPr>
        <w:tab/>
        <w:t>met de markies de Saijve, goedgekeurd door de bestendige deputatie op 4/01/1865, 09/12/1864</w:t>
      </w:r>
    </w:p>
    <w:p w:rsidR="003358DE" w:rsidRDefault="003358DE">
      <w:pPr>
        <w:ind w:left="2124" w:hanging="706"/>
        <w:rPr>
          <w:sz w:val="16"/>
          <w:szCs w:val="16"/>
          <w:lang w:val="fr-FR"/>
        </w:rPr>
      </w:pPr>
      <w:r>
        <w:rPr>
          <w:sz w:val="22"/>
          <w:lang w:val="nl-BE"/>
        </w:rPr>
        <w:tab/>
      </w:r>
      <w:r>
        <w:rPr>
          <w:sz w:val="16"/>
          <w:szCs w:val="16"/>
          <w:lang w:val="fr-FR"/>
        </w:rPr>
        <w:t xml:space="preserve">Met één plan ‘Plan d'une parcelle de terre Section B nº 161 et partie de 160 du cadastre de Clabecq appartenant aux Pauvres de Lembecq, à échanger pour une autre parcelle de terre d'une contenance double Section A partie de 94 appartenant à Monsieur le Marquis de Sayve’. Plan, 2/11/1864, 1 stuk </w:t>
      </w:r>
    </w:p>
    <w:p w:rsidR="003358DE" w:rsidRDefault="003358DE">
      <w:pPr>
        <w:ind w:left="2124" w:hanging="1422"/>
        <w:rPr>
          <w:sz w:val="16"/>
          <w:szCs w:val="16"/>
          <w:lang w:val="fr-FR"/>
        </w:rPr>
      </w:pPr>
    </w:p>
    <w:p w:rsidR="003358DE" w:rsidRDefault="003358DE">
      <w:pPr>
        <w:pStyle w:val="Plattetekst"/>
        <w:rPr>
          <w:b w:val="0"/>
          <w:sz w:val="22"/>
          <w:lang w:val="fr-FR"/>
        </w:rPr>
      </w:pPr>
    </w:p>
    <w:p w:rsidR="003358DE" w:rsidRDefault="003358DE">
      <w:pPr>
        <w:ind w:left="1410" w:hanging="1410"/>
        <w:rPr>
          <w:sz w:val="22"/>
          <w:lang w:val="nl-BE"/>
        </w:rPr>
      </w:pPr>
      <w:r>
        <w:rPr>
          <w:sz w:val="22"/>
          <w:lang w:val="nl-BE"/>
        </w:rPr>
        <w:t>5390-5391</w:t>
      </w:r>
      <w:r>
        <w:rPr>
          <w:sz w:val="22"/>
          <w:lang w:val="nl-BE"/>
        </w:rPr>
        <w:tab/>
        <w:t>Besluiten van de bestendige deputatie, 1880, 2 stukken</w:t>
      </w:r>
    </w:p>
    <w:p w:rsidR="003358DE" w:rsidRDefault="003358DE">
      <w:pPr>
        <w:ind w:left="1410" w:hanging="708"/>
        <w:rPr>
          <w:sz w:val="16"/>
          <w:lang w:val="nl-BE"/>
        </w:rPr>
      </w:pPr>
      <w:r>
        <w:rPr>
          <w:sz w:val="22"/>
          <w:lang w:val="nl-BE"/>
        </w:rPr>
        <w:tab/>
        <w:t>5390</w:t>
      </w:r>
      <w:r>
        <w:rPr>
          <w:sz w:val="22"/>
          <w:lang w:val="nl-BE"/>
        </w:rPr>
        <w:tab/>
        <w:t>m.b.t. de verhuring van goederen van het bureel van weldadigheid, 7/01/1880</w:t>
      </w:r>
    </w:p>
    <w:p w:rsidR="003358DE" w:rsidRDefault="003358DE">
      <w:pPr>
        <w:ind w:left="1416" w:firstLine="708"/>
        <w:rPr>
          <w:sz w:val="22"/>
          <w:lang w:val="nl-BE"/>
        </w:rPr>
      </w:pPr>
      <w:r>
        <w:rPr>
          <w:sz w:val="16"/>
          <w:lang w:val="nl-BE"/>
        </w:rPr>
        <w:t>Met lijst in bijlage</w:t>
      </w:r>
    </w:p>
    <w:p w:rsidR="003358DE" w:rsidRDefault="003358DE">
      <w:pPr>
        <w:ind w:left="1410" w:hanging="708"/>
        <w:rPr>
          <w:sz w:val="16"/>
          <w:lang w:val="nl-BE"/>
        </w:rPr>
      </w:pPr>
      <w:r>
        <w:rPr>
          <w:sz w:val="22"/>
          <w:lang w:val="nl-BE"/>
        </w:rPr>
        <w:tab/>
        <w:t>5391</w:t>
      </w:r>
      <w:r>
        <w:rPr>
          <w:sz w:val="22"/>
          <w:lang w:val="nl-BE"/>
        </w:rPr>
        <w:tab/>
        <w:t>m.b.t. verkoop van bomen van het bureel van weldadigheid, 17/03/1880</w:t>
      </w:r>
    </w:p>
    <w:p w:rsidR="003358DE" w:rsidRDefault="003358DE">
      <w:pPr>
        <w:ind w:left="1416" w:firstLine="708"/>
        <w:rPr>
          <w:sz w:val="22"/>
        </w:rPr>
      </w:pPr>
      <w:r>
        <w:rPr>
          <w:sz w:val="16"/>
          <w:lang w:val="nl-BE"/>
        </w:rPr>
        <w:t>Met staat</w:t>
      </w:r>
    </w:p>
    <w:p w:rsidR="003358DE" w:rsidRDefault="003358DE">
      <w:pPr>
        <w:pStyle w:val="Plattetekst"/>
        <w:rPr>
          <w:b w:val="0"/>
          <w:sz w:val="22"/>
        </w:rPr>
      </w:pPr>
    </w:p>
    <w:p w:rsidR="003358DE" w:rsidRDefault="003358DE">
      <w:pPr>
        <w:ind w:left="1410" w:hanging="1410"/>
        <w:rPr>
          <w:sz w:val="22"/>
          <w:lang w:val="nl-BE"/>
        </w:rPr>
      </w:pPr>
      <w:r>
        <w:rPr>
          <w:sz w:val="22"/>
          <w:lang w:val="nl-BE"/>
        </w:rPr>
        <w:t>5392-5393</w:t>
      </w:r>
      <w:r>
        <w:rPr>
          <w:sz w:val="22"/>
          <w:lang w:val="nl-BE"/>
        </w:rPr>
        <w:tab/>
      </w:r>
      <w:r>
        <w:rPr>
          <w:sz w:val="22"/>
          <w:lang w:val="nl-BE"/>
        </w:rPr>
        <w:tab/>
        <w:t>Uittreksel uit het register der beraadslagingen van het bureel van weldadigheid m.b.t.</w:t>
      </w:r>
    </w:p>
    <w:p w:rsidR="003358DE" w:rsidRDefault="003358DE">
      <w:pPr>
        <w:ind w:left="1410" w:firstLine="6"/>
        <w:rPr>
          <w:lang w:val="nl-BE"/>
        </w:rPr>
      </w:pPr>
      <w:r>
        <w:rPr>
          <w:sz w:val="22"/>
          <w:lang w:val="nl-BE"/>
        </w:rPr>
        <w:t xml:space="preserve">de verkoop van grond aan de Bank van België voor de aanleg van de spoorweg tussen Ecaussines </w:t>
      </w:r>
      <w:r>
        <w:t>en Lembeek</w:t>
      </w:r>
      <w:r>
        <w:rPr>
          <w:sz w:val="22"/>
          <w:lang w:val="nl-BE"/>
        </w:rPr>
        <w:t>, 1882, 2 stukken</w:t>
      </w:r>
    </w:p>
    <w:p w:rsidR="003358DE" w:rsidRDefault="003358DE">
      <w:pPr>
        <w:pStyle w:val="Plattetekstinspringen"/>
        <w:ind w:left="0" w:firstLine="708"/>
        <w:rPr>
          <w:sz w:val="16"/>
          <w:lang w:val="nl-BE"/>
        </w:rPr>
      </w:pPr>
      <w:r>
        <w:rPr>
          <w:lang w:val="nl-BE"/>
        </w:rPr>
        <w:tab/>
      </w:r>
      <w:r>
        <w:rPr>
          <w:lang w:val="nl-BE"/>
        </w:rPr>
        <w:tab/>
        <w:t xml:space="preserve">5392 </w:t>
      </w:r>
      <w:r>
        <w:rPr>
          <w:lang w:val="nl-BE"/>
        </w:rPr>
        <w:tab/>
      </w:r>
      <w:r>
        <w:t xml:space="preserve">goedgekeurd door de bestendige deputatie op 4/10/1882, 8/08/1882 </w:t>
      </w:r>
    </w:p>
    <w:p w:rsidR="003358DE" w:rsidRDefault="003358DE">
      <w:pPr>
        <w:ind w:left="1410" w:hanging="1410"/>
        <w:rPr>
          <w:sz w:val="22"/>
          <w:lang w:val="nl-BE"/>
        </w:rPr>
      </w:pPr>
      <w:r>
        <w:rPr>
          <w:sz w:val="16"/>
          <w:lang w:val="nl-BE"/>
        </w:rPr>
        <w:tab/>
      </w:r>
      <w:r>
        <w:rPr>
          <w:sz w:val="16"/>
          <w:lang w:val="nl-BE"/>
        </w:rPr>
        <w:tab/>
      </w:r>
      <w:r>
        <w:rPr>
          <w:sz w:val="16"/>
          <w:lang w:val="nl-BE"/>
        </w:rPr>
        <w:tab/>
        <w:t>Met staat van het terrein in bijlage</w:t>
      </w:r>
    </w:p>
    <w:p w:rsidR="003358DE" w:rsidRDefault="003358DE">
      <w:pPr>
        <w:ind w:left="2124" w:hanging="706"/>
        <w:rPr>
          <w:sz w:val="22"/>
          <w:lang w:val="nl-BE"/>
        </w:rPr>
      </w:pPr>
      <w:r>
        <w:rPr>
          <w:sz w:val="22"/>
          <w:lang w:val="nl-BE"/>
        </w:rPr>
        <w:t>5393</w:t>
      </w:r>
      <w:r>
        <w:rPr>
          <w:sz w:val="22"/>
          <w:lang w:val="nl-BE"/>
        </w:rPr>
        <w:tab/>
        <w:t>goedgekeurd door de bestendige deputatie op 26/10/1882, 23/10/1882</w:t>
      </w:r>
    </w:p>
    <w:p w:rsidR="003358DE" w:rsidRDefault="003358DE">
      <w:pPr>
        <w:pStyle w:val="Plattetekst"/>
        <w:rPr>
          <w:b w:val="0"/>
          <w:sz w:val="22"/>
          <w:lang w:val="nl-BE"/>
        </w:rPr>
      </w:pPr>
    </w:p>
    <w:p w:rsidR="003358DE" w:rsidRDefault="003358DE">
      <w:pPr>
        <w:ind w:left="1410" w:hanging="1410"/>
        <w:rPr>
          <w:sz w:val="22"/>
          <w:lang w:val="nl-BE"/>
        </w:rPr>
      </w:pPr>
      <w:r>
        <w:rPr>
          <w:sz w:val="22"/>
        </w:rPr>
        <w:t>5394</w:t>
      </w:r>
      <w:r>
        <w:rPr>
          <w:sz w:val="22"/>
        </w:rPr>
        <w:tab/>
        <w:t>Akte van verhuring van de onroerende goederen voor een termijn van 9 jaren, 1904, 1 katern</w:t>
      </w:r>
    </w:p>
    <w:p w:rsidR="003358DE" w:rsidRDefault="003358DE">
      <w:pPr>
        <w:pStyle w:val="Plattetekst"/>
        <w:rPr>
          <w:b w:val="0"/>
          <w:sz w:val="22"/>
          <w:lang w:val="nl-BE"/>
        </w:rPr>
      </w:pPr>
    </w:p>
    <w:p w:rsidR="003358DE" w:rsidRDefault="003358DE">
      <w:pPr>
        <w:tabs>
          <w:tab w:val="left" w:pos="2410"/>
        </w:tabs>
        <w:ind w:left="2410"/>
        <w:rPr>
          <w:sz w:val="22"/>
        </w:rPr>
      </w:pPr>
      <w:r>
        <w:rPr>
          <w:i/>
          <w:sz w:val="24"/>
        </w:rPr>
        <w:t xml:space="preserve">4. Financiën </w:t>
      </w:r>
    </w:p>
    <w:p w:rsidR="003358DE" w:rsidRDefault="003358DE">
      <w:pPr>
        <w:rPr>
          <w:sz w:val="22"/>
        </w:rPr>
      </w:pPr>
    </w:p>
    <w:p w:rsidR="003358DE" w:rsidRDefault="003358DE">
      <w:pPr>
        <w:ind w:left="1410" w:hanging="1410"/>
        <w:rPr>
          <w:color w:val="CC99FF"/>
          <w:lang w:val="nl-BE"/>
        </w:rPr>
      </w:pPr>
      <w:r>
        <w:rPr>
          <w:sz w:val="22"/>
        </w:rPr>
        <w:t>5395</w:t>
      </w:r>
      <w:r>
        <w:rPr>
          <w:sz w:val="22"/>
        </w:rPr>
        <w:tab/>
      </w:r>
      <w:r>
        <w:rPr>
          <w:sz w:val="22"/>
        </w:rPr>
        <w:tab/>
        <w:t xml:space="preserve">Kopie van de rekeningen van het bureel van weldadigheid van Lembeek van 1825 t.e.m. -829, 1833, 1 katern </w:t>
      </w:r>
    </w:p>
    <w:p w:rsidR="003358DE" w:rsidRDefault="003358DE">
      <w:pPr>
        <w:rPr>
          <w:color w:val="CC99FF"/>
          <w:lang w:val="nl-BE"/>
        </w:rPr>
      </w:pP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 xml:space="preserve">5396 </w:t>
      </w:r>
      <w:r>
        <w:tab/>
      </w:r>
      <w:r>
        <w:tab/>
        <w:t xml:space="preserve">Uittreksel uit het spaarboek nr.8678 behorende aan het Bureel van Weldadigheid, </w:t>
      </w:r>
    </w:p>
    <w:p w:rsidR="003358DE" w:rsidRDefault="003358DE">
      <w:pPr>
        <w:pStyle w:val="Plattetekst3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40" w:lineRule="auto"/>
      </w:pPr>
      <w:r>
        <w:tab/>
      </w:r>
      <w:r>
        <w:tab/>
        <w:t>1875, 1 omslag</w:t>
      </w:r>
      <w:r>
        <w:tab/>
      </w:r>
    </w:p>
    <w:p w:rsidR="003358DE" w:rsidRDefault="003358DE">
      <w:pPr>
        <w:pStyle w:val="Plattetekst"/>
        <w:rPr>
          <w:b w:val="0"/>
          <w:sz w:val="22"/>
        </w:rPr>
      </w:pPr>
    </w:p>
    <w:p w:rsidR="003358DE" w:rsidRDefault="003358DE">
      <w:pPr>
        <w:ind w:left="1410" w:hanging="1410"/>
        <w:rPr>
          <w:color w:val="CC99FF"/>
          <w:lang w:val="nl-BE"/>
        </w:rPr>
      </w:pPr>
      <w:r>
        <w:rPr>
          <w:sz w:val="22"/>
        </w:rPr>
        <w:t>5397</w:t>
      </w:r>
      <w:r>
        <w:rPr>
          <w:sz w:val="22"/>
          <w:lang w:val="nl-BE"/>
        </w:rPr>
        <w:t xml:space="preserve"> </w:t>
      </w:r>
      <w:r>
        <w:rPr>
          <w:sz w:val="22"/>
          <w:lang w:val="nl-BE"/>
        </w:rPr>
        <w:tab/>
        <w:t>Ingekomen brief ingekomen betreffende melding van de opmaak van de begroting voor 1922 vanwege het Bureel van Weldadigheid, 18/09/1921, 1 stuk</w:t>
      </w:r>
    </w:p>
    <w:p w:rsidR="003358DE" w:rsidRDefault="003358DE">
      <w:pPr>
        <w:rPr>
          <w:color w:val="CC99FF"/>
          <w:lang w:val="nl-BE"/>
        </w:rPr>
      </w:pPr>
    </w:p>
    <w:p w:rsidR="003358DE" w:rsidRDefault="003358DE">
      <w:pPr>
        <w:ind w:left="1410" w:hanging="1410"/>
        <w:rPr>
          <w:sz w:val="22"/>
          <w:lang w:val="nl-BE"/>
        </w:rPr>
      </w:pPr>
      <w:r>
        <w:rPr>
          <w:sz w:val="22"/>
          <w:lang w:val="nl-BE"/>
        </w:rPr>
        <w:t>5398-5407</w:t>
      </w:r>
      <w:r>
        <w:rPr>
          <w:sz w:val="22"/>
          <w:lang w:val="nl-BE"/>
        </w:rPr>
        <w:tab/>
      </w:r>
      <w:r>
        <w:rPr>
          <w:sz w:val="22"/>
          <w:lang w:val="nl-BE"/>
        </w:rPr>
        <w:tab/>
        <w:t>Uittreksel uit het register der beraadslagingen van het bureel van weldadigheid m.b.t.</w:t>
      </w:r>
    </w:p>
    <w:p w:rsidR="003358DE" w:rsidRDefault="003358DE">
      <w:pPr>
        <w:ind w:left="1410"/>
        <w:rPr>
          <w:sz w:val="22"/>
        </w:rPr>
      </w:pPr>
      <w:r>
        <w:rPr>
          <w:sz w:val="22"/>
          <w:lang w:val="nl-BE"/>
        </w:rPr>
        <w:t>terugbetaling van een lening,1865, 1867, 1874 – 1877, 1879, 10 stukken</w:t>
      </w:r>
    </w:p>
    <w:p w:rsidR="003358DE" w:rsidRDefault="003358DE">
      <w:pPr>
        <w:ind w:left="1410"/>
        <w:rPr>
          <w:sz w:val="22"/>
        </w:rPr>
      </w:pPr>
      <w:r>
        <w:rPr>
          <w:sz w:val="22"/>
        </w:rPr>
        <w:t>5398</w:t>
      </w:r>
      <w:r>
        <w:rPr>
          <w:sz w:val="22"/>
        </w:rPr>
        <w:tab/>
        <w:t>door Leclerq Godeau , 4/04/1865</w:t>
      </w:r>
    </w:p>
    <w:p w:rsidR="003358DE" w:rsidRDefault="003358DE">
      <w:pPr>
        <w:ind w:left="2124" w:hanging="708"/>
        <w:rPr>
          <w:sz w:val="22"/>
          <w:lang w:val="nl-BE"/>
        </w:rPr>
      </w:pPr>
      <w:r>
        <w:rPr>
          <w:sz w:val="22"/>
        </w:rPr>
        <w:t>539</w:t>
      </w:r>
      <w:r>
        <w:rPr>
          <w:sz w:val="22"/>
          <w:lang w:val="nl-BE"/>
        </w:rPr>
        <w:t>9</w:t>
      </w:r>
      <w:r>
        <w:rPr>
          <w:sz w:val="22"/>
          <w:lang w:val="nl-BE"/>
        </w:rPr>
        <w:tab/>
        <w:t>door Borremans Jean Henri, goedgekeurd door de bestendige deputatie op 15/03/1865, 26/01/1865, 1 stuk</w:t>
      </w:r>
    </w:p>
    <w:p w:rsidR="003358DE" w:rsidRDefault="003358DE">
      <w:pPr>
        <w:ind w:left="2124" w:hanging="708"/>
        <w:rPr>
          <w:sz w:val="22"/>
          <w:lang w:val="nl-BE"/>
        </w:rPr>
      </w:pPr>
      <w:r>
        <w:rPr>
          <w:sz w:val="22"/>
          <w:lang w:val="nl-BE"/>
        </w:rPr>
        <w:t>5400</w:t>
      </w:r>
      <w:r>
        <w:rPr>
          <w:sz w:val="22"/>
          <w:lang w:val="nl-BE"/>
        </w:rPr>
        <w:tab/>
        <w:t>door weduwe Vanderkelen Jean-Baptiste, Cuvelier Petronille, goedgekeurd door de bestendige deputatie op 29/01/1868, 14/12/1867</w:t>
      </w:r>
    </w:p>
    <w:p w:rsidR="003358DE" w:rsidRDefault="003358DE">
      <w:pPr>
        <w:ind w:left="2124" w:hanging="714"/>
        <w:rPr>
          <w:sz w:val="16"/>
          <w:lang w:val="nl-BE"/>
        </w:rPr>
      </w:pPr>
      <w:r>
        <w:rPr>
          <w:sz w:val="22"/>
          <w:lang w:val="nl-BE"/>
        </w:rPr>
        <w:t>5401</w:t>
      </w:r>
      <w:r>
        <w:rPr>
          <w:sz w:val="22"/>
          <w:lang w:val="nl-BE"/>
        </w:rPr>
        <w:tab/>
        <w:t>door Cantillon, Ernest Auguste, goedgekeurd door de bestendige deputatie op 27/03/1874, 15/03/1874</w:t>
      </w:r>
    </w:p>
    <w:p w:rsidR="003358DE" w:rsidRDefault="003358DE">
      <w:pPr>
        <w:rPr>
          <w:sz w:val="22"/>
          <w:lang w:val="nl-BE"/>
        </w:rPr>
      </w:pPr>
      <w:r>
        <w:rPr>
          <w:sz w:val="16"/>
          <w:lang w:val="nl-BE"/>
        </w:rPr>
        <w:tab/>
      </w:r>
      <w:r>
        <w:rPr>
          <w:sz w:val="16"/>
          <w:lang w:val="nl-BE"/>
        </w:rPr>
        <w:tab/>
      </w:r>
      <w:r>
        <w:rPr>
          <w:sz w:val="16"/>
          <w:lang w:val="nl-BE"/>
        </w:rPr>
        <w:tab/>
        <w:t>Met aanvraag in bijlage</w:t>
      </w:r>
    </w:p>
    <w:p w:rsidR="003358DE" w:rsidRDefault="003358DE">
      <w:pPr>
        <w:ind w:left="2124" w:hanging="706"/>
        <w:rPr>
          <w:sz w:val="16"/>
          <w:lang w:val="nl-BE"/>
        </w:rPr>
      </w:pPr>
      <w:r>
        <w:rPr>
          <w:sz w:val="22"/>
          <w:lang w:val="nl-BE"/>
        </w:rPr>
        <w:t xml:space="preserve">5402 </w:t>
      </w:r>
      <w:r>
        <w:rPr>
          <w:sz w:val="22"/>
          <w:lang w:val="nl-BE"/>
        </w:rPr>
        <w:tab/>
        <w:t>door Claes, Paul voor de terugbetaling van een lening, goedgekeurd door de bestendige deputatie op 31/12/1874, 17/09/1874</w:t>
      </w:r>
    </w:p>
    <w:p w:rsidR="003358DE" w:rsidRDefault="003358DE">
      <w:pPr>
        <w:ind w:left="1416" w:firstLine="708"/>
        <w:rPr>
          <w:sz w:val="22"/>
          <w:lang w:val="nl-BE"/>
        </w:rPr>
      </w:pPr>
      <w:r>
        <w:rPr>
          <w:sz w:val="16"/>
          <w:lang w:val="nl-BE"/>
        </w:rPr>
        <w:t>Met aanvraag in bijlage</w:t>
      </w:r>
    </w:p>
    <w:p w:rsidR="003358DE" w:rsidRDefault="003358DE">
      <w:pPr>
        <w:ind w:left="2124" w:hanging="714"/>
        <w:rPr>
          <w:lang w:val="nl-BE"/>
        </w:rPr>
      </w:pPr>
      <w:r>
        <w:rPr>
          <w:sz w:val="22"/>
          <w:lang w:val="nl-BE"/>
        </w:rPr>
        <w:t>5403</w:t>
      </w:r>
      <w:r>
        <w:rPr>
          <w:sz w:val="22"/>
          <w:lang w:val="nl-BE"/>
        </w:rPr>
        <w:tab/>
        <w:t>door Vancraenem Gabriël, goedgekeurd door de bestendige deputatie op 22/12/1875, 22/07/1875</w:t>
      </w:r>
    </w:p>
    <w:p w:rsidR="003358DE" w:rsidRDefault="003358DE">
      <w:pPr>
        <w:rPr>
          <w:sz w:val="22"/>
          <w:lang w:val="nl-BE"/>
        </w:rPr>
      </w:pPr>
      <w:r>
        <w:rPr>
          <w:lang w:val="nl-BE"/>
        </w:rPr>
        <w:tab/>
      </w:r>
      <w:r>
        <w:rPr>
          <w:lang w:val="nl-BE"/>
        </w:rPr>
        <w:tab/>
      </w:r>
      <w:r>
        <w:rPr>
          <w:lang w:val="nl-BE"/>
        </w:rPr>
        <w:tab/>
        <w:t>Met aanvraag in bijlage</w:t>
      </w:r>
    </w:p>
    <w:p w:rsidR="003358DE" w:rsidRDefault="003358DE">
      <w:pPr>
        <w:ind w:left="2136" w:hanging="720"/>
        <w:rPr>
          <w:lang w:val="nl-BE"/>
        </w:rPr>
      </w:pPr>
      <w:r>
        <w:rPr>
          <w:sz w:val="22"/>
          <w:lang w:val="nl-BE"/>
        </w:rPr>
        <w:t>5404</w:t>
      </w:r>
      <w:r>
        <w:rPr>
          <w:sz w:val="22"/>
          <w:lang w:val="nl-BE"/>
        </w:rPr>
        <w:tab/>
        <w:t>door de weduwe van Bonnewijn Philippe, Castiaux Christiane, goedgekeurd door de bestendige deputatie op 27/12/1867, 22/07/1876</w:t>
      </w:r>
    </w:p>
    <w:p w:rsidR="003358DE" w:rsidRDefault="003358DE">
      <w:pPr>
        <w:rPr>
          <w:sz w:val="22"/>
          <w:lang w:val="nl-BE"/>
        </w:rPr>
      </w:pPr>
      <w:r>
        <w:rPr>
          <w:lang w:val="nl-BE"/>
        </w:rPr>
        <w:tab/>
      </w:r>
      <w:r>
        <w:rPr>
          <w:lang w:val="nl-BE"/>
        </w:rPr>
        <w:tab/>
      </w:r>
      <w:r>
        <w:rPr>
          <w:lang w:val="nl-BE"/>
        </w:rPr>
        <w:tab/>
        <w:t>Met aanvraag in bijlage</w:t>
      </w:r>
    </w:p>
    <w:p w:rsidR="003358DE" w:rsidRDefault="003358DE">
      <w:pPr>
        <w:ind w:left="2124" w:hanging="708"/>
        <w:rPr>
          <w:sz w:val="22"/>
          <w:lang w:val="nl-BE"/>
        </w:rPr>
      </w:pPr>
      <w:r>
        <w:rPr>
          <w:sz w:val="22"/>
          <w:lang w:val="nl-BE"/>
        </w:rPr>
        <w:t>5405</w:t>
      </w:r>
      <w:r>
        <w:rPr>
          <w:sz w:val="22"/>
          <w:lang w:val="nl-BE"/>
        </w:rPr>
        <w:tab/>
        <w:t>door Cullens Olivier Joseph en Paijen Leopold, goedgekeurd door de bestendige deputatie op 27/10/1867, 15/10/1876</w:t>
      </w:r>
    </w:p>
    <w:p w:rsidR="003358DE" w:rsidRDefault="003358DE">
      <w:pPr>
        <w:ind w:left="2124" w:hanging="706"/>
        <w:rPr>
          <w:sz w:val="16"/>
          <w:lang w:val="nl-BE"/>
        </w:rPr>
      </w:pPr>
      <w:r>
        <w:rPr>
          <w:sz w:val="22"/>
          <w:lang w:val="nl-BE"/>
        </w:rPr>
        <w:t>5406</w:t>
      </w:r>
      <w:r>
        <w:rPr>
          <w:sz w:val="22"/>
          <w:lang w:val="nl-BE"/>
        </w:rPr>
        <w:tab/>
        <w:t>door weduwe Schoenmaker, Charles Louis, goedgekeurd door de bestendige deputatie op 28/08/1877, 07/08/1877</w:t>
      </w:r>
    </w:p>
    <w:p w:rsidR="003358DE" w:rsidRDefault="003358DE">
      <w:pPr>
        <w:ind w:left="1416" w:hanging="706"/>
        <w:rPr>
          <w:sz w:val="22"/>
          <w:lang w:val="nl-BE"/>
        </w:rPr>
      </w:pPr>
      <w:r>
        <w:rPr>
          <w:sz w:val="16"/>
          <w:lang w:val="nl-BE"/>
        </w:rPr>
        <w:tab/>
      </w:r>
      <w:r>
        <w:rPr>
          <w:sz w:val="16"/>
          <w:lang w:val="nl-BE"/>
        </w:rPr>
        <w:tab/>
        <w:t>Met aanvraag in bijlage</w:t>
      </w:r>
    </w:p>
    <w:p w:rsidR="003358DE" w:rsidRDefault="003358DE">
      <w:pPr>
        <w:ind w:left="2124" w:hanging="706"/>
        <w:rPr>
          <w:sz w:val="16"/>
          <w:lang w:val="nl-BE"/>
        </w:rPr>
      </w:pPr>
      <w:r>
        <w:rPr>
          <w:sz w:val="22"/>
          <w:lang w:val="nl-BE"/>
        </w:rPr>
        <w:t>5407</w:t>
      </w:r>
      <w:r>
        <w:rPr>
          <w:sz w:val="22"/>
          <w:lang w:val="nl-BE"/>
        </w:rPr>
        <w:tab/>
        <w:t>door Claes, Marie Josephe, goedgekeurd door de bestendige deputatie op 07/01/1880, 22/09/1879</w:t>
      </w:r>
    </w:p>
    <w:p w:rsidR="003358DE" w:rsidRDefault="003358DE">
      <w:pPr>
        <w:ind w:left="1416" w:firstLine="708"/>
        <w:rPr>
          <w:sz w:val="22"/>
          <w:lang w:val="nl-BE"/>
        </w:rPr>
      </w:pPr>
      <w:r>
        <w:rPr>
          <w:sz w:val="16"/>
          <w:lang w:val="nl-BE"/>
        </w:rPr>
        <w:t>Met aanvraag in bijlage</w:t>
      </w:r>
    </w:p>
    <w:p w:rsidR="003358DE" w:rsidRDefault="003358DE">
      <w:pPr>
        <w:rPr>
          <w:sz w:val="22"/>
          <w:lang w:val="nl-BE"/>
        </w:rPr>
      </w:pPr>
    </w:p>
    <w:p w:rsidR="003358DE" w:rsidRDefault="003358DE">
      <w:pPr>
        <w:ind w:left="1410" w:hanging="1410"/>
        <w:rPr>
          <w:sz w:val="22"/>
          <w:lang w:val="nl-BE"/>
        </w:rPr>
      </w:pPr>
      <w:r>
        <w:rPr>
          <w:sz w:val="22"/>
          <w:lang w:val="nl-BE"/>
        </w:rPr>
        <w:t>5408-5409</w:t>
      </w:r>
      <w:r>
        <w:rPr>
          <w:sz w:val="22"/>
          <w:lang w:val="nl-BE"/>
        </w:rPr>
        <w:tab/>
      </w:r>
      <w:r>
        <w:rPr>
          <w:sz w:val="22"/>
          <w:lang w:val="nl-BE"/>
        </w:rPr>
        <w:tab/>
        <w:t>Uittreksel uit het register der beraadslagingen van het bureel van weldadigheid m.b.t.</w:t>
      </w:r>
    </w:p>
    <w:p w:rsidR="003358DE" w:rsidRDefault="003358DE">
      <w:pPr>
        <w:ind w:left="1410"/>
        <w:rPr>
          <w:sz w:val="22"/>
          <w:lang w:val="nl-BE"/>
        </w:rPr>
      </w:pPr>
      <w:r>
        <w:rPr>
          <w:sz w:val="22"/>
          <w:lang w:val="nl-BE"/>
        </w:rPr>
        <w:t>de rekeningen, 1867, 1874, 2 stukken</w:t>
      </w:r>
    </w:p>
    <w:p w:rsidR="003358DE" w:rsidRDefault="003358DE">
      <w:pPr>
        <w:ind w:left="2124" w:hanging="706"/>
        <w:rPr>
          <w:sz w:val="22"/>
          <w:lang w:val="nl-BE"/>
        </w:rPr>
      </w:pPr>
      <w:r>
        <w:rPr>
          <w:sz w:val="22"/>
          <w:lang w:val="nl-BE"/>
        </w:rPr>
        <w:t>5408</w:t>
      </w:r>
      <w:r>
        <w:rPr>
          <w:sz w:val="22"/>
          <w:lang w:val="nl-BE"/>
        </w:rPr>
        <w:tab/>
        <w:t>het afhalen van geld uit een rekening om uit te lenen aan de gemeente voor de bouw van een school met woning voor de leraren, goedgekeurd door de bestendige deputatie op 26/06/1867, 23/05/1867</w:t>
      </w:r>
    </w:p>
    <w:p w:rsidR="003358DE" w:rsidRDefault="003358DE">
      <w:pPr>
        <w:tabs>
          <w:tab w:val="left" w:pos="0"/>
          <w:tab w:val="left" w:pos="720"/>
          <w:tab w:val="left" w:pos="1440"/>
          <w:tab w:val="left" w:pos="2160"/>
        </w:tabs>
        <w:ind w:left="2124" w:hanging="706"/>
        <w:rPr>
          <w:color w:val="CC99FF"/>
          <w:lang w:val="nl-BE"/>
        </w:rPr>
      </w:pPr>
      <w:r>
        <w:rPr>
          <w:sz w:val="22"/>
          <w:lang w:val="nl-BE"/>
        </w:rPr>
        <w:t>5409</w:t>
      </w:r>
      <w:r>
        <w:rPr>
          <w:sz w:val="22"/>
          <w:lang w:val="nl-BE"/>
        </w:rPr>
        <w:tab/>
        <w:t>m.b.t. het plaatsen van geld op rekening, goedgekeurd door de bestendige deputatie op 31/12/1874, 17/09/1874</w:t>
      </w:r>
    </w:p>
    <w:p w:rsidR="003358DE" w:rsidRDefault="003358DE">
      <w:pPr>
        <w:ind w:hanging="848"/>
        <w:rPr>
          <w:color w:val="CC99FF"/>
          <w:lang w:val="nl-BE"/>
        </w:rPr>
      </w:pPr>
    </w:p>
    <w:p w:rsidR="003358DE" w:rsidRDefault="003358DE">
      <w:pPr>
        <w:tabs>
          <w:tab w:val="left" w:pos="2410"/>
        </w:tabs>
        <w:ind w:left="2410"/>
        <w:rPr>
          <w:color w:val="CC99FF"/>
          <w:lang w:val="nl-BE"/>
        </w:rPr>
      </w:pPr>
      <w:r>
        <w:rPr>
          <w:i/>
          <w:sz w:val="24"/>
        </w:rPr>
        <w:t>5. Taakuitvoering</w:t>
      </w:r>
    </w:p>
    <w:p w:rsidR="003358DE" w:rsidRDefault="003358DE">
      <w:pPr>
        <w:rPr>
          <w:color w:val="CC99FF"/>
          <w:lang w:val="nl-BE"/>
        </w:rPr>
      </w:pPr>
    </w:p>
    <w:p w:rsidR="003358DE" w:rsidRDefault="003358DE">
      <w:pPr>
        <w:ind w:left="1410" w:hanging="1410"/>
        <w:rPr>
          <w:color w:val="CC99FF"/>
          <w:lang w:val="nl-BE"/>
        </w:rPr>
      </w:pPr>
      <w:r>
        <w:rPr>
          <w:sz w:val="22"/>
          <w:lang w:val="nl-BE"/>
        </w:rPr>
        <w:t xml:space="preserve">5410 </w:t>
      </w:r>
      <w:r>
        <w:rPr>
          <w:sz w:val="22"/>
          <w:lang w:val="nl-BE"/>
        </w:rPr>
        <w:tab/>
        <w:t xml:space="preserve">Akte van een vernieuwing van een rechtstitel door Bal Jeanne Marie, weduwe van Borremans Pierre, verblijvend te Malheide ten voordele van de minderjarigen Duvelé te Halle, 08/03/1834, 1 katern </w:t>
      </w:r>
    </w:p>
    <w:p w:rsidR="003358DE" w:rsidRDefault="003358DE">
      <w:pPr>
        <w:rPr>
          <w:color w:val="CC99FF"/>
          <w:lang w:val="nl-BE"/>
        </w:rPr>
      </w:pPr>
    </w:p>
    <w:p w:rsidR="003358DE" w:rsidRDefault="003358DE">
      <w:pPr>
        <w:ind w:left="1410" w:hanging="1410"/>
        <w:rPr>
          <w:b/>
          <w:sz w:val="28"/>
        </w:rPr>
      </w:pPr>
      <w:r>
        <w:rPr>
          <w:sz w:val="22"/>
          <w:lang w:val="nl-BE"/>
        </w:rPr>
        <w:t xml:space="preserve">5411 </w:t>
      </w:r>
      <w:r>
        <w:rPr>
          <w:sz w:val="22"/>
          <w:lang w:val="nl-BE"/>
        </w:rPr>
        <w:tab/>
        <w:t>Akte van schuldvordering ten nadele van Borremans Marie-Barbe, echtgenote van Lories Michel, verblijvend te Malheide, Leheuwe Josse en consoorten van een rente ten voordele van het bureel van weldadigheid, 24/06/1859, 1 stuk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8"/>
        </w:rPr>
      </w:pPr>
    </w:p>
    <w:p w:rsidR="003358DE" w:rsidRDefault="003358DE">
      <w:pPr>
        <w:ind w:left="1410" w:hanging="1410"/>
        <w:rPr>
          <w:b/>
          <w:sz w:val="28"/>
          <w:lang w:val="nl-BE"/>
        </w:rPr>
      </w:pPr>
      <w:r>
        <w:rPr>
          <w:sz w:val="22"/>
          <w:lang w:val="nl-BE"/>
        </w:rPr>
        <w:t xml:space="preserve">5412 </w:t>
      </w:r>
      <w:r>
        <w:rPr>
          <w:sz w:val="22"/>
          <w:lang w:val="nl-BE"/>
        </w:rPr>
        <w:tab/>
        <w:t xml:space="preserve">Akte (grosse) waarbij Borremans Marie-Barbe en haar echtgenoot, verblijvend te Malheide, en consoorten een jaarlijkse rente ten voordele van het bureel van weldadigheid toelaat, 23/03/1864,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b/>
          <w:sz w:val="28"/>
          <w:lang w:val="nl-BE"/>
        </w:rPr>
      </w:pPr>
    </w:p>
    <w:p w:rsidR="003358DE" w:rsidRDefault="003358DE">
      <w:pPr>
        <w:rPr>
          <w:sz w:val="22"/>
          <w:lang w:val="nl-BE"/>
        </w:rPr>
      </w:pPr>
      <w:r>
        <w:rPr>
          <w:sz w:val="22"/>
          <w:lang w:val="nl-BE"/>
        </w:rPr>
        <w:t xml:space="preserve">5413 </w:t>
      </w:r>
      <w:r>
        <w:rPr>
          <w:sz w:val="22"/>
          <w:lang w:val="nl-BE"/>
        </w:rPr>
        <w:tab/>
      </w:r>
      <w:r>
        <w:rPr>
          <w:sz w:val="22"/>
          <w:lang w:val="nl-BE"/>
        </w:rPr>
        <w:tab/>
        <w:t xml:space="preserve">Akte van schuldvordering ten nadele van Decoster Joseph, Louckx Henri, </w:t>
      </w:r>
    </w:p>
    <w:p w:rsidR="003358DE" w:rsidRDefault="003358DE">
      <w:pPr>
        <w:ind w:left="708" w:firstLine="708"/>
        <w:rPr>
          <w:color w:val="FF00FF"/>
        </w:rPr>
      </w:pPr>
      <w:r>
        <w:rPr>
          <w:sz w:val="22"/>
          <w:lang w:val="nl-BE"/>
        </w:rPr>
        <w:t xml:space="preserve">Henderdael Dominique en Rimez Jean- Baptiste, 22/04/1890, 1 stuk </w:t>
      </w:r>
    </w:p>
    <w:p w:rsidR="003358DE" w:rsidRDefault="003358DE">
      <w:pPr>
        <w:rPr>
          <w:color w:val="FF00FF"/>
        </w:rPr>
      </w:pPr>
    </w:p>
    <w:p w:rsidR="003358DE" w:rsidRDefault="003358DE">
      <w:pPr>
        <w:rPr>
          <w:color w:val="FF00FF"/>
        </w:rPr>
      </w:pPr>
    </w:p>
    <w:p w:rsidR="003358DE" w:rsidRDefault="003358DE">
      <w:pPr>
        <w:rPr>
          <w:color w:val="FF00FF"/>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80" w:hanging="1462"/>
        <w:rPr>
          <w:sz w:val="22"/>
        </w:rPr>
      </w:pPr>
      <w:r>
        <w:rPr>
          <w:i/>
          <w:sz w:val="28"/>
        </w:rPr>
        <w:t>B. Commissie van openbare onderstand (1925 – 1976)</w:t>
      </w:r>
    </w:p>
    <w:p w:rsidR="003358DE" w:rsidRDefault="003358DE">
      <w:pPr>
        <w:pStyle w:val="Plattetekst"/>
        <w:rPr>
          <w:b w:val="0"/>
          <w:sz w:val="22"/>
        </w:rPr>
      </w:pPr>
    </w:p>
    <w:p w:rsidR="003358DE" w:rsidRDefault="003358DE">
      <w:pPr>
        <w:tabs>
          <w:tab w:val="left" w:pos="2410"/>
        </w:tabs>
        <w:ind w:left="2410"/>
        <w:rPr>
          <w:sz w:val="22"/>
        </w:rPr>
      </w:pPr>
      <w:r>
        <w:rPr>
          <w:i/>
          <w:sz w:val="24"/>
        </w:rPr>
        <w:t xml:space="preserve">1. Structuur  </w:t>
      </w:r>
    </w:p>
    <w:p w:rsidR="003358DE" w:rsidRDefault="003358DE">
      <w:pPr>
        <w:pStyle w:val="Plattetekst"/>
        <w:ind w:left="3576"/>
        <w:rPr>
          <w:b w:val="0"/>
          <w:sz w:val="22"/>
        </w:rPr>
      </w:pPr>
    </w:p>
    <w:p w:rsidR="003358DE" w:rsidRDefault="003358DE">
      <w:pPr>
        <w:pStyle w:val="Plattetekst"/>
        <w:ind w:left="1410" w:hanging="1410"/>
        <w:rPr>
          <w:b w:val="0"/>
          <w:sz w:val="22"/>
        </w:rPr>
      </w:pPr>
      <w:r>
        <w:rPr>
          <w:b w:val="0"/>
          <w:sz w:val="22"/>
        </w:rPr>
        <w:t>5414</w:t>
      </w:r>
      <w:r>
        <w:rPr>
          <w:b w:val="0"/>
          <w:sz w:val="22"/>
        </w:rPr>
        <w:tab/>
      </w:r>
      <w:r>
        <w:rPr>
          <w:b w:val="0"/>
          <w:sz w:val="22"/>
        </w:rPr>
        <w:tab/>
        <w:t>Uittreksels uit het register van de beraadslagingen van de gemeenteraad en briefwisseling m.b.t. de verkiezingen van leden van de C.O.O. met akten van eedaflegging, 1930 – 1959, 1 omslag</w:t>
      </w:r>
      <w:r>
        <w:rPr>
          <w:b w:val="0"/>
          <w:color w:val="3366FF"/>
          <w:sz w:val="22"/>
          <w:lang w:val="nl-BE"/>
        </w:rPr>
        <w:t xml:space="preserve">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5415</w:t>
      </w:r>
      <w:r>
        <w:rPr>
          <w:b w:val="0"/>
          <w:sz w:val="22"/>
        </w:rPr>
        <w:tab/>
      </w:r>
      <w:r>
        <w:rPr>
          <w:b w:val="0"/>
          <w:sz w:val="22"/>
        </w:rPr>
        <w:tab/>
        <w:t xml:space="preserve">Uittreksels uit het register van de beraadslagingen van de gemeenteraad en de C.O.O. en briefwisseling m.b.t. de samenstelling van C.O.O. en haar werking, 1967 – 1972, 1 omslag </w:t>
      </w:r>
    </w:p>
    <w:p w:rsidR="003358DE" w:rsidRDefault="003358DE">
      <w:pPr>
        <w:pStyle w:val="Plattetekst"/>
        <w:rPr>
          <w:b w:val="0"/>
          <w:sz w:val="22"/>
        </w:rPr>
      </w:pPr>
    </w:p>
    <w:p w:rsidR="003358DE" w:rsidRDefault="003358DE">
      <w:pPr>
        <w:ind w:left="1410" w:hanging="1410"/>
        <w:rPr>
          <w:bCs/>
          <w:sz w:val="22"/>
          <w:lang w:val="nl-BE"/>
        </w:rPr>
      </w:pPr>
      <w:r>
        <w:rPr>
          <w:sz w:val="22"/>
          <w:lang w:val="nl-BE"/>
        </w:rPr>
        <w:t xml:space="preserve">5416 </w:t>
      </w:r>
      <w:r>
        <w:rPr>
          <w:sz w:val="22"/>
          <w:lang w:val="nl-BE"/>
        </w:rPr>
        <w:tab/>
        <w:t>Gemeentebericht met het programma van een weldadigheidsprijskamp van de Vereeniging der Duivenbonden ten voordele van de Commissie van Openbare Onderstand,</w:t>
      </w:r>
      <w:r>
        <w:rPr>
          <w:color w:val="FF00FF"/>
          <w:sz w:val="22"/>
          <w:lang w:val="nl-BE"/>
        </w:rPr>
        <w:t xml:space="preserve"> </w:t>
      </w:r>
      <w:r>
        <w:rPr>
          <w:sz w:val="22"/>
          <w:lang w:val="nl-BE"/>
        </w:rPr>
        <w:t xml:space="preserve">1957, 1 stuk </w:t>
      </w:r>
    </w:p>
    <w:p w:rsidR="003358DE" w:rsidRDefault="003358DE">
      <w:pPr>
        <w:ind w:left="1410" w:hanging="1410"/>
        <w:rPr>
          <w:bCs/>
          <w:sz w:val="22"/>
          <w:lang w:val="nl-BE"/>
        </w:rPr>
      </w:pPr>
    </w:p>
    <w:p w:rsidR="003358DE" w:rsidRDefault="003358DE">
      <w:pPr>
        <w:tabs>
          <w:tab w:val="left" w:pos="2410"/>
        </w:tabs>
        <w:ind w:left="2410"/>
        <w:rPr>
          <w:sz w:val="22"/>
        </w:rPr>
      </w:pPr>
      <w:r>
        <w:rPr>
          <w:i/>
          <w:sz w:val="24"/>
        </w:rPr>
        <w:t xml:space="preserve">2.   Organisatie </w:t>
      </w:r>
    </w:p>
    <w:p w:rsidR="003358DE" w:rsidRDefault="003358DE">
      <w:pPr>
        <w:pStyle w:val="Plattetekst"/>
        <w:rPr>
          <w:b w:val="0"/>
          <w:sz w:val="22"/>
        </w:rPr>
      </w:pPr>
    </w:p>
    <w:p w:rsidR="003358DE" w:rsidRDefault="003358DE">
      <w:pPr>
        <w:pStyle w:val="Plattetekst"/>
        <w:rPr>
          <w:b w:val="0"/>
          <w:sz w:val="22"/>
        </w:rPr>
      </w:pPr>
      <w:r>
        <w:rPr>
          <w:b w:val="0"/>
          <w:sz w:val="22"/>
        </w:rPr>
        <w:t xml:space="preserve">5417   </w:t>
      </w:r>
      <w:r>
        <w:rPr>
          <w:b w:val="0"/>
          <w:sz w:val="22"/>
        </w:rPr>
        <w:tab/>
      </w:r>
      <w:r>
        <w:rPr>
          <w:b w:val="0"/>
          <w:sz w:val="22"/>
        </w:rPr>
        <w:tab/>
        <w:t xml:space="preserve">Briefwisseling en onderrichtingen m.b.t. de betrekkingen met het C.O.O. en </w:t>
      </w:r>
    </w:p>
    <w:p w:rsidR="003358DE" w:rsidRDefault="003358DE">
      <w:pPr>
        <w:pStyle w:val="Plattetekst"/>
        <w:ind w:left="708" w:firstLine="708"/>
        <w:rPr>
          <w:b w:val="0"/>
          <w:sz w:val="22"/>
        </w:rPr>
      </w:pPr>
      <w:r>
        <w:rPr>
          <w:b w:val="0"/>
          <w:sz w:val="22"/>
        </w:rPr>
        <w:t>betrekkingen tussen het C.O.O. en andere instellingen, 1945 – 1960, 1 omslag</w:t>
      </w:r>
      <w:r>
        <w:rPr>
          <w:b w:val="0"/>
          <w:sz w:val="22"/>
        </w:rPr>
        <w:tab/>
      </w:r>
      <w:r>
        <w:rPr>
          <w:b w:val="0"/>
          <w:sz w:val="22"/>
        </w:rPr>
        <w:tab/>
      </w:r>
    </w:p>
    <w:p w:rsidR="003358DE" w:rsidRDefault="003358DE">
      <w:pPr>
        <w:pStyle w:val="Plattetekst"/>
        <w:rPr>
          <w:b w:val="0"/>
          <w:sz w:val="22"/>
        </w:rPr>
      </w:pPr>
    </w:p>
    <w:p w:rsidR="003358DE" w:rsidRDefault="003358DE">
      <w:pPr>
        <w:pStyle w:val="Plattetekst"/>
        <w:rPr>
          <w:b w:val="0"/>
          <w:sz w:val="22"/>
        </w:rPr>
      </w:pPr>
      <w:r>
        <w:rPr>
          <w:b w:val="0"/>
          <w:sz w:val="22"/>
        </w:rPr>
        <w:t>5418</w:t>
      </w:r>
      <w:r>
        <w:rPr>
          <w:b w:val="0"/>
          <w:sz w:val="22"/>
        </w:rPr>
        <w:tab/>
      </w:r>
      <w:r>
        <w:rPr>
          <w:b w:val="0"/>
          <w:sz w:val="22"/>
        </w:rPr>
        <w:tab/>
        <w:t xml:space="preserve">Overeenkomsten tussen C.O.O en de ziekenhuizen van Halle en Tubize </w:t>
      </w:r>
    </w:p>
    <w:p w:rsidR="003358DE" w:rsidRDefault="003358DE">
      <w:pPr>
        <w:pStyle w:val="Plattetekst"/>
        <w:ind w:left="708" w:firstLine="708"/>
        <w:rPr>
          <w:bCs/>
          <w:sz w:val="22"/>
        </w:rPr>
      </w:pPr>
      <w:r>
        <w:rPr>
          <w:b w:val="0"/>
          <w:sz w:val="22"/>
        </w:rPr>
        <w:t>m.b.t. het vervoer van slachtoffers en zieken, 1958 – 1960, 1 omslag</w:t>
      </w:r>
    </w:p>
    <w:p w:rsidR="003358DE" w:rsidRDefault="003358DE">
      <w:pPr>
        <w:pStyle w:val="Plattetekst"/>
        <w:rPr>
          <w:bCs/>
          <w:sz w:val="22"/>
        </w:rPr>
      </w:pPr>
    </w:p>
    <w:p w:rsidR="003358DE" w:rsidRDefault="003358DE">
      <w:pPr>
        <w:tabs>
          <w:tab w:val="left" w:pos="2410"/>
        </w:tabs>
        <w:ind w:left="2410"/>
        <w:rPr>
          <w:sz w:val="22"/>
        </w:rPr>
      </w:pPr>
      <w:r>
        <w:rPr>
          <w:i/>
          <w:sz w:val="24"/>
        </w:rPr>
        <w:t xml:space="preserve">3.    Personeel </w:t>
      </w:r>
    </w:p>
    <w:p w:rsidR="003358DE" w:rsidRDefault="003358DE">
      <w:pPr>
        <w:pStyle w:val="Plattetekst"/>
        <w:rPr>
          <w:b w:val="0"/>
          <w:sz w:val="22"/>
        </w:rPr>
      </w:pPr>
    </w:p>
    <w:p w:rsidR="003358DE" w:rsidRDefault="003358DE">
      <w:pPr>
        <w:pStyle w:val="Plattetekst"/>
        <w:rPr>
          <w:b w:val="0"/>
          <w:sz w:val="22"/>
        </w:rPr>
      </w:pPr>
      <w:r>
        <w:rPr>
          <w:b w:val="0"/>
          <w:sz w:val="22"/>
        </w:rPr>
        <w:t>5419</w:t>
      </w:r>
      <w:r>
        <w:rPr>
          <w:b w:val="0"/>
          <w:sz w:val="22"/>
        </w:rPr>
        <w:tab/>
      </w:r>
      <w:r>
        <w:rPr>
          <w:b w:val="0"/>
          <w:sz w:val="22"/>
        </w:rPr>
        <w:tab/>
        <w:t>Wetgeving en briefwisseling m.b.t. de aanwerving en bezoldiging van</w:t>
      </w:r>
    </w:p>
    <w:p w:rsidR="003358DE" w:rsidRDefault="003358DE">
      <w:pPr>
        <w:pStyle w:val="Plattetekst"/>
        <w:ind w:left="1410"/>
        <w:rPr>
          <w:b w:val="0"/>
          <w:sz w:val="22"/>
        </w:rPr>
      </w:pPr>
      <w:r>
        <w:rPr>
          <w:b w:val="0"/>
          <w:sz w:val="22"/>
        </w:rPr>
        <w:t>personeel en de organisatie,  1925 – 1973, 1 pak</w:t>
      </w:r>
      <w:r>
        <w:rPr>
          <w:b w:val="0"/>
          <w:sz w:val="22"/>
        </w:rPr>
        <w:tab/>
        <w:t xml:space="preserve">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5420-5421</w:t>
      </w:r>
      <w:r>
        <w:rPr>
          <w:b w:val="0"/>
          <w:sz w:val="22"/>
        </w:rPr>
        <w:tab/>
      </w:r>
      <w:r>
        <w:rPr>
          <w:b w:val="0"/>
          <w:sz w:val="22"/>
        </w:rPr>
        <w:tab/>
        <w:t>Uittreksels uit de notulen van de C.O.O.,  nota’s en briefwisseling betreffende de bezoldigingsregeling van het personeel, de secretaris en de ontvanger, 1940 – 1976, 2 pakken</w:t>
      </w:r>
    </w:p>
    <w:p w:rsidR="003358DE" w:rsidRDefault="003358DE">
      <w:pPr>
        <w:pStyle w:val="Plattetekst"/>
        <w:ind w:left="1410"/>
        <w:rPr>
          <w:b w:val="0"/>
          <w:sz w:val="22"/>
        </w:rPr>
      </w:pPr>
      <w:r>
        <w:rPr>
          <w:b w:val="0"/>
          <w:sz w:val="22"/>
        </w:rPr>
        <w:t xml:space="preserve">5420 </w:t>
      </w:r>
      <w:r>
        <w:rPr>
          <w:b w:val="0"/>
          <w:sz w:val="22"/>
        </w:rPr>
        <w:tab/>
        <w:t>1940 – 1963</w:t>
      </w:r>
    </w:p>
    <w:p w:rsidR="003358DE" w:rsidRDefault="003358DE">
      <w:pPr>
        <w:pStyle w:val="Plattetekst"/>
        <w:ind w:left="1410"/>
        <w:rPr>
          <w:b w:val="0"/>
          <w:sz w:val="20"/>
        </w:rPr>
      </w:pPr>
      <w:r>
        <w:rPr>
          <w:b w:val="0"/>
          <w:sz w:val="22"/>
        </w:rPr>
        <w:t xml:space="preserve">5421  </w:t>
      </w:r>
      <w:r>
        <w:rPr>
          <w:b w:val="0"/>
          <w:sz w:val="22"/>
        </w:rPr>
        <w:tab/>
        <w:t xml:space="preserve">1963 – 1976 </w:t>
      </w:r>
    </w:p>
    <w:p w:rsidR="003358DE" w:rsidRDefault="003358DE">
      <w:pPr>
        <w:pStyle w:val="Plattetekst"/>
        <w:ind w:left="1410"/>
        <w:rPr>
          <w:b w:val="0"/>
          <w:sz w:val="20"/>
        </w:rPr>
      </w:pPr>
    </w:p>
    <w:p w:rsidR="003358DE" w:rsidRDefault="003358DE">
      <w:pPr>
        <w:pStyle w:val="Plattetekst"/>
        <w:rPr>
          <w:b w:val="0"/>
          <w:sz w:val="22"/>
        </w:rPr>
      </w:pPr>
      <w:r>
        <w:rPr>
          <w:b w:val="0"/>
          <w:sz w:val="22"/>
        </w:rPr>
        <w:t>5422</w:t>
      </w:r>
      <w:r>
        <w:rPr>
          <w:b w:val="0"/>
          <w:sz w:val="22"/>
        </w:rPr>
        <w:tab/>
      </w:r>
      <w:r>
        <w:rPr>
          <w:b w:val="0"/>
          <w:sz w:val="22"/>
        </w:rPr>
        <w:tab/>
        <w:t>Briefwisseling m.b.t. het pensioen van de secretaris dhr. Saudement</w:t>
      </w:r>
    </w:p>
    <w:p w:rsidR="003358DE" w:rsidRDefault="003358DE">
      <w:pPr>
        <w:pStyle w:val="Plattetekst"/>
        <w:ind w:left="708"/>
        <w:rPr>
          <w:b w:val="0"/>
          <w:sz w:val="22"/>
        </w:rPr>
      </w:pPr>
      <w:r>
        <w:rPr>
          <w:b w:val="0"/>
          <w:sz w:val="22"/>
        </w:rPr>
        <w:tab/>
        <w:t>1940 – 1961,  1 omslag</w:t>
      </w:r>
      <w:r>
        <w:rPr>
          <w:b w:val="0"/>
          <w:sz w:val="22"/>
        </w:rPr>
        <w:tab/>
        <w:t xml:space="preserve"> </w:t>
      </w:r>
    </w:p>
    <w:p w:rsidR="003358DE" w:rsidRDefault="003358DE">
      <w:pPr>
        <w:pStyle w:val="Plattetekst"/>
        <w:rPr>
          <w:b w:val="0"/>
          <w:sz w:val="22"/>
        </w:rPr>
      </w:pPr>
    </w:p>
    <w:p w:rsidR="003358DE" w:rsidRDefault="003358DE">
      <w:pPr>
        <w:pStyle w:val="Plattetekst"/>
        <w:rPr>
          <w:b w:val="0"/>
          <w:sz w:val="22"/>
          <w:lang w:val="nl-BE"/>
        </w:rPr>
      </w:pPr>
      <w:r>
        <w:rPr>
          <w:b w:val="0"/>
          <w:sz w:val="22"/>
        </w:rPr>
        <w:t>5423-5425</w:t>
      </w:r>
      <w:r>
        <w:rPr>
          <w:b w:val="0"/>
          <w:sz w:val="22"/>
        </w:rPr>
        <w:tab/>
        <w:t>Personeelsdossiers, 1935 – 1976, 3 omslagen</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 w:val="0"/>
          <w:sz w:val="22"/>
        </w:rPr>
      </w:pPr>
    </w:p>
    <w:p w:rsidR="003358DE" w:rsidRDefault="003358DE">
      <w:pPr>
        <w:ind w:left="1410" w:hanging="1410"/>
        <w:rPr>
          <w:color w:val="FF00FF"/>
          <w:sz w:val="22"/>
          <w:lang w:val="nl-BE"/>
        </w:rPr>
      </w:pPr>
      <w:r>
        <w:rPr>
          <w:sz w:val="22"/>
          <w:lang w:val="nl-BE"/>
        </w:rPr>
        <w:t xml:space="preserve">5426 </w:t>
      </w:r>
      <w:r>
        <w:rPr>
          <w:sz w:val="22"/>
          <w:lang w:val="nl-BE"/>
        </w:rPr>
        <w:tab/>
        <w:t>Ingekomen brief m.b.t. de uitreiking van het ereteken aan Bories, Norbert secretaris van de  C.O.O., 18/08/1975, 1 stuk</w:t>
      </w:r>
    </w:p>
    <w:p w:rsidR="003358DE" w:rsidRDefault="003358DE">
      <w:pPr>
        <w:pStyle w:val="Plattetekst"/>
        <w:rPr>
          <w:b w:val="0"/>
          <w:color w:val="FF00FF"/>
          <w:sz w:val="22"/>
          <w:lang w:val="nl-BE"/>
        </w:rPr>
      </w:pPr>
    </w:p>
    <w:p w:rsidR="003358DE" w:rsidRDefault="003358DE">
      <w:pPr>
        <w:tabs>
          <w:tab w:val="left" w:pos="2410"/>
        </w:tabs>
        <w:ind w:left="2410"/>
        <w:rPr>
          <w:sz w:val="22"/>
        </w:rPr>
      </w:pPr>
      <w:r>
        <w:rPr>
          <w:i/>
          <w:sz w:val="24"/>
        </w:rPr>
        <w:t xml:space="preserve">4.     Patrimonium </w:t>
      </w:r>
    </w:p>
    <w:p w:rsidR="003358DE" w:rsidRDefault="003358DE">
      <w:pPr>
        <w:pStyle w:val="Plattetekst"/>
        <w:rPr>
          <w:b w:val="0"/>
          <w:sz w:val="22"/>
        </w:rPr>
      </w:pPr>
    </w:p>
    <w:p w:rsidR="003358DE" w:rsidRDefault="003358DE">
      <w:pPr>
        <w:pStyle w:val="Plattetekst"/>
        <w:rPr>
          <w:b w:val="0"/>
          <w:color w:val="3366FF"/>
          <w:sz w:val="22"/>
        </w:rPr>
      </w:pPr>
      <w:r>
        <w:rPr>
          <w:b w:val="0"/>
          <w:sz w:val="22"/>
        </w:rPr>
        <w:t>5427</w:t>
      </w:r>
      <w:r>
        <w:rPr>
          <w:b w:val="0"/>
          <w:sz w:val="22"/>
        </w:rPr>
        <w:tab/>
      </w:r>
      <w:r>
        <w:rPr>
          <w:b w:val="0"/>
          <w:sz w:val="22"/>
        </w:rPr>
        <w:tab/>
        <w:t xml:space="preserve">Briefwisseling en wetgeving m.b.t. onroerende goederen, 1940 – 1973, 1 omslag </w:t>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 xml:space="preserve">5428 </w:t>
      </w:r>
      <w:r>
        <w:rPr>
          <w:b w:val="0"/>
          <w:sz w:val="22"/>
        </w:rPr>
        <w:tab/>
      </w:r>
      <w:r>
        <w:rPr>
          <w:b w:val="0"/>
          <w:sz w:val="22"/>
        </w:rPr>
        <w:tab/>
        <w:t xml:space="preserve">Briefwisseling betreffende het verhuren van goederen van de </w:t>
      </w:r>
    </w:p>
    <w:p w:rsidR="003358DE" w:rsidRDefault="003358DE">
      <w:pPr>
        <w:pStyle w:val="Plattetekst"/>
        <w:ind w:left="702" w:firstLine="708"/>
        <w:rPr>
          <w:b w:val="0"/>
          <w:sz w:val="22"/>
        </w:rPr>
      </w:pPr>
      <w:r>
        <w:rPr>
          <w:b w:val="0"/>
          <w:sz w:val="22"/>
        </w:rPr>
        <w:t>C.O.O. aan leden van het C.O.O, 1947 – 1948 , 1966, 1 omslag</w:t>
      </w:r>
      <w:r>
        <w:rPr>
          <w:b w:val="0"/>
          <w:sz w:val="22"/>
        </w:rPr>
        <w:tab/>
      </w:r>
    </w:p>
    <w:p w:rsidR="003358DE" w:rsidRDefault="003358DE">
      <w:pPr>
        <w:pStyle w:val="Plattetekst"/>
        <w:rPr>
          <w:b w:val="0"/>
          <w:sz w:val="22"/>
        </w:rPr>
      </w:pPr>
    </w:p>
    <w:p w:rsidR="003358DE" w:rsidRDefault="003358DE">
      <w:pPr>
        <w:tabs>
          <w:tab w:val="left" w:pos="2410"/>
        </w:tabs>
        <w:ind w:left="2410"/>
        <w:rPr>
          <w:sz w:val="22"/>
        </w:rPr>
      </w:pPr>
      <w:r>
        <w:rPr>
          <w:i/>
          <w:sz w:val="24"/>
        </w:rPr>
        <w:t xml:space="preserve">5.      Financiën </w:t>
      </w:r>
    </w:p>
    <w:p w:rsidR="003358DE" w:rsidRDefault="003358DE">
      <w:pPr>
        <w:pStyle w:val="Plattetekst"/>
        <w:ind w:left="708"/>
        <w:rPr>
          <w:b w:val="0"/>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22"/>
        </w:rPr>
      </w:pPr>
      <w:r>
        <w:rPr>
          <w:sz w:val="22"/>
          <w:lang w:val="nl-BE"/>
        </w:rPr>
        <w:t>5429</w:t>
      </w:r>
      <w:r>
        <w:rPr>
          <w:sz w:val="22"/>
          <w:lang w:val="nl-BE"/>
        </w:rPr>
        <w:tab/>
      </w:r>
      <w:r>
        <w:rPr>
          <w:sz w:val="22"/>
          <w:lang w:val="nl-BE"/>
        </w:rPr>
        <w:tab/>
        <w:t>Briefwisseling, nota’s en wetgeving m.b.t. het legaat van dhr. Defryn van een geldsom aan de C.O.O, 1936 – 1960, 1 omslag (2.073.511.4)</w:t>
      </w:r>
      <w:r>
        <w:rPr>
          <w:sz w:val="22"/>
          <w:lang w:val="nl-BE"/>
        </w:rPr>
        <w:tab/>
      </w:r>
      <w:r>
        <w:rPr>
          <w:sz w:val="22"/>
          <w:lang w:val="nl-BE"/>
        </w:rPr>
        <w:tab/>
      </w:r>
      <w:r>
        <w:rPr>
          <w:sz w:val="22"/>
          <w:lang w:val="nl-BE"/>
        </w:rPr>
        <w:tab/>
      </w:r>
      <w:r>
        <w:rPr>
          <w:sz w:val="22"/>
          <w:lang w:val="nl-BE"/>
        </w:rPr>
        <w:tab/>
      </w:r>
    </w:p>
    <w:p w:rsidR="003358DE" w:rsidRDefault="003358DE">
      <w:pPr>
        <w:pStyle w:val="Plattetekst"/>
        <w:rPr>
          <w:b w:val="0"/>
          <w:sz w:val="22"/>
        </w:rPr>
      </w:pPr>
    </w:p>
    <w:p w:rsidR="003358DE" w:rsidRDefault="003358DE">
      <w:pPr>
        <w:rPr>
          <w:sz w:val="22"/>
          <w:lang w:val="nl-BE"/>
        </w:rPr>
      </w:pPr>
      <w:r>
        <w:rPr>
          <w:sz w:val="22"/>
          <w:lang w:val="nl-BE"/>
        </w:rPr>
        <w:t xml:space="preserve">5430 </w:t>
      </w:r>
      <w:r>
        <w:rPr>
          <w:sz w:val="22"/>
          <w:lang w:val="nl-BE"/>
        </w:rPr>
        <w:tab/>
      </w:r>
      <w:r>
        <w:rPr>
          <w:sz w:val="22"/>
          <w:lang w:val="nl-BE"/>
        </w:rPr>
        <w:tab/>
        <w:t xml:space="preserve">Briefwisseling en nota betreffende het legaat van Defryn J., 1938, 5 stukken </w:t>
      </w:r>
    </w:p>
    <w:p w:rsidR="003358DE" w:rsidRDefault="003358DE">
      <w:pPr>
        <w:pStyle w:val="Plattetekst"/>
        <w:rPr>
          <w:b w:val="0"/>
          <w:sz w:val="22"/>
          <w:lang w:val="nl-BE"/>
        </w:rPr>
      </w:pPr>
    </w:p>
    <w:p w:rsidR="003358DE" w:rsidRDefault="003358DE">
      <w:pPr>
        <w:pStyle w:val="Plattetekst"/>
        <w:rPr>
          <w:b w:val="0"/>
          <w:color w:val="3366FF"/>
          <w:sz w:val="22"/>
        </w:rPr>
      </w:pPr>
      <w:r>
        <w:rPr>
          <w:b w:val="0"/>
          <w:sz w:val="22"/>
        </w:rPr>
        <w:t>5431</w:t>
      </w:r>
      <w:r>
        <w:rPr>
          <w:b w:val="0"/>
          <w:sz w:val="22"/>
        </w:rPr>
        <w:tab/>
      </w:r>
      <w:r>
        <w:rPr>
          <w:b w:val="0"/>
          <w:sz w:val="22"/>
        </w:rPr>
        <w:tab/>
        <w:t>Briefwisseling m.b.t. het financieel beheer, 1953 – 1976, 1 omslag</w:t>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5432-5435</w:t>
      </w:r>
      <w:r>
        <w:rPr>
          <w:b w:val="0"/>
          <w:sz w:val="22"/>
        </w:rPr>
        <w:tab/>
        <w:t>Proces verbaal van kasoverzicht, 1955, 1962 – 1964,  4 omslagen</w:t>
      </w:r>
      <w:r>
        <w:rPr>
          <w:b w:val="0"/>
          <w:sz w:val="22"/>
        </w:rPr>
        <w:tab/>
      </w:r>
    </w:p>
    <w:p w:rsidR="003358DE" w:rsidRDefault="003358DE">
      <w:pPr>
        <w:pStyle w:val="Plattetekst"/>
        <w:ind w:left="1416"/>
        <w:rPr>
          <w:b w:val="0"/>
          <w:sz w:val="22"/>
        </w:rPr>
      </w:pPr>
      <w:r>
        <w:rPr>
          <w:b w:val="0"/>
          <w:sz w:val="22"/>
        </w:rPr>
        <w:t>5432</w:t>
      </w:r>
      <w:r>
        <w:rPr>
          <w:b w:val="0"/>
          <w:sz w:val="22"/>
        </w:rPr>
        <w:tab/>
        <w:t xml:space="preserve">1955 </w:t>
      </w:r>
      <w:r>
        <w:rPr>
          <w:b w:val="0"/>
          <w:sz w:val="22"/>
        </w:rPr>
        <w:tab/>
      </w:r>
      <w:r>
        <w:rPr>
          <w:b w:val="0"/>
          <w:sz w:val="22"/>
        </w:rPr>
        <w:tab/>
        <w:t>5434</w:t>
      </w:r>
      <w:r>
        <w:rPr>
          <w:b w:val="0"/>
          <w:sz w:val="22"/>
        </w:rPr>
        <w:tab/>
        <w:t>1963</w:t>
      </w:r>
    </w:p>
    <w:p w:rsidR="003358DE" w:rsidRDefault="003358DE">
      <w:pPr>
        <w:pStyle w:val="Plattetekst"/>
        <w:ind w:left="1416"/>
        <w:rPr>
          <w:b w:val="0"/>
          <w:sz w:val="22"/>
          <w:lang w:val="nl-BE"/>
        </w:rPr>
      </w:pPr>
      <w:r>
        <w:rPr>
          <w:b w:val="0"/>
          <w:sz w:val="22"/>
        </w:rPr>
        <w:t xml:space="preserve">5433 </w:t>
      </w:r>
      <w:r>
        <w:rPr>
          <w:b w:val="0"/>
          <w:sz w:val="22"/>
        </w:rPr>
        <w:tab/>
        <w:t>1962</w:t>
      </w:r>
      <w:r>
        <w:rPr>
          <w:b w:val="0"/>
          <w:sz w:val="22"/>
        </w:rPr>
        <w:tab/>
      </w:r>
      <w:r>
        <w:rPr>
          <w:b w:val="0"/>
          <w:sz w:val="22"/>
        </w:rPr>
        <w:tab/>
        <w:t>5435</w:t>
      </w:r>
      <w:r>
        <w:rPr>
          <w:b w:val="0"/>
          <w:sz w:val="22"/>
        </w:rPr>
        <w:tab/>
        <w:t>1964</w:t>
      </w:r>
    </w:p>
    <w:p w:rsidR="003358DE" w:rsidRDefault="003358DE">
      <w:pPr>
        <w:pStyle w:val="Plattetekst"/>
        <w:rPr>
          <w:b w:val="0"/>
          <w:sz w:val="22"/>
          <w:lang w:val="nl-BE"/>
        </w:rPr>
      </w:pPr>
    </w:p>
    <w:p w:rsidR="003358DE" w:rsidRDefault="003358DE">
      <w:pPr>
        <w:pStyle w:val="Plattetekst"/>
        <w:rPr>
          <w:b w:val="0"/>
          <w:sz w:val="22"/>
          <w:lang w:val="nl-BE"/>
        </w:rPr>
      </w:pPr>
      <w:r>
        <w:rPr>
          <w:b w:val="0"/>
          <w:sz w:val="22"/>
          <w:lang w:val="nl-BE"/>
        </w:rPr>
        <w:t>5436</w:t>
      </w:r>
      <w:r>
        <w:rPr>
          <w:b w:val="0"/>
          <w:sz w:val="22"/>
          <w:lang w:val="nl-BE"/>
        </w:rPr>
        <w:tab/>
      </w:r>
      <w:r>
        <w:rPr>
          <w:b w:val="0"/>
          <w:sz w:val="22"/>
          <w:lang w:val="nl-BE"/>
        </w:rPr>
        <w:tab/>
        <w:t>Begroting, 1964, 1 katern</w:t>
      </w:r>
    </w:p>
    <w:p w:rsidR="003358DE" w:rsidRDefault="003358DE">
      <w:pPr>
        <w:pStyle w:val="Plattetekst"/>
        <w:rPr>
          <w:b w:val="0"/>
          <w:sz w:val="22"/>
          <w:lang w:val="nl-BE"/>
        </w:rPr>
      </w:pPr>
    </w:p>
    <w:p w:rsidR="003358DE" w:rsidRDefault="003358DE">
      <w:pPr>
        <w:tabs>
          <w:tab w:val="left" w:pos="2410"/>
        </w:tabs>
        <w:ind w:left="2410"/>
        <w:rPr>
          <w:sz w:val="22"/>
        </w:rPr>
      </w:pPr>
      <w:r>
        <w:rPr>
          <w:b/>
          <w:sz w:val="22"/>
        </w:rPr>
        <w:tab/>
      </w:r>
      <w:r>
        <w:rPr>
          <w:i/>
          <w:sz w:val="24"/>
        </w:rPr>
        <w:t xml:space="preserve">6. </w:t>
      </w:r>
      <w:r>
        <w:rPr>
          <w:i/>
          <w:sz w:val="24"/>
        </w:rPr>
        <w:tab/>
        <w:t>Taakuitvoering</w:t>
      </w:r>
    </w:p>
    <w:p w:rsidR="003358DE" w:rsidRDefault="003358DE">
      <w:pPr>
        <w:pStyle w:val="Plattetekst"/>
        <w:numPr>
          <w:ilvl w:val="3"/>
          <w:numId w:val="32"/>
        </w:numPr>
        <w:rPr>
          <w:b w:val="0"/>
          <w:sz w:val="22"/>
        </w:rPr>
      </w:pPr>
    </w:p>
    <w:p w:rsidR="003358DE" w:rsidRDefault="003358DE">
      <w:pPr>
        <w:pStyle w:val="Plattetekst"/>
        <w:rPr>
          <w:b w:val="0"/>
          <w:sz w:val="22"/>
          <w:lang w:val="fr-FR"/>
        </w:rPr>
      </w:pPr>
      <w:r>
        <w:rPr>
          <w:b w:val="0"/>
          <w:sz w:val="22"/>
        </w:rPr>
        <w:t>5437-5438</w:t>
      </w:r>
      <w:r>
        <w:rPr>
          <w:b w:val="0"/>
          <w:sz w:val="22"/>
        </w:rPr>
        <w:tab/>
        <w:t xml:space="preserve">Briefwisseling m.b.t. onderstandswoonst,  </w:t>
      </w:r>
      <w:r>
        <w:rPr>
          <w:b w:val="0"/>
          <w:sz w:val="22"/>
          <w:lang w:val="nl-BE"/>
        </w:rPr>
        <w:t>1936 – 1961, 1 pak en 1 omslag</w:t>
      </w:r>
      <w:r>
        <w:rPr>
          <w:b w:val="0"/>
          <w:color w:val="3366FF"/>
          <w:sz w:val="22"/>
          <w:lang w:val="nl-BE"/>
        </w:rPr>
        <w:t xml:space="preserve"> </w:t>
      </w:r>
    </w:p>
    <w:p w:rsidR="003358DE" w:rsidRDefault="003358DE">
      <w:pPr>
        <w:pStyle w:val="Plattetekst"/>
        <w:ind w:left="2127" w:hanging="709"/>
        <w:rPr>
          <w:b w:val="0"/>
          <w:sz w:val="22"/>
        </w:rPr>
      </w:pPr>
      <w:r>
        <w:rPr>
          <w:b w:val="0"/>
          <w:sz w:val="22"/>
          <w:lang w:val="fr-FR"/>
        </w:rPr>
        <w:t>5437</w:t>
      </w:r>
      <w:r>
        <w:rPr>
          <w:b w:val="0"/>
          <w:sz w:val="22"/>
          <w:lang w:val="fr-FR"/>
        </w:rPr>
        <w:tab/>
        <w:t>de familie Ophals en Govaert Charles, 1936 – 1961, 1 pak</w:t>
      </w:r>
    </w:p>
    <w:p w:rsidR="003358DE" w:rsidRDefault="003358DE">
      <w:pPr>
        <w:pStyle w:val="Plattetekst"/>
        <w:ind w:left="2124" w:hanging="708"/>
        <w:rPr>
          <w:b w:val="0"/>
          <w:sz w:val="22"/>
          <w:lang w:val="nl-BE"/>
        </w:rPr>
      </w:pPr>
      <w:r>
        <w:rPr>
          <w:b w:val="0"/>
          <w:sz w:val="22"/>
        </w:rPr>
        <w:t>5438</w:t>
      </w:r>
      <w:r>
        <w:rPr>
          <w:b w:val="0"/>
          <w:sz w:val="22"/>
        </w:rPr>
        <w:tab/>
        <w:t>Borremans Henri</w:t>
      </w:r>
      <w:r>
        <w:rPr>
          <w:b w:val="0"/>
          <w:sz w:val="22"/>
          <w:lang w:val="nl-BE"/>
        </w:rPr>
        <w:t>, 1936 – 1961, 1 omslag</w:t>
      </w:r>
    </w:p>
    <w:p w:rsidR="003358DE" w:rsidRDefault="003358DE">
      <w:pPr>
        <w:pStyle w:val="Plattetekst"/>
        <w:rPr>
          <w:b w:val="0"/>
          <w:sz w:val="22"/>
          <w:lang w:val="nl-BE"/>
        </w:rPr>
      </w:pPr>
    </w:p>
    <w:p w:rsidR="003358DE" w:rsidRDefault="003358DE">
      <w:pPr>
        <w:pStyle w:val="Plattetekst"/>
        <w:rPr>
          <w:b w:val="0"/>
          <w:sz w:val="22"/>
        </w:rPr>
      </w:pPr>
      <w:r>
        <w:rPr>
          <w:b w:val="0"/>
          <w:sz w:val="22"/>
        </w:rPr>
        <w:t>5439-5440</w:t>
      </w:r>
      <w:r>
        <w:rPr>
          <w:b w:val="0"/>
          <w:sz w:val="22"/>
        </w:rPr>
        <w:tab/>
        <w:t>Briefwisseling m.b.t. onderstandswoningen, 1927 – 1951, 2 omslagen</w:t>
      </w:r>
    </w:p>
    <w:p w:rsidR="003358DE" w:rsidRDefault="003358DE">
      <w:pPr>
        <w:pStyle w:val="Plattetekst"/>
        <w:ind w:left="708" w:firstLine="708"/>
        <w:rPr>
          <w:b w:val="0"/>
          <w:sz w:val="22"/>
        </w:rPr>
      </w:pPr>
      <w:r>
        <w:rPr>
          <w:b w:val="0"/>
          <w:sz w:val="22"/>
        </w:rPr>
        <w:t>5439</w:t>
      </w:r>
      <w:r>
        <w:rPr>
          <w:b w:val="0"/>
          <w:sz w:val="22"/>
        </w:rPr>
        <w:tab/>
        <w:t xml:space="preserve">1927 – 1951 </w:t>
      </w:r>
    </w:p>
    <w:p w:rsidR="003358DE" w:rsidRDefault="003358DE">
      <w:pPr>
        <w:pStyle w:val="Plattetekst"/>
        <w:ind w:left="702" w:firstLine="708"/>
        <w:rPr>
          <w:b w:val="0"/>
          <w:sz w:val="22"/>
        </w:rPr>
      </w:pPr>
      <w:r>
        <w:rPr>
          <w:b w:val="0"/>
          <w:sz w:val="22"/>
        </w:rPr>
        <w:t>5440</w:t>
      </w:r>
      <w:r>
        <w:rPr>
          <w:b w:val="0"/>
          <w:sz w:val="22"/>
        </w:rPr>
        <w:tab/>
        <w:t xml:space="preserve">1945 – 1949 </w:t>
      </w:r>
    </w:p>
    <w:p w:rsidR="003358DE" w:rsidRDefault="003358DE">
      <w:pPr>
        <w:pStyle w:val="Plattetekst"/>
        <w:ind w:left="708" w:firstLine="708"/>
        <w:rPr>
          <w:b w:val="0"/>
          <w:sz w:val="22"/>
        </w:rPr>
      </w:pPr>
    </w:p>
    <w:p w:rsidR="003358DE" w:rsidRDefault="003358DE">
      <w:pPr>
        <w:pStyle w:val="Plattetekst"/>
        <w:ind w:left="1416" w:hanging="1410"/>
        <w:rPr>
          <w:lang w:val="nl-BE"/>
        </w:rPr>
      </w:pPr>
      <w:r>
        <w:rPr>
          <w:b w:val="0"/>
          <w:sz w:val="22"/>
        </w:rPr>
        <w:t>5441</w:t>
      </w:r>
      <w:r>
        <w:rPr>
          <w:b w:val="0"/>
          <w:sz w:val="22"/>
        </w:rPr>
        <w:tab/>
        <w:t>Briefwisseling m.b.t. de onderhoudskosten van Derymaeker Elisabeth en Borremans Marie, 1933 – 1943, 1 omslag</w:t>
      </w:r>
      <w:r>
        <w:rPr>
          <w:b w:val="0"/>
          <w:sz w:val="22"/>
        </w:rPr>
        <w:tab/>
        <w:t xml:space="preserve"> </w:t>
      </w:r>
    </w:p>
    <w:p w:rsidR="003358DE" w:rsidRDefault="003358DE">
      <w:pPr>
        <w:rPr>
          <w:sz w:val="22"/>
        </w:rPr>
      </w:pPr>
      <w:r>
        <w:rPr>
          <w:lang w:val="nl-BE"/>
        </w:rPr>
        <w:tab/>
      </w:r>
      <w:r>
        <w:rPr>
          <w:lang w:val="nl-BE"/>
        </w:rPr>
        <w:tab/>
      </w:r>
      <w:r>
        <w:rPr>
          <w:lang w:val="nl-BE"/>
        </w:rPr>
        <w:tab/>
      </w:r>
      <w:r>
        <w:rPr>
          <w:lang w:val="nl-BE"/>
        </w:rPr>
        <w:tab/>
      </w:r>
      <w:r>
        <w:rPr>
          <w:lang w:val="nl-BE"/>
        </w:rPr>
        <w:tab/>
      </w:r>
    </w:p>
    <w:p w:rsidR="003358DE" w:rsidRDefault="003358DE">
      <w:pPr>
        <w:pStyle w:val="Plattetekst"/>
        <w:ind w:left="1410" w:hanging="1410"/>
        <w:rPr>
          <w:lang w:val="nl-BE"/>
        </w:rPr>
      </w:pPr>
      <w:r>
        <w:rPr>
          <w:b w:val="0"/>
          <w:sz w:val="22"/>
        </w:rPr>
        <w:t>5442</w:t>
      </w:r>
      <w:r>
        <w:rPr>
          <w:b w:val="0"/>
          <w:sz w:val="22"/>
        </w:rPr>
        <w:tab/>
      </w:r>
      <w:r>
        <w:rPr>
          <w:b w:val="0"/>
          <w:sz w:val="22"/>
        </w:rPr>
        <w:tab/>
        <w:t>Wetgeving en briefwisseling m.b.t. de plaatsing van krankzinnigen, 1933 – 1947 / 1953 – 1973, 1 omslag</w:t>
      </w:r>
      <w:r>
        <w:rPr>
          <w:b w:val="0"/>
          <w:sz w:val="22"/>
        </w:rPr>
        <w:tab/>
        <w:t xml:space="preserve"> </w:t>
      </w:r>
    </w:p>
    <w:p w:rsidR="003358DE" w:rsidRDefault="003358DE">
      <w:pPr>
        <w:rPr>
          <w:sz w:val="22"/>
          <w:lang w:val="nl-BE"/>
        </w:rPr>
      </w:pPr>
      <w:r>
        <w:rPr>
          <w:lang w:val="nl-BE"/>
        </w:rPr>
        <w:tab/>
      </w:r>
      <w:r>
        <w:rPr>
          <w:lang w:val="nl-BE"/>
        </w:rPr>
        <w:tab/>
      </w:r>
      <w:r>
        <w:rPr>
          <w:lang w:val="nl-BE"/>
        </w:rPr>
        <w:tab/>
      </w:r>
      <w:r>
        <w:rPr>
          <w:lang w:val="nl-BE"/>
        </w:rPr>
        <w:tab/>
      </w:r>
    </w:p>
    <w:p w:rsidR="003358DE" w:rsidRDefault="003358DE">
      <w:pPr>
        <w:ind w:left="1410" w:hanging="1410"/>
        <w:rPr>
          <w:b/>
          <w:sz w:val="22"/>
          <w:lang w:val="nl-BE"/>
        </w:rPr>
      </w:pPr>
      <w:r>
        <w:rPr>
          <w:sz w:val="22"/>
          <w:lang w:val="nl-BE"/>
        </w:rPr>
        <w:t xml:space="preserve">5443 </w:t>
      </w:r>
      <w:r>
        <w:rPr>
          <w:sz w:val="22"/>
          <w:lang w:val="nl-BE"/>
        </w:rPr>
        <w:tab/>
        <w:t xml:space="preserve">Dossiers en instructies betreffende ten huize verpleegde krankzinnigen, 1942 – 1968, 1 omslag (1.842.2) </w:t>
      </w:r>
    </w:p>
    <w:p w:rsidR="003358DE" w:rsidRDefault="003358DE">
      <w:pPr>
        <w:rPr>
          <w:b/>
          <w:sz w:val="22"/>
          <w:lang w:val="nl-BE"/>
        </w:rPr>
      </w:pPr>
    </w:p>
    <w:p w:rsidR="003358DE" w:rsidRDefault="003358DE">
      <w:pPr>
        <w:pStyle w:val="Plattetekst"/>
        <w:ind w:left="1410" w:hanging="1410"/>
        <w:rPr>
          <w:b w:val="0"/>
          <w:sz w:val="22"/>
        </w:rPr>
      </w:pPr>
      <w:r>
        <w:rPr>
          <w:b w:val="0"/>
          <w:sz w:val="22"/>
        </w:rPr>
        <w:t>5444</w:t>
      </w:r>
      <w:r>
        <w:rPr>
          <w:b w:val="0"/>
          <w:sz w:val="22"/>
        </w:rPr>
        <w:tab/>
      </w:r>
      <w:r>
        <w:rPr>
          <w:b w:val="0"/>
          <w:sz w:val="22"/>
        </w:rPr>
        <w:tab/>
        <w:t>Briefwisseling en wetgeving m.b.t. de tegemoetkoming in kosten voor kinderen in gestichten voor krankzinnigen, 1949 / 1952 – 1953, 1 omslag</w:t>
      </w:r>
      <w:r>
        <w:rPr>
          <w:b w:val="0"/>
          <w:sz w:val="22"/>
        </w:rPr>
        <w:tab/>
      </w:r>
    </w:p>
    <w:p w:rsidR="003358DE" w:rsidRDefault="003358DE">
      <w:pPr>
        <w:pStyle w:val="Plattetekst"/>
        <w:ind w:left="708" w:firstLine="708"/>
        <w:rPr>
          <w:b w:val="0"/>
          <w:sz w:val="22"/>
        </w:rPr>
      </w:pPr>
    </w:p>
    <w:p w:rsidR="003358DE" w:rsidRDefault="003358DE">
      <w:pPr>
        <w:ind w:left="1410" w:hanging="1410"/>
        <w:rPr>
          <w:sz w:val="22"/>
        </w:rPr>
      </w:pPr>
      <w:r>
        <w:rPr>
          <w:sz w:val="22"/>
          <w:lang w:val="nl-BE"/>
        </w:rPr>
        <w:t xml:space="preserve">5445 </w:t>
      </w:r>
      <w:r>
        <w:rPr>
          <w:sz w:val="22"/>
          <w:lang w:val="nl-BE"/>
        </w:rPr>
        <w:tab/>
        <w:t xml:space="preserve">Briefwisseling betreffende behoeftige kinderen met lijst van de gestichten voor abnormale en gebrekkige kinderen, 1933, 1 omslag </w:t>
      </w:r>
    </w:p>
    <w:p w:rsidR="003358DE" w:rsidRDefault="003358DE">
      <w:pPr>
        <w:pStyle w:val="Plattetekst"/>
        <w:rPr>
          <w:b w:val="0"/>
          <w:sz w:val="22"/>
        </w:rPr>
      </w:pPr>
    </w:p>
    <w:p w:rsidR="003358DE" w:rsidRDefault="003358DE">
      <w:pPr>
        <w:pStyle w:val="Plattetekst"/>
        <w:ind w:left="1410" w:hanging="1410"/>
        <w:rPr>
          <w:b w:val="0"/>
          <w:sz w:val="22"/>
        </w:rPr>
      </w:pPr>
      <w:r>
        <w:rPr>
          <w:b w:val="0"/>
          <w:sz w:val="22"/>
        </w:rPr>
        <w:t>5446</w:t>
      </w:r>
      <w:r>
        <w:rPr>
          <w:b w:val="0"/>
          <w:sz w:val="22"/>
        </w:rPr>
        <w:tab/>
      </w:r>
      <w:r>
        <w:rPr>
          <w:b w:val="0"/>
          <w:sz w:val="22"/>
        </w:rPr>
        <w:tab/>
        <w:t>Briefwisseling met de kinderbescherming betreffende minderjarigen, 1933 – 1936, 1omslag</w:t>
      </w:r>
    </w:p>
    <w:p w:rsidR="003358DE" w:rsidRDefault="003358DE">
      <w:pPr>
        <w:pStyle w:val="Plattetekst"/>
        <w:ind w:left="1410" w:hanging="1410"/>
        <w:rPr>
          <w:b w:val="0"/>
          <w:sz w:val="22"/>
        </w:rPr>
      </w:pPr>
    </w:p>
    <w:p w:rsidR="003358DE" w:rsidRDefault="003358DE">
      <w:pPr>
        <w:pStyle w:val="Plattetekst"/>
        <w:ind w:left="1410" w:hanging="1410"/>
        <w:rPr>
          <w:b w:val="0"/>
          <w:sz w:val="22"/>
        </w:rPr>
      </w:pPr>
      <w:r>
        <w:rPr>
          <w:b w:val="0"/>
          <w:sz w:val="22"/>
        </w:rPr>
        <w:t>5447</w:t>
      </w:r>
      <w:r>
        <w:rPr>
          <w:b w:val="0"/>
          <w:sz w:val="22"/>
        </w:rPr>
        <w:tab/>
      </w:r>
      <w:r>
        <w:rPr>
          <w:b w:val="0"/>
          <w:sz w:val="22"/>
        </w:rPr>
        <w:tab/>
        <w:t xml:space="preserve">Briefwisseling en wetgeving m.b.t. tolagen aan gebrekkigen en verminkten, 1933 – 1949, 1967, 1 omslag </w:t>
      </w:r>
    </w:p>
    <w:p w:rsidR="003358DE" w:rsidRDefault="003358DE">
      <w:pPr>
        <w:pStyle w:val="Plattetekst"/>
        <w:ind w:left="708" w:firstLine="708"/>
        <w:rPr>
          <w:b w:val="0"/>
          <w:sz w:val="22"/>
        </w:rPr>
      </w:pPr>
    </w:p>
    <w:p w:rsidR="003358DE" w:rsidRDefault="003358DE">
      <w:pPr>
        <w:pStyle w:val="Plattetekst"/>
        <w:ind w:left="1410" w:hanging="1410"/>
        <w:rPr>
          <w:b w:val="0"/>
          <w:sz w:val="22"/>
        </w:rPr>
      </w:pPr>
      <w:r>
        <w:rPr>
          <w:b w:val="0"/>
          <w:sz w:val="22"/>
        </w:rPr>
        <w:t>5448</w:t>
      </w:r>
      <w:r>
        <w:rPr>
          <w:b w:val="0"/>
          <w:sz w:val="22"/>
        </w:rPr>
        <w:tab/>
      </w:r>
      <w:r>
        <w:rPr>
          <w:b w:val="0"/>
          <w:sz w:val="22"/>
        </w:rPr>
        <w:tab/>
        <w:t>Briefwisseling en wetgeving m.b.t. plaatsing van kinderen in bijzondere scholen, 1944 –  1970, 1 omslag</w:t>
      </w:r>
      <w:r>
        <w:rPr>
          <w:b w:val="0"/>
          <w:sz w:val="22"/>
        </w:rPr>
        <w:tab/>
        <w:t xml:space="preserve"> </w:t>
      </w:r>
    </w:p>
    <w:p w:rsidR="003358DE" w:rsidRDefault="003358DE">
      <w:pPr>
        <w:pStyle w:val="Plattetekst"/>
        <w:ind w:left="708" w:firstLine="708"/>
        <w:rPr>
          <w:b w:val="0"/>
          <w:sz w:val="22"/>
        </w:rPr>
      </w:pPr>
    </w:p>
    <w:p w:rsidR="003358DE" w:rsidRDefault="003358DE">
      <w:pPr>
        <w:pStyle w:val="Plattetekst"/>
        <w:rPr>
          <w:b w:val="0"/>
          <w:sz w:val="22"/>
        </w:rPr>
      </w:pPr>
      <w:r>
        <w:rPr>
          <w:b w:val="0"/>
          <w:sz w:val="22"/>
        </w:rPr>
        <w:t>5449-5450</w:t>
      </w:r>
      <w:r>
        <w:rPr>
          <w:b w:val="0"/>
          <w:sz w:val="22"/>
        </w:rPr>
        <w:tab/>
        <w:t xml:space="preserve">Briefwisseling m.b.t. financiële tussenkomst voor zieken, 1934 – 1959, 2 pakken </w:t>
      </w:r>
    </w:p>
    <w:p w:rsidR="003358DE" w:rsidRDefault="003358DE">
      <w:pPr>
        <w:pStyle w:val="Plattetekst"/>
        <w:rPr>
          <w:b w:val="0"/>
          <w:sz w:val="22"/>
        </w:rPr>
      </w:pPr>
      <w:r>
        <w:rPr>
          <w:b w:val="0"/>
          <w:sz w:val="22"/>
        </w:rPr>
        <w:tab/>
      </w:r>
      <w:r>
        <w:rPr>
          <w:b w:val="0"/>
          <w:sz w:val="22"/>
        </w:rPr>
        <w:tab/>
        <w:t>5449</w:t>
      </w:r>
      <w:r>
        <w:rPr>
          <w:b w:val="0"/>
          <w:sz w:val="22"/>
        </w:rPr>
        <w:tab/>
        <w:t xml:space="preserve">A – H  </w:t>
      </w:r>
    </w:p>
    <w:p w:rsidR="003358DE" w:rsidRDefault="003358DE">
      <w:pPr>
        <w:pStyle w:val="Plattetekst"/>
        <w:rPr>
          <w:b w:val="0"/>
          <w:sz w:val="22"/>
        </w:rPr>
      </w:pPr>
      <w:r>
        <w:rPr>
          <w:b w:val="0"/>
          <w:sz w:val="22"/>
        </w:rPr>
        <w:tab/>
      </w:r>
      <w:r>
        <w:rPr>
          <w:b w:val="0"/>
          <w:sz w:val="22"/>
        </w:rPr>
        <w:tab/>
        <w:t>5450</w:t>
      </w:r>
      <w:r>
        <w:rPr>
          <w:b w:val="0"/>
          <w:sz w:val="22"/>
        </w:rPr>
        <w:tab/>
        <w:t xml:space="preserve">H – W  </w:t>
      </w:r>
    </w:p>
    <w:p w:rsidR="003358DE" w:rsidRDefault="003358DE">
      <w:pPr>
        <w:pStyle w:val="Plattetekst"/>
        <w:rPr>
          <w:b w:val="0"/>
          <w:sz w:val="22"/>
        </w:rPr>
      </w:pPr>
    </w:p>
    <w:p w:rsidR="003358DE" w:rsidRDefault="003358DE">
      <w:pPr>
        <w:pStyle w:val="Plattetekst"/>
        <w:rPr>
          <w:b w:val="0"/>
          <w:color w:val="3366FF"/>
          <w:sz w:val="22"/>
        </w:rPr>
      </w:pPr>
      <w:r>
        <w:rPr>
          <w:b w:val="0"/>
          <w:sz w:val="22"/>
        </w:rPr>
        <w:t>5451</w:t>
      </w:r>
      <w:r>
        <w:rPr>
          <w:b w:val="0"/>
          <w:sz w:val="22"/>
        </w:rPr>
        <w:tab/>
      </w:r>
      <w:r>
        <w:rPr>
          <w:b w:val="0"/>
          <w:sz w:val="22"/>
        </w:rPr>
        <w:tab/>
        <w:t xml:space="preserve">Briefwisseling en wetgeving m.b.t. de zorg voor gehandicapten, 1947 – 1976, 1 pak </w:t>
      </w:r>
    </w:p>
    <w:p w:rsidR="003358DE" w:rsidRDefault="003358DE">
      <w:pPr>
        <w:pStyle w:val="Plattetekst"/>
        <w:rPr>
          <w:b w:val="0"/>
          <w:color w:val="3366FF"/>
          <w:sz w:val="22"/>
        </w:rPr>
      </w:pPr>
    </w:p>
    <w:p w:rsidR="003358DE" w:rsidRDefault="003358DE">
      <w:pPr>
        <w:pStyle w:val="Plattetekst"/>
        <w:rPr>
          <w:b w:val="0"/>
          <w:sz w:val="22"/>
        </w:rPr>
      </w:pPr>
      <w:r>
        <w:rPr>
          <w:b w:val="0"/>
          <w:sz w:val="22"/>
        </w:rPr>
        <w:t>5452</w:t>
      </w:r>
      <w:r>
        <w:rPr>
          <w:b w:val="0"/>
          <w:sz w:val="22"/>
        </w:rPr>
        <w:tab/>
      </w:r>
      <w:r>
        <w:rPr>
          <w:b w:val="0"/>
          <w:sz w:val="22"/>
        </w:rPr>
        <w:tab/>
        <w:t xml:space="preserve">Briefwisseling m.b.t. het plaatsen van Devillé Eliane in een sanatorium in Zwitserland, 1952 </w:t>
      </w:r>
      <w:r>
        <w:rPr>
          <w:b w:val="0"/>
          <w:sz w:val="22"/>
        </w:rPr>
        <w:tab/>
      </w:r>
      <w:r>
        <w:rPr>
          <w:b w:val="0"/>
          <w:sz w:val="22"/>
        </w:rPr>
        <w:tab/>
        <w:t xml:space="preserve">– 1955, 1 omslag </w:t>
      </w:r>
      <w:r>
        <w:rPr>
          <w:b w:val="0"/>
          <w:sz w:val="22"/>
        </w:rPr>
        <w:tab/>
        <w:t xml:space="preserve"> </w:t>
      </w:r>
    </w:p>
    <w:p w:rsidR="003358DE" w:rsidRDefault="003358DE">
      <w:pPr>
        <w:pStyle w:val="Plattetekst"/>
        <w:rPr>
          <w:b w:val="0"/>
          <w:sz w:val="22"/>
        </w:rPr>
      </w:pPr>
    </w:p>
    <w:p w:rsidR="003358DE" w:rsidRDefault="003358DE">
      <w:pPr>
        <w:pStyle w:val="Plattetekst"/>
        <w:ind w:left="1410" w:hanging="1410"/>
        <w:rPr>
          <w:sz w:val="22"/>
        </w:rPr>
      </w:pPr>
      <w:r>
        <w:rPr>
          <w:b w:val="0"/>
          <w:sz w:val="22"/>
        </w:rPr>
        <w:t>5453</w:t>
      </w:r>
      <w:r>
        <w:rPr>
          <w:b w:val="0"/>
          <w:sz w:val="22"/>
        </w:rPr>
        <w:tab/>
      </w:r>
      <w:r>
        <w:rPr>
          <w:b w:val="0"/>
          <w:sz w:val="22"/>
        </w:rPr>
        <w:tab/>
        <w:t xml:space="preserve">Briefwisseling m.b.t de gemeentelijke tussenkomst in de tekorten van de ziekenhuizen van de C.O.O., 1974, 1 omslag </w:t>
      </w:r>
    </w:p>
    <w:p w:rsidR="003358DE" w:rsidRDefault="003358DE">
      <w:pPr>
        <w:pageBreakBefor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
          <w:sz w:val="28"/>
        </w:rPr>
      </w:pPr>
      <w:r>
        <w:rPr>
          <w:sz w:val="22"/>
        </w:rPr>
        <w:tab/>
      </w:r>
      <w:r>
        <w:rPr>
          <w:b/>
          <w:sz w:val="28"/>
        </w:rPr>
        <w:t>XVII.</w:t>
      </w:r>
      <w:r>
        <w:rPr>
          <w:b/>
          <w:sz w:val="28"/>
        </w:rPr>
        <w:tab/>
        <w:t xml:space="preserve">BETREKKINGEN MET DE ERKENDE EREDIENSTEN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80"/>
        <w:rPr>
          <w:b/>
          <w:sz w:val="28"/>
        </w:rPr>
      </w:pPr>
    </w:p>
    <w:p w:rsidR="003358DE" w:rsidRDefault="003358DE">
      <w:pPr>
        <w:tabs>
          <w:tab w:val="left" w:pos="0"/>
          <w:tab w:val="left" w:pos="720"/>
          <w:tab w:val="left" w:pos="1418"/>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2880" w:hanging="1462"/>
        <w:rPr>
          <w:i/>
          <w:sz w:val="28"/>
        </w:rPr>
      </w:pPr>
      <w:r>
        <w:rPr>
          <w:i/>
          <w:sz w:val="28"/>
        </w:rPr>
        <w:t xml:space="preserve">A. Rooms-katholieke eredienst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i/>
          <w:sz w:val="28"/>
        </w:rPr>
      </w:pPr>
    </w:p>
    <w:p w:rsidR="003358DE" w:rsidRDefault="003358DE">
      <w:pPr>
        <w:tabs>
          <w:tab w:val="left" w:pos="2410"/>
        </w:tabs>
        <w:ind w:left="2410"/>
        <w:rPr>
          <w:sz w:val="22"/>
        </w:rPr>
      </w:pPr>
      <w:r>
        <w:rPr>
          <w:i/>
          <w:sz w:val="24"/>
        </w:rPr>
        <w:t>1. Sint-Veronus</w:t>
      </w:r>
    </w:p>
    <w:p w:rsidR="003358DE" w:rsidRDefault="003358DE">
      <w:pPr>
        <w:pStyle w:val="Plattetekst"/>
        <w:rPr>
          <w:b w:val="0"/>
          <w:sz w:val="22"/>
        </w:rPr>
      </w:pPr>
    </w:p>
    <w:p w:rsidR="003358DE" w:rsidRDefault="003358DE">
      <w:pPr>
        <w:pStyle w:val="Plattetekst"/>
        <w:ind w:left="3600"/>
        <w:rPr>
          <w:b w:val="0"/>
          <w:sz w:val="22"/>
        </w:rPr>
      </w:pPr>
      <w:r>
        <w:rPr>
          <w:b w:val="0"/>
          <w:sz w:val="22"/>
        </w:rPr>
        <w:t>a. gemeentelijke voogdij over de kerkfabriek van de parochie</w:t>
      </w:r>
    </w:p>
    <w:p w:rsidR="003358DE" w:rsidRDefault="003358DE">
      <w:pPr>
        <w:pStyle w:val="Plattetekst"/>
        <w:rPr>
          <w:b w:val="0"/>
          <w:sz w:val="22"/>
        </w:rPr>
      </w:pPr>
    </w:p>
    <w:p w:rsidR="003358DE" w:rsidRDefault="003358DE">
      <w:pPr>
        <w:pStyle w:val="Plattetekst"/>
        <w:numPr>
          <w:ilvl w:val="3"/>
          <w:numId w:val="11"/>
        </w:numPr>
        <w:rPr>
          <w:b w:val="0"/>
          <w:sz w:val="22"/>
        </w:rPr>
      </w:pPr>
      <w:r>
        <w:rPr>
          <w:b w:val="0"/>
          <w:sz w:val="22"/>
        </w:rPr>
        <w:t xml:space="preserve">Personeel </w:t>
      </w:r>
    </w:p>
    <w:p w:rsidR="003358DE" w:rsidRDefault="003358DE">
      <w:pPr>
        <w:pStyle w:val="Plattetekst"/>
        <w:rPr>
          <w:b w:val="0"/>
          <w:sz w:val="22"/>
        </w:rPr>
      </w:pPr>
    </w:p>
    <w:p w:rsidR="003358DE" w:rsidRDefault="003358DE">
      <w:pPr>
        <w:pStyle w:val="Plattetekst"/>
        <w:rPr>
          <w:b w:val="0"/>
          <w:sz w:val="22"/>
        </w:rPr>
      </w:pPr>
      <w:r>
        <w:rPr>
          <w:b w:val="0"/>
          <w:sz w:val="22"/>
        </w:rPr>
        <w:t>5454</w:t>
      </w:r>
      <w:r>
        <w:rPr>
          <w:b w:val="0"/>
          <w:sz w:val="22"/>
        </w:rPr>
        <w:tab/>
      </w:r>
      <w:r>
        <w:rPr>
          <w:b w:val="0"/>
          <w:sz w:val="22"/>
        </w:rPr>
        <w:tab/>
        <w:t xml:space="preserve">Briefwisseling en onderrichtingen m.b.t. de samenstelling van de kerkraad, </w:t>
      </w:r>
    </w:p>
    <w:p w:rsidR="003358DE" w:rsidRDefault="003358DE">
      <w:pPr>
        <w:pStyle w:val="Plattetekst"/>
        <w:ind w:left="1416"/>
        <w:rPr>
          <w:b w:val="0"/>
          <w:color w:val="3366FF"/>
          <w:sz w:val="22"/>
        </w:rPr>
      </w:pPr>
      <w:r>
        <w:rPr>
          <w:b w:val="0"/>
          <w:sz w:val="22"/>
        </w:rPr>
        <w:t>1951 – 1967, 1 omslag</w:t>
      </w:r>
      <w:r>
        <w:rPr>
          <w:b w:val="0"/>
          <w:sz w:val="22"/>
        </w:rPr>
        <w:tab/>
      </w:r>
      <w:r>
        <w:rPr>
          <w:b w:val="0"/>
          <w:sz w:val="22"/>
        </w:rPr>
        <w:tab/>
      </w:r>
      <w:r>
        <w:rPr>
          <w:b w:val="0"/>
          <w:sz w:val="22"/>
        </w:rPr>
        <w:tab/>
      </w:r>
      <w:r>
        <w:rPr>
          <w:b w:val="0"/>
          <w:sz w:val="22"/>
        </w:rPr>
        <w:tab/>
      </w:r>
      <w:r>
        <w:rPr>
          <w:b w:val="0"/>
          <w:sz w:val="22"/>
        </w:rPr>
        <w:tab/>
      </w:r>
    </w:p>
    <w:p w:rsidR="003358DE" w:rsidRDefault="003358DE">
      <w:pPr>
        <w:pStyle w:val="Plattetekst"/>
        <w:rPr>
          <w:b w:val="0"/>
          <w:color w:val="3366FF"/>
          <w:sz w:val="22"/>
        </w:rPr>
      </w:pPr>
    </w:p>
    <w:p w:rsidR="003358DE" w:rsidRDefault="003358DE">
      <w:pPr>
        <w:pStyle w:val="Plattetekst"/>
        <w:rPr>
          <w:b w:val="0"/>
          <w:sz w:val="22"/>
        </w:rPr>
      </w:pPr>
      <w:r>
        <w:rPr>
          <w:b w:val="0"/>
          <w:sz w:val="22"/>
        </w:rPr>
        <w:t>5455</w:t>
      </w:r>
      <w:r>
        <w:rPr>
          <w:b w:val="0"/>
          <w:sz w:val="22"/>
        </w:rPr>
        <w:tab/>
      </w:r>
      <w:r>
        <w:rPr>
          <w:b w:val="0"/>
          <w:sz w:val="22"/>
        </w:rPr>
        <w:tab/>
        <w:t>Briefwisseling en onderrichtingen m.b.t. de organisatie van de erediensten en kapelanij</w:t>
      </w:r>
    </w:p>
    <w:p w:rsidR="003358DE" w:rsidRDefault="003358DE">
      <w:pPr>
        <w:pStyle w:val="Plattetekst"/>
        <w:rPr>
          <w:b w:val="0"/>
          <w:sz w:val="22"/>
        </w:rPr>
      </w:pPr>
      <w:r>
        <w:rPr>
          <w:b w:val="0"/>
          <w:sz w:val="22"/>
        </w:rPr>
        <w:tab/>
      </w:r>
      <w:r>
        <w:rPr>
          <w:b w:val="0"/>
          <w:sz w:val="22"/>
        </w:rPr>
        <w:tab/>
        <w:t>te Hondzocht, 1958 – 1971, 1 omslag</w:t>
      </w:r>
      <w:r>
        <w:rPr>
          <w:b w:val="0"/>
          <w:sz w:val="22"/>
        </w:rPr>
        <w:tab/>
      </w:r>
    </w:p>
    <w:p w:rsidR="003358DE" w:rsidRDefault="003358DE">
      <w:pPr>
        <w:pStyle w:val="Plattetekst"/>
        <w:ind w:left="1416"/>
        <w:rPr>
          <w:b w:val="0"/>
          <w:sz w:val="22"/>
        </w:rPr>
      </w:pPr>
    </w:p>
    <w:p w:rsidR="003358DE" w:rsidRDefault="003358DE">
      <w:pPr>
        <w:pStyle w:val="Plattetekst"/>
        <w:ind w:left="3588"/>
        <w:rPr>
          <w:b w:val="0"/>
          <w:sz w:val="22"/>
        </w:rPr>
      </w:pPr>
      <w:r>
        <w:rPr>
          <w:b w:val="0"/>
          <w:sz w:val="22"/>
        </w:rPr>
        <w:t xml:space="preserve">(2) Patrimonium </w:t>
      </w:r>
    </w:p>
    <w:p w:rsidR="003358DE" w:rsidRDefault="003358DE">
      <w:pPr>
        <w:pStyle w:val="Plattetekst"/>
        <w:rPr>
          <w:b w:val="0"/>
          <w:sz w:val="22"/>
        </w:rPr>
      </w:pPr>
    </w:p>
    <w:p w:rsidR="003358DE" w:rsidRDefault="003358DE">
      <w:pPr>
        <w:ind w:left="1410" w:hanging="1410"/>
        <w:rPr>
          <w:sz w:val="22"/>
          <w:lang w:val="nl-BE"/>
        </w:rPr>
      </w:pPr>
      <w:r>
        <w:rPr>
          <w:sz w:val="22"/>
        </w:rPr>
        <w:t>5456</w:t>
      </w:r>
      <w:r>
        <w:rPr>
          <w:sz w:val="22"/>
        </w:rPr>
        <w:tab/>
      </w:r>
      <w:r>
        <w:rPr>
          <w:sz w:val="22"/>
        </w:rPr>
        <w:tab/>
        <w:t xml:space="preserve">Minuut van de openbare verhuur door de baljuw, meier en schepenen van Lembeek van de onroerende goederen van de Sint-Veronuskerk voor de jaren 1765, 1774, 1783 en 1792, 11/07/1792, 1 katern </w:t>
      </w:r>
    </w:p>
    <w:p w:rsidR="003358DE" w:rsidRDefault="003358DE">
      <w:pPr>
        <w:pStyle w:val="Plattetekst"/>
        <w:rPr>
          <w:b w:val="0"/>
          <w:sz w:val="22"/>
          <w:lang w:val="nl-BE"/>
        </w:rPr>
      </w:pPr>
    </w:p>
    <w:p w:rsidR="003358DE" w:rsidRDefault="003358DE">
      <w:pPr>
        <w:pStyle w:val="Plattetekst"/>
        <w:ind w:left="1410" w:hanging="1410"/>
        <w:rPr>
          <w:b w:val="0"/>
          <w:sz w:val="16"/>
        </w:rPr>
      </w:pPr>
      <w:r>
        <w:rPr>
          <w:b w:val="0"/>
          <w:sz w:val="22"/>
        </w:rPr>
        <w:t>5457</w:t>
      </w:r>
      <w:r>
        <w:rPr>
          <w:b w:val="0"/>
          <w:sz w:val="22"/>
        </w:rPr>
        <w:tab/>
      </w:r>
      <w:r>
        <w:rPr>
          <w:b w:val="0"/>
          <w:sz w:val="22"/>
        </w:rPr>
        <w:tab/>
        <w:t xml:space="preserve">Uittreksel uit de kadastrale kaart van de gemeente Lembeek: Extract uit de kadastrale kaart der gemeente van Lembecq betreffende de goederen toebehoorende aan de kerk van Lembecq, 1/05/1827, 1 stuk </w:t>
      </w:r>
    </w:p>
    <w:p w:rsidR="003358DE" w:rsidRDefault="003358DE">
      <w:pPr>
        <w:pStyle w:val="Plattetekst"/>
        <w:ind w:left="1410" w:hanging="1410"/>
        <w:rPr>
          <w:color w:val="FF00FF"/>
        </w:rPr>
      </w:pPr>
      <w:r>
        <w:rPr>
          <w:b w:val="0"/>
          <w:sz w:val="16"/>
        </w:rPr>
        <w:tab/>
      </w:r>
      <w:r>
        <w:rPr>
          <w:b w:val="0"/>
          <w:sz w:val="16"/>
        </w:rPr>
        <w:tab/>
        <w:t>Geplakt op linnen</w:t>
      </w:r>
    </w:p>
    <w:p w:rsidR="003358DE" w:rsidRDefault="003358DE">
      <w:pPr>
        <w:rPr>
          <w:color w:val="FF00FF"/>
        </w:rPr>
      </w:pPr>
    </w:p>
    <w:p w:rsidR="003358DE" w:rsidRDefault="003358DE">
      <w:pPr>
        <w:ind w:left="708" w:hanging="705"/>
        <w:rPr>
          <w:sz w:val="22"/>
          <w:lang w:val="nl-BE"/>
        </w:rPr>
      </w:pPr>
      <w:r>
        <w:rPr>
          <w:sz w:val="22"/>
          <w:lang w:val="nl-BE"/>
        </w:rPr>
        <w:t>5458-5459</w:t>
      </w:r>
      <w:r>
        <w:rPr>
          <w:sz w:val="22"/>
          <w:lang w:val="nl-BE"/>
        </w:rPr>
        <w:tab/>
        <w:t xml:space="preserve">Besluit van de bestendige deputatie m.b.t. de verhuring van goederen van de kerkfabriek, </w:t>
      </w:r>
      <w:r>
        <w:rPr>
          <w:sz w:val="22"/>
          <w:lang w:val="nl-BE"/>
        </w:rPr>
        <w:tab/>
        <w:t>1879, 2 stukken</w:t>
      </w:r>
    </w:p>
    <w:p w:rsidR="003358DE" w:rsidRDefault="003358DE">
      <w:pPr>
        <w:ind w:left="1410" w:hanging="702"/>
        <w:rPr>
          <w:sz w:val="16"/>
          <w:lang w:val="nl-BE"/>
        </w:rPr>
      </w:pPr>
      <w:r>
        <w:rPr>
          <w:sz w:val="22"/>
          <w:lang w:val="nl-BE"/>
        </w:rPr>
        <w:tab/>
        <w:t>5458</w:t>
      </w:r>
      <w:r>
        <w:rPr>
          <w:sz w:val="22"/>
          <w:lang w:val="nl-BE"/>
        </w:rPr>
        <w:tab/>
        <w:t>14/05/1879</w:t>
      </w:r>
    </w:p>
    <w:p w:rsidR="003358DE" w:rsidRDefault="003358DE">
      <w:pPr>
        <w:ind w:left="1416" w:firstLine="708"/>
        <w:rPr>
          <w:sz w:val="22"/>
          <w:lang w:val="nl-BE"/>
        </w:rPr>
      </w:pPr>
      <w:r>
        <w:rPr>
          <w:sz w:val="16"/>
          <w:lang w:val="nl-BE"/>
        </w:rPr>
        <w:t>In 2 exemplaren</w:t>
      </w:r>
    </w:p>
    <w:p w:rsidR="003358DE" w:rsidRDefault="003358DE">
      <w:pPr>
        <w:ind w:left="1410" w:hanging="708"/>
        <w:rPr>
          <w:sz w:val="16"/>
          <w:lang w:val="nl-BE"/>
        </w:rPr>
      </w:pPr>
      <w:r>
        <w:rPr>
          <w:sz w:val="22"/>
          <w:lang w:val="nl-BE"/>
        </w:rPr>
        <w:tab/>
        <w:t xml:space="preserve">5459 </w:t>
      </w:r>
      <w:r>
        <w:rPr>
          <w:sz w:val="22"/>
          <w:lang w:val="nl-BE"/>
        </w:rPr>
        <w:tab/>
        <w:t>11/12/1879</w:t>
      </w:r>
    </w:p>
    <w:p w:rsidR="003358DE" w:rsidRDefault="003358DE">
      <w:pPr>
        <w:ind w:left="1416" w:firstLine="708"/>
        <w:rPr>
          <w:lang w:val="nl-BE"/>
        </w:rPr>
      </w:pPr>
      <w:r>
        <w:rPr>
          <w:sz w:val="16"/>
          <w:lang w:val="nl-BE"/>
        </w:rPr>
        <w:t>Met lijst in bijlage</w:t>
      </w:r>
    </w:p>
    <w:p w:rsidR="003358DE" w:rsidRDefault="003358DE">
      <w:pPr>
        <w:rPr>
          <w:lang w:val="nl-BE"/>
        </w:rPr>
      </w:pPr>
    </w:p>
    <w:p w:rsidR="003358DE" w:rsidRDefault="003358DE">
      <w:pPr>
        <w:ind w:left="1410" w:hanging="1410"/>
        <w:rPr>
          <w:bCs/>
          <w:sz w:val="16"/>
          <w:lang w:val="nl-BE"/>
        </w:rPr>
      </w:pPr>
      <w:r>
        <w:rPr>
          <w:sz w:val="22"/>
          <w:lang w:val="nl-BE"/>
        </w:rPr>
        <w:t xml:space="preserve">5460 </w:t>
      </w:r>
      <w:r>
        <w:rPr>
          <w:sz w:val="22"/>
          <w:lang w:val="nl-BE"/>
        </w:rPr>
        <w:tab/>
        <w:t>Uittreksel uit de beraadslagingen van de kerkfabriek voor de verkoop van gronden bestemd voor de aanleg van de spoorweg van Ecaussines naar Lembeek, 01/01/1882, 1 stuk</w:t>
      </w:r>
    </w:p>
    <w:p w:rsidR="003358DE" w:rsidRDefault="003358DE">
      <w:pPr>
        <w:pStyle w:val="Plattetekst"/>
        <w:ind w:left="702" w:firstLine="708"/>
        <w:rPr>
          <w:b w:val="0"/>
          <w:sz w:val="22"/>
          <w:lang w:val="fr-FR"/>
        </w:rPr>
      </w:pPr>
      <w:r>
        <w:rPr>
          <w:b w:val="0"/>
          <w:bCs/>
          <w:sz w:val="16"/>
          <w:lang w:val="nl-BE"/>
        </w:rPr>
        <w:t>met</w:t>
      </w:r>
      <w:r>
        <w:rPr>
          <w:b w:val="0"/>
          <w:bCs/>
          <w:sz w:val="16"/>
          <w:lang w:val="fr-FR"/>
        </w:rPr>
        <w:t xml:space="preserve"> akte met de Banque de Belgique, 13/07/1881</w:t>
      </w:r>
    </w:p>
    <w:p w:rsidR="003358DE" w:rsidRDefault="003358DE">
      <w:pPr>
        <w:pStyle w:val="Plattetekst"/>
        <w:rPr>
          <w:b w:val="0"/>
          <w:sz w:val="22"/>
          <w:lang w:val="fr-FR"/>
        </w:rPr>
      </w:pPr>
    </w:p>
    <w:p w:rsidR="003358DE" w:rsidRDefault="003358DE">
      <w:pPr>
        <w:ind w:left="1410" w:hanging="1410"/>
        <w:rPr>
          <w:sz w:val="22"/>
          <w:lang w:val="nl-BE"/>
        </w:rPr>
      </w:pPr>
      <w:r>
        <w:rPr>
          <w:sz w:val="22"/>
          <w:lang w:val="nl-BE"/>
        </w:rPr>
        <w:t>5461</w:t>
      </w:r>
      <w:r>
        <w:rPr>
          <w:sz w:val="22"/>
          <w:lang w:val="nl-BE"/>
        </w:rPr>
        <w:tab/>
        <w:t>Ingekomen brief ingekomen betreffende het opwinden van het uurwerk van de kerk, 06/12/1919, 1 stuk</w:t>
      </w:r>
    </w:p>
    <w:p w:rsidR="003358DE" w:rsidRDefault="003358DE">
      <w:pPr>
        <w:pStyle w:val="Plattetekst"/>
        <w:rPr>
          <w:b w:val="0"/>
          <w:sz w:val="22"/>
          <w:lang w:val="nl-BE"/>
        </w:rPr>
      </w:pPr>
    </w:p>
    <w:p w:rsidR="003358DE" w:rsidRDefault="003358DE">
      <w:pPr>
        <w:pStyle w:val="Plattetekst"/>
        <w:ind w:left="1410" w:hanging="1410"/>
        <w:rPr>
          <w:b w:val="0"/>
          <w:bCs/>
          <w:color w:val="0000FF"/>
          <w:sz w:val="22"/>
        </w:rPr>
      </w:pPr>
      <w:r>
        <w:rPr>
          <w:b w:val="0"/>
          <w:sz w:val="22"/>
          <w:lang w:val="nl-BE"/>
        </w:rPr>
        <w:t>5462</w:t>
      </w:r>
      <w:r>
        <w:rPr>
          <w:b w:val="0"/>
          <w:sz w:val="22"/>
          <w:lang w:val="nl-BE"/>
        </w:rPr>
        <w:tab/>
      </w:r>
      <w:r>
        <w:rPr>
          <w:b w:val="0"/>
          <w:sz w:val="22"/>
          <w:lang w:val="nl-BE"/>
        </w:rPr>
        <w:tab/>
      </w:r>
      <w:r>
        <w:rPr>
          <w:b w:val="0"/>
          <w:bCs/>
          <w:sz w:val="22"/>
        </w:rPr>
        <w:t xml:space="preserve">Briefwisseling  i.v.m. de heropbouw van de kapel van de Malheide, 1920, 5 stukken </w:t>
      </w:r>
    </w:p>
    <w:p w:rsidR="003358DE" w:rsidRDefault="003358DE">
      <w:pPr>
        <w:pStyle w:val="Plattetekst"/>
        <w:ind w:left="1410" w:hanging="1410"/>
        <w:rPr>
          <w:b w:val="0"/>
          <w:sz w:val="22"/>
        </w:rPr>
      </w:pPr>
      <w:r>
        <w:rPr>
          <w:b w:val="0"/>
          <w:bCs/>
          <w:color w:val="0000FF"/>
          <w:sz w:val="22"/>
        </w:rPr>
        <w:tab/>
      </w:r>
      <w:r>
        <w:rPr>
          <w:b w:val="0"/>
          <w:bCs/>
          <w:sz w:val="16"/>
        </w:rPr>
        <w:t>met één plan, 1920</w:t>
      </w:r>
      <w:r>
        <w:rPr>
          <w:b w:val="0"/>
          <w:bCs/>
          <w:color w:val="0000FF"/>
          <w:sz w:val="22"/>
        </w:rPr>
        <w:t xml:space="preserve"> </w:t>
      </w:r>
    </w:p>
    <w:p w:rsidR="003358DE" w:rsidRDefault="003358DE">
      <w:pPr>
        <w:pStyle w:val="Plattetekst"/>
        <w:rPr>
          <w:b w:val="0"/>
          <w:sz w:val="22"/>
        </w:rPr>
      </w:pPr>
    </w:p>
    <w:p w:rsidR="003358DE" w:rsidRDefault="003358DE">
      <w:pPr>
        <w:pStyle w:val="Plattetekst"/>
        <w:rPr>
          <w:b w:val="0"/>
          <w:sz w:val="18"/>
        </w:rPr>
      </w:pPr>
      <w:r>
        <w:rPr>
          <w:b w:val="0"/>
          <w:sz w:val="22"/>
        </w:rPr>
        <w:t>5463</w:t>
      </w:r>
      <w:r>
        <w:rPr>
          <w:b w:val="0"/>
          <w:sz w:val="22"/>
        </w:rPr>
        <w:tab/>
      </w:r>
      <w:r>
        <w:rPr>
          <w:b w:val="0"/>
          <w:sz w:val="22"/>
        </w:rPr>
        <w:tab/>
        <w:t>Lijst m.b.t. de verhuring van onroerende goederen, 1923 – 1934, 1 omslag</w:t>
      </w:r>
      <w:r>
        <w:rPr>
          <w:b w:val="0"/>
          <w:sz w:val="22"/>
        </w:rPr>
        <w:tab/>
      </w:r>
      <w:r>
        <w:rPr>
          <w:b w:val="0"/>
          <w:sz w:val="22"/>
        </w:rPr>
        <w:tab/>
      </w:r>
    </w:p>
    <w:p w:rsidR="003358DE" w:rsidRDefault="003358DE">
      <w:pPr>
        <w:pStyle w:val="Plattetekst"/>
        <w:ind w:left="1428"/>
        <w:rPr>
          <w:b w:val="0"/>
          <w:sz w:val="22"/>
        </w:rPr>
      </w:pPr>
      <w:r>
        <w:rPr>
          <w:b w:val="0"/>
          <w:sz w:val="18"/>
        </w:rPr>
        <w:t>met losse stukken, 1944 – 1969</w:t>
      </w:r>
      <w:r>
        <w:rPr>
          <w:b w:val="0"/>
          <w:sz w:val="22"/>
        </w:rPr>
        <w:tab/>
      </w:r>
      <w:r>
        <w:rPr>
          <w:b w:val="0"/>
          <w:sz w:val="22"/>
        </w:rPr>
        <w:tab/>
      </w:r>
      <w:r>
        <w:rPr>
          <w:b w:val="0"/>
          <w:sz w:val="22"/>
        </w:rPr>
        <w:tab/>
      </w:r>
    </w:p>
    <w:p w:rsidR="003358DE" w:rsidRDefault="003358DE">
      <w:pPr>
        <w:pStyle w:val="Plattetekst"/>
        <w:ind w:left="3588"/>
        <w:rPr>
          <w:b w:val="0"/>
          <w:sz w:val="22"/>
        </w:rPr>
      </w:pPr>
    </w:p>
    <w:p w:rsidR="003358DE" w:rsidRDefault="003358DE">
      <w:pPr>
        <w:rPr>
          <w:color w:val="3366FF"/>
          <w:sz w:val="22"/>
          <w:lang w:val="nl-BE"/>
        </w:rPr>
      </w:pPr>
      <w:r>
        <w:rPr>
          <w:sz w:val="22"/>
        </w:rPr>
        <w:t>5464</w:t>
      </w:r>
      <w:r>
        <w:rPr>
          <w:sz w:val="22"/>
        </w:rPr>
        <w:tab/>
      </w:r>
      <w:r>
        <w:rPr>
          <w:sz w:val="22"/>
        </w:rPr>
        <w:tab/>
        <w:t xml:space="preserve">Briefwisseling betreffende onbetaalde facturen voor herstellingswerken aan de pastorij in </w:t>
      </w:r>
      <w:r>
        <w:rPr>
          <w:sz w:val="22"/>
        </w:rPr>
        <w:tab/>
      </w:r>
      <w:r>
        <w:rPr>
          <w:sz w:val="22"/>
        </w:rPr>
        <w:tab/>
        <w:t>1931 en 1932, 1933 – 1936, 1 omslag</w:t>
      </w:r>
      <w:r>
        <w:rPr>
          <w:sz w:val="22"/>
        </w:rPr>
        <w:tab/>
      </w:r>
    </w:p>
    <w:p w:rsidR="003358DE" w:rsidRDefault="003358DE">
      <w:pPr>
        <w:rPr>
          <w:color w:val="3366FF"/>
          <w:sz w:val="22"/>
          <w:lang w:val="nl-BE"/>
        </w:rPr>
      </w:pPr>
    </w:p>
    <w:p w:rsidR="003358DE" w:rsidRDefault="003358DE">
      <w:pPr>
        <w:rPr>
          <w:color w:val="3366FF"/>
          <w:sz w:val="22"/>
        </w:rPr>
      </w:pPr>
      <w:r>
        <w:rPr>
          <w:sz w:val="22"/>
        </w:rPr>
        <w:t>5465</w:t>
      </w:r>
      <w:r>
        <w:rPr>
          <w:sz w:val="22"/>
        </w:rPr>
        <w:tab/>
      </w:r>
      <w:r>
        <w:rPr>
          <w:sz w:val="22"/>
        </w:rPr>
        <w:tab/>
        <w:t>Brief aan de parochianen m.b.t. werken aan de kapel van Hondzocht, [1940], 1 stuk</w:t>
      </w:r>
    </w:p>
    <w:p w:rsidR="003358DE" w:rsidRDefault="003358DE">
      <w:pPr>
        <w:rPr>
          <w:color w:val="3366FF"/>
          <w:sz w:val="22"/>
        </w:rPr>
      </w:pPr>
    </w:p>
    <w:p w:rsidR="003358DE" w:rsidRDefault="003358DE">
      <w:pPr>
        <w:ind w:left="1410" w:hanging="1410"/>
        <w:rPr>
          <w:color w:val="3366FF"/>
          <w:sz w:val="22"/>
          <w:lang w:val="nl-BE"/>
        </w:rPr>
      </w:pPr>
      <w:r>
        <w:rPr>
          <w:sz w:val="22"/>
        </w:rPr>
        <w:t>5466</w:t>
      </w:r>
      <w:r>
        <w:rPr>
          <w:sz w:val="22"/>
        </w:rPr>
        <w:tab/>
      </w:r>
      <w:r>
        <w:rPr>
          <w:sz w:val="22"/>
        </w:rPr>
        <w:tab/>
        <w:t>Briefwisseling en onderrichtingen betreffende werken aan gebouwen van de eredienst, 1943 – 1967, 1 omslag</w:t>
      </w:r>
      <w:r>
        <w:rPr>
          <w:sz w:val="22"/>
        </w:rPr>
        <w:tab/>
      </w:r>
      <w:r>
        <w:rPr>
          <w:sz w:val="22"/>
        </w:rPr>
        <w:tab/>
      </w:r>
      <w:r>
        <w:rPr>
          <w:sz w:val="22"/>
        </w:rPr>
        <w:tab/>
      </w:r>
      <w:r>
        <w:rPr>
          <w:sz w:val="22"/>
        </w:rPr>
        <w:tab/>
      </w:r>
    </w:p>
    <w:p w:rsidR="003358DE" w:rsidRDefault="003358DE">
      <w:pPr>
        <w:rPr>
          <w:color w:val="3366FF"/>
          <w:sz w:val="22"/>
          <w:lang w:val="nl-BE"/>
        </w:rPr>
      </w:pPr>
    </w:p>
    <w:p w:rsidR="003358DE" w:rsidRDefault="003358DE">
      <w:pPr>
        <w:rPr>
          <w:color w:val="3366FF"/>
          <w:sz w:val="22"/>
          <w:lang w:val="nl-BE"/>
        </w:rPr>
      </w:pPr>
      <w:r>
        <w:rPr>
          <w:sz w:val="22"/>
          <w:lang w:val="nl-BE"/>
        </w:rPr>
        <w:t>5467</w:t>
      </w:r>
      <w:r>
        <w:rPr>
          <w:sz w:val="22"/>
          <w:lang w:val="nl-BE"/>
        </w:rPr>
        <w:tab/>
      </w:r>
      <w:r>
        <w:rPr>
          <w:sz w:val="22"/>
          <w:lang w:val="nl-BE"/>
        </w:rPr>
        <w:tab/>
        <w:t xml:space="preserve"> Briefwisseling betreffende herstellingswerken aan de kerktoren, 1946, 1 omslag </w:t>
      </w:r>
    </w:p>
    <w:p w:rsidR="003358DE" w:rsidRDefault="003358DE">
      <w:pPr>
        <w:rPr>
          <w:color w:val="3366FF"/>
          <w:sz w:val="22"/>
          <w:lang w:val="nl-BE"/>
        </w:rPr>
      </w:pPr>
    </w:p>
    <w:p w:rsidR="003358DE" w:rsidRDefault="003358DE">
      <w:pPr>
        <w:ind w:left="1410" w:hanging="1410"/>
        <w:rPr>
          <w:sz w:val="22"/>
        </w:rPr>
      </w:pPr>
      <w:r>
        <w:rPr>
          <w:sz w:val="22"/>
        </w:rPr>
        <w:t>5468</w:t>
      </w:r>
      <w:r>
        <w:rPr>
          <w:sz w:val="22"/>
        </w:rPr>
        <w:tab/>
      </w:r>
      <w:r>
        <w:rPr>
          <w:sz w:val="22"/>
        </w:rPr>
        <w:tab/>
        <w:t>Briefwisseling en documentatie m.b.t. herstellingswerken aan het torenuurwerk, 1947 – 1976, 1 omslag</w:t>
      </w:r>
    </w:p>
    <w:p w:rsidR="003358DE" w:rsidRDefault="003358DE">
      <w:pPr>
        <w:rPr>
          <w:sz w:val="22"/>
        </w:rPr>
      </w:pPr>
    </w:p>
    <w:p w:rsidR="003358DE" w:rsidRDefault="003358DE">
      <w:pPr>
        <w:ind w:left="1410" w:hanging="1410"/>
        <w:rPr>
          <w:sz w:val="22"/>
          <w:lang w:val="nl-BE"/>
        </w:rPr>
      </w:pPr>
      <w:r>
        <w:rPr>
          <w:sz w:val="22"/>
          <w:lang w:val="nl-BE"/>
        </w:rPr>
        <w:t>5469</w:t>
      </w:r>
      <w:r>
        <w:rPr>
          <w:sz w:val="22"/>
          <w:lang w:val="nl-BE"/>
        </w:rPr>
        <w:tab/>
        <w:t>Brief van René Marc, advocaat aan Directeur-Generaal (van ?) m.b.t. de brand in de kerk van Boussoit en daarbij aansluitend het statuut van kerken sinds de Franse Revolutie, 10/06/1947, 1 stuk</w:t>
      </w:r>
    </w:p>
    <w:p w:rsidR="003358DE" w:rsidRDefault="003358DE">
      <w:pPr>
        <w:rPr>
          <w:sz w:val="22"/>
          <w:lang w:val="nl-BE"/>
        </w:rPr>
      </w:pPr>
    </w:p>
    <w:p w:rsidR="003358DE" w:rsidRDefault="003358DE">
      <w:pPr>
        <w:rPr>
          <w:sz w:val="22"/>
          <w:lang w:val="nl-BE"/>
        </w:rPr>
      </w:pPr>
      <w:r>
        <w:rPr>
          <w:sz w:val="22"/>
          <w:lang w:val="nl-BE"/>
        </w:rPr>
        <w:t>5470</w:t>
      </w:r>
      <w:r>
        <w:rPr>
          <w:sz w:val="22"/>
          <w:lang w:val="nl-BE"/>
        </w:rPr>
        <w:tab/>
        <w:t xml:space="preserve"> </w:t>
      </w:r>
      <w:r>
        <w:rPr>
          <w:sz w:val="22"/>
          <w:lang w:val="nl-BE"/>
        </w:rPr>
        <w:tab/>
        <w:t xml:space="preserve">Briefwisseling betreffende het vernissen van de kast in de keuken van de </w:t>
      </w:r>
    </w:p>
    <w:p w:rsidR="003358DE" w:rsidRDefault="003358DE">
      <w:pPr>
        <w:ind w:left="708" w:firstLine="708"/>
        <w:rPr>
          <w:sz w:val="22"/>
          <w:lang w:val="nl-BE"/>
        </w:rPr>
      </w:pPr>
      <w:r>
        <w:rPr>
          <w:sz w:val="22"/>
          <w:lang w:val="nl-BE"/>
        </w:rPr>
        <w:t>pastorij en brief betreffende een bestelbon voor de scholen, 1949, 1 omslag</w:t>
      </w:r>
    </w:p>
    <w:p w:rsidR="003358DE" w:rsidRDefault="003358DE">
      <w:pPr>
        <w:rPr>
          <w:sz w:val="22"/>
          <w:lang w:val="nl-BE"/>
        </w:rPr>
      </w:pPr>
    </w:p>
    <w:p w:rsidR="003358DE" w:rsidRDefault="003358DE">
      <w:pPr>
        <w:ind w:left="1410" w:hanging="1410"/>
        <w:rPr>
          <w:sz w:val="22"/>
        </w:rPr>
      </w:pPr>
      <w:r>
        <w:rPr>
          <w:sz w:val="22"/>
        </w:rPr>
        <w:t>5471</w:t>
      </w:r>
      <w:r>
        <w:rPr>
          <w:sz w:val="22"/>
        </w:rPr>
        <w:tab/>
      </w:r>
      <w:r>
        <w:rPr>
          <w:sz w:val="22"/>
        </w:rPr>
        <w:tab/>
        <w:t>Briefwisseling m.b.t. herstelling en nazicht van de bliksemafleider op de kerk, 1949 – 1962, 1 omslag</w:t>
      </w:r>
    </w:p>
    <w:p w:rsidR="003358DE" w:rsidRDefault="003358DE">
      <w:pPr>
        <w:rPr>
          <w:sz w:val="22"/>
        </w:rPr>
      </w:pPr>
    </w:p>
    <w:p w:rsidR="003358DE" w:rsidRDefault="003358DE">
      <w:pPr>
        <w:ind w:left="1410" w:hanging="1410"/>
        <w:rPr>
          <w:sz w:val="22"/>
          <w:lang w:val="nl-BE"/>
        </w:rPr>
      </w:pPr>
      <w:r>
        <w:rPr>
          <w:sz w:val="22"/>
        </w:rPr>
        <w:t>5472</w:t>
      </w:r>
      <w:r>
        <w:rPr>
          <w:sz w:val="22"/>
        </w:rPr>
        <w:tab/>
      </w:r>
      <w:r>
        <w:rPr>
          <w:sz w:val="22"/>
        </w:rPr>
        <w:tab/>
        <w:t>Briefwisseling, proces-verbaal van voorlopige oplevering, inschrijvingsverbintenissen en lastenboek en afrekening voor herstellingswerken aan de kerktoren, 1949 – 1968, 1 pak</w:t>
      </w:r>
    </w:p>
    <w:p w:rsidR="003358DE" w:rsidRDefault="003358DE">
      <w:pPr>
        <w:rPr>
          <w:sz w:val="22"/>
          <w:lang w:val="nl-BE"/>
        </w:rPr>
      </w:pPr>
    </w:p>
    <w:p w:rsidR="003358DE" w:rsidRDefault="003358DE">
      <w:pPr>
        <w:rPr>
          <w:sz w:val="22"/>
        </w:rPr>
      </w:pPr>
      <w:r>
        <w:rPr>
          <w:sz w:val="22"/>
        </w:rPr>
        <w:t>5473</w:t>
      </w:r>
      <w:r>
        <w:rPr>
          <w:sz w:val="22"/>
        </w:rPr>
        <w:tab/>
      </w:r>
      <w:r>
        <w:rPr>
          <w:sz w:val="22"/>
        </w:rPr>
        <w:tab/>
        <w:t>Briefwisseling m.b.t. onderhoudswerken aan de pastorij, 1949 – 1971, 1 omslag</w:t>
      </w:r>
    </w:p>
    <w:p w:rsidR="003358DE" w:rsidRDefault="003358DE">
      <w:pPr>
        <w:rPr>
          <w:sz w:val="22"/>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color w:val="3366FF"/>
          <w:sz w:val="22"/>
          <w:lang w:val="nl-BE"/>
        </w:rPr>
      </w:pPr>
      <w:r>
        <w:rPr>
          <w:sz w:val="22"/>
          <w:lang w:val="nl-BE"/>
        </w:rPr>
        <w:t>5474</w:t>
      </w:r>
      <w:r>
        <w:rPr>
          <w:sz w:val="22"/>
          <w:lang w:val="nl-BE"/>
        </w:rPr>
        <w:tab/>
      </w:r>
      <w:r>
        <w:rPr>
          <w:sz w:val="22"/>
          <w:lang w:val="nl-BE"/>
        </w:rPr>
        <w:tab/>
        <w:t>Uittreksels uit het register van de beraadslagingen van de gemeenteraad en briefwisseling m.b.t. onderhoud van het kerktorenuurwerk, 1951 – 1966, 1 omslag (2.084.1)</w:t>
      </w:r>
    </w:p>
    <w:p w:rsidR="003358DE" w:rsidRDefault="003358DE">
      <w:pPr>
        <w:rPr>
          <w:color w:val="3366FF"/>
          <w:sz w:val="22"/>
          <w:lang w:val="nl-BE"/>
        </w:rPr>
      </w:pPr>
    </w:p>
    <w:p w:rsidR="003358DE" w:rsidRDefault="003358DE">
      <w:pPr>
        <w:ind w:left="1410" w:hanging="1410"/>
        <w:rPr>
          <w:color w:val="3366FF"/>
          <w:sz w:val="22"/>
          <w:lang w:val="nl-BE"/>
        </w:rPr>
      </w:pPr>
      <w:r>
        <w:rPr>
          <w:sz w:val="22"/>
          <w:lang w:val="nl-BE"/>
        </w:rPr>
        <w:t>5475</w:t>
      </w:r>
      <w:r>
        <w:rPr>
          <w:sz w:val="22"/>
          <w:lang w:val="nl-BE"/>
        </w:rPr>
        <w:tab/>
        <w:t xml:space="preserve">Briefwisseling  met pastoor De Geest inzake de plaatsing van een kruis op de Malheide, 1952, 1 omslag </w:t>
      </w:r>
    </w:p>
    <w:p w:rsidR="003358DE" w:rsidRDefault="003358DE">
      <w:pPr>
        <w:rPr>
          <w:color w:val="3366FF"/>
          <w:sz w:val="22"/>
          <w:lang w:val="nl-BE"/>
        </w:rPr>
      </w:pPr>
    </w:p>
    <w:p w:rsidR="003358DE" w:rsidRDefault="003358DE">
      <w:pPr>
        <w:rPr>
          <w:sz w:val="22"/>
        </w:rPr>
      </w:pPr>
      <w:r>
        <w:rPr>
          <w:sz w:val="22"/>
        </w:rPr>
        <w:t>5476</w:t>
      </w:r>
      <w:r>
        <w:rPr>
          <w:sz w:val="22"/>
        </w:rPr>
        <w:tab/>
      </w:r>
      <w:r>
        <w:rPr>
          <w:sz w:val="22"/>
        </w:rPr>
        <w:tab/>
        <w:t xml:space="preserve">Briefwisseling en uittreksels uit het register van de beraadslagingen van de </w:t>
      </w:r>
    </w:p>
    <w:p w:rsidR="003358DE" w:rsidRDefault="003358DE">
      <w:pPr>
        <w:ind w:left="708" w:firstLine="708"/>
        <w:rPr>
          <w:sz w:val="22"/>
        </w:rPr>
      </w:pPr>
      <w:r>
        <w:rPr>
          <w:sz w:val="22"/>
        </w:rPr>
        <w:t>gemeenteraad m.b.t. herstellingswerken aan het kerkorgel, 1959 – 1963, 1 omslag</w:t>
      </w:r>
    </w:p>
    <w:p w:rsidR="003358DE" w:rsidRDefault="003358DE">
      <w:pPr>
        <w:rPr>
          <w:sz w:val="22"/>
        </w:rPr>
      </w:pPr>
    </w:p>
    <w:p w:rsidR="003358DE" w:rsidRDefault="003358DE">
      <w:pPr>
        <w:rPr>
          <w:sz w:val="22"/>
        </w:rPr>
      </w:pPr>
      <w:r>
        <w:rPr>
          <w:sz w:val="22"/>
        </w:rPr>
        <w:t>5477</w:t>
      </w:r>
      <w:r>
        <w:rPr>
          <w:sz w:val="22"/>
        </w:rPr>
        <w:tab/>
      </w:r>
      <w:r>
        <w:rPr>
          <w:sz w:val="22"/>
        </w:rPr>
        <w:tab/>
        <w:t xml:space="preserve">Briefwisseling m.b.t. de inrichting van een speelplein in de tuin van de pastorij, 1962, </w:t>
      </w:r>
    </w:p>
    <w:p w:rsidR="003358DE" w:rsidRDefault="003358DE">
      <w:pPr>
        <w:ind w:left="708" w:firstLine="708"/>
        <w:rPr>
          <w:sz w:val="22"/>
        </w:rPr>
      </w:pPr>
      <w:r>
        <w:rPr>
          <w:sz w:val="22"/>
        </w:rPr>
        <w:t>1 omslag</w:t>
      </w:r>
    </w:p>
    <w:p w:rsidR="003358DE" w:rsidRDefault="003358DE">
      <w:pPr>
        <w:rPr>
          <w:sz w:val="22"/>
        </w:rPr>
      </w:pPr>
    </w:p>
    <w:p w:rsidR="003358DE" w:rsidRDefault="003358DE">
      <w:pPr>
        <w:ind w:left="1410" w:hanging="1410"/>
        <w:rPr>
          <w:sz w:val="22"/>
        </w:rPr>
      </w:pPr>
      <w:r>
        <w:rPr>
          <w:sz w:val="22"/>
        </w:rPr>
        <w:t>5478</w:t>
      </w:r>
      <w:r>
        <w:rPr>
          <w:sz w:val="22"/>
        </w:rPr>
        <w:tab/>
      </w:r>
      <w:r>
        <w:rPr>
          <w:sz w:val="22"/>
        </w:rPr>
        <w:tab/>
        <w:t>Briefwisseling, bouwaanvraag en plannen voor de oprichting van een autoloods bij de pastorij, 1962 – 1966, 1 omslag</w:t>
      </w:r>
    </w:p>
    <w:p w:rsidR="003358DE" w:rsidRDefault="003358DE">
      <w:pPr>
        <w:rPr>
          <w:sz w:val="22"/>
        </w:rPr>
      </w:pPr>
    </w:p>
    <w:p w:rsidR="003358DE" w:rsidRDefault="003358DE">
      <w:pPr>
        <w:ind w:left="1410" w:hanging="1410"/>
        <w:rPr>
          <w:color w:val="3366FF"/>
          <w:sz w:val="22"/>
        </w:rPr>
      </w:pPr>
      <w:r>
        <w:rPr>
          <w:sz w:val="22"/>
        </w:rPr>
        <w:t>5479</w:t>
      </w:r>
      <w:r>
        <w:rPr>
          <w:sz w:val="22"/>
        </w:rPr>
        <w:tab/>
      </w:r>
      <w:r>
        <w:rPr>
          <w:sz w:val="22"/>
        </w:rPr>
        <w:tab/>
        <w:t>Briefwisseling en uittreksels van het register van de beraadslagingen van de gemeenteraad m.b.t. allerhande werken aan de Kerk, 1964 – 1974, 1 omslag</w:t>
      </w:r>
    </w:p>
    <w:p w:rsidR="003358DE" w:rsidRDefault="003358DE">
      <w:pPr>
        <w:ind w:left="1425"/>
        <w:rPr>
          <w:color w:val="3366FF"/>
          <w:sz w:val="22"/>
        </w:rPr>
      </w:pPr>
    </w:p>
    <w:p w:rsidR="003358DE" w:rsidRDefault="003358DE">
      <w:pPr>
        <w:ind w:left="1410" w:hanging="1410"/>
        <w:rPr>
          <w:sz w:val="22"/>
        </w:rPr>
      </w:pPr>
      <w:r>
        <w:rPr>
          <w:sz w:val="22"/>
        </w:rPr>
        <w:t>5480</w:t>
      </w:r>
      <w:r>
        <w:rPr>
          <w:sz w:val="22"/>
        </w:rPr>
        <w:tab/>
      </w:r>
      <w:r>
        <w:rPr>
          <w:sz w:val="22"/>
        </w:rPr>
        <w:tab/>
        <w:t xml:space="preserve">Briefwisseling, plannen en bijzonder lastenkohier voor de installatie van verwarming in de pastorij, 1965 – 1966, 1 pak </w:t>
      </w:r>
    </w:p>
    <w:p w:rsidR="003358DE" w:rsidRDefault="003358DE">
      <w:pPr>
        <w:rPr>
          <w:sz w:val="22"/>
        </w:rPr>
      </w:pPr>
    </w:p>
    <w:p w:rsidR="003358DE" w:rsidRDefault="003358DE">
      <w:pPr>
        <w:rPr>
          <w:sz w:val="22"/>
          <w:lang w:val="nl-BE"/>
        </w:rPr>
      </w:pPr>
      <w:r>
        <w:rPr>
          <w:sz w:val="22"/>
          <w:lang w:val="nl-BE"/>
        </w:rPr>
        <w:t xml:space="preserve">5481 </w:t>
      </w:r>
      <w:r>
        <w:rPr>
          <w:sz w:val="22"/>
          <w:lang w:val="nl-BE"/>
        </w:rPr>
        <w:tab/>
      </w:r>
      <w:r>
        <w:rPr>
          <w:sz w:val="22"/>
          <w:lang w:val="nl-BE"/>
        </w:rPr>
        <w:tab/>
        <w:t>Bestek en berekening voor de installatie van de centrale verwarming in de pastorij, 1965</w:t>
      </w:r>
    </w:p>
    <w:p w:rsidR="003358DE" w:rsidRDefault="003358DE">
      <w:pPr>
        <w:rPr>
          <w:sz w:val="16"/>
          <w:lang w:val="nl-BE"/>
        </w:rPr>
      </w:pPr>
      <w:r>
        <w:rPr>
          <w:sz w:val="22"/>
          <w:lang w:val="nl-BE"/>
        </w:rPr>
        <w:tab/>
      </w:r>
      <w:r>
        <w:rPr>
          <w:sz w:val="22"/>
          <w:lang w:val="nl-BE"/>
        </w:rPr>
        <w:tab/>
        <w:t xml:space="preserve">1 omslag </w:t>
      </w:r>
    </w:p>
    <w:p w:rsidR="003358DE" w:rsidRDefault="003358DE">
      <w:pPr>
        <w:ind w:left="708" w:firstLine="708"/>
        <w:rPr>
          <w:sz w:val="22"/>
          <w:lang w:val="nl-BE"/>
        </w:rPr>
      </w:pPr>
      <w:r>
        <w:rPr>
          <w:sz w:val="16"/>
          <w:lang w:val="nl-BE"/>
        </w:rPr>
        <w:t>Met 1 plan, goedgekeurd door de gemeenteraad op 8/03/1965</w:t>
      </w:r>
    </w:p>
    <w:p w:rsidR="003358DE" w:rsidRDefault="003358DE">
      <w:pPr>
        <w:rPr>
          <w:sz w:val="22"/>
          <w:lang w:val="nl-BE"/>
        </w:rPr>
      </w:pPr>
    </w:p>
    <w:p w:rsidR="003358DE" w:rsidRDefault="003358DE">
      <w:pPr>
        <w:ind w:left="1410" w:hanging="1410"/>
        <w:rPr>
          <w:sz w:val="22"/>
          <w:lang w:val="nl-BE"/>
        </w:rPr>
      </w:pPr>
      <w:r>
        <w:rPr>
          <w:sz w:val="22"/>
          <w:lang w:val="nl-BE"/>
        </w:rPr>
        <w:t xml:space="preserve">5482 </w:t>
      </w:r>
      <w:r>
        <w:rPr>
          <w:sz w:val="22"/>
          <w:lang w:val="nl-BE"/>
        </w:rPr>
        <w:tab/>
        <w:t>Bestek voor de centrale verwarming in de pastorij met inschrijvingsverbintenis, [2</w:t>
      </w:r>
      <w:r>
        <w:rPr>
          <w:sz w:val="22"/>
          <w:vertAlign w:val="superscript"/>
          <w:lang w:val="nl-BE"/>
        </w:rPr>
        <w:t>de</w:t>
      </w:r>
      <w:r>
        <w:rPr>
          <w:sz w:val="22"/>
          <w:lang w:val="nl-BE"/>
        </w:rPr>
        <w:t xml:space="preserve"> helft 20</w:t>
      </w:r>
      <w:r>
        <w:rPr>
          <w:sz w:val="22"/>
          <w:vertAlign w:val="superscript"/>
          <w:lang w:val="nl-BE"/>
        </w:rPr>
        <w:t>ste</w:t>
      </w:r>
      <w:r>
        <w:rPr>
          <w:sz w:val="22"/>
          <w:lang w:val="nl-BE"/>
        </w:rPr>
        <w:t xml:space="preserve"> eeuw],  2 stukken </w:t>
      </w:r>
    </w:p>
    <w:p w:rsidR="003358DE" w:rsidRDefault="003358DE">
      <w:pPr>
        <w:rPr>
          <w:sz w:val="22"/>
          <w:lang w:val="nl-BE"/>
        </w:rPr>
      </w:pPr>
    </w:p>
    <w:p w:rsidR="003358DE" w:rsidRDefault="003358DE">
      <w:pPr>
        <w:rPr>
          <w:sz w:val="22"/>
        </w:rPr>
      </w:pPr>
      <w:r>
        <w:rPr>
          <w:sz w:val="22"/>
        </w:rPr>
        <w:t>5483</w:t>
      </w:r>
      <w:r>
        <w:rPr>
          <w:sz w:val="22"/>
        </w:rPr>
        <w:tab/>
      </w:r>
      <w:r>
        <w:rPr>
          <w:sz w:val="22"/>
        </w:rPr>
        <w:tab/>
        <w:t>Briefwisseling m.b.t. de installatie van een badkamer in de pastorij, 1974, 1 omslag</w:t>
      </w:r>
    </w:p>
    <w:p w:rsidR="003358DE" w:rsidRDefault="003358DE">
      <w:pPr>
        <w:pStyle w:val="Plattetekst"/>
        <w:ind w:left="3588"/>
        <w:rPr>
          <w:b w:val="0"/>
          <w:sz w:val="22"/>
        </w:rPr>
      </w:pPr>
    </w:p>
    <w:p w:rsidR="003358DE" w:rsidRDefault="003358DE">
      <w:pPr>
        <w:pStyle w:val="Plattetekst"/>
        <w:ind w:left="3588"/>
        <w:rPr>
          <w:b w:val="0"/>
          <w:sz w:val="22"/>
        </w:rPr>
      </w:pPr>
    </w:p>
    <w:p w:rsidR="003358DE" w:rsidRDefault="003358DE">
      <w:pPr>
        <w:pStyle w:val="Plattetekst"/>
        <w:ind w:left="3588"/>
        <w:rPr>
          <w:b w:val="0"/>
          <w:sz w:val="22"/>
        </w:rPr>
      </w:pPr>
    </w:p>
    <w:p w:rsidR="003358DE" w:rsidRDefault="003358DE">
      <w:pPr>
        <w:pStyle w:val="Plattetekst"/>
        <w:ind w:left="3588"/>
        <w:rPr>
          <w:b w:val="0"/>
          <w:sz w:val="22"/>
        </w:rPr>
      </w:pPr>
    </w:p>
    <w:p w:rsidR="003358DE" w:rsidRDefault="003358DE">
      <w:pPr>
        <w:pStyle w:val="Plattetekst"/>
        <w:ind w:left="3588"/>
        <w:rPr>
          <w:b w:val="0"/>
          <w:sz w:val="22"/>
        </w:rPr>
      </w:pPr>
    </w:p>
    <w:p w:rsidR="003358DE" w:rsidRDefault="003358DE">
      <w:pPr>
        <w:pStyle w:val="Plattetekst"/>
        <w:ind w:left="3588"/>
        <w:rPr>
          <w:b w:val="0"/>
          <w:sz w:val="22"/>
        </w:rPr>
      </w:pPr>
    </w:p>
    <w:p w:rsidR="003358DE" w:rsidRDefault="003358DE">
      <w:pPr>
        <w:pStyle w:val="Plattetekst"/>
        <w:ind w:left="3588"/>
        <w:rPr>
          <w:b w:val="0"/>
          <w:sz w:val="22"/>
        </w:rPr>
      </w:pPr>
      <w:r>
        <w:rPr>
          <w:b w:val="0"/>
          <w:sz w:val="22"/>
        </w:rPr>
        <w:t xml:space="preserve">(3) Financiën  </w:t>
      </w:r>
    </w:p>
    <w:p w:rsidR="003358DE" w:rsidRDefault="003358DE">
      <w:pPr>
        <w:pStyle w:val="Plattetekst"/>
        <w:rPr>
          <w:b w:val="0"/>
          <w:sz w:val="22"/>
        </w:rPr>
      </w:pPr>
    </w:p>
    <w:p w:rsidR="003358DE" w:rsidRDefault="003358DE">
      <w:pPr>
        <w:ind w:left="1410" w:hanging="1410"/>
        <w:rPr>
          <w:sz w:val="22"/>
          <w:lang w:val="nl-BE"/>
        </w:rPr>
      </w:pPr>
      <w:r>
        <w:rPr>
          <w:sz w:val="22"/>
          <w:lang w:val="nl-BE"/>
        </w:rPr>
        <w:t>5484</w:t>
      </w:r>
      <w:r>
        <w:rPr>
          <w:sz w:val="22"/>
          <w:lang w:val="nl-BE"/>
        </w:rPr>
        <w:tab/>
      </w:r>
      <w:r>
        <w:rPr>
          <w:sz w:val="22"/>
          <w:lang w:val="nl-BE"/>
        </w:rPr>
        <w:tab/>
        <w:t>Uittreksel uit het register der beraadslagingen van de kerkfabriek m.b.t.</w:t>
      </w:r>
    </w:p>
    <w:p w:rsidR="003358DE" w:rsidRDefault="003358DE">
      <w:pPr>
        <w:ind w:left="1410" w:firstLine="6"/>
        <w:rPr>
          <w:sz w:val="16"/>
          <w:lang w:val="nl-BE"/>
        </w:rPr>
      </w:pPr>
      <w:r>
        <w:rPr>
          <w:sz w:val="22"/>
          <w:lang w:val="nl-BE"/>
        </w:rPr>
        <w:t xml:space="preserve">terugbetaling van een lening van de echtgenoten Vanhassel-Dubois uitgevoerd door Paternotte Jean-Baptist, goedgekeurd door de bestendige deputatie op 31/12/1875, 5/07/1875, 1 stuk </w:t>
      </w:r>
    </w:p>
    <w:p w:rsidR="003358DE" w:rsidRDefault="003358DE">
      <w:pPr>
        <w:ind w:left="1410"/>
        <w:rPr>
          <w:sz w:val="22"/>
          <w:lang w:val="nl-BE"/>
        </w:rPr>
      </w:pPr>
      <w:r>
        <w:rPr>
          <w:sz w:val="16"/>
          <w:lang w:val="nl-BE"/>
        </w:rPr>
        <w:t>met aanvraag in bijlage</w:t>
      </w:r>
    </w:p>
    <w:p w:rsidR="003358DE" w:rsidRDefault="003358DE">
      <w:pPr>
        <w:pStyle w:val="Plattetekst"/>
        <w:ind w:left="3588"/>
        <w:rPr>
          <w:b w:val="0"/>
          <w:sz w:val="22"/>
          <w:lang w:val="nl-BE"/>
        </w:rPr>
      </w:pPr>
    </w:p>
    <w:p w:rsidR="003358DE" w:rsidRDefault="003358DE">
      <w:pPr>
        <w:rPr>
          <w:sz w:val="22"/>
          <w:lang w:val="nl-BE"/>
        </w:rPr>
      </w:pPr>
      <w:r>
        <w:rPr>
          <w:sz w:val="22"/>
          <w:lang w:val="nl-BE"/>
        </w:rPr>
        <w:t>5485-5541</w:t>
      </w:r>
      <w:r>
        <w:rPr>
          <w:sz w:val="22"/>
          <w:lang w:val="nl-BE"/>
        </w:rPr>
        <w:tab/>
        <w:t>Begrotingen van de Sint-Veronusparochie, 1941 – 1975, 57 stukken</w:t>
      </w:r>
      <w:r>
        <w:rPr>
          <w:sz w:val="22"/>
          <w:lang w:val="nl-BE"/>
        </w:rPr>
        <w:tab/>
      </w:r>
    </w:p>
    <w:p w:rsidR="003358DE" w:rsidRDefault="003358DE">
      <w:pPr>
        <w:ind w:left="708" w:firstLine="708"/>
        <w:rPr>
          <w:sz w:val="22"/>
          <w:lang w:val="nl-BE"/>
        </w:rPr>
      </w:pPr>
      <w:r>
        <w:rPr>
          <w:sz w:val="22"/>
          <w:lang w:val="nl-BE"/>
        </w:rPr>
        <w:t>5485</w:t>
      </w:r>
      <w:r>
        <w:rPr>
          <w:sz w:val="22"/>
          <w:lang w:val="nl-BE"/>
        </w:rPr>
        <w:tab/>
        <w:t>1917</w:t>
      </w:r>
      <w:r>
        <w:rPr>
          <w:sz w:val="22"/>
          <w:lang w:val="nl-BE"/>
        </w:rPr>
        <w:tab/>
      </w:r>
      <w:r>
        <w:rPr>
          <w:sz w:val="22"/>
          <w:lang w:val="nl-BE"/>
        </w:rPr>
        <w:tab/>
      </w:r>
      <w:r>
        <w:rPr>
          <w:sz w:val="22"/>
          <w:lang w:val="nl-BE"/>
        </w:rPr>
        <w:tab/>
      </w:r>
      <w:r>
        <w:rPr>
          <w:sz w:val="22"/>
          <w:lang w:val="nl-BE"/>
        </w:rPr>
        <w:tab/>
        <w:t>5504</w:t>
      </w:r>
      <w:r>
        <w:rPr>
          <w:sz w:val="22"/>
          <w:lang w:val="nl-BE"/>
        </w:rPr>
        <w:tab/>
        <w:t>1938</w:t>
      </w:r>
      <w:r>
        <w:rPr>
          <w:sz w:val="22"/>
          <w:lang w:val="nl-BE"/>
        </w:rPr>
        <w:tab/>
      </w:r>
      <w:r>
        <w:rPr>
          <w:sz w:val="22"/>
          <w:lang w:val="nl-BE"/>
        </w:rPr>
        <w:tab/>
      </w:r>
      <w:r>
        <w:rPr>
          <w:sz w:val="22"/>
          <w:lang w:val="nl-BE"/>
        </w:rPr>
        <w:tab/>
        <w:t>5523</w:t>
      </w:r>
      <w:r>
        <w:rPr>
          <w:sz w:val="22"/>
          <w:lang w:val="nl-BE"/>
        </w:rPr>
        <w:tab/>
        <w:t>1957</w:t>
      </w:r>
    </w:p>
    <w:p w:rsidR="003358DE" w:rsidRDefault="003358DE">
      <w:pPr>
        <w:ind w:left="708" w:firstLine="708"/>
        <w:rPr>
          <w:sz w:val="22"/>
          <w:lang w:val="nl-BE"/>
        </w:rPr>
      </w:pPr>
      <w:r>
        <w:rPr>
          <w:sz w:val="22"/>
          <w:lang w:val="nl-BE"/>
        </w:rPr>
        <w:t>5486</w:t>
      </w:r>
      <w:r>
        <w:rPr>
          <w:sz w:val="22"/>
          <w:lang w:val="nl-BE"/>
        </w:rPr>
        <w:tab/>
        <w:t>1920</w:t>
      </w:r>
      <w:r>
        <w:rPr>
          <w:sz w:val="22"/>
          <w:lang w:val="nl-BE"/>
        </w:rPr>
        <w:tab/>
      </w:r>
      <w:r>
        <w:rPr>
          <w:sz w:val="22"/>
          <w:lang w:val="nl-BE"/>
        </w:rPr>
        <w:tab/>
      </w:r>
      <w:r>
        <w:rPr>
          <w:sz w:val="22"/>
          <w:lang w:val="nl-BE"/>
        </w:rPr>
        <w:tab/>
      </w:r>
      <w:r>
        <w:rPr>
          <w:sz w:val="22"/>
          <w:lang w:val="nl-BE"/>
        </w:rPr>
        <w:tab/>
        <w:t>5505</w:t>
      </w:r>
      <w:r>
        <w:rPr>
          <w:sz w:val="22"/>
          <w:lang w:val="nl-BE"/>
        </w:rPr>
        <w:tab/>
        <w:t>1939</w:t>
      </w:r>
      <w:r>
        <w:rPr>
          <w:sz w:val="22"/>
          <w:lang w:val="nl-BE"/>
        </w:rPr>
        <w:tab/>
      </w:r>
      <w:r>
        <w:rPr>
          <w:sz w:val="22"/>
          <w:lang w:val="nl-BE"/>
        </w:rPr>
        <w:tab/>
      </w:r>
      <w:r>
        <w:rPr>
          <w:sz w:val="22"/>
          <w:lang w:val="nl-BE"/>
        </w:rPr>
        <w:tab/>
        <w:t>5524</w:t>
      </w:r>
      <w:r>
        <w:rPr>
          <w:sz w:val="22"/>
          <w:lang w:val="nl-BE"/>
        </w:rPr>
        <w:tab/>
        <w:t>1958</w:t>
      </w:r>
    </w:p>
    <w:p w:rsidR="003358DE" w:rsidRDefault="003358DE">
      <w:pPr>
        <w:ind w:left="708" w:firstLine="708"/>
        <w:rPr>
          <w:sz w:val="22"/>
          <w:lang w:val="nl-BE"/>
        </w:rPr>
      </w:pPr>
      <w:r>
        <w:rPr>
          <w:sz w:val="22"/>
          <w:lang w:val="nl-BE"/>
        </w:rPr>
        <w:t>5487</w:t>
      </w:r>
      <w:r>
        <w:rPr>
          <w:sz w:val="22"/>
          <w:lang w:val="nl-BE"/>
        </w:rPr>
        <w:tab/>
        <w:t>1921</w:t>
      </w:r>
      <w:r>
        <w:rPr>
          <w:sz w:val="22"/>
          <w:lang w:val="nl-BE"/>
        </w:rPr>
        <w:tab/>
      </w:r>
      <w:r>
        <w:rPr>
          <w:sz w:val="22"/>
          <w:lang w:val="nl-BE"/>
        </w:rPr>
        <w:tab/>
      </w:r>
      <w:r>
        <w:rPr>
          <w:sz w:val="22"/>
          <w:lang w:val="nl-BE"/>
        </w:rPr>
        <w:tab/>
      </w:r>
      <w:r>
        <w:rPr>
          <w:sz w:val="22"/>
          <w:lang w:val="nl-BE"/>
        </w:rPr>
        <w:tab/>
        <w:t>5506</w:t>
      </w:r>
      <w:r>
        <w:rPr>
          <w:sz w:val="22"/>
          <w:lang w:val="nl-BE"/>
        </w:rPr>
        <w:tab/>
        <w:t>1940</w:t>
      </w:r>
      <w:r>
        <w:rPr>
          <w:sz w:val="22"/>
          <w:lang w:val="nl-BE"/>
        </w:rPr>
        <w:tab/>
      </w:r>
      <w:r>
        <w:rPr>
          <w:sz w:val="22"/>
          <w:lang w:val="nl-BE"/>
        </w:rPr>
        <w:tab/>
      </w:r>
      <w:r>
        <w:rPr>
          <w:sz w:val="22"/>
          <w:lang w:val="nl-BE"/>
        </w:rPr>
        <w:tab/>
        <w:t>5525</w:t>
      </w:r>
      <w:r>
        <w:rPr>
          <w:sz w:val="22"/>
          <w:lang w:val="nl-BE"/>
        </w:rPr>
        <w:tab/>
        <w:t>1959</w:t>
      </w:r>
    </w:p>
    <w:p w:rsidR="003358DE" w:rsidRDefault="003358DE">
      <w:pPr>
        <w:ind w:left="708" w:firstLine="708"/>
        <w:rPr>
          <w:sz w:val="22"/>
          <w:lang w:val="nl-BE"/>
        </w:rPr>
      </w:pPr>
      <w:r>
        <w:rPr>
          <w:sz w:val="22"/>
          <w:lang w:val="nl-BE"/>
        </w:rPr>
        <w:t>5488</w:t>
      </w:r>
      <w:r>
        <w:rPr>
          <w:sz w:val="22"/>
          <w:lang w:val="nl-BE"/>
        </w:rPr>
        <w:tab/>
        <w:t>1922</w:t>
      </w:r>
      <w:r>
        <w:rPr>
          <w:sz w:val="22"/>
          <w:lang w:val="nl-BE"/>
        </w:rPr>
        <w:tab/>
      </w:r>
      <w:r>
        <w:rPr>
          <w:sz w:val="22"/>
          <w:lang w:val="nl-BE"/>
        </w:rPr>
        <w:tab/>
      </w:r>
      <w:r>
        <w:rPr>
          <w:sz w:val="22"/>
          <w:lang w:val="nl-BE"/>
        </w:rPr>
        <w:tab/>
      </w:r>
      <w:r>
        <w:rPr>
          <w:sz w:val="22"/>
          <w:lang w:val="nl-BE"/>
        </w:rPr>
        <w:tab/>
        <w:t>5507</w:t>
      </w:r>
      <w:r>
        <w:rPr>
          <w:sz w:val="22"/>
          <w:lang w:val="nl-BE"/>
        </w:rPr>
        <w:tab/>
        <w:t>1941</w:t>
      </w:r>
      <w:r>
        <w:rPr>
          <w:sz w:val="22"/>
          <w:lang w:val="nl-BE"/>
        </w:rPr>
        <w:tab/>
      </w:r>
      <w:r>
        <w:rPr>
          <w:sz w:val="22"/>
          <w:lang w:val="nl-BE"/>
        </w:rPr>
        <w:tab/>
      </w:r>
      <w:r>
        <w:rPr>
          <w:sz w:val="22"/>
          <w:lang w:val="nl-BE"/>
        </w:rPr>
        <w:tab/>
        <w:t>5526</w:t>
      </w:r>
      <w:r>
        <w:rPr>
          <w:sz w:val="22"/>
          <w:lang w:val="nl-BE"/>
        </w:rPr>
        <w:tab/>
        <w:t>1960</w:t>
      </w:r>
    </w:p>
    <w:p w:rsidR="003358DE" w:rsidRDefault="003358DE">
      <w:pPr>
        <w:ind w:left="708" w:firstLine="708"/>
        <w:rPr>
          <w:sz w:val="22"/>
          <w:lang w:val="nl-BE"/>
        </w:rPr>
      </w:pPr>
      <w:r>
        <w:rPr>
          <w:sz w:val="22"/>
          <w:lang w:val="nl-BE"/>
        </w:rPr>
        <w:t>5489</w:t>
      </w:r>
      <w:r>
        <w:rPr>
          <w:sz w:val="22"/>
          <w:lang w:val="nl-BE"/>
        </w:rPr>
        <w:tab/>
        <w:t>1923</w:t>
      </w:r>
      <w:r>
        <w:rPr>
          <w:sz w:val="22"/>
          <w:lang w:val="nl-BE"/>
        </w:rPr>
        <w:tab/>
      </w:r>
      <w:r>
        <w:rPr>
          <w:sz w:val="22"/>
          <w:lang w:val="nl-BE"/>
        </w:rPr>
        <w:tab/>
      </w:r>
      <w:r>
        <w:rPr>
          <w:sz w:val="22"/>
          <w:lang w:val="nl-BE"/>
        </w:rPr>
        <w:tab/>
      </w:r>
      <w:r>
        <w:rPr>
          <w:sz w:val="22"/>
          <w:lang w:val="nl-BE"/>
        </w:rPr>
        <w:tab/>
        <w:t>5508</w:t>
      </w:r>
      <w:r>
        <w:rPr>
          <w:sz w:val="22"/>
          <w:lang w:val="nl-BE"/>
        </w:rPr>
        <w:tab/>
        <w:t>1942</w:t>
      </w:r>
      <w:r>
        <w:rPr>
          <w:sz w:val="22"/>
          <w:lang w:val="nl-BE"/>
        </w:rPr>
        <w:tab/>
      </w:r>
      <w:r>
        <w:rPr>
          <w:sz w:val="22"/>
          <w:lang w:val="nl-BE"/>
        </w:rPr>
        <w:tab/>
      </w:r>
      <w:r>
        <w:rPr>
          <w:sz w:val="22"/>
          <w:lang w:val="nl-BE"/>
        </w:rPr>
        <w:tab/>
        <w:t>5527</w:t>
      </w:r>
      <w:r>
        <w:rPr>
          <w:sz w:val="22"/>
          <w:lang w:val="nl-BE"/>
        </w:rPr>
        <w:tab/>
        <w:t>1961</w:t>
      </w:r>
    </w:p>
    <w:p w:rsidR="003358DE" w:rsidRDefault="003358DE">
      <w:pPr>
        <w:ind w:left="708" w:firstLine="708"/>
        <w:rPr>
          <w:sz w:val="22"/>
          <w:lang w:val="nl-BE"/>
        </w:rPr>
      </w:pPr>
      <w:r>
        <w:rPr>
          <w:sz w:val="22"/>
          <w:lang w:val="nl-BE"/>
        </w:rPr>
        <w:t>5490</w:t>
      </w:r>
      <w:r>
        <w:rPr>
          <w:sz w:val="22"/>
          <w:lang w:val="nl-BE"/>
        </w:rPr>
        <w:tab/>
        <w:t>1924</w:t>
      </w:r>
      <w:r>
        <w:rPr>
          <w:sz w:val="22"/>
          <w:lang w:val="nl-BE"/>
        </w:rPr>
        <w:tab/>
      </w:r>
      <w:r>
        <w:rPr>
          <w:sz w:val="22"/>
          <w:lang w:val="nl-BE"/>
        </w:rPr>
        <w:tab/>
      </w:r>
      <w:r>
        <w:rPr>
          <w:sz w:val="22"/>
          <w:lang w:val="nl-BE"/>
        </w:rPr>
        <w:tab/>
      </w:r>
      <w:r>
        <w:rPr>
          <w:sz w:val="22"/>
          <w:lang w:val="nl-BE"/>
        </w:rPr>
        <w:tab/>
        <w:t>5509</w:t>
      </w:r>
      <w:r>
        <w:rPr>
          <w:sz w:val="22"/>
          <w:lang w:val="nl-BE"/>
        </w:rPr>
        <w:tab/>
        <w:t>1943</w:t>
      </w:r>
      <w:r>
        <w:rPr>
          <w:sz w:val="22"/>
          <w:lang w:val="nl-BE"/>
        </w:rPr>
        <w:tab/>
      </w:r>
      <w:r>
        <w:rPr>
          <w:sz w:val="22"/>
          <w:lang w:val="nl-BE"/>
        </w:rPr>
        <w:tab/>
      </w:r>
      <w:r>
        <w:rPr>
          <w:sz w:val="22"/>
          <w:lang w:val="nl-BE"/>
        </w:rPr>
        <w:tab/>
        <w:t>5528</w:t>
      </w:r>
      <w:r>
        <w:rPr>
          <w:sz w:val="22"/>
          <w:lang w:val="nl-BE"/>
        </w:rPr>
        <w:tab/>
        <w:t>1962</w:t>
      </w:r>
    </w:p>
    <w:p w:rsidR="003358DE" w:rsidRDefault="003358DE">
      <w:pPr>
        <w:ind w:left="708" w:firstLine="708"/>
        <w:rPr>
          <w:sz w:val="22"/>
          <w:lang w:val="nl-BE"/>
        </w:rPr>
      </w:pPr>
      <w:r>
        <w:rPr>
          <w:sz w:val="22"/>
          <w:lang w:val="nl-BE"/>
        </w:rPr>
        <w:t>5491</w:t>
      </w:r>
      <w:r>
        <w:rPr>
          <w:sz w:val="22"/>
          <w:lang w:val="nl-BE"/>
        </w:rPr>
        <w:tab/>
        <w:t>1925</w:t>
      </w:r>
      <w:r>
        <w:rPr>
          <w:sz w:val="22"/>
          <w:lang w:val="nl-BE"/>
        </w:rPr>
        <w:tab/>
      </w:r>
      <w:r>
        <w:rPr>
          <w:sz w:val="22"/>
          <w:lang w:val="nl-BE"/>
        </w:rPr>
        <w:tab/>
      </w:r>
      <w:r>
        <w:rPr>
          <w:sz w:val="22"/>
          <w:lang w:val="nl-BE"/>
        </w:rPr>
        <w:tab/>
      </w:r>
      <w:r>
        <w:rPr>
          <w:sz w:val="22"/>
          <w:lang w:val="nl-BE"/>
        </w:rPr>
        <w:tab/>
        <w:t>5510</w:t>
      </w:r>
      <w:r>
        <w:rPr>
          <w:sz w:val="22"/>
          <w:lang w:val="nl-BE"/>
        </w:rPr>
        <w:tab/>
        <w:t>1944</w:t>
      </w:r>
      <w:r>
        <w:rPr>
          <w:sz w:val="22"/>
          <w:lang w:val="nl-BE"/>
        </w:rPr>
        <w:tab/>
      </w:r>
      <w:r>
        <w:rPr>
          <w:sz w:val="22"/>
          <w:lang w:val="nl-BE"/>
        </w:rPr>
        <w:tab/>
      </w:r>
      <w:r>
        <w:rPr>
          <w:sz w:val="22"/>
          <w:lang w:val="nl-BE"/>
        </w:rPr>
        <w:tab/>
        <w:t>5529</w:t>
      </w:r>
      <w:r>
        <w:rPr>
          <w:sz w:val="22"/>
          <w:lang w:val="nl-BE"/>
        </w:rPr>
        <w:tab/>
        <w:t>1963</w:t>
      </w:r>
    </w:p>
    <w:p w:rsidR="003358DE" w:rsidRDefault="003358DE">
      <w:pPr>
        <w:ind w:left="708" w:firstLine="708"/>
        <w:rPr>
          <w:sz w:val="22"/>
          <w:lang w:val="nl-BE"/>
        </w:rPr>
      </w:pPr>
      <w:r>
        <w:rPr>
          <w:sz w:val="22"/>
          <w:lang w:val="nl-BE"/>
        </w:rPr>
        <w:t>5492</w:t>
      </w:r>
      <w:r>
        <w:rPr>
          <w:sz w:val="22"/>
          <w:lang w:val="nl-BE"/>
        </w:rPr>
        <w:tab/>
        <w:t xml:space="preserve">1926 </w:t>
      </w:r>
      <w:r>
        <w:rPr>
          <w:sz w:val="22"/>
          <w:lang w:val="nl-BE"/>
        </w:rPr>
        <w:tab/>
      </w:r>
      <w:r>
        <w:rPr>
          <w:sz w:val="22"/>
          <w:lang w:val="nl-BE"/>
        </w:rPr>
        <w:tab/>
      </w:r>
      <w:r>
        <w:rPr>
          <w:sz w:val="22"/>
          <w:lang w:val="nl-BE"/>
        </w:rPr>
        <w:tab/>
      </w:r>
      <w:r>
        <w:rPr>
          <w:sz w:val="22"/>
          <w:lang w:val="nl-BE"/>
        </w:rPr>
        <w:tab/>
        <w:t>5511</w:t>
      </w:r>
      <w:r>
        <w:rPr>
          <w:sz w:val="22"/>
          <w:lang w:val="nl-BE"/>
        </w:rPr>
        <w:tab/>
        <w:t>1945</w:t>
      </w:r>
      <w:r>
        <w:rPr>
          <w:sz w:val="22"/>
          <w:lang w:val="nl-BE"/>
        </w:rPr>
        <w:tab/>
      </w:r>
      <w:r>
        <w:rPr>
          <w:sz w:val="22"/>
          <w:lang w:val="nl-BE"/>
        </w:rPr>
        <w:tab/>
      </w:r>
      <w:r>
        <w:rPr>
          <w:sz w:val="22"/>
          <w:lang w:val="nl-BE"/>
        </w:rPr>
        <w:tab/>
        <w:t>5530</w:t>
      </w:r>
      <w:r>
        <w:rPr>
          <w:sz w:val="22"/>
          <w:lang w:val="nl-BE"/>
        </w:rPr>
        <w:tab/>
        <w:t>1964</w:t>
      </w:r>
    </w:p>
    <w:p w:rsidR="003358DE" w:rsidRDefault="003358DE">
      <w:pPr>
        <w:ind w:left="708" w:firstLine="708"/>
        <w:rPr>
          <w:sz w:val="22"/>
          <w:lang w:val="nl-BE"/>
        </w:rPr>
      </w:pPr>
      <w:r>
        <w:rPr>
          <w:sz w:val="22"/>
          <w:lang w:val="nl-BE"/>
        </w:rPr>
        <w:t>5493</w:t>
      </w:r>
      <w:r>
        <w:rPr>
          <w:sz w:val="22"/>
          <w:lang w:val="nl-BE"/>
        </w:rPr>
        <w:tab/>
        <w:t>1927</w:t>
      </w:r>
      <w:r>
        <w:rPr>
          <w:sz w:val="22"/>
          <w:lang w:val="nl-BE"/>
        </w:rPr>
        <w:tab/>
      </w:r>
      <w:r>
        <w:rPr>
          <w:sz w:val="22"/>
          <w:lang w:val="nl-BE"/>
        </w:rPr>
        <w:tab/>
      </w:r>
      <w:r>
        <w:rPr>
          <w:sz w:val="22"/>
          <w:lang w:val="nl-BE"/>
        </w:rPr>
        <w:tab/>
      </w:r>
      <w:r>
        <w:rPr>
          <w:sz w:val="22"/>
          <w:lang w:val="nl-BE"/>
        </w:rPr>
        <w:tab/>
        <w:t>5512</w:t>
      </w:r>
      <w:r>
        <w:rPr>
          <w:sz w:val="22"/>
          <w:lang w:val="nl-BE"/>
        </w:rPr>
        <w:tab/>
        <w:t xml:space="preserve">1946 </w:t>
      </w:r>
      <w:r>
        <w:rPr>
          <w:sz w:val="22"/>
          <w:lang w:val="nl-BE"/>
        </w:rPr>
        <w:tab/>
      </w:r>
      <w:r>
        <w:rPr>
          <w:sz w:val="22"/>
          <w:lang w:val="nl-BE"/>
        </w:rPr>
        <w:tab/>
      </w:r>
      <w:r>
        <w:rPr>
          <w:sz w:val="22"/>
          <w:lang w:val="nl-BE"/>
        </w:rPr>
        <w:tab/>
        <w:t>5531</w:t>
      </w:r>
      <w:r>
        <w:rPr>
          <w:sz w:val="22"/>
          <w:lang w:val="nl-BE"/>
        </w:rPr>
        <w:tab/>
        <w:t>1965</w:t>
      </w:r>
    </w:p>
    <w:p w:rsidR="003358DE" w:rsidRDefault="003358DE">
      <w:pPr>
        <w:ind w:left="708" w:firstLine="708"/>
        <w:rPr>
          <w:sz w:val="22"/>
          <w:lang w:val="nl-BE"/>
        </w:rPr>
      </w:pPr>
      <w:r>
        <w:rPr>
          <w:sz w:val="22"/>
          <w:lang w:val="nl-BE"/>
        </w:rPr>
        <w:t>5494</w:t>
      </w:r>
      <w:r>
        <w:rPr>
          <w:sz w:val="22"/>
          <w:lang w:val="nl-BE"/>
        </w:rPr>
        <w:tab/>
        <w:t>1928</w:t>
      </w:r>
      <w:r>
        <w:rPr>
          <w:sz w:val="22"/>
          <w:lang w:val="nl-BE"/>
        </w:rPr>
        <w:tab/>
      </w:r>
      <w:r>
        <w:rPr>
          <w:sz w:val="22"/>
          <w:lang w:val="nl-BE"/>
        </w:rPr>
        <w:tab/>
      </w:r>
      <w:r>
        <w:rPr>
          <w:sz w:val="22"/>
          <w:lang w:val="nl-BE"/>
        </w:rPr>
        <w:tab/>
      </w:r>
      <w:r>
        <w:rPr>
          <w:sz w:val="22"/>
          <w:lang w:val="nl-BE"/>
        </w:rPr>
        <w:tab/>
        <w:t>5513</w:t>
      </w:r>
      <w:r>
        <w:rPr>
          <w:sz w:val="22"/>
          <w:lang w:val="nl-BE"/>
        </w:rPr>
        <w:tab/>
        <w:t>1947</w:t>
      </w:r>
      <w:r>
        <w:rPr>
          <w:sz w:val="22"/>
          <w:lang w:val="nl-BE"/>
        </w:rPr>
        <w:tab/>
      </w:r>
      <w:r>
        <w:rPr>
          <w:sz w:val="22"/>
          <w:lang w:val="nl-BE"/>
        </w:rPr>
        <w:tab/>
      </w:r>
      <w:r>
        <w:rPr>
          <w:sz w:val="22"/>
          <w:lang w:val="nl-BE"/>
        </w:rPr>
        <w:tab/>
        <w:t>5532</w:t>
      </w:r>
      <w:r>
        <w:rPr>
          <w:sz w:val="22"/>
          <w:lang w:val="nl-BE"/>
        </w:rPr>
        <w:tab/>
        <w:t xml:space="preserve">1966 </w:t>
      </w:r>
    </w:p>
    <w:p w:rsidR="003358DE" w:rsidRDefault="003358DE">
      <w:pPr>
        <w:ind w:left="708" w:firstLine="708"/>
        <w:rPr>
          <w:sz w:val="22"/>
          <w:lang w:val="nl-BE"/>
        </w:rPr>
      </w:pPr>
      <w:r>
        <w:rPr>
          <w:sz w:val="22"/>
          <w:lang w:val="nl-BE"/>
        </w:rPr>
        <w:t>5495</w:t>
      </w:r>
      <w:r>
        <w:rPr>
          <w:sz w:val="22"/>
          <w:lang w:val="nl-BE"/>
        </w:rPr>
        <w:tab/>
        <w:t>1929</w:t>
      </w:r>
      <w:r>
        <w:rPr>
          <w:sz w:val="22"/>
          <w:lang w:val="nl-BE"/>
        </w:rPr>
        <w:tab/>
      </w:r>
      <w:r>
        <w:rPr>
          <w:sz w:val="22"/>
          <w:lang w:val="nl-BE"/>
        </w:rPr>
        <w:tab/>
      </w:r>
      <w:r>
        <w:rPr>
          <w:sz w:val="22"/>
          <w:lang w:val="nl-BE"/>
        </w:rPr>
        <w:tab/>
      </w:r>
      <w:r>
        <w:rPr>
          <w:sz w:val="22"/>
          <w:lang w:val="nl-BE"/>
        </w:rPr>
        <w:tab/>
        <w:t>5514</w:t>
      </w:r>
      <w:r>
        <w:rPr>
          <w:sz w:val="22"/>
          <w:lang w:val="nl-BE"/>
        </w:rPr>
        <w:tab/>
        <w:t>1948</w:t>
      </w:r>
      <w:r>
        <w:rPr>
          <w:sz w:val="22"/>
          <w:lang w:val="nl-BE"/>
        </w:rPr>
        <w:tab/>
      </w:r>
      <w:r>
        <w:rPr>
          <w:sz w:val="22"/>
          <w:lang w:val="nl-BE"/>
        </w:rPr>
        <w:tab/>
      </w:r>
      <w:r>
        <w:rPr>
          <w:sz w:val="22"/>
          <w:lang w:val="nl-BE"/>
        </w:rPr>
        <w:tab/>
        <w:t>5533</w:t>
      </w:r>
      <w:r>
        <w:rPr>
          <w:sz w:val="22"/>
          <w:lang w:val="nl-BE"/>
        </w:rPr>
        <w:tab/>
        <w:t>1967</w:t>
      </w:r>
    </w:p>
    <w:p w:rsidR="003358DE" w:rsidRDefault="003358DE">
      <w:pPr>
        <w:ind w:left="708" w:firstLine="708"/>
        <w:rPr>
          <w:sz w:val="22"/>
          <w:lang w:val="nl-BE"/>
        </w:rPr>
      </w:pPr>
      <w:r>
        <w:rPr>
          <w:sz w:val="22"/>
          <w:lang w:val="nl-BE"/>
        </w:rPr>
        <w:t>5496</w:t>
      </w:r>
      <w:r>
        <w:rPr>
          <w:sz w:val="22"/>
          <w:lang w:val="nl-BE"/>
        </w:rPr>
        <w:tab/>
        <w:t>1930</w:t>
      </w:r>
      <w:r>
        <w:rPr>
          <w:sz w:val="22"/>
          <w:lang w:val="nl-BE"/>
        </w:rPr>
        <w:tab/>
      </w:r>
      <w:r>
        <w:rPr>
          <w:sz w:val="22"/>
          <w:lang w:val="nl-BE"/>
        </w:rPr>
        <w:tab/>
      </w:r>
      <w:r>
        <w:rPr>
          <w:sz w:val="22"/>
          <w:lang w:val="nl-BE"/>
        </w:rPr>
        <w:tab/>
      </w:r>
      <w:r>
        <w:rPr>
          <w:sz w:val="22"/>
          <w:lang w:val="nl-BE"/>
        </w:rPr>
        <w:tab/>
        <w:t>5515</w:t>
      </w:r>
      <w:r>
        <w:rPr>
          <w:sz w:val="22"/>
          <w:lang w:val="nl-BE"/>
        </w:rPr>
        <w:tab/>
        <w:t>1949</w:t>
      </w:r>
      <w:r>
        <w:rPr>
          <w:sz w:val="22"/>
          <w:lang w:val="nl-BE"/>
        </w:rPr>
        <w:tab/>
      </w:r>
      <w:r>
        <w:rPr>
          <w:sz w:val="22"/>
          <w:lang w:val="nl-BE"/>
        </w:rPr>
        <w:tab/>
      </w:r>
      <w:r>
        <w:rPr>
          <w:sz w:val="22"/>
          <w:lang w:val="nl-BE"/>
        </w:rPr>
        <w:tab/>
        <w:t>5534</w:t>
      </w:r>
      <w:r>
        <w:rPr>
          <w:sz w:val="22"/>
          <w:lang w:val="nl-BE"/>
        </w:rPr>
        <w:tab/>
        <w:t>1968</w:t>
      </w:r>
    </w:p>
    <w:p w:rsidR="003358DE" w:rsidRDefault="003358DE">
      <w:pPr>
        <w:ind w:left="708" w:firstLine="708"/>
        <w:rPr>
          <w:sz w:val="22"/>
          <w:lang w:val="nl-BE"/>
        </w:rPr>
      </w:pPr>
      <w:r>
        <w:rPr>
          <w:sz w:val="22"/>
          <w:lang w:val="nl-BE"/>
        </w:rPr>
        <w:t>5497</w:t>
      </w:r>
      <w:r>
        <w:rPr>
          <w:sz w:val="22"/>
          <w:lang w:val="nl-BE"/>
        </w:rPr>
        <w:tab/>
        <w:t>1931</w:t>
      </w:r>
      <w:r>
        <w:rPr>
          <w:sz w:val="22"/>
          <w:lang w:val="nl-BE"/>
        </w:rPr>
        <w:tab/>
      </w:r>
      <w:r>
        <w:rPr>
          <w:sz w:val="22"/>
          <w:lang w:val="nl-BE"/>
        </w:rPr>
        <w:tab/>
      </w:r>
      <w:r>
        <w:rPr>
          <w:sz w:val="22"/>
          <w:lang w:val="nl-BE"/>
        </w:rPr>
        <w:tab/>
      </w:r>
      <w:r>
        <w:rPr>
          <w:sz w:val="22"/>
          <w:lang w:val="nl-BE"/>
        </w:rPr>
        <w:tab/>
        <w:t>5516</w:t>
      </w:r>
      <w:r>
        <w:rPr>
          <w:sz w:val="22"/>
          <w:lang w:val="nl-BE"/>
        </w:rPr>
        <w:tab/>
        <w:t>1950</w:t>
      </w:r>
      <w:r>
        <w:rPr>
          <w:sz w:val="22"/>
          <w:lang w:val="nl-BE"/>
        </w:rPr>
        <w:tab/>
      </w:r>
      <w:r>
        <w:rPr>
          <w:sz w:val="22"/>
          <w:lang w:val="nl-BE"/>
        </w:rPr>
        <w:tab/>
      </w:r>
      <w:r>
        <w:rPr>
          <w:sz w:val="22"/>
          <w:lang w:val="nl-BE"/>
        </w:rPr>
        <w:tab/>
        <w:t>5535</w:t>
      </w:r>
      <w:r>
        <w:rPr>
          <w:sz w:val="22"/>
          <w:lang w:val="nl-BE"/>
        </w:rPr>
        <w:tab/>
        <w:t>1969</w:t>
      </w:r>
    </w:p>
    <w:p w:rsidR="003358DE" w:rsidRDefault="003358DE">
      <w:pPr>
        <w:rPr>
          <w:sz w:val="22"/>
          <w:lang w:val="nl-BE"/>
        </w:rPr>
      </w:pPr>
      <w:r>
        <w:rPr>
          <w:sz w:val="22"/>
          <w:lang w:val="nl-BE"/>
        </w:rPr>
        <w:tab/>
      </w:r>
      <w:r>
        <w:rPr>
          <w:sz w:val="22"/>
          <w:lang w:val="nl-BE"/>
        </w:rPr>
        <w:tab/>
        <w:t>5498</w:t>
      </w:r>
      <w:r>
        <w:rPr>
          <w:sz w:val="22"/>
          <w:lang w:val="nl-BE"/>
        </w:rPr>
        <w:tab/>
        <w:t>1932</w:t>
      </w:r>
      <w:r>
        <w:rPr>
          <w:sz w:val="22"/>
          <w:lang w:val="nl-BE"/>
        </w:rPr>
        <w:tab/>
      </w:r>
      <w:r>
        <w:rPr>
          <w:sz w:val="22"/>
          <w:lang w:val="nl-BE"/>
        </w:rPr>
        <w:tab/>
      </w:r>
      <w:r>
        <w:rPr>
          <w:sz w:val="22"/>
          <w:lang w:val="nl-BE"/>
        </w:rPr>
        <w:tab/>
      </w:r>
      <w:r>
        <w:rPr>
          <w:sz w:val="22"/>
          <w:lang w:val="nl-BE"/>
        </w:rPr>
        <w:tab/>
        <w:t>5517</w:t>
      </w:r>
      <w:r>
        <w:rPr>
          <w:sz w:val="22"/>
          <w:lang w:val="nl-BE"/>
        </w:rPr>
        <w:tab/>
        <w:t>1951</w:t>
      </w:r>
      <w:r>
        <w:rPr>
          <w:sz w:val="22"/>
          <w:lang w:val="nl-BE"/>
        </w:rPr>
        <w:tab/>
      </w:r>
      <w:r>
        <w:rPr>
          <w:sz w:val="22"/>
          <w:lang w:val="nl-BE"/>
        </w:rPr>
        <w:tab/>
      </w:r>
      <w:r>
        <w:rPr>
          <w:sz w:val="22"/>
          <w:lang w:val="nl-BE"/>
        </w:rPr>
        <w:tab/>
        <w:t>5536</w:t>
      </w:r>
      <w:r>
        <w:rPr>
          <w:sz w:val="22"/>
          <w:lang w:val="nl-BE"/>
        </w:rPr>
        <w:tab/>
        <w:t>1970</w:t>
      </w:r>
    </w:p>
    <w:p w:rsidR="003358DE" w:rsidRDefault="003358DE">
      <w:pPr>
        <w:ind w:left="708" w:firstLine="708"/>
        <w:rPr>
          <w:sz w:val="22"/>
          <w:lang w:val="nl-BE"/>
        </w:rPr>
      </w:pPr>
      <w:r>
        <w:rPr>
          <w:sz w:val="22"/>
          <w:lang w:val="nl-BE"/>
        </w:rPr>
        <w:t>5499</w:t>
      </w:r>
      <w:r>
        <w:rPr>
          <w:sz w:val="22"/>
          <w:lang w:val="nl-BE"/>
        </w:rPr>
        <w:tab/>
        <w:t>1933</w:t>
      </w:r>
      <w:r>
        <w:rPr>
          <w:sz w:val="22"/>
          <w:lang w:val="nl-BE"/>
        </w:rPr>
        <w:tab/>
      </w:r>
      <w:r>
        <w:rPr>
          <w:sz w:val="22"/>
          <w:lang w:val="nl-BE"/>
        </w:rPr>
        <w:tab/>
      </w:r>
      <w:r>
        <w:rPr>
          <w:sz w:val="22"/>
          <w:lang w:val="nl-BE"/>
        </w:rPr>
        <w:tab/>
      </w:r>
      <w:r>
        <w:rPr>
          <w:sz w:val="22"/>
          <w:lang w:val="nl-BE"/>
        </w:rPr>
        <w:tab/>
        <w:t>5518</w:t>
      </w:r>
      <w:r>
        <w:rPr>
          <w:sz w:val="22"/>
          <w:lang w:val="nl-BE"/>
        </w:rPr>
        <w:tab/>
        <w:t>1952</w:t>
      </w:r>
      <w:r>
        <w:rPr>
          <w:sz w:val="22"/>
          <w:lang w:val="nl-BE"/>
        </w:rPr>
        <w:tab/>
      </w:r>
      <w:r>
        <w:rPr>
          <w:sz w:val="22"/>
          <w:lang w:val="nl-BE"/>
        </w:rPr>
        <w:tab/>
      </w:r>
      <w:r>
        <w:rPr>
          <w:sz w:val="22"/>
          <w:lang w:val="nl-BE"/>
        </w:rPr>
        <w:tab/>
        <w:t>5537</w:t>
      </w:r>
      <w:r>
        <w:rPr>
          <w:sz w:val="22"/>
          <w:lang w:val="nl-BE"/>
        </w:rPr>
        <w:tab/>
        <w:t>1971</w:t>
      </w:r>
    </w:p>
    <w:p w:rsidR="003358DE" w:rsidRDefault="003358DE">
      <w:pPr>
        <w:ind w:left="708" w:firstLine="708"/>
        <w:rPr>
          <w:sz w:val="22"/>
          <w:lang w:val="nl-BE"/>
        </w:rPr>
      </w:pPr>
      <w:r>
        <w:rPr>
          <w:sz w:val="22"/>
          <w:lang w:val="nl-BE"/>
        </w:rPr>
        <w:t>5500</w:t>
      </w:r>
      <w:r>
        <w:rPr>
          <w:sz w:val="22"/>
          <w:lang w:val="nl-BE"/>
        </w:rPr>
        <w:tab/>
        <w:t>1934</w:t>
      </w:r>
      <w:r>
        <w:rPr>
          <w:sz w:val="22"/>
          <w:lang w:val="nl-BE"/>
        </w:rPr>
        <w:tab/>
      </w:r>
      <w:r>
        <w:rPr>
          <w:sz w:val="22"/>
          <w:lang w:val="nl-BE"/>
        </w:rPr>
        <w:tab/>
      </w:r>
      <w:r>
        <w:rPr>
          <w:sz w:val="22"/>
          <w:lang w:val="nl-BE"/>
        </w:rPr>
        <w:tab/>
      </w:r>
      <w:r>
        <w:rPr>
          <w:sz w:val="22"/>
          <w:lang w:val="nl-BE"/>
        </w:rPr>
        <w:tab/>
        <w:t>5519</w:t>
      </w:r>
      <w:r>
        <w:rPr>
          <w:sz w:val="22"/>
          <w:lang w:val="nl-BE"/>
        </w:rPr>
        <w:tab/>
        <w:t>1953</w:t>
      </w:r>
      <w:r>
        <w:rPr>
          <w:sz w:val="22"/>
          <w:lang w:val="nl-BE"/>
        </w:rPr>
        <w:tab/>
      </w:r>
      <w:r>
        <w:rPr>
          <w:sz w:val="22"/>
          <w:lang w:val="nl-BE"/>
        </w:rPr>
        <w:tab/>
      </w:r>
      <w:r>
        <w:rPr>
          <w:sz w:val="22"/>
          <w:lang w:val="nl-BE"/>
        </w:rPr>
        <w:tab/>
        <w:t>5538</w:t>
      </w:r>
      <w:r>
        <w:rPr>
          <w:sz w:val="22"/>
          <w:lang w:val="nl-BE"/>
        </w:rPr>
        <w:tab/>
        <w:t>1972</w:t>
      </w:r>
    </w:p>
    <w:p w:rsidR="003358DE" w:rsidRDefault="003358DE">
      <w:pPr>
        <w:ind w:left="708" w:firstLine="708"/>
        <w:rPr>
          <w:sz w:val="22"/>
          <w:lang w:val="nl-BE"/>
        </w:rPr>
      </w:pPr>
      <w:r>
        <w:rPr>
          <w:sz w:val="22"/>
          <w:lang w:val="nl-BE"/>
        </w:rPr>
        <w:t>5501</w:t>
      </w:r>
      <w:r>
        <w:rPr>
          <w:sz w:val="22"/>
          <w:lang w:val="nl-BE"/>
        </w:rPr>
        <w:tab/>
        <w:t>1935</w:t>
      </w:r>
      <w:r>
        <w:rPr>
          <w:sz w:val="22"/>
          <w:lang w:val="nl-BE"/>
        </w:rPr>
        <w:tab/>
      </w:r>
      <w:r>
        <w:rPr>
          <w:sz w:val="22"/>
          <w:lang w:val="nl-BE"/>
        </w:rPr>
        <w:tab/>
      </w:r>
      <w:r>
        <w:rPr>
          <w:sz w:val="22"/>
          <w:lang w:val="nl-BE"/>
        </w:rPr>
        <w:tab/>
      </w:r>
      <w:r>
        <w:rPr>
          <w:sz w:val="22"/>
          <w:lang w:val="nl-BE"/>
        </w:rPr>
        <w:tab/>
        <w:t>5520</w:t>
      </w:r>
      <w:r>
        <w:rPr>
          <w:sz w:val="22"/>
          <w:lang w:val="nl-BE"/>
        </w:rPr>
        <w:tab/>
        <w:t>1954</w:t>
      </w:r>
      <w:r>
        <w:rPr>
          <w:sz w:val="22"/>
          <w:lang w:val="nl-BE"/>
        </w:rPr>
        <w:tab/>
      </w:r>
      <w:r>
        <w:rPr>
          <w:sz w:val="22"/>
          <w:lang w:val="nl-BE"/>
        </w:rPr>
        <w:tab/>
      </w:r>
      <w:r>
        <w:rPr>
          <w:sz w:val="22"/>
          <w:lang w:val="nl-BE"/>
        </w:rPr>
        <w:tab/>
        <w:t>5539</w:t>
      </w:r>
      <w:r>
        <w:rPr>
          <w:sz w:val="22"/>
          <w:lang w:val="nl-BE"/>
        </w:rPr>
        <w:tab/>
        <w:t>1973</w:t>
      </w:r>
    </w:p>
    <w:p w:rsidR="003358DE" w:rsidRDefault="003358DE">
      <w:pPr>
        <w:ind w:left="708" w:firstLine="708"/>
        <w:rPr>
          <w:sz w:val="22"/>
          <w:lang w:val="nl-BE"/>
        </w:rPr>
      </w:pPr>
      <w:r>
        <w:rPr>
          <w:sz w:val="22"/>
          <w:lang w:val="nl-BE"/>
        </w:rPr>
        <w:t>5502</w:t>
      </w:r>
      <w:r>
        <w:rPr>
          <w:sz w:val="22"/>
          <w:lang w:val="nl-BE"/>
        </w:rPr>
        <w:tab/>
        <w:t xml:space="preserve">1936 </w:t>
      </w:r>
      <w:r>
        <w:rPr>
          <w:sz w:val="22"/>
          <w:lang w:val="nl-BE"/>
        </w:rPr>
        <w:tab/>
      </w:r>
      <w:r>
        <w:rPr>
          <w:sz w:val="22"/>
          <w:lang w:val="nl-BE"/>
        </w:rPr>
        <w:tab/>
      </w:r>
      <w:r>
        <w:rPr>
          <w:sz w:val="22"/>
          <w:lang w:val="nl-BE"/>
        </w:rPr>
        <w:tab/>
      </w:r>
      <w:r>
        <w:rPr>
          <w:sz w:val="22"/>
          <w:lang w:val="nl-BE"/>
        </w:rPr>
        <w:tab/>
        <w:t>5521</w:t>
      </w:r>
      <w:r>
        <w:rPr>
          <w:sz w:val="22"/>
          <w:lang w:val="nl-BE"/>
        </w:rPr>
        <w:tab/>
        <w:t>1955</w:t>
      </w:r>
      <w:r>
        <w:rPr>
          <w:sz w:val="22"/>
          <w:lang w:val="nl-BE"/>
        </w:rPr>
        <w:tab/>
      </w:r>
      <w:r>
        <w:rPr>
          <w:sz w:val="22"/>
          <w:lang w:val="nl-BE"/>
        </w:rPr>
        <w:tab/>
      </w:r>
      <w:r>
        <w:rPr>
          <w:sz w:val="22"/>
          <w:lang w:val="nl-BE"/>
        </w:rPr>
        <w:tab/>
      </w:r>
      <w:r>
        <w:rPr>
          <w:sz w:val="22"/>
          <w:szCs w:val="22"/>
          <w:lang w:val="nl-BE"/>
        </w:rPr>
        <w:t>5540</w:t>
      </w:r>
      <w:r>
        <w:rPr>
          <w:sz w:val="22"/>
          <w:szCs w:val="22"/>
          <w:lang w:val="nl-BE"/>
        </w:rPr>
        <w:tab/>
        <w:t>1974</w:t>
      </w:r>
    </w:p>
    <w:p w:rsidR="003358DE" w:rsidRDefault="003358DE">
      <w:pPr>
        <w:ind w:left="708" w:firstLine="708"/>
        <w:rPr>
          <w:b/>
          <w:sz w:val="22"/>
          <w:szCs w:val="22"/>
          <w:lang w:val="nl-BE"/>
        </w:rPr>
        <w:sectPr w:rsidR="003358DE">
          <w:type w:val="continuous"/>
          <w:pgSz w:w="11906" w:h="16838"/>
          <w:pgMar w:top="1417" w:right="991" w:bottom="1417" w:left="1276" w:header="708" w:footer="708" w:gutter="0"/>
          <w:cols w:space="708"/>
          <w:docGrid w:linePitch="360"/>
        </w:sectPr>
      </w:pPr>
      <w:r>
        <w:rPr>
          <w:sz w:val="22"/>
          <w:lang w:val="nl-BE"/>
        </w:rPr>
        <w:t>5503</w:t>
      </w:r>
      <w:r>
        <w:rPr>
          <w:sz w:val="22"/>
          <w:lang w:val="nl-BE"/>
        </w:rPr>
        <w:tab/>
        <w:t>1937</w:t>
      </w:r>
      <w:r>
        <w:rPr>
          <w:sz w:val="22"/>
          <w:lang w:val="nl-BE"/>
        </w:rPr>
        <w:tab/>
      </w:r>
      <w:r>
        <w:rPr>
          <w:sz w:val="22"/>
          <w:lang w:val="nl-BE"/>
        </w:rPr>
        <w:tab/>
      </w:r>
      <w:r>
        <w:rPr>
          <w:sz w:val="22"/>
          <w:lang w:val="nl-BE"/>
        </w:rPr>
        <w:tab/>
      </w:r>
      <w:r>
        <w:rPr>
          <w:sz w:val="22"/>
          <w:lang w:val="nl-BE"/>
        </w:rPr>
        <w:tab/>
        <w:t>5522</w:t>
      </w:r>
      <w:r>
        <w:rPr>
          <w:sz w:val="22"/>
          <w:lang w:val="nl-BE"/>
        </w:rPr>
        <w:tab/>
        <w:t xml:space="preserve">1956 </w:t>
      </w:r>
      <w:r>
        <w:rPr>
          <w:sz w:val="22"/>
          <w:lang w:val="nl-BE"/>
        </w:rPr>
        <w:tab/>
      </w:r>
      <w:r>
        <w:rPr>
          <w:sz w:val="22"/>
          <w:lang w:val="nl-BE"/>
        </w:rPr>
        <w:tab/>
      </w:r>
      <w:r>
        <w:rPr>
          <w:sz w:val="22"/>
          <w:lang w:val="nl-BE"/>
        </w:rPr>
        <w:tab/>
      </w:r>
      <w:r>
        <w:rPr>
          <w:sz w:val="22"/>
          <w:szCs w:val="22"/>
          <w:lang w:val="nl-BE"/>
        </w:rPr>
        <w:t>5541</w:t>
      </w:r>
      <w:r>
        <w:rPr>
          <w:sz w:val="22"/>
          <w:szCs w:val="22"/>
          <w:lang w:val="nl-BE"/>
        </w:rPr>
        <w:tab/>
        <w:t>1975</w:t>
      </w:r>
    </w:p>
    <w:p w:rsidR="003358DE" w:rsidRDefault="003358DE">
      <w:pPr>
        <w:rPr>
          <w:b/>
          <w:sz w:val="22"/>
          <w:szCs w:val="22"/>
          <w:lang w:val="nl-BE"/>
        </w:rPr>
        <w:sectPr w:rsidR="003358DE">
          <w:type w:val="continuous"/>
          <w:pgSz w:w="11906" w:h="16838"/>
          <w:pgMar w:top="1417" w:right="991" w:bottom="1417" w:left="1276" w:header="708" w:footer="708" w:gutter="0"/>
          <w:cols w:space="708"/>
          <w:docGrid w:linePitch="360"/>
        </w:sectPr>
      </w:pPr>
    </w:p>
    <w:p w:rsidR="003358DE" w:rsidRDefault="003358DE">
      <w:pPr>
        <w:rPr>
          <w:bCs/>
          <w:sz w:val="22"/>
        </w:rPr>
        <w:sectPr w:rsidR="003358DE">
          <w:type w:val="continuous"/>
          <w:pgSz w:w="11906" w:h="16838"/>
          <w:pgMar w:top="1417" w:right="991" w:bottom="1417" w:left="1276" w:header="708" w:footer="708" w:gutter="0"/>
          <w:cols w:space="708"/>
          <w:docGrid w:linePitch="360"/>
        </w:sectPr>
      </w:pPr>
    </w:p>
    <w:p w:rsidR="003358DE" w:rsidRDefault="003358DE">
      <w:pPr>
        <w:rPr>
          <w:sz w:val="18"/>
        </w:rPr>
      </w:pPr>
      <w:r>
        <w:rPr>
          <w:bCs/>
          <w:sz w:val="22"/>
        </w:rPr>
        <w:t>5542-5599</w:t>
      </w:r>
      <w:r>
        <w:rPr>
          <w:bCs/>
          <w:sz w:val="22"/>
        </w:rPr>
        <w:tab/>
      </w:r>
      <w:r>
        <w:rPr>
          <w:bCs/>
          <w:sz w:val="22"/>
          <w:szCs w:val="22"/>
        </w:rPr>
        <w:t xml:space="preserve">Rekeningen van de kerkfabriek, 1917 – 1975, </w:t>
      </w:r>
      <w:r>
        <w:rPr>
          <w:bCs/>
          <w:sz w:val="22"/>
          <w:szCs w:val="22"/>
          <w:lang w:val="nl-BE"/>
        </w:rPr>
        <w:t>59 stukken</w:t>
      </w:r>
      <w:r>
        <w:rPr>
          <w:bCs/>
          <w:color w:val="0000FF"/>
          <w:sz w:val="22"/>
          <w:szCs w:val="22"/>
          <w:lang w:val="nl-BE"/>
        </w:rPr>
        <w:tab/>
      </w:r>
      <w:r>
        <w:rPr>
          <w:bCs/>
          <w:color w:val="0000FF"/>
          <w:lang w:val="nl-BE"/>
        </w:rPr>
        <w:tab/>
        <w:t xml:space="preserve"> </w:t>
      </w:r>
    </w:p>
    <w:p w:rsidR="003358DE" w:rsidRDefault="003358DE">
      <w:pPr>
        <w:pStyle w:val="Plattetekst"/>
        <w:ind w:left="708" w:firstLine="708"/>
        <w:rPr>
          <w:sz w:val="22"/>
          <w:lang w:val="nl-BE"/>
        </w:rPr>
        <w:sectPr w:rsidR="003358DE">
          <w:type w:val="continuous"/>
          <w:pgSz w:w="11906" w:h="16838"/>
          <w:pgMar w:top="1417" w:right="991" w:bottom="1417" w:left="1276" w:header="708" w:footer="708" w:gutter="0"/>
          <w:cols w:space="708"/>
          <w:docGrid w:linePitch="360"/>
        </w:sectPr>
      </w:pPr>
      <w:r>
        <w:rPr>
          <w:b w:val="0"/>
          <w:sz w:val="18"/>
        </w:rPr>
        <w:t>met losse stukken, 1953 – 1966</w:t>
      </w:r>
    </w:p>
    <w:p w:rsidR="003358DE" w:rsidRDefault="003358DE">
      <w:pPr>
        <w:ind w:left="708" w:firstLine="708"/>
        <w:rPr>
          <w:sz w:val="22"/>
          <w:lang w:val="nl-BE"/>
        </w:rPr>
      </w:pPr>
      <w:r>
        <w:rPr>
          <w:sz w:val="22"/>
          <w:lang w:val="nl-BE"/>
        </w:rPr>
        <w:t>5542</w:t>
      </w:r>
      <w:r>
        <w:rPr>
          <w:sz w:val="22"/>
          <w:lang w:val="nl-BE"/>
        </w:rPr>
        <w:tab/>
        <w:t>1917</w:t>
      </w:r>
    </w:p>
    <w:p w:rsidR="003358DE" w:rsidRDefault="003358DE">
      <w:pPr>
        <w:ind w:left="708" w:firstLine="708"/>
        <w:rPr>
          <w:sz w:val="22"/>
          <w:lang w:val="nl-BE"/>
        </w:rPr>
      </w:pPr>
      <w:r>
        <w:rPr>
          <w:sz w:val="22"/>
          <w:lang w:val="nl-BE"/>
        </w:rPr>
        <w:t>5543</w:t>
      </w:r>
      <w:r>
        <w:rPr>
          <w:sz w:val="22"/>
          <w:lang w:val="nl-BE"/>
        </w:rPr>
        <w:tab/>
        <w:t>1918</w:t>
      </w:r>
    </w:p>
    <w:p w:rsidR="003358DE" w:rsidRDefault="003358DE">
      <w:pPr>
        <w:ind w:left="708" w:firstLine="708"/>
        <w:rPr>
          <w:sz w:val="22"/>
          <w:lang w:val="nl-BE"/>
        </w:rPr>
      </w:pPr>
      <w:r>
        <w:rPr>
          <w:sz w:val="22"/>
          <w:lang w:val="nl-BE"/>
        </w:rPr>
        <w:t>5544</w:t>
      </w:r>
      <w:r>
        <w:rPr>
          <w:sz w:val="22"/>
          <w:lang w:val="nl-BE"/>
        </w:rPr>
        <w:tab/>
        <w:t>1919</w:t>
      </w:r>
    </w:p>
    <w:p w:rsidR="003358DE" w:rsidRDefault="003358DE">
      <w:pPr>
        <w:rPr>
          <w:sz w:val="22"/>
          <w:lang w:val="nl-BE"/>
        </w:rPr>
      </w:pPr>
      <w:r>
        <w:rPr>
          <w:sz w:val="22"/>
          <w:lang w:val="nl-BE"/>
        </w:rPr>
        <w:tab/>
      </w:r>
      <w:r>
        <w:rPr>
          <w:sz w:val="22"/>
          <w:lang w:val="nl-BE"/>
        </w:rPr>
        <w:tab/>
        <w:t>5545</w:t>
      </w:r>
      <w:r>
        <w:rPr>
          <w:sz w:val="22"/>
          <w:lang w:val="nl-BE"/>
        </w:rPr>
        <w:tab/>
        <w:t>1920</w:t>
      </w:r>
    </w:p>
    <w:p w:rsidR="003358DE" w:rsidRDefault="003358DE">
      <w:pPr>
        <w:ind w:left="708" w:firstLine="708"/>
        <w:rPr>
          <w:sz w:val="22"/>
          <w:lang w:val="nl-BE"/>
        </w:rPr>
      </w:pPr>
      <w:r>
        <w:rPr>
          <w:sz w:val="22"/>
          <w:lang w:val="nl-BE"/>
        </w:rPr>
        <w:t>5546</w:t>
      </w:r>
      <w:r>
        <w:rPr>
          <w:sz w:val="22"/>
          <w:lang w:val="nl-BE"/>
        </w:rPr>
        <w:tab/>
        <w:t>1921</w:t>
      </w:r>
    </w:p>
    <w:p w:rsidR="003358DE" w:rsidRDefault="003358DE">
      <w:pPr>
        <w:rPr>
          <w:sz w:val="22"/>
          <w:lang w:val="nl-BE"/>
        </w:rPr>
      </w:pPr>
      <w:r>
        <w:rPr>
          <w:sz w:val="22"/>
          <w:lang w:val="nl-BE"/>
        </w:rPr>
        <w:tab/>
      </w:r>
      <w:r>
        <w:rPr>
          <w:sz w:val="22"/>
          <w:lang w:val="nl-BE"/>
        </w:rPr>
        <w:tab/>
        <w:t>5547</w:t>
      </w:r>
      <w:r>
        <w:rPr>
          <w:sz w:val="22"/>
          <w:lang w:val="nl-BE"/>
        </w:rPr>
        <w:tab/>
        <w:t>1922</w:t>
      </w:r>
    </w:p>
    <w:p w:rsidR="003358DE" w:rsidRDefault="003358DE">
      <w:pPr>
        <w:ind w:left="708" w:firstLine="708"/>
        <w:rPr>
          <w:sz w:val="22"/>
          <w:lang w:val="nl-BE"/>
        </w:rPr>
      </w:pPr>
      <w:r>
        <w:rPr>
          <w:sz w:val="22"/>
          <w:lang w:val="nl-BE"/>
        </w:rPr>
        <w:t>5548</w:t>
      </w:r>
      <w:r>
        <w:rPr>
          <w:sz w:val="22"/>
          <w:lang w:val="nl-BE"/>
        </w:rPr>
        <w:tab/>
        <w:t>1923</w:t>
      </w:r>
    </w:p>
    <w:p w:rsidR="003358DE" w:rsidRDefault="003358DE">
      <w:pPr>
        <w:ind w:left="708" w:firstLine="708"/>
        <w:rPr>
          <w:sz w:val="22"/>
          <w:lang w:val="nl-BE"/>
        </w:rPr>
      </w:pPr>
      <w:r>
        <w:rPr>
          <w:sz w:val="22"/>
          <w:lang w:val="nl-BE"/>
        </w:rPr>
        <w:t>5549</w:t>
      </w:r>
      <w:r>
        <w:rPr>
          <w:sz w:val="22"/>
          <w:lang w:val="nl-BE"/>
        </w:rPr>
        <w:tab/>
        <w:t>1924</w:t>
      </w:r>
    </w:p>
    <w:p w:rsidR="003358DE" w:rsidRDefault="003358DE">
      <w:pPr>
        <w:ind w:left="708" w:firstLine="708"/>
        <w:rPr>
          <w:sz w:val="22"/>
          <w:lang w:val="nl-BE"/>
        </w:rPr>
      </w:pPr>
      <w:r>
        <w:rPr>
          <w:sz w:val="22"/>
          <w:lang w:val="nl-BE"/>
        </w:rPr>
        <w:t>5550</w:t>
      </w:r>
      <w:r>
        <w:rPr>
          <w:sz w:val="22"/>
          <w:lang w:val="nl-BE"/>
        </w:rPr>
        <w:tab/>
        <w:t>1925</w:t>
      </w:r>
    </w:p>
    <w:p w:rsidR="003358DE" w:rsidRDefault="003358DE">
      <w:pPr>
        <w:ind w:left="708" w:firstLine="708"/>
        <w:rPr>
          <w:sz w:val="22"/>
          <w:lang w:val="nl-BE"/>
        </w:rPr>
      </w:pPr>
      <w:r>
        <w:rPr>
          <w:sz w:val="22"/>
          <w:lang w:val="nl-BE"/>
        </w:rPr>
        <w:t>5551</w:t>
      </w:r>
      <w:r>
        <w:rPr>
          <w:sz w:val="22"/>
          <w:lang w:val="nl-BE"/>
        </w:rPr>
        <w:tab/>
        <w:t xml:space="preserve">1926 </w:t>
      </w:r>
    </w:p>
    <w:p w:rsidR="003358DE" w:rsidRDefault="003358DE">
      <w:pPr>
        <w:ind w:left="708" w:firstLine="708"/>
        <w:rPr>
          <w:sz w:val="22"/>
          <w:lang w:val="nl-BE"/>
        </w:rPr>
      </w:pPr>
      <w:r>
        <w:rPr>
          <w:sz w:val="22"/>
          <w:lang w:val="nl-BE"/>
        </w:rPr>
        <w:t>5552</w:t>
      </w:r>
      <w:r>
        <w:rPr>
          <w:sz w:val="22"/>
          <w:lang w:val="nl-BE"/>
        </w:rPr>
        <w:tab/>
        <w:t>1927</w:t>
      </w:r>
    </w:p>
    <w:p w:rsidR="003358DE" w:rsidRDefault="003358DE">
      <w:pPr>
        <w:ind w:left="708" w:firstLine="708"/>
        <w:rPr>
          <w:sz w:val="22"/>
          <w:lang w:val="nl-BE"/>
        </w:rPr>
      </w:pPr>
      <w:r>
        <w:rPr>
          <w:sz w:val="22"/>
          <w:lang w:val="nl-BE"/>
        </w:rPr>
        <w:t>5553</w:t>
      </w:r>
      <w:r>
        <w:rPr>
          <w:sz w:val="22"/>
          <w:lang w:val="nl-BE"/>
        </w:rPr>
        <w:tab/>
        <w:t>1928</w:t>
      </w:r>
    </w:p>
    <w:p w:rsidR="003358DE" w:rsidRDefault="003358DE">
      <w:pPr>
        <w:ind w:left="708" w:firstLine="708"/>
        <w:rPr>
          <w:sz w:val="22"/>
          <w:lang w:val="nl-BE"/>
        </w:rPr>
      </w:pPr>
      <w:r>
        <w:rPr>
          <w:sz w:val="22"/>
          <w:lang w:val="nl-BE"/>
        </w:rPr>
        <w:t>5554</w:t>
      </w:r>
      <w:r>
        <w:rPr>
          <w:sz w:val="22"/>
          <w:lang w:val="nl-BE"/>
        </w:rPr>
        <w:tab/>
        <w:t>1929</w:t>
      </w:r>
    </w:p>
    <w:p w:rsidR="003358DE" w:rsidRDefault="003358DE">
      <w:pPr>
        <w:rPr>
          <w:sz w:val="22"/>
          <w:lang w:val="nl-BE"/>
        </w:rPr>
      </w:pPr>
      <w:r>
        <w:rPr>
          <w:sz w:val="22"/>
          <w:lang w:val="nl-BE"/>
        </w:rPr>
        <w:tab/>
      </w:r>
      <w:r>
        <w:rPr>
          <w:sz w:val="22"/>
          <w:lang w:val="nl-BE"/>
        </w:rPr>
        <w:tab/>
        <w:t>5555</w:t>
      </w:r>
      <w:r>
        <w:rPr>
          <w:sz w:val="22"/>
          <w:lang w:val="nl-BE"/>
        </w:rPr>
        <w:tab/>
        <w:t>1930</w:t>
      </w:r>
    </w:p>
    <w:p w:rsidR="003358DE" w:rsidRDefault="003358DE">
      <w:pPr>
        <w:ind w:left="708" w:firstLine="708"/>
        <w:rPr>
          <w:sz w:val="22"/>
          <w:lang w:val="nl-BE"/>
        </w:rPr>
      </w:pPr>
      <w:r>
        <w:rPr>
          <w:sz w:val="22"/>
          <w:lang w:val="nl-BE"/>
        </w:rPr>
        <w:t>5556</w:t>
      </w:r>
      <w:r>
        <w:rPr>
          <w:sz w:val="22"/>
          <w:lang w:val="nl-BE"/>
        </w:rPr>
        <w:tab/>
        <w:t>1931</w:t>
      </w:r>
    </w:p>
    <w:p w:rsidR="003358DE" w:rsidRDefault="003358DE">
      <w:pPr>
        <w:rPr>
          <w:sz w:val="22"/>
          <w:lang w:val="nl-BE"/>
        </w:rPr>
      </w:pPr>
      <w:r>
        <w:rPr>
          <w:sz w:val="22"/>
          <w:lang w:val="nl-BE"/>
        </w:rPr>
        <w:tab/>
      </w:r>
      <w:r>
        <w:rPr>
          <w:sz w:val="22"/>
          <w:lang w:val="nl-BE"/>
        </w:rPr>
        <w:tab/>
        <w:t>5557</w:t>
      </w:r>
      <w:r>
        <w:rPr>
          <w:sz w:val="22"/>
          <w:lang w:val="nl-BE"/>
        </w:rPr>
        <w:tab/>
        <w:t>1932</w:t>
      </w:r>
    </w:p>
    <w:p w:rsidR="003358DE" w:rsidRDefault="003358DE">
      <w:pPr>
        <w:ind w:left="708" w:firstLine="708"/>
        <w:rPr>
          <w:sz w:val="22"/>
          <w:lang w:val="nl-BE"/>
        </w:rPr>
      </w:pPr>
      <w:r>
        <w:rPr>
          <w:sz w:val="22"/>
          <w:lang w:val="nl-BE"/>
        </w:rPr>
        <w:t>5558</w:t>
      </w:r>
      <w:r>
        <w:rPr>
          <w:sz w:val="22"/>
          <w:lang w:val="nl-BE"/>
        </w:rPr>
        <w:tab/>
        <w:t>1933</w:t>
      </w:r>
    </w:p>
    <w:p w:rsidR="003358DE" w:rsidRDefault="003358DE">
      <w:pPr>
        <w:ind w:left="708" w:firstLine="708"/>
        <w:rPr>
          <w:sz w:val="22"/>
          <w:lang w:val="nl-BE"/>
        </w:rPr>
      </w:pPr>
      <w:r>
        <w:rPr>
          <w:sz w:val="22"/>
          <w:lang w:val="nl-BE"/>
        </w:rPr>
        <w:t>5559</w:t>
      </w:r>
      <w:r>
        <w:rPr>
          <w:sz w:val="22"/>
          <w:lang w:val="nl-BE"/>
        </w:rPr>
        <w:tab/>
        <w:t>1934</w:t>
      </w:r>
    </w:p>
    <w:p w:rsidR="003358DE" w:rsidRDefault="003358DE">
      <w:pPr>
        <w:ind w:left="708" w:firstLine="708"/>
        <w:rPr>
          <w:sz w:val="22"/>
          <w:lang w:val="nl-BE"/>
        </w:rPr>
      </w:pPr>
      <w:r>
        <w:rPr>
          <w:sz w:val="22"/>
          <w:lang w:val="nl-BE"/>
        </w:rPr>
        <w:t>5560</w:t>
      </w:r>
      <w:r>
        <w:rPr>
          <w:sz w:val="22"/>
          <w:lang w:val="nl-BE"/>
        </w:rPr>
        <w:tab/>
        <w:t xml:space="preserve">1936 </w:t>
      </w:r>
    </w:p>
    <w:p w:rsidR="003358DE" w:rsidRDefault="003358DE">
      <w:pPr>
        <w:ind w:left="708" w:firstLine="708"/>
        <w:rPr>
          <w:sz w:val="22"/>
          <w:lang w:val="nl-BE"/>
        </w:rPr>
      </w:pPr>
      <w:r>
        <w:rPr>
          <w:sz w:val="22"/>
          <w:lang w:val="nl-BE"/>
        </w:rPr>
        <w:t>5561</w:t>
      </w:r>
      <w:r>
        <w:rPr>
          <w:sz w:val="22"/>
          <w:lang w:val="nl-BE"/>
        </w:rPr>
        <w:tab/>
        <w:t>1937</w:t>
      </w:r>
    </w:p>
    <w:p w:rsidR="003358DE" w:rsidRDefault="003358DE">
      <w:pPr>
        <w:ind w:left="708" w:firstLine="708"/>
        <w:rPr>
          <w:sz w:val="22"/>
          <w:lang w:val="nl-BE"/>
        </w:rPr>
      </w:pPr>
      <w:r>
        <w:rPr>
          <w:sz w:val="22"/>
          <w:lang w:val="nl-BE"/>
        </w:rPr>
        <w:t>5562</w:t>
      </w:r>
      <w:r>
        <w:rPr>
          <w:sz w:val="22"/>
          <w:lang w:val="nl-BE"/>
        </w:rPr>
        <w:tab/>
        <w:t>1938</w:t>
      </w:r>
    </w:p>
    <w:p w:rsidR="003358DE" w:rsidRDefault="003358DE">
      <w:pPr>
        <w:ind w:left="708" w:firstLine="708"/>
        <w:rPr>
          <w:sz w:val="22"/>
          <w:lang w:val="nl-BE"/>
        </w:rPr>
      </w:pPr>
      <w:r>
        <w:rPr>
          <w:sz w:val="22"/>
          <w:lang w:val="nl-BE"/>
        </w:rPr>
        <w:t>5563</w:t>
      </w:r>
      <w:r>
        <w:rPr>
          <w:sz w:val="22"/>
          <w:lang w:val="nl-BE"/>
        </w:rPr>
        <w:tab/>
        <w:t>1939</w:t>
      </w:r>
    </w:p>
    <w:p w:rsidR="003358DE" w:rsidRDefault="003358DE">
      <w:pPr>
        <w:rPr>
          <w:sz w:val="22"/>
          <w:lang w:val="nl-BE"/>
        </w:rPr>
      </w:pPr>
      <w:r>
        <w:rPr>
          <w:sz w:val="22"/>
          <w:lang w:val="nl-BE"/>
        </w:rPr>
        <w:tab/>
      </w:r>
      <w:r>
        <w:rPr>
          <w:sz w:val="22"/>
          <w:lang w:val="nl-BE"/>
        </w:rPr>
        <w:tab/>
        <w:t>5564</w:t>
      </w:r>
      <w:r>
        <w:rPr>
          <w:sz w:val="22"/>
          <w:lang w:val="nl-BE"/>
        </w:rPr>
        <w:tab/>
        <w:t>1940</w:t>
      </w:r>
    </w:p>
    <w:p w:rsidR="003358DE" w:rsidRDefault="003358DE">
      <w:pPr>
        <w:ind w:left="708" w:firstLine="708"/>
        <w:rPr>
          <w:sz w:val="22"/>
          <w:lang w:val="nl-BE"/>
        </w:rPr>
      </w:pPr>
      <w:r>
        <w:rPr>
          <w:sz w:val="22"/>
          <w:lang w:val="nl-BE"/>
        </w:rPr>
        <w:t>5565</w:t>
      </w:r>
      <w:r>
        <w:rPr>
          <w:sz w:val="22"/>
          <w:lang w:val="nl-BE"/>
        </w:rPr>
        <w:tab/>
        <w:t>1941</w:t>
      </w:r>
    </w:p>
    <w:p w:rsidR="003358DE" w:rsidRDefault="003358DE">
      <w:pPr>
        <w:rPr>
          <w:sz w:val="22"/>
          <w:lang w:val="nl-BE"/>
        </w:rPr>
      </w:pPr>
      <w:r>
        <w:rPr>
          <w:sz w:val="22"/>
          <w:lang w:val="nl-BE"/>
        </w:rPr>
        <w:tab/>
      </w:r>
      <w:r>
        <w:rPr>
          <w:sz w:val="22"/>
          <w:lang w:val="nl-BE"/>
        </w:rPr>
        <w:tab/>
        <w:t>5566</w:t>
      </w:r>
      <w:r>
        <w:rPr>
          <w:sz w:val="22"/>
          <w:lang w:val="nl-BE"/>
        </w:rPr>
        <w:tab/>
        <w:t>1942</w:t>
      </w:r>
    </w:p>
    <w:p w:rsidR="003358DE" w:rsidRDefault="003358DE">
      <w:pPr>
        <w:ind w:left="708" w:firstLine="708"/>
        <w:rPr>
          <w:sz w:val="22"/>
          <w:lang w:val="nl-BE"/>
        </w:rPr>
      </w:pPr>
      <w:r>
        <w:rPr>
          <w:sz w:val="22"/>
          <w:lang w:val="nl-BE"/>
        </w:rPr>
        <w:t>5567</w:t>
      </w:r>
      <w:r>
        <w:rPr>
          <w:sz w:val="22"/>
          <w:lang w:val="nl-BE"/>
        </w:rPr>
        <w:tab/>
        <w:t>1943</w:t>
      </w:r>
    </w:p>
    <w:p w:rsidR="003358DE" w:rsidRDefault="003358DE">
      <w:pPr>
        <w:ind w:left="708" w:firstLine="708"/>
        <w:rPr>
          <w:sz w:val="22"/>
          <w:lang w:val="nl-BE"/>
        </w:rPr>
      </w:pPr>
      <w:r>
        <w:rPr>
          <w:sz w:val="22"/>
          <w:lang w:val="nl-BE"/>
        </w:rPr>
        <w:t>5568</w:t>
      </w:r>
      <w:r>
        <w:rPr>
          <w:sz w:val="22"/>
          <w:lang w:val="nl-BE"/>
        </w:rPr>
        <w:tab/>
        <w:t>1944</w:t>
      </w:r>
    </w:p>
    <w:p w:rsidR="003358DE" w:rsidRDefault="003358DE">
      <w:pPr>
        <w:ind w:left="708" w:firstLine="708"/>
        <w:rPr>
          <w:sz w:val="22"/>
          <w:lang w:val="nl-BE"/>
        </w:rPr>
      </w:pPr>
      <w:r>
        <w:rPr>
          <w:sz w:val="22"/>
          <w:lang w:val="nl-BE"/>
        </w:rPr>
        <w:t>5569</w:t>
      </w:r>
      <w:r>
        <w:rPr>
          <w:sz w:val="22"/>
          <w:lang w:val="nl-BE"/>
        </w:rPr>
        <w:tab/>
        <w:t>1945</w:t>
      </w:r>
    </w:p>
    <w:p w:rsidR="003358DE" w:rsidRDefault="003358DE">
      <w:pPr>
        <w:ind w:left="708" w:firstLine="708"/>
        <w:rPr>
          <w:sz w:val="22"/>
          <w:lang w:val="nl-BE"/>
        </w:rPr>
      </w:pPr>
      <w:r>
        <w:rPr>
          <w:sz w:val="22"/>
          <w:lang w:val="nl-BE"/>
        </w:rPr>
        <w:t>5570</w:t>
      </w:r>
      <w:r>
        <w:rPr>
          <w:sz w:val="22"/>
          <w:lang w:val="nl-BE"/>
        </w:rPr>
        <w:tab/>
        <w:t>1946</w:t>
      </w:r>
    </w:p>
    <w:p w:rsidR="003358DE" w:rsidRDefault="003358DE">
      <w:pPr>
        <w:ind w:left="708" w:firstLine="708"/>
        <w:rPr>
          <w:sz w:val="22"/>
          <w:lang w:val="nl-BE"/>
        </w:rPr>
      </w:pPr>
      <w:r>
        <w:rPr>
          <w:sz w:val="22"/>
          <w:lang w:val="nl-BE"/>
        </w:rPr>
        <w:t>5571</w:t>
      </w:r>
      <w:r>
        <w:rPr>
          <w:sz w:val="22"/>
          <w:lang w:val="nl-BE"/>
        </w:rPr>
        <w:tab/>
        <w:t>1947</w:t>
      </w:r>
    </w:p>
    <w:p w:rsidR="003358DE" w:rsidRDefault="003358DE">
      <w:pPr>
        <w:ind w:left="708" w:firstLine="708"/>
        <w:rPr>
          <w:sz w:val="22"/>
          <w:lang w:val="nl-BE"/>
        </w:rPr>
      </w:pPr>
      <w:r>
        <w:rPr>
          <w:sz w:val="22"/>
          <w:lang w:val="nl-BE"/>
        </w:rPr>
        <w:t>5572</w:t>
      </w:r>
      <w:r>
        <w:rPr>
          <w:sz w:val="22"/>
          <w:lang w:val="nl-BE"/>
        </w:rPr>
        <w:tab/>
        <w:t>1948</w:t>
      </w:r>
    </w:p>
    <w:p w:rsidR="003358DE" w:rsidRDefault="003358DE">
      <w:pPr>
        <w:ind w:left="708" w:firstLine="708"/>
        <w:rPr>
          <w:sz w:val="22"/>
          <w:lang w:val="nl-BE"/>
        </w:rPr>
      </w:pPr>
      <w:r>
        <w:rPr>
          <w:sz w:val="22"/>
          <w:lang w:val="nl-BE"/>
        </w:rPr>
        <w:t>5573</w:t>
      </w:r>
      <w:r>
        <w:rPr>
          <w:sz w:val="22"/>
          <w:lang w:val="nl-BE"/>
        </w:rPr>
        <w:tab/>
        <w:t>1949</w:t>
      </w:r>
    </w:p>
    <w:p w:rsidR="003358DE" w:rsidRDefault="003358DE">
      <w:pPr>
        <w:rPr>
          <w:sz w:val="22"/>
          <w:lang w:val="nl-BE"/>
        </w:rPr>
      </w:pPr>
      <w:r>
        <w:rPr>
          <w:sz w:val="22"/>
          <w:lang w:val="nl-BE"/>
        </w:rPr>
        <w:tab/>
      </w:r>
      <w:r>
        <w:rPr>
          <w:sz w:val="22"/>
          <w:lang w:val="nl-BE"/>
        </w:rPr>
        <w:tab/>
        <w:t>5574</w:t>
      </w:r>
      <w:r>
        <w:rPr>
          <w:sz w:val="22"/>
          <w:lang w:val="nl-BE"/>
        </w:rPr>
        <w:tab/>
        <w:t>1950</w:t>
      </w:r>
    </w:p>
    <w:p w:rsidR="003358DE" w:rsidRDefault="003358DE">
      <w:pPr>
        <w:ind w:left="708" w:firstLine="708"/>
        <w:rPr>
          <w:sz w:val="22"/>
          <w:lang w:val="nl-BE"/>
        </w:rPr>
      </w:pPr>
      <w:r>
        <w:rPr>
          <w:sz w:val="22"/>
          <w:lang w:val="nl-BE"/>
        </w:rPr>
        <w:t>5575</w:t>
      </w:r>
      <w:r>
        <w:rPr>
          <w:sz w:val="22"/>
          <w:lang w:val="nl-BE"/>
        </w:rPr>
        <w:tab/>
        <w:t>1951</w:t>
      </w:r>
    </w:p>
    <w:p w:rsidR="003358DE" w:rsidRDefault="003358DE">
      <w:pPr>
        <w:ind w:left="708" w:firstLine="708"/>
        <w:rPr>
          <w:sz w:val="22"/>
          <w:lang w:val="nl-BE"/>
        </w:rPr>
      </w:pPr>
      <w:r>
        <w:rPr>
          <w:sz w:val="22"/>
          <w:lang w:val="nl-BE"/>
        </w:rPr>
        <w:t>5576</w:t>
      </w:r>
      <w:r>
        <w:rPr>
          <w:sz w:val="22"/>
          <w:lang w:val="nl-BE"/>
        </w:rPr>
        <w:tab/>
        <w:t>1952</w:t>
      </w:r>
    </w:p>
    <w:p w:rsidR="003358DE" w:rsidRDefault="003358DE">
      <w:pPr>
        <w:ind w:left="708" w:firstLine="708"/>
        <w:rPr>
          <w:sz w:val="22"/>
          <w:lang w:val="nl-BE"/>
        </w:rPr>
      </w:pPr>
      <w:r>
        <w:rPr>
          <w:sz w:val="22"/>
          <w:lang w:val="nl-BE"/>
        </w:rPr>
        <w:t>5577</w:t>
      </w:r>
      <w:r>
        <w:rPr>
          <w:sz w:val="22"/>
          <w:lang w:val="nl-BE"/>
        </w:rPr>
        <w:tab/>
        <w:t>1953</w:t>
      </w:r>
    </w:p>
    <w:p w:rsidR="003358DE" w:rsidRDefault="003358DE">
      <w:pPr>
        <w:ind w:left="708" w:firstLine="708"/>
        <w:rPr>
          <w:sz w:val="22"/>
          <w:lang w:val="nl-BE"/>
        </w:rPr>
      </w:pPr>
      <w:r>
        <w:rPr>
          <w:sz w:val="22"/>
          <w:lang w:val="nl-BE"/>
        </w:rPr>
        <w:t>5578</w:t>
      </w:r>
      <w:r>
        <w:rPr>
          <w:sz w:val="22"/>
          <w:lang w:val="nl-BE"/>
        </w:rPr>
        <w:tab/>
        <w:t>1954</w:t>
      </w:r>
    </w:p>
    <w:p w:rsidR="003358DE" w:rsidRDefault="003358DE">
      <w:pPr>
        <w:ind w:left="708" w:firstLine="708"/>
        <w:rPr>
          <w:sz w:val="22"/>
          <w:lang w:val="nl-BE"/>
        </w:rPr>
      </w:pPr>
      <w:r>
        <w:rPr>
          <w:sz w:val="22"/>
          <w:lang w:val="nl-BE"/>
        </w:rPr>
        <w:t>5579</w:t>
      </w:r>
      <w:r>
        <w:rPr>
          <w:sz w:val="22"/>
          <w:lang w:val="nl-BE"/>
        </w:rPr>
        <w:tab/>
        <w:t>1955</w:t>
      </w:r>
      <w:r>
        <w:rPr>
          <w:sz w:val="22"/>
          <w:lang w:val="nl-BE"/>
        </w:rPr>
        <w:tab/>
        <w:t>5580</w:t>
      </w:r>
      <w:r>
        <w:rPr>
          <w:sz w:val="22"/>
          <w:lang w:val="nl-BE"/>
        </w:rPr>
        <w:tab/>
        <w:t xml:space="preserve">1956 </w:t>
      </w:r>
    </w:p>
    <w:p w:rsidR="003358DE" w:rsidRDefault="003358DE">
      <w:pPr>
        <w:ind w:left="708" w:firstLine="708"/>
        <w:rPr>
          <w:sz w:val="22"/>
          <w:lang w:val="nl-BE"/>
        </w:rPr>
      </w:pPr>
      <w:r>
        <w:rPr>
          <w:sz w:val="22"/>
          <w:lang w:val="nl-BE"/>
        </w:rPr>
        <w:t>5581</w:t>
      </w:r>
      <w:r>
        <w:rPr>
          <w:sz w:val="22"/>
          <w:lang w:val="nl-BE"/>
        </w:rPr>
        <w:tab/>
        <w:t>1957</w:t>
      </w:r>
    </w:p>
    <w:p w:rsidR="003358DE" w:rsidRDefault="003358DE">
      <w:pPr>
        <w:ind w:left="708" w:firstLine="708"/>
        <w:rPr>
          <w:sz w:val="22"/>
          <w:lang w:val="nl-BE"/>
        </w:rPr>
      </w:pPr>
      <w:r>
        <w:rPr>
          <w:sz w:val="22"/>
          <w:lang w:val="nl-BE"/>
        </w:rPr>
        <w:t>5582</w:t>
      </w:r>
      <w:r>
        <w:rPr>
          <w:sz w:val="22"/>
          <w:lang w:val="nl-BE"/>
        </w:rPr>
        <w:tab/>
        <w:t>1958</w:t>
      </w:r>
    </w:p>
    <w:p w:rsidR="003358DE" w:rsidRDefault="003358DE">
      <w:pPr>
        <w:ind w:left="708" w:firstLine="708"/>
        <w:rPr>
          <w:sz w:val="22"/>
          <w:lang w:val="nl-BE"/>
        </w:rPr>
      </w:pPr>
      <w:r>
        <w:rPr>
          <w:sz w:val="22"/>
          <w:lang w:val="nl-BE"/>
        </w:rPr>
        <w:t>5583</w:t>
      </w:r>
      <w:r>
        <w:rPr>
          <w:sz w:val="22"/>
          <w:lang w:val="nl-BE"/>
        </w:rPr>
        <w:tab/>
        <w:t>1959</w:t>
      </w:r>
    </w:p>
    <w:p w:rsidR="003358DE" w:rsidRDefault="003358DE">
      <w:pPr>
        <w:rPr>
          <w:sz w:val="22"/>
          <w:lang w:val="nl-BE"/>
        </w:rPr>
      </w:pPr>
      <w:r>
        <w:rPr>
          <w:sz w:val="22"/>
          <w:lang w:val="nl-BE"/>
        </w:rPr>
        <w:tab/>
      </w:r>
      <w:r>
        <w:rPr>
          <w:sz w:val="22"/>
          <w:lang w:val="nl-BE"/>
        </w:rPr>
        <w:tab/>
        <w:t>5584</w:t>
      </w:r>
      <w:r>
        <w:rPr>
          <w:sz w:val="22"/>
          <w:lang w:val="nl-BE"/>
        </w:rPr>
        <w:tab/>
        <w:t>1960</w:t>
      </w:r>
    </w:p>
    <w:p w:rsidR="003358DE" w:rsidRDefault="003358DE">
      <w:pPr>
        <w:ind w:left="708" w:firstLine="708"/>
        <w:rPr>
          <w:sz w:val="22"/>
          <w:lang w:val="nl-BE"/>
        </w:rPr>
      </w:pPr>
      <w:r>
        <w:rPr>
          <w:sz w:val="22"/>
          <w:lang w:val="nl-BE"/>
        </w:rPr>
        <w:t>5585</w:t>
      </w:r>
      <w:r>
        <w:rPr>
          <w:sz w:val="22"/>
          <w:lang w:val="nl-BE"/>
        </w:rPr>
        <w:tab/>
        <w:t>1961</w:t>
      </w:r>
    </w:p>
    <w:p w:rsidR="003358DE" w:rsidRDefault="003358DE">
      <w:pPr>
        <w:rPr>
          <w:sz w:val="22"/>
          <w:lang w:val="nl-BE"/>
        </w:rPr>
      </w:pPr>
      <w:r>
        <w:rPr>
          <w:sz w:val="22"/>
          <w:lang w:val="nl-BE"/>
        </w:rPr>
        <w:tab/>
      </w:r>
      <w:r>
        <w:rPr>
          <w:sz w:val="22"/>
          <w:lang w:val="nl-BE"/>
        </w:rPr>
        <w:tab/>
        <w:t>5586</w:t>
      </w:r>
      <w:r>
        <w:rPr>
          <w:sz w:val="22"/>
          <w:lang w:val="nl-BE"/>
        </w:rPr>
        <w:tab/>
        <w:t>1962</w:t>
      </w:r>
    </w:p>
    <w:p w:rsidR="003358DE" w:rsidRDefault="003358DE">
      <w:pPr>
        <w:ind w:left="708" w:firstLine="708"/>
        <w:rPr>
          <w:sz w:val="22"/>
          <w:lang w:val="nl-BE"/>
        </w:rPr>
      </w:pPr>
      <w:r>
        <w:rPr>
          <w:sz w:val="22"/>
          <w:lang w:val="nl-BE"/>
        </w:rPr>
        <w:t>5587</w:t>
      </w:r>
      <w:r>
        <w:rPr>
          <w:sz w:val="22"/>
          <w:lang w:val="nl-BE"/>
        </w:rPr>
        <w:tab/>
        <w:t>1963</w:t>
      </w:r>
    </w:p>
    <w:p w:rsidR="003358DE" w:rsidRDefault="003358DE">
      <w:pPr>
        <w:ind w:left="708" w:firstLine="708"/>
        <w:rPr>
          <w:sz w:val="22"/>
          <w:lang w:val="nl-BE"/>
        </w:rPr>
      </w:pPr>
      <w:r>
        <w:rPr>
          <w:sz w:val="22"/>
          <w:lang w:val="nl-BE"/>
        </w:rPr>
        <w:t>5588</w:t>
      </w:r>
      <w:r>
        <w:rPr>
          <w:sz w:val="22"/>
          <w:lang w:val="nl-BE"/>
        </w:rPr>
        <w:tab/>
        <w:t>1964</w:t>
      </w:r>
    </w:p>
    <w:p w:rsidR="003358DE" w:rsidRDefault="003358DE">
      <w:pPr>
        <w:ind w:left="708" w:firstLine="708"/>
        <w:rPr>
          <w:sz w:val="22"/>
          <w:lang w:val="nl-BE"/>
        </w:rPr>
      </w:pPr>
      <w:r>
        <w:rPr>
          <w:sz w:val="22"/>
          <w:lang w:val="nl-BE"/>
        </w:rPr>
        <w:t>5589</w:t>
      </w:r>
      <w:r>
        <w:rPr>
          <w:sz w:val="22"/>
          <w:lang w:val="nl-BE"/>
        </w:rPr>
        <w:tab/>
        <w:t>1965</w:t>
      </w:r>
    </w:p>
    <w:p w:rsidR="003358DE" w:rsidRDefault="003358DE">
      <w:pPr>
        <w:ind w:left="708" w:firstLine="708"/>
        <w:rPr>
          <w:sz w:val="22"/>
          <w:lang w:val="nl-BE"/>
        </w:rPr>
      </w:pPr>
      <w:r>
        <w:rPr>
          <w:sz w:val="22"/>
          <w:lang w:val="nl-BE"/>
        </w:rPr>
        <w:t>5590</w:t>
      </w:r>
      <w:r>
        <w:rPr>
          <w:sz w:val="22"/>
          <w:lang w:val="nl-BE"/>
        </w:rPr>
        <w:tab/>
        <w:t xml:space="preserve">1966 </w:t>
      </w:r>
    </w:p>
    <w:p w:rsidR="003358DE" w:rsidRDefault="003358DE">
      <w:pPr>
        <w:ind w:left="708" w:firstLine="708"/>
        <w:rPr>
          <w:sz w:val="22"/>
          <w:lang w:val="nl-BE"/>
        </w:rPr>
      </w:pPr>
      <w:r>
        <w:rPr>
          <w:sz w:val="22"/>
          <w:lang w:val="nl-BE"/>
        </w:rPr>
        <w:t>5591</w:t>
      </w:r>
      <w:r>
        <w:rPr>
          <w:sz w:val="22"/>
          <w:lang w:val="nl-BE"/>
        </w:rPr>
        <w:tab/>
        <w:t>1967</w:t>
      </w:r>
    </w:p>
    <w:p w:rsidR="003358DE" w:rsidRDefault="003358DE">
      <w:pPr>
        <w:ind w:left="708" w:firstLine="708"/>
        <w:rPr>
          <w:sz w:val="22"/>
          <w:lang w:val="nl-BE"/>
        </w:rPr>
      </w:pPr>
      <w:r>
        <w:rPr>
          <w:sz w:val="22"/>
          <w:lang w:val="nl-BE"/>
        </w:rPr>
        <w:t>5592</w:t>
      </w:r>
      <w:r>
        <w:rPr>
          <w:sz w:val="22"/>
          <w:lang w:val="nl-BE"/>
        </w:rPr>
        <w:tab/>
        <w:t>1968</w:t>
      </w:r>
    </w:p>
    <w:p w:rsidR="003358DE" w:rsidRDefault="003358DE">
      <w:pPr>
        <w:ind w:left="708" w:firstLine="708"/>
        <w:rPr>
          <w:sz w:val="22"/>
          <w:lang w:val="nl-BE"/>
        </w:rPr>
      </w:pPr>
      <w:r>
        <w:rPr>
          <w:sz w:val="22"/>
          <w:lang w:val="nl-BE"/>
        </w:rPr>
        <w:t>5593</w:t>
      </w:r>
      <w:r>
        <w:rPr>
          <w:sz w:val="22"/>
          <w:lang w:val="nl-BE"/>
        </w:rPr>
        <w:tab/>
        <w:t>1969</w:t>
      </w:r>
    </w:p>
    <w:p w:rsidR="003358DE" w:rsidRDefault="003358DE">
      <w:pPr>
        <w:rPr>
          <w:sz w:val="22"/>
          <w:lang w:val="nl-BE"/>
        </w:rPr>
      </w:pPr>
      <w:r>
        <w:rPr>
          <w:sz w:val="22"/>
          <w:lang w:val="nl-BE"/>
        </w:rPr>
        <w:tab/>
      </w:r>
      <w:r>
        <w:rPr>
          <w:sz w:val="22"/>
          <w:lang w:val="nl-BE"/>
        </w:rPr>
        <w:tab/>
        <w:t>5594</w:t>
      </w:r>
      <w:r>
        <w:rPr>
          <w:sz w:val="22"/>
          <w:lang w:val="nl-BE"/>
        </w:rPr>
        <w:tab/>
        <w:t>1970</w:t>
      </w:r>
    </w:p>
    <w:p w:rsidR="003358DE" w:rsidRDefault="003358DE">
      <w:pPr>
        <w:ind w:left="708" w:firstLine="708"/>
        <w:rPr>
          <w:sz w:val="22"/>
          <w:lang w:val="nl-BE"/>
        </w:rPr>
      </w:pPr>
      <w:r>
        <w:rPr>
          <w:sz w:val="22"/>
          <w:lang w:val="nl-BE"/>
        </w:rPr>
        <w:t>5595</w:t>
      </w:r>
      <w:r>
        <w:rPr>
          <w:sz w:val="22"/>
          <w:lang w:val="nl-BE"/>
        </w:rPr>
        <w:tab/>
        <w:t>1971</w:t>
      </w:r>
    </w:p>
    <w:p w:rsidR="003358DE" w:rsidRDefault="003358DE">
      <w:pPr>
        <w:rPr>
          <w:sz w:val="22"/>
          <w:lang w:val="nl-BE"/>
        </w:rPr>
      </w:pPr>
      <w:r>
        <w:rPr>
          <w:sz w:val="22"/>
          <w:lang w:val="nl-BE"/>
        </w:rPr>
        <w:tab/>
      </w:r>
      <w:r>
        <w:rPr>
          <w:sz w:val="22"/>
          <w:lang w:val="nl-BE"/>
        </w:rPr>
        <w:tab/>
        <w:t>5596</w:t>
      </w:r>
      <w:r>
        <w:rPr>
          <w:sz w:val="22"/>
          <w:lang w:val="nl-BE"/>
        </w:rPr>
        <w:tab/>
        <w:t>1972</w:t>
      </w:r>
    </w:p>
    <w:p w:rsidR="003358DE" w:rsidRDefault="003358DE">
      <w:pPr>
        <w:ind w:left="708" w:firstLine="708"/>
        <w:rPr>
          <w:sz w:val="22"/>
          <w:lang w:val="nl-BE"/>
        </w:rPr>
      </w:pPr>
      <w:r>
        <w:rPr>
          <w:sz w:val="22"/>
          <w:lang w:val="nl-BE"/>
        </w:rPr>
        <w:t>5597</w:t>
      </w:r>
      <w:r>
        <w:rPr>
          <w:sz w:val="22"/>
          <w:lang w:val="nl-BE"/>
        </w:rPr>
        <w:tab/>
        <w:t>1973</w:t>
      </w:r>
    </w:p>
    <w:p w:rsidR="003358DE" w:rsidRDefault="003358DE">
      <w:pPr>
        <w:ind w:left="708" w:firstLine="708"/>
        <w:rPr>
          <w:sz w:val="22"/>
          <w:lang w:val="nl-BE"/>
        </w:rPr>
      </w:pPr>
      <w:r>
        <w:rPr>
          <w:sz w:val="22"/>
          <w:lang w:val="nl-BE"/>
        </w:rPr>
        <w:t>5598</w:t>
      </w:r>
      <w:r>
        <w:rPr>
          <w:sz w:val="22"/>
          <w:lang w:val="nl-BE"/>
        </w:rPr>
        <w:tab/>
        <w:t>1974</w:t>
      </w:r>
    </w:p>
    <w:p w:rsidR="003358DE" w:rsidRDefault="003358DE">
      <w:pPr>
        <w:ind w:left="708" w:firstLine="708"/>
        <w:rPr>
          <w:sz w:val="22"/>
          <w:lang w:val="nl-BE"/>
        </w:rPr>
        <w:sectPr w:rsidR="003358DE">
          <w:type w:val="continuous"/>
          <w:pgSz w:w="11906" w:h="16838"/>
          <w:pgMar w:top="1417" w:right="991" w:bottom="1417" w:left="1276" w:header="708" w:footer="708" w:gutter="0"/>
          <w:cols w:num="3" w:space="708"/>
          <w:docGrid w:linePitch="360"/>
        </w:sectPr>
      </w:pPr>
      <w:r>
        <w:rPr>
          <w:sz w:val="22"/>
          <w:lang w:val="nl-BE"/>
        </w:rPr>
        <w:t>5599</w:t>
      </w:r>
      <w:r>
        <w:rPr>
          <w:sz w:val="22"/>
          <w:lang w:val="nl-BE"/>
        </w:rPr>
        <w:tab/>
        <w:t>1975</w:t>
      </w:r>
    </w:p>
    <w:p w:rsidR="003358DE" w:rsidRDefault="003358DE">
      <w:pPr>
        <w:pStyle w:val="Plattetekst"/>
        <w:ind w:left="3588"/>
        <w:rPr>
          <w:b w:val="0"/>
          <w:sz w:val="22"/>
          <w:lang w:val="nl-BE"/>
        </w:rPr>
      </w:pPr>
    </w:p>
    <w:p w:rsidR="003358DE" w:rsidRDefault="003358DE">
      <w:pPr>
        <w:rPr>
          <w:sz w:val="22"/>
          <w:lang w:val="nl-BE"/>
        </w:rPr>
      </w:pPr>
    </w:p>
    <w:p w:rsidR="003358DE" w:rsidRDefault="003358DE">
      <w:pPr>
        <w:rPr>
          <w:sz w:val="22"/>
          <w:lang w:val="nl-BE"/>
        </w:rPr>
      </w:pPr>
    </w:p>
    <w:p w:rsidR="003358DE" w:rsidRDefault="003358DE">
      <w:pPr>
        <w:rPr>
          <w:sz w:val="22"/>
          <w:lang w:val="nl-BE"/>
        </w:rPr>
      </w:pPr>
    </w:p>
    <w:p w:rsidR="003358DE" w:rsidRDefault="003358DE">
      <w:pPr>
        <w:rPr>
          <w:sz w:val="22"/>
          <w:lang w:val="nl-BE"/>
        </w:rPr>
      </w:pPr>
      <w:r>
        <w:rPr>
          <w:sz w:val="22"/>
          <w:lang w:val="nl-BE"/>
        </w:rPr>
        <w:t xml:space="preserve">5600-5602 </w:t>
      </w:r>
      <w:r>
        <w:rPr>
          <w:sz w:val="22"/>
          <w:lang w:val="nl-BE"/>
        </w:rPr>
        <w:tab/>
        <w:t>Briefwisseling van de pastoor en de kerkfabriek betreffende de financiën,</w:t>
      </w:r>
    </w:p>
    <w:p w:rsidR="003358DE" w:rsidRDefault="003358DE">
      <w:pPr>
        <w:ind w:left="1416"/>
        <w:rPr>
          <w:sz w:val="22"/>
          <w:lang w:val="nl-BE"/>
        </w:rPr>
      </w:pPr>
      <w:r>
        <w:rPr>
          <w:sz w:val="22"/>
          <w:lang w:val="nl-BE"/>
        </w:rPr>
        <w:t>1927 – 1976, 3 pakken</w:t>
      </w:r>
      <w:r>
        <w:rPr>
          <w:sz w:val="22"/>
          <w:lang w:val="nl-BE"/>
        </w:rPr>
        <w:tab/>
        <w:t xml:space="preserve"> </w:t>
      </w:r>
    </w:p>
    <w:p w:rsidR="003358DE" w:rsidRDefault="003358DE">
      <w:pPr>
        <w:ind w:left="1416"/>
        <w:rPr>
          <w:sz w:val="18"/>
          <w:lang w:val="nl-BE"/>
        </w:rPr>
      </w:pPr>
      <w:r>
        <w:rPr>
          <w:sz w:val="22"/>
          <w:lang w:val="nl-BE"/>
        </w:rPr>
        <w:t xml:space="preserve">5600 </w:t>
      </w:r>
      <w:r>
        <w:rPr>
          <w:sz w:val="22"/>
          <w:lang w:val="nl-BE"/>
        </w:rPr>
        <w:tab/>
        <w:t xml:space="preserve">1927 – 1949 </w:t>
      </w:r>
    </w:p>
    <w:p w:rsidR="003358DE" w:rsidRDefault="003358DE">
      <w:pPr>
        <w:ind w:left="1416" w:firstLine="708"/>
        <w:rPr>
          <w:sz w:val="22"/>
          <w:lang w:val="nl-BE"/>
        </w:rPr>
      </w:pPr>
      <w:r>
        <w:rPr>
          <w:sz w:val="18"/>
          <w:lang w:val="nl-BE"/>
        </w:rPr>
        <w:t>met lastenboek en plan van de herstelling van de kerkvensters, 1934</w:t>
      </w:r>
      <w:r>
        <w:rPr>
          <w:sz w:val="18"/>
          <w:lang w:val="nl-BE"/>
        </w:rPr>
        <w:tab/>
      </w:r>
      <w:r>
        <w:rPr>
          <w:sz w:val="18"/>
          <w:lang w:val="nl-BE"/>
        </w:rPr>
        <w:tab/>
      </w:r>
      <w:r>
        <w:rPr>
          <w:sz w:val="18"/>
          <w:lang w:val="nl-BE"/>
        </w:rPr>
        <w:tab/>
      </w:r>
      <w:r>
        <w:rPr>
          <w:sz w:val="22"/>
          <w:lang w:val="nl-BE"/>
        </w:rPr>
        <w:tab/>
      </w:r>
    </w:p>
    <w:p w:rsidR="003358DE" w:rsidRDefault="003358DE">
      <w:pPr>
        <w:ind w:left="1416"/>
        <w:rPr>
          <w:sz w:val="22"/>
          <w:lang w:val="nl-BE"/>
        </w:rPr>
      </w:pPr>
      <w:r>
        <w:rPr>
          <w:sz w:val="22"/>
          <w:lang w:val="nl-BE"/>
        </w:rPr>
        <w:t>5601</w:t>
      </w:r>
      <w:r>
        <w:rPr>
          <w:sz w:val="22"/>
          <w:lang w:val="nl-BE"/>
        </w:rPr>
        <w:tab/>
        <w:t>1950 – 1959</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ind w:left="1416"/>
        <w:rPr>
          <w:sz w:val="22"/>
        </w:rPr>
      </w:pPr>
      <w:r>
        <w:rPr>
          <w:sz w:val="22"/>
          <w:lang w:val="nl-BE"/>
        </w:rPr>
        <w:t>5602</w:t>
      </w:r>
      <w:r>
        <w:rPr>
          <w:sz w:val="22"/>
          <w:lang w:val="nl-BE"/>
        </w:rPr>
        <w:tab/>
        <w:t>1960 – 1976</w:t>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r>
        <w:rPr>
          <w:sz w:val="22"/>
          <w:lang w:val="nl-BE"/>
        </w:rPr>
        <w:tab/>
      </w:r>
    </w:p>
    <w:p w:rsidR="003358DE" w:rsidRDefault="003358DE">
      <w:pPr>
        <w:pStyle w:val="Plattetekst"/>
        <w:ind w:left="3588"/>
        <w:rPr>
          <w:b w:val="0"/>
          <w:sz w:val="22"/>
        </w:rPr>
      </w:pPr>
    </w:p>
    <w:p w:rsidR="003358DE" w:rsidRDefault="003358DE">
      <w:pPr>
        <w:pStyle w:val="Plattetekst"/>
        <w:rPr>
          <w:b w:val="0"/>
          <w:sz w:val="22"/>
        </w:rPr>
      </w:pPr>
      <w:r>
        <w:rPr>
          <w:b w:val="0"/>
          <w:sz w:val="22"/>
        </w:rPr>
        <w:t>5603</w:t>
      </w:r>
      <w:r>
        <w:rPr>
          <w:b w:val="0"/>
          <w:sz w:val="22"/>
        </w:rPr>
        <w:tab/>
      </w:r>
      <w:r>
        <w:rPr>
          <w:b w:val="0"/>
          <w:sz w:val="22"/>
        </w:rPr>
        <w:tab/>
        <w:t xml:space="preserve">Wetgeving, briefwisseling en nota’s m.b.t. de comptabiliteit,  </w:t>
      </w:r>
    </w:p>
    <w:p w:rsidR="003358DE" w:rsidRDefault="003358DE">
      <w:pPr>
        <w:pStyle w:val="Plattetekst"/>
        <w:ind w:left="702" w:firstLine="708"/>
        <w:rPr>
          <w:color w:val="3366FF"/>
          <w:sz w:val="22"/>
          <w:lang w:val="nl-BE"/>
        </w:rPr>
      </w:pPr>
      <w:r>
        <w:rPr>
          <w:b w:val="0"/>
          <w:sz w:val="22"/>
        </w:rPr>
        <w:t>1933 – 1962, 1 omslag</w:t>
      </w:r>
    </w:p>
    <w:p w:rsidR="003358DE" w:rsidRDefault="003358DE">
      <w:pPr>
        <w:pStyle w:val="Plattetekst"/>
        <w:pageBreakBefore/>
        <w:ind w:left="702" w:firstLine="708"/>
        <w:rPr>
          <w:color w:val="3366FF"/>
          <w:sz w:val="22"/>
          <w:lang w:val="nl-BE"/>
        </w:rPr>
      </w:pPr>
    </w:p>
    <w:p w:rsidR="003358DE" w:rsidRDefault="0033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8"/>
        </w:rPr>
      </w:pPr>
      <w:r>
        <w:rPr>
          <w:b/>
          <w:sz w:val="28"/>
        </w:rPr>
        <w:tab/>
        <w:t>XVIII.</w:t>
      </w:r>
      <w:r>
        <w:rPr>
          <w:b/>
          <w:sz w:val="28"/>
        </w:rPr>
        <w:tab/>
        <w:t>STUKKEN ZONDER OORZAKELIJK VERBAND</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8"/>
        </w:rPr>
      </w:pPr>
    </w:p>
    <w:p w:rsidR="003358DE" w:rsidRDefault="003358DE">
      <w:pPr>
        <w:ind w:left="1410" w:hanging="1410"/>
        <w:rPr>
          <w:sz w:val="22"/>
          <w:lang w:val="nl-BE"/>
        </w:rPr>
      </w:pPr>
      <w:r>
        <w:rPr>
          <w:sz w:val="22"/>
        </w:rPr>
        <w:t>5604</w:t>
      </w:r>
      <w:r>
        <w:rPr>
          <w:sz w:val="22"/>
          <w:lang w:val="nl-BE"/>
        </w:rPr>
        <w:t xml:space="preserve"> </w:t>
      </w:r>
      <w:r>
        <w:rPr>
          <w:sz w:val="22"/>
          <w:lang w:val="nl-BE"/>
        </w:rPr>
        <w:tab/>
      </w:r>
      <w:r>
        <w:rPr>
          <w:sz w:val="22"/>
          <w:lang w:val="nl-BE"/>
        </w:rPr>
        <w:tab/>
        <w:t xml:space="preserve">Afschrift van een </w:t>
      </w:r>
      <w:r>
        <w:rPr>
          <w:sz w:val="22"/>
        </w:rPr>
        <w:t xml:space="preserve">Cort begryp van den H. Veronus, </w:t>
      </w:r>
      <w:r>
        <w:rPr>
          <w:sz w:val="22"/>
          <w:lang w:val="nl-BE"/>
        </w:rPr>
        <w:t xml:space="preserve"> </w:t>
      </w:r>
      <w:r>
        <w:rPr>
          <w:sz w:val="22"/>
        </w:rPr>
        <w:t>toegeschreven aan Joseph Vervekken, gewezen hoofdonderwijzer van Lembeek, laatste kwart 19de eeuw, 1 stuk</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ind w:left="1410" w:hanging="1410"/>
        <w:rPr>
          <w:sz w:val="22"/>
          <w:lang w:val="nl-BE"/>
        </w:rPr>
      </w:pPr>
      <w:r>
        <w:rPr>
          <w:sz w:val="22"/>
          <w:lang w:val="nl-BE"/>
        </w:rPr>
        <w:t>5605</w:t>
      </w:r>
      <w:r>
        <w:rPr>
          <w:sz w:val="22"/>
          <w:lang w:val="nl-BE"/>
        </w:rPr>
        <w:tab/>
      </w:r>
      <w:r>
        <w:rPr>
          <w:sz w:val="22"/>
          <w:lang w:val="nl-BE"/>
        </w:rPr>
        <w:tab/>
      </w:r>
      <w:r>
        <w:rPr>
          <w:sz w:val="22"/>
        </w:rPr>
        <w:t xml:space="preserve">Tekening op kalkpapier van  Sint-Veroon zoals die voorkomt in het boek Cort begryp van den H. Veronus, toegeschreven aan Joseph Vervekken, gewezen hoofdonderwijzer van Lembeek, laatste kwart 19de eeuw, 1 stuk </w:t>
      </w:r>
    </w:p>
    <w:p w:rsidR="003358DE" w:rsidRDefault="003358DE">
      <w:pPr>
        <w:pStyle w:val="Plattetekst"/>
        <w:rPr>
          <w:b w:val="0"/>
          <w:sz w:val="22"/>
          <w:lang w:val="nl-BE"/>
        </w:rPr>
      </w:pPr>
    </w:p>
    <w:p w:rsidR="003358DE" w:rsidRDefault="003358DE">
      <w:pPr>
        <w:pStyle w:val="Plattetekst"/>
        <w:rPr>
          <w:b w:val="0"/>
          <w:sz w:val="22"/>
        </w:rPr>
      </w:pPr>
      <w:r>
        <w:rPr>
          <w:b w:val="0"/>
          <w:sz w:val="22"/>
        </w:rPr>
        <w:t>5606</w:t>
      </w:r>
      <w:r>
        <w:rPr>
          <w:b w:val="0"/>
          <w:sz w:val="22"/>
        </w:rPr>
        <w:tab/>
      </w:r>
      <w:r>
        <w:rPr>
          <w:b w:val="0"/>
          <w:sz w:val="22"/>
        </w:rPr>
        <w:tab/>
        <w:t xml:space="preserve">Tekening van de oude kerk en marktplein van Lembeek door onbekende auteur, </w:t>
      </w:r>
    </w:p>
    <w:p w:rsidR="003358DE" w:rsidRDefault="003358DE">
      <w:pPr>
        <w:pStyle w:val="Plattetekst"/>
        <w:ind w:left="708" w:firstLine="708"/>
        <w:rPr>
          <w:b w:val="0"/>
          <w:sz w:val="16"/>
        </w:rPr>
      </w:pPr>
      <w:r>
        <w:rPr>
          <w:b w:val="0"/>
          <w:sz w:val="22"/>
        </w:rPr>
        <w:t>[1849], 1 stuk</w:t>
      </w:r>
    </w:p>
    <w:p w:rsidR="003358DE" w:rsidRDefault="003358DE">
      <w:pPr>
        <w:pStyle w:val="Plattetekst"/>
        <w:ind w:left="1413"/>
        <w:rPr>
          <w:color w:val="FF00FF"/>
          <w:lang w:val="fr-FR"/>
        </w:rPr>
      </w:pPr>
      <w:r>
        <w:rPr>
          <w:b w:val="0"/>
          <w:sz w:val="16"/>
        </w:rPr>
        <w:t xml:space="preserve">Herkomst: d’un album provenant de l’historien. Eug. Van Bemmel. </w:t>
      </w:r>
      <w:r>
        <w:rPr>
          <w:b w:val="0"/>
          <w:sz w:val="16"/>
          <w:lang w:val="fr-FR"/>
        </w:rPr>
        <w:t>Datée presque tous de 1849 tout à octobre; une seule celle de Gaasbeek datée 1855</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color w:val="FF00FF"/>
          <w:sz w:val="28"/>
          <w:lang w:val="fr-FR"/>
        </w:rPr>
      </w:pPr>
    </w:p>
    <w:p w:rsidR="003358DE" w:rsidRDefault="003358DE">
      <w:pPr>
        <w:ind w:left="1410" w:hanging="1410"/>
        <w:rPr>
          <w:sz w:val="22"/>
          <w:lang w:val="nl-BE"/>
        </w:rPr>
      </w:pPr>
      <w:r>
        <w:rPr>
          <w:sz w:val="22"/>
          <w:lang w:val="nl-BE"/>
        </w:rPr>
        <w:t xml:space="preserve">5607 </w:t>
      </w:r>
      <w:r>
        <w:rPr>
          <w:sz w:val="22"/>
          <w:lang w:val="nl-BE"/>
        </w:rPr>
        <w:tab/>
        <w:t xml:space="preserve">Publicatie van oud-boswachter Vogeleer Henri: Geschiedenisboek over de Gemeente Lembeek. Dagtekend te jaren 800 tot 1978, 1978, 1 omslag </w:t>
      </w:r>
    </w:p>
    <w:p w:rsidR="003358DE" w:rsidRDefault="003358DE">
      <w:pPr>
        <w:ind w:left="1410" w:hanging="1410"/>
        <w:rPr>
          <w:sz w:val="22"/>
          <w:lang w:val="nl-BE"/>
        </w:rPr>
      </w:pPr>
    </w:p>
    <w:p w:rsidR="003358DE" w:rsidRDefault="003358DE">
      <w:pPr>
        <w:ind w:left="1410" w:hanging="1410"/>
        <w:rPr>
          <w:sz w:val="22"/>
          <w:lang w:val="nl-BE"/>
        </w:rPr>
      </w:pPr>
      <w:r>
        <w:rPr>
          <w:sz w:val="22"/>
          <w:lang w:val="nl-BE"/>
        </w:rPr>
        <w:t>5608-5626</w:t>
      </w:r>
      <w:r>
        <w:rPr>
          <w:sz w:val="22"/>
          <w:lang w:val="nl-BE"/>
        </w:rPr>
        <w:tab/>
      </w:r>
      <w:r>
        <w:rPr>
          <w:sz w:val="22"/>
          <w:lang w:val="nl-BE"/>
        </w:rPr>
        <w:tab/>
        <w:t>Stukken m.b.t. de stoomzuivelfabriek O.L.V. Van Gaasbeek, 1956 – 1961, 3 pakken, 1 omslag en 1 stuk</w:t>
      </w:r>
    </w:p>
    <w:p w:rsidR="003358DE" w:rsidRDefault="003358DE">
      <w:pPr>
        <w:ind w:left="2124" w:hanging="706"/>
        <w:rPr>
          <w:sz w:val="22"/>
          <w:lang w:val="nl-BE"/>
        </w:rPr>
      </w:pPr>
      <w:r>
        <w:rPr>
          <w:sz w:val="22"/>
          <w:lang w:val="nl-BE"/>
        </w:rPr>
        <w:t xml:space="preserve">5608-5612 Dossier betreffende de fiscale aangiften en de boekhouding, </w:t>
      </w:r>
    </w:p>
    <w:p w:rsidR="003358DE" w:rsidRDefault="003358DE">
      <w:pPr>
        <w:ind w:left="2124" w:hanging="706"/>
        <w:rPr>
          <w:sz w:val="22"/>
          <w:lang w:val="nl-BE"/>
        </w:rPr>
      </w:pPr>
      <w:r>
        <w:rPr>
          <w:sz w:val="22"/>
          <w:lang w:val="nl-BE"/>
        </w:rPr>
        <w:tab/>
        <w:t xml:space="preserve">1955 –  1956, 1959 – 1961, 3 pakken en 2 omslagen </w:t>
      </w:r>
    </w:p>
    <w:p w:rsidR="003358DE" w:rsidRDefault="003358DE">
      <w:pPr>
        <w:ind w:left="2124" w:hanging="706"/>
        <w:rPr>
          <w:sz w:val="22"/>
          <w:lang w:val="nl-BE"/>
        </w:rPr>
      </w:pPr>
      <w:r>
        <w:rPr>
          <w:sz w:val="22"/>
          <w:lang w:val="nl-BE"/>
        </w:rPr>
        <w:tab/>
        <w:t>5608</w:t>
      </w:r>
      <w:r>
        <w:rPr>
          <w:sz w:val="22"/>
          <w:lang w:val="nl-BE"/>
        </w:rPr>
        <w:tab/>
        <w:t>inkomsten 1954, 1955, 1 omslag</w:t>
      </w:r>
    </w:p>
    <w:p w:rsidR="003358DE" w:rsidRDefault="003358DE">
      <w:pPr>
        <w:ind w:left="2124" w:hanging="706"/>
        <w:rPr>
          <w:sz w:val="22"/>
          <w:lang w:val="nl-BE"/>
        </w:rPr>
      </w:pPr>
      <w:r>
        <w:rPr>
          <w:sz w:val="22"/>
          <w:lang w:val="nl-BE"/>
        </w:rPr>
        <w:tab/>
        <w:t>5609</w:t>
      </w:r>
      <w:r>
        <w:rPr>
          <w:sz w:val="22"/>
          <w:lang w:val="nl-BE"/>
        </w:rPr>
        <w:tab/>
        <w:t>inkomsten 1955, 1956, 1 pak</w:t>
      </w:r>
    </w:p>
    <w:p w:rsidR="003358DE" w:rsidRDefault="003358DE">
      <w:pPr>
        <w:ind w:left="2124" w:hanging="706"/>
        <w:rPr>
          <w:sz w:val="22"/>
          <w:lang w:val="nl-BE"/>
        </w:rPr>
      </w:pPr>
      <w:r>
        <w:rPr>
          <w:sz w:val="22"/>
          <w:lang w:val="nl-BE"/>
        </w:rPr>
        <w:tab/>
        <w:t>5610</w:t>
      </w:r>
      <w:r>
        <w:rPr>
          <w:sz w:val="22"/>
          <w:lang w:val="nl-BE"/>
        </w:rPr>
        <w:tab/>
        <w:t>inkomsten van 1958, 1959, 1 pak</w:t>
      </w:r>
    </w:p>
    <w:p w:rsidR="003358DE" w:rsidRDefault="003358DE">
      <w:pPr>
        <w:ind w:left="2124" w:hanging="706"/>
        <w:rPr>
          <w:sz w:val="22"/>
          <w:lang w:val="nl-BE"/>
        </w:rPr>
      </w:pPr>
      <w:r>
        <w:rPr>
          <w:sz w:val="22"/>
          <w:lang w:val="nl-BE"/>
        </w:rPr>
        <w:tab/>
        <w:t>5611</w:t>
      </w:r>
      <w:r>
        <w:rPr>
          <w:sz w:val="22"/>
          <w:lang w:val="nl-BE"/>
        </w:rPr>
        <w:tab/>
        <w:t>inkomsten 1959, 1960, 1 pak</w:t>
      </w:r>
    </w:p>
    <w:p w:rsidR="003358DE" w:rsidRDefault="003358DE">
      <w:pPr>
        <w:ind w:left="2124" w:hanging="706"/>
        <w:rPr>
          <w:sz w:val="22"/>
          <w:lang w:val="nl-BE"/>
        </w:rPr>
      </w:pPr>
      <w:r>
        <w:rPr>
          <w:sz w:val="22"/>
          <w:lang w:val="nl-BE"/>
        </w:rPr>
        <w:tab/>
        <w:t>5612</w:t>
      </w:r>
      <w:r>
        <w:rPr>
          <w:sz w:val="22"/>
          <w:lang w:val="nl-BE"/>
        </w:rPr>
        <w:tab/>
        <w:t>inkomsten 1960, 1961, 1 omslag</w:t>
      </w:r>
    </w:p>
    <w:p w:rsidR="003358DE" w:rsidRDefault="003358DE">
      <w:pPr>
        <w:ind w:left="2127" w:hanging="709"/>
        <w:rPr>
          <w:sz w:val="22"/>
          <w:lang w:val="nl-BE"/>
        </w:rPr>
      </w:pPr>
      <w:r>
        <w:rPr>
          <w:sz w:val="22"/>
          <w:lang w:val="nl-BE"/>
        </w:rPr>
        <w:t xml:space="preserve">5613 </w:t>
      </w:r>
      <w:r>
        <w:rPr>
          <w:sz w:val="22"/>
          <w:lang w:val="nl-BE"/>
        </w:rPr>
        <w:tab/>
        <w:t xml:space="preserve">Nota’s en brieven betreffende leveringen, 1956 – 1961, 1 omslag </w:t>
      </w:r>
    </w:p>
    <w:p w:rsidR="003358DE" w:rsidRDefault="003358DE">
      <w:pPr>
        <w:ind w:left="2127" w:hanging="709"/>
        <w:rPr>
          <w:sz w:val="22"/>
          <w:lang w:val="nl-BE"/>
        </w:rPr>
      </w:pPr>
      <w:r>
        <w:rPr>
          <w:sz w:val="22"/>
          <w:lang w:val="nl-BE"/>
        </w:rPr>
        <w:t xml:space="preserve">5614-5624 </w:t>
      </w:r>
      <w:r>
        <w:rPr>
          <w:sz w:val="22"/>
          <w:lang w:val="nl-BE"/>
        </w:rPr>
        <w:tab/>
        <w:t xml:space="preserve">Doorslagen van facturen, 1957, 11 katernen </w:t>
      </w:r>
    </w:p>
    <w:p w:rsidR="003358DE" w:rsidRDefault="003358DE">
      <w:pPr>
        <w:ind w:left="2127" w:hanging="709"/>
        <w:rPr>
          <w:sz w:val="22"/>
          <w:lang w:val="nl-BE"/>
        </w:rPr>
      </w:pPr>
      <w:r>
        <w:rPr>
          <w:sz w:val="22"/>
          <w:lang w:val="nl-BE"/>
        </w:rPr>
        <w:t xml:space="preserve">5625 </w:t>
      </w:r>
      <w:r>
        <w:rPr>
          <w:sz w:val="22"/>
          <w:lang w:val="nl-BE"/>
        </w:rPr>
        <w:tab/>
        <w:t xml:space="preserve">Doorslag van brief aan minister De Vleeschauwer betreffende de toestand van de onderneming, 20/12/1958, 1 stuk </w:t>
      </w:r>
    </w:p>
    <w:p w:rsidR="003358DE" w:rsidRDefault="003358DE">
      <w:pPr>
        <w:ind w:left="2127" w:hanging="709"/>
        <w:rPr>
          <w:lang w:val="nl-BE"/>
        </w:rPr>
      </w:pPr>
      <w:r>
        <w:rPr>
          <w:sz w:val="22"/>
          <w:lang w:val="nl-BE"/>
        </w:rPr>
        <w:t xml:space="preserve">5626 </w:t>
      </w:r>
      <w:r>
        <w:rPr>
          <w:sz w:val="22"/>
          <w:lang w:val="nl-BE"/>
        </w:rPr>
        <w:tab/>
        <w:t xml:space="preserve">Briefwisseling inzake de kadastrale inkomsten, 1955-1956, 1 omslag  </w:t>
      </w:r>
    </w:p>
    <w:p w:rsidR="003358DE" w:rsidRDefault="003358DE">
      <w:pPr>
        <w:pStyle w:val="Tekstopmerking1"/>
        <w:rPr>
          <w:lang w:val="nl-BE"/>
        </w:rPr>
      </w:pPr>
    </w:p>
    <w:p w:rsidR="003358DE" w:rsidRDefault="003358DE">
      <w:pPr>
        <w:ind w:left="1410" w:hanging="1410"/>
        <w:rPr>
          <w:sz w:val="22"/>
          <w:lang w:val="nl-BE"/>
        </w:rPr>
      </w:pPr>
      <w:r>
        <w:rPr>
          <w:sz w:val="22"/>
          <w:lang w:val="nl-BE"/>
        </w:rPr>
        <w:t xml:space="preserve">5627 </w:t>
      </w:r>
      <w:r>
        <w:rPr>
          <w:sz w:val="22"/>
          <w:lang w:val="nl-BE"/>
        </w:rPr>
        <w:tab/>
        <w:t xml:space="preserve">Afschrift van een akte van 21/01/1643 om twee missen te zingen ter intentie van de Regnier Henrij (Nijvel ?), van 21/01/1643, 1745, 1 stuk </w:t>
      </w:r>
    </w:p>
    <w:p w:rsidR="003358DE" w:rsidRDefault="003358DE">
      <w:pPr>
        <w:ind w:left="1410" w:hanging="1410"/>
        <w:rPr>
          <w:sz w:val="22"/>
          <w:lang w:val="nl-BE"/>
        </w:rPr>
      </w:pPr>
    </w:p>
    <w:p w:rsidR="003358DE" w:rsidRDefault="003358DE">
      <w:pPr>
        <w:ind w:left="1410" w:hanging="1410"/>
        <w:rPr>
          <w:sz w:val="18"/>
          <w:lang w:val="nl-BE"/>
        </w:rPr>
      </w:pPr>
      <w:r>
        <w:rPr>
          <w:sz w:val="22"/>
          <w:lang w:val="nl-BE"/>
        </w:rPr>
        <w:t xml:space="preserve">5628 </w:t>
      </w:r>
      <w:r>
        <w:rPr>
          <w:sz w:val="22"/>
          <w:lang w:val="nl-BE"/>
        </w:rPr>
        <w:tab/>
        <w:t>Akte van aflossing van 3 renten ten laste van Renard voor Rolans Noel Joseph van Tubize, 25/09/1736, 1 stuk</w:t>
      </w:r>
    </w:p>
    <w:p w:rsidR="003358DE" w:rsidRDefault="003358DE">
      <w:pPr>
        <w:ind w:left="702" w:firstLine="708"/>
        <w:rPr>
          <w:b/>
          <w:bCs/>
          <w:sz w:val="22"/>
          <w:lang w:val="nl-BE"/>
        </w:rPr>
      </w:pPr>
      <w:r>
        <w:rPr>
          <w:sz w:val="18"/>
          <w:lang w:val="nl-BE"/>
        </w:rPr>
        <w:t>Perkament; rechterzijde beschadigd</w:t>
      </w:r>
      <w:r>
        <w:rPr>
          <w:sz w:val="18"/>
          <w:lang w:val="nl-BE"/>
        </w:rPr>
        <w:tab/>
      </w:r>
      <w:r>
        <w:rPr>
          <w:color w:val="FF00FF"/>
          <w:sz w:val="18"/>
          <w:lang w:val="nl-BE"/>
        </w:rPr>
        <w:t xml:space="preserve"> </w:t>
      </w:r>
      <w:r>
        <w:rPr>
          <w:color w:val="FF00FF"/>
          <w:sz w:val="18"/>
          <w:lang w:val="nl-BE"/>
        </w:rPr>
        <w:tab/>
      </w:r>
    </w:p>
    <w:p w:rsidR="003358DE" w:rsidRDefault="003358DE">
      <w:pPr>
        <w:rPr>
          <w:b/>
          <w:bCs/>
          <w:sz w:val="22"/>
          <w:lang w:val="nl-BE"/>
        </w:rPr>
      </w:pPr>
    </w:p>
    <w:p w:rsidR="003358DE" w:rsidRDefault="003358DE">
      <w:pPr>
        <w:ind w:left="1410" w:hanging="1410"/>
        <w:rPr>
          <w:sz w:val="22"/>
          <w:lang w:val="nl-BE"/>
        </w:rPr>
      </w:pPr>
      <w:r>
        <w:rPr>
          <w:sz w:val="22"/>
          <w:lang w:val="nl-BE"/>
        </w:rPr>
        <w:t>5629</w:t>
      </w:r>
      <w:r>
        <w:rPr>
          <w:sz w:val="22"/>
          <w:lang w:val="nl-BE"/>
        </w:rPr>
        <w:tab/>
        <w:t xml:space="preserve">Akte van aflossing van een rente van 2/3derde van 18 fl. door Serraffe Jacques en Fieviez Philippine ten voordele van Moriau Jean, inwoner van Tubize, 23/10/1744, 1 stuk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lang w:val="nl-BE"/>
        </w:rPr>
      </w:pPr>
    </w:p>
    <w:p w:rsidR="003358DE" w:rsidRDefault="003358DE">
      <w:pPr>
        <w:rPr>
          <w:b/>
          <w:bCs/>
          <w:sz w:val="22"/>
          <w:lang w:val="nl-BE"/>
        </w:rPr>
      </w:pPr>
      <w:r>
        <w:rPr>
          <w:sz w:val="22"/>
          <w:lang w:val="nl-BE"/>
        </w:rPr>
        <w:t xml:space="preserve">5630 </w:t>
      </w:r>
      <w:r>
        <w:rPr>
          <w:sz w:val="22"/>
          <w:lang w:val="nl-BE"/>
        </w:rPr>
        <w:tab/>
      </w:r>
      <w:r>
        <w:rPr>
          <w:sz w:val="22"/>
          <w:lang w:val="nl-BE"/>
        </w:rPr>
        <w:tab/>
        <w:t xml:space="preserve">Authentiek afschrift van een akte van een verpachting door Joseph Marie Antoine Augustin </w:t>
      </w:r>
      <w:r>
        <w:rPr>
          <w:sz w:val="22"/>
          <w:lang w:val="nl-BE"/>
        </w:rPr>
        <w:tab/>
      </w:r>
      <w:r>
        <w:rPr>
          <w:sz w:val="22"/>
          <w:lang w:val="nl-BE"/>
        </w:rPr>
        <w:tab/>
        <w:t xml:space="preserve">Van Bellingen uit Halle aan Guillaume Bal op 26/11/1782, 22/05/1803 (2 Prairial 11), 1 stuk  </w:t>
      </w:r>
    </w:p>
    <w:p w:rsidR="003358DE" w:rsidRDefault="003358DE">
      <w:pPr>
        <w:rPr>
          <w:b/>
          <w:bCs/>
          <w:sz w:val="22"/>
          <w:lang w:val="nl-BE"/>
        </w:rPr>
      </w:pPr>
    </w:p>
    <w:p w:rsidR="003358DE" w:rsidRDefault="003358DE">
      <w:pPr>
        <w:ind w:left="1410" w:hanging="1410"/>
        <w:rPr>
          <w:sz w:val="22"/>
          <w:lang w:val="nl-BE"/>
        </w:rPr>
      </w:pPr>
      <w:r>
        <w:rPr>
          <w:sz w:val="22"/>
          <w:lang w:val="nl-BE"/>
        </w:rPr>
        <w:t xml:space="preserve">5631 </w:t>
      </w:r>
      <w:r>
        <w:rPr>
          <w:sz w:val="22"/>
          <w:lang w:val="nl-BE"/>
        </w:rPr>
        <w:tab/>
        <w:t xml:space="preserve">Brief ingekomen bij de heer… betreffende een verwerving vanwege de notaris Bassin, Brussel, 29/01/1810, 1 stuk </w:t>
      </w:r>
    </w:p>
    <w:p w:rsidR="003358DE" w:rsidRDefault="003358DE">
      <w:pPr>
        <w:rPr>
          <w:sz w:val="22"/>
          <w:lang w:val="nl-BE"/>
        </w:rPr>
      </w:pPr>
    </w:p>
    <w:p w:rsidR="003358DE" w:rsidRDefault="003358DE">
      <w:pPr>
        <w:rPr>
          <w:sz w:val="22"/>
          <w:lang w:val="nl-BE"/>
        </w:rPr>
      </w:pPr>
      <w:r>
        <w:rPr>
          <w:sz w:val="22"/>
          <w:lang w:val="nl-BE"/>
        </w:rPr>
        <w:t xml:space="preserve">5632 </w:t>
      </w:r>
      <w:r>
        <w:rPr>
          <w:sz w:val="22"/>
          <w:lang w:val="nl-BE"/>
        </w:rPr>
        <w:tab/>
      </w:r>
      <w:r>
        <w:rPr>
          <w:sz w:val="22"/>
          <w:lang w:val="nl-BE"/>
        </w:rPr>
        <w:tab/>
        <w:t xml:space="preserve">Klad van een akte van verkoop van een huis tussen J.B. Decoster en Judocus Decat, </w:t>
      </w: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rPr>
          <w:sz w:val="22"/>
          <w:lang w:val="nl-BE"/>
        </w:rPr>
      </w:pPr>
      <w:r>
        <w:rPr>
          <w:sz w:val="22"/>
          <w:lang w:val="nl-BE"/>
        </w:rPr>
        <w:tab/>
      </w:r>
      <w:r>
        <w:rPr>
          <w:sz w:val="22"/>
          <w:lang w:val="nl-BE"/>
        </w:rPr>
        <w:tab/>
        <w:t xml:space="preserve">20/11/ 1839, 1 stuk </w:t>
      </w:r>
    </w:p>
    <w:p w:rsidR="003358DE" w:rsidRDefault="003358DE">
      <w:pPr>
        <w:rPr>
          <w:sz w:val="22"/>
          <w:lang w:val="nl-BE"/>
        </w:rPr>
      </w:pPr>
    </w:p>
    <w:p w:rsidR="003358DE" w:rsidRDefault="003358DE">
      <w:pPr>
        <w:rPr>
          <w:sz w:val="22"/>
          <w:lang w:val="nl-BE"/>
        </w:rPr>
      </w:pPr>
    </w:p>
    <w:p w:rsidR="003358DE" w:rsidRDefault="003358DE">
      <w:pPr>
        <w:rPr>
          <w:sz w:val="22"/>
          <w:lang w:val="nl-BE"/>
        </w:rPr>
      </w:pPr>
    </w:p>
    <w:p w:rsidR="003358DE" w:rsidRDefault="003358DE">
      <w:pPr>
        <w:rPr>
          <w:sz w:val="22"/>
          <w:lang w:val="nl-BE"/>
        </w:rPr>
      </w:pPr>
    </w:p>
    <w:p w:rsidR="003358DE" w:rsidRDefault="00335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1416"/>
        <w:rPr>
          <w:sz w:val="16"/>
          <w:lang w:val="nl-BE"/>
        </w:rPr>
      </w:pPr>
      <w:r>
        <w:rPr>
          <w:sz w:val="22"/>
          <w:lang w:val="nl-BE"/>
        </w:rPr>
        <w:t xml:space="preserve">5633 </w:t>
      </w:r>
      <w:r>
        <w:rPr>
          <w:sz w:val="22"/>
          <w:lang w:val="nl-BE"/>
        </w:rPr>
        <w:tab/>
      </w:r>
      <w:r>
        <w:rPr>
          <w:sz w:val="22"/>
          <w:lang w:val="nl-BE"/>
        </w:rPr>
        <w:tab/>
        <w:t xml:space="preserve">Akte van verkoop van goederen  door Possoz Joseph aan Maheu Pierre en zijn vrouw Roelands Marie Catherine Alphonsine, 1912, 1 omslag  </w:t>
      </w:r>
    </w:p>
    <w:p w:rsidR="003358DE" w:rsidRDefault="003358DE">
      <w:pPr>
        <w:ind w:left="708" w:firstLine="708"/>
        <w:rPr>
          <w:sz w:val="16"/>
          <w:lang w:val="nl-BE"/>
        </w:rPr>
      </w:pPr>
      <w:r>
        <w:rPr>
          <w:sz w:val="16"/>
          <w:lang w:val="nl-BE"/>
        </w:rPr>
        <w:t>In 2</w:t>
      </w:r>
      <w:r>
        <w:rPr>
          <w:sz w:val="16"/>
          <w:vertAlign w:val="superscript"/>
          <w:lang w:val="nl-BE"/>
        </w:rPr>
        <w:t xml:space="preserve"> </w:t>
      </w:r>
      <w:r>
        <w:rPr>
          <w:sz w:val="16"/>
          <w:lang w:val="nl-BE"/>
        </w:rPr>
        <w:t>exemplaren</w:t>
      </w:r>
    </w:p>
    <w:p w:rsidR="003358DE" w:rsidRDefault="003358DE">
      <w:pPr>
        <w:ind w:left="708" w:firstLine="708"/>
        <w:rPr>
          <w:sz w:val="16"/>
          <w:lang w:val="nl-BE"/>
        </w:rPr>
      </w:pPr>
    </w:p>
    <w:p w:rsidR="003358DE" w:rsidRDefault="003358DE">
      <w:pPr>
        <w:ind w:left="708" w:firstLine="708"/>
        <w:rPr>
          <w:sz w:val="16"/>
          <w:lang w:val="nl-BE"/>
        </w:rPr>
      </w:pPr>
    </w:p>
    <w:p w:rsidR="003358DE" w:rsidRDefault="003358DE">
      <w:pPr>
        <w:rPr>
          <w:sz w:val="16"/>
          <w:lang w:val="nl-BE"/>
        </w:rPr>
      </w:pPr>
      <w:r>
        <w:rPr>
          <w:sz w:val="22"/>
          <w:szCs w:val="22"/>
          <w:lang w:val="nl-BE"/>
        </w:rPr>
        <w:t>5634</w:t>
      </w:r>
      <w:r>
        <w:rPr>
          <w:sz w:val="22"/>
          <w:szCs w:val="22"/>
          <w:lang w:val="nl-BE"/>
        </w:rPr>
        <w:tab/>
      </w:r>
      <w:r>
        <w:rPr>
          <w:sz w:val="22"/>
          <w:szCs w:val="22"/>
          <w:lang w:val="nl-BE"/>
        </w:rPr>
        <w:tab/>
        <w:t>Rozet met Belgische driekleur, ongedateerd, 1 stuk</w:t>
      </w:r>
    </w:p>
    <w:p w:rsidR="003358DE" w:rsidRDefault="003358DE">
      <w:pPr>
        <w:ind w:left="708" w:firstLine="708"/>
        <w:rPr>
          <w:sz w:val="16"/>
          <w:lang w:val="nl-BE"/>
        </w:rPr>
      </w:pPr>
    </w:p>
    <w:p w:rsidR="003358DE" w:rsidRDefault="003358DE">
      <w:pPr>
        <w:pageBreakBefore/>
        <w:rPr>
          <w:sz w:val="16"/>
          <w:lang w:val="nl-BE"/>
        </w:rPr>
      </w:pPr>
      <w:r>
        <w:rPr>
          <w:b/>
          <w:sz w:val="22"/>
          <w:szCs w:val="22"/>
        </w:rPr>
        <w:t>CONCORDANTIETABEL</w:t>
      </w:r>
    </w:p>
    <w:p w:rsidR="003358DE" w:rsidRDefault="003358DE">
      <w:pPr>
        <w:ind w:left="708" w:firstLine="708"/>
        <w:rPr>
          <w:sz w:val="16"/>
          <w:lang w:val="nl-BE"/>
        </w:rPr>
      </w:pPr>
    </w:p>
    <w:tbl>
      <w:tblPr>
        <w:tblW w:w="0" w:type="auto"/>
        <w:tblInd w:w="-10" w:type="dxa"/>
        <w:tblLayout w:type="fixed"/>
        <w:tblLook w:val="0000" w:firstRow="0" w:lastRow="0" w:firstColumn="0" w:lastColumn="0" w:noHBand="0" w:noVBand="0"/>
      </w:tblPr>
      <w:tblGrid>
        <w:gridCol w:w="983"/>
        <w:gridCol w:w="1328"/>
        <w:gridCol w:w="983"/>
        <w:gridCol w:w="1328"/>
        <w:gridCol w:w="983"/>
        <w:gridCol w:w="1328"/>
        <w:gridCol w:w="983"/>
        <w:gridCol w:w="1348"/>
      </w:tblGrid>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r>
              <w:t>Stadsarchief</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r>
              <w:t>Stadsarchief</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r>
              <w:t>Stadsarchief</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r>
              <w:t>Stadsarchief</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2057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2058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5604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5145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5605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2368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5606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5196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2433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5197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2411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5385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2409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5171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2410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5138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A70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2435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5058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573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A72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2412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2438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63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A199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A299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A149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A249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A303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122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4949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A257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A209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A159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4958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3204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3208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4964</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 xml:space="preserve">A166  </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A268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2381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 xml:space="preserve">A269  </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1472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3200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A219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A169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2370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2393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4969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2623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1842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3193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1868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4974</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1870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1869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A179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A279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A229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1843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3258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1477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4980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A182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3234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A231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A282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rPr>
                <w:b/>
                <w:sz w:val="22"/>
                <w:szCs w:val="22"/>
              </w:rPr>
            </w:pPr>
            <w:r>
              <w:t>4981</w:t>
            </w:r>
          </w:p>
        </w:tc>
      </w:tr>
    </w:tbl>
    <w:p w:rsidR="003358DE" w:rsidRDefault="003358DE">
      <w:pPr>
        <w:rPr>
          <w:b/>
          <w:sz w:val="22"/>
          <w:szCs w:val="22"/>
        </w:rPr>
      </w:pPr>
    </w:p>
    <w:p w:rsidR="003358DE" w:rsidRDefault="003358DE">
      <w:pPr>
        <w:pageBreakBefore/>
        <w:rPr>
          <w:b/>
          <w:sz w:val="22"/>
          <w:szCs w:val="22"/>
        </w:rPr>
      </w:pPr>
    </w:p>
    <w:tbl>
      <w:tblPr>
        <w:tblW w:w="0" w:type="auto"/>
        <w:tblInd w:w="-10" w:type="dxa"/>
        <w:tblLayout w:type="fixed"/>
        <w:tblLook w:val="0000" w:firstRow="0" w:lastRow="0" w:firstColumn="0" w:lastColumn="0" w:noHBand="0" w:noVBand="0"/>
      </w:tblPr>
      <w:tblGrid>
        <w:gridCol w:w="983"/>
        <w:gridCol w:w="1328"/>
        <w:gridCol w:w="983"/>
        <w:gridCol w:w="1328"/>
        <w:gridCol w:w="983"/>
        <w:gridCol w:w="1348"/>
      </w:tblGrid>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r>
              <w:t>Stadsarchief</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r>
              <w:t>Stadsarchief</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Museum</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r>
              <w:t>Stadsarchief</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2432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1871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D202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279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A319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4298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1872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D276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5195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3209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1873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D497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5052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1863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D516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4527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4119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1862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D517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5051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4297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1473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D518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5050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3218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1474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D597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4081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1688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2395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3265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A413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4991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3245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5456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AF13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2465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A329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AF27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5059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3227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AF28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5007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5098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AF29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2481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5462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5006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3187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5221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4079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4426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4080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2490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2466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A449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2491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A450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AF39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A339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A451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3540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948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A452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4467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948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A464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3962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5184</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A465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3963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A466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5457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A467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5039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5023</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A482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5149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5024</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1899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A485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5224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5025</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A495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1061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AF69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5387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A349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5392</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A351bis</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AF74</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5028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5401</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5186</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AF77</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4460</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AF78</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5188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A356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4474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AF79</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5032</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3734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AF80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5049</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1463</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5408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G1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4437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1426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A562</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2865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G2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4437</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1854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A563</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G6</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4438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1469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A604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5394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G12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4501</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A366</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1469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C1320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180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2305-2308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A367</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1469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D20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2394</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181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2305-2308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A368</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1855</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D101</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38</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182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2310</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A369</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1486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D144</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2467</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183</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2305-2308</w:t>
            </w:r>
          </w:p>
        </w:tc>
      </w:tr>
      <w:tr w:rsidR="003358DE">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A370</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1689</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r>
              <w:t>D145</w:t>
            </w:r>
          </w:p>
        </w:tc>
        <w:tc>
          <w:tcPr>
            <w:tcW w:w="1328"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2436</w:t>
            </w:r>
          </w:p>
        </w:tc>
        <w:tc>
          <w:tcPr>
            <w:tcW w:w="983" w:type="dxa"/>
            <w:tcBorders>
              <w:top w:val="single" w:sz="4" w:space="0" w:color="000000"/>
              <w:left w:val="single" w:sz="4" w:space="0" w:color="000000"/>
              <w:bottom w:val="single" w:sz="4" w:space="0" w:color="000000"/>
            </w:tcBorders>
            <w:shd w:val="clear" w:color="auto" w:fill="auto"/>
            <w:vAlign w:val="bottom"/>
          </w:tcPr>
          <w:p w:rsidR="003358DE" w:rsidRDefault="003358DE">
            <w:pPr>
              <w:snapToGrid w:val="0"/>
            </w:pP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snapToGrid w:val="0"/>
              <w:jc w:val="right"/>
            </w:pPr>
          </w:p>
        </w:tc>
      </w:tr>
    </w:tbl>
    <w:p w:rsidR="003358DE" w:rsidRDefault="003358DE">
      <w:pPr>
        <w:rPr>
          <w:b/>
          <w:sz w:val="22"/>
          <w:szCs w:val="22"/>
        </w:rPr>
      </w:pPr>
    </w:p>
    <w:p w:rsidR="003358DE" w:rsidRDefault="003358DE">
      <w:pPr>
        <w:pageBreakBefore/>
        <w:rPr>
          <w:b/>
          <w:sz w:val="22"/>
          <w:szCs w:val="22"/>
        </w:rPr>
      </w:pPr>
    </w:p>
    <w:tbl>
      <w:tblPr>
        <w:tblW w:w="0" w:type="auto"/>
        <w:tblInd w:w="-10" w:type="dxa"/>
        <w:tblLayout w:type="fixed"/>
        <w:tblLook w:val="0000" w:firstRow="0" w:lastRow="0" w:firstColumn="0" w:lastColumn="0" w:noHBand="0" w:noVBand="0"/>
      </w:tblPr>
      <w:tblGrid>
        <w:gridCol w:w="2444"/>
        <w:gridCol w:w="2445"/>
        <w:gridCol w:w="2445"/>
        <w:gridCol w:w="2465"/>
      </w:tblGrid>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 xml:space="preserve">Rijksarchief </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MGAL</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 xml:space="preserve">Rijksarchief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r>
              <w:t>MGAL</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 xml:space="preserve">RA 1 </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598</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1307</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1308</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56</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1309</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57</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1310</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6</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51</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1311</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7</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1312</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8</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58</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1313</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9</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1314</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10</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60</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1315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11</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61</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17</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685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62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18</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686</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23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19</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1246</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960</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20</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805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961</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21</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497</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1799</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1800</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1801</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1802</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966</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1803</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967</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1804</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591</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592</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1806</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593</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1807</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594</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1812</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1815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596</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23</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pPr>
            <w:r>
              <w:t>1425</w:t>
            </w:r>
          </w:p>
        </w:tc>
      </w:tr>
      <w:tr w:rsidR="003358DE">
        <w:tc>
          <w:tcPr>
            <w:tcW w:w="2444" w:type="dxa"/>
            <w:tcBorders>
              <w:top w:val="single" w:sz="4" w:space="0" w:color="000000"/>
              <w:left w:val="single" w:sz="4" w:space="0" w:color="000000"/>
              <w:bottom w:val="single" w:sz="4" w:space="0" w:color="000000"/>
            </w:tcBorders>
            <w:shd w:val="clear" w:color="auto" w:fill="auto"/>
            <w:vAlign w:val="bottom"/>
          </w:tcPr>
          <w:p w:rsidR="003358DE" w:rsidRDefault="003358DE">
            <w:r>
              <w:t>RA 15</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pPr>
              <w:jc w:val="right"/>
            </w:pPr>
            <w:r>
              <w:t>597</w:t>
            </w:r>
          </w:p>
        </w:tc>
        <w:tc>
          <w:tcPr>
            <w:tcW w:w="2445" w:type="dxa"/>
            <w:tcBorders>
              <w:top w:val="single" w:sz="4" w:space="0" w:color="000000"/>
              <w:left w:val="single" w:sz="4" w:space="0" w:color="000000"/>
              <w:bottom w:val="single" w:sz="4" w:space="0" w:color="000000"/>
            </w:tcBorders>
            <w:shd w:val="clear" w:color="auto" w:fill="auto"/>
            <w:vAlign w:val="bottom"/>
          </w:tcPr>
          <w:p w:rsidR="003358DE" w:rsidRDefault="003358DE">
            <w:r>
              <w:t>RA 26</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58DE" w:rsidRDefault="003358DE">
            <w:pPr>
              <w:jc w:val="right"/>
              <w:rPr>
                <w:b/>
                <w:sz w:val="22"/>
                <w:szCs w:val="22"/>
              </w:rPr>
            </w:pPr>
            <w:r>
              <w:t>2364</w:t>
            </w:r>
          </w:p>
        </w:tc>
      </w:tr>
    </w:tbl>
    <w:p w:rsidR="003358DE" w:rsidRDefault="003358DE">
      <w:pPr>
        <w:pageBreakBefore/>
        <w:rPr>
          <w:sz w:val="22"/>
          <w:szCs w:val="22"/>
        </w:rPr>
      </w:pPr>
      <w:r>
        <w:rPr>
          <w:b/>
          <w:sz w:val="22"/>
          <w:szCs w:val="22"/>
        </w:rPr>
        <w:t>STUKKEN WAARVAN DE LOCATIE ONBEKEND IS</w:t>
      </w:r>
    </w:p>
    <w:p w:rsidR="003358DE" w:rsidRDefault="003358DE">
      <w:pPr>
        <w:rPr>
          <w:sz w:val="22"/>
          <w:szCs w:val="22"/>
        </w:rPr>
      </w:pPr>
    </w:p>
    <w:p w:rsidR="003358DE" w:rsidRDefault="003358DE">
      <w:pPr>
        <w:ind w:left="702" w:hanging="702"/>
        <w:rPr>
          <w:sz w:val="22"/>
        </w:rPr>
      </w:pPr>
      <w:r>
        <w:rPr>
          <w:sz w:val="22"/>
          <w:szCs w:val="22"/>
        </w:rPr>
        <w:t>573</w:t>
      </w:r>
      <w:r>
        <w:rPr>
          <w:sz w:val="22"/>
          <w:szCs w:val="22"/>
        </w:rPr>
        <w:tab/>
        <w:t>Briefwisseling, i.v.m de gemeentefinanciën, 1897 – 1917, 1 envelop</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rPr>
      </w:pPr>
      <w:r>
        <w:rPr>
          <w:sz w:val="22"/>
        </w:rPr>
        <w:t>889</w:t>
      </w:r>
      <w:r>
        <w:rPr>
          <w:sz w:val="22"/>
        </w:rPr>
        <w:tab/>
        <w:t xml:space="preserve">Grootboek van </w:t>
      </w:r>
      <w:r>
        <w:rPr>
          <w:bCs/>
          <w:sz w:val="22"/>
          <w:lang w:val="nl-BE"/>
        </w:rPr>
        <w:t>dienstjaren</w:t>
      </w:r>
      <w:r>
        <w:rPr>
          <w:sz w:val="22"/>
        </w:rPr>
        <w:t xml:space="preserve"> 1900 – 1912, </w:t>
      </w:r>
      <w:r>
        <w:rPr>
          <w:bCs/>
          <w:sz w:val="22"/>
        </w:rPr>
        <w:t xml:space="preserve">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sz w:val="22"/>
        </w:rPr>
        <w:t>890</w:t>
      </w:r>
      <w:r>
        <w:rPr>
          <w:sz w:val="22"/>
        </w:rPr>
        <w:tab/>
        <w:t xml:space="preserve">Grootboek van </w:t>
      </w:r>
      <w:r>
        <w:rPr>
          <w:bCs/>
          <w:sz w:val="22"/>
          <w:lang w:val="nl-BE"/>
        </w:rPr>
        <w:t>dienstjaren</w:t>
      </w:r>
      <w:r>
        <w:rPr>
          <w:sz w:val="22"/>
        </w:rPr>
        <w:t xml:space="preserve"> 1912 – 1917 , </w:t>
      </w:r>
      <w:r>
        <w:rPr>
          <w:bCs/>
          <w:sz w:val="22"/>
        </w:rPr>
        <w:t>1 deel</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891</w:t>
      </w:r>
      <w:r>
        <w:rPr>
          <w:bCs/>
          <w:sz w:val="22"/>
        </w:rPr>
        <w:tab/>
      </w:r>
      <w:r>
        <w:rPr>
          <w:sz w:val="22"/>
        </w:rPr>
        <w:t xml:space="preserve">Grootboek van </w:t>
      </w:r>
      <w:r>
        <w:rPr>
          <w:bCs/>
          <w:sz w:val="22"/>
          <w:lang w:val="nl-BE"/>
        </w:rPr>
        <w:t xml:space="preserve">dienstjaar </w:t>
      </w:r>
      <w:r>
        <w:rPr>
          <w:bCs/>
          <w:sz w:val="22"/>
        </w:rPr>
        <w:t xml:space="preserve">1917 ,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892</w:t>
      </w:r>
      <w:r>
        <w:rPr>
          <w:bCs/>
          <w:sz w:val="22"/>
        </w:rPr>
        <w:tab/>
      </w:r>
      <w:r>
        <w:rPr>
          <w:sz w:val="22"/>
        </w:rPr>
        <w:t xml:space="preserve">Grootboek van </w:t>
      </w:r>
      <w:r>
        <w:rPr>
          <w:bCs/>
          <w:sz w:val="22"/>
          <w:lang w:val="nl-BE"/>
        </w:rPr>
        <w:t xml:space="preserve">dienstjaar </w:t>
      </w:r>
      <w:r>
        <w:rPr>
          <w:bCs/>
          <w:sz w:val="22"/>
        </w:rPr>
        <w:t xml:space="preserve">1918,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bCs/>
          <w:sz w:val="22"/>
        </w:rPr>
        <w:t>893</w:t>
      </w:r>
      <w:r>
        <w:rPr>
          <w:bCs/>
          <w:sz w:val="22"/>
        </w:rPr>
        <w:tab/>
      </w:r>
      <w:r>
        <w:rPr>
          <w:sz w:val="22"/>
        </w:rPr>
        <w:t xml:space="preserve">Grootboek van </w:t>
      </w:r>
      <w:r>
        <w:rPr>
          <w:bCs/>
          <w:sz w:val="22"/>
          <w:lang w:val="nl-BE"/>
        </w:rPr>
        <w:t xml:space="preserve">dienstjaar </w:t>
      </w:r>
      <w:r>
        <w:rPr>
          <w:bCs/>
          <w:sz w:val="22"/>
        </w:rPr>
        <w:t xml:space="preserve">1919, 1 deel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929</w:t>
      </w:r>
      <w:r>
        <w:rPr>
          <w:sz w:val="22"/>
          <w:szCs w:val="22"/>
        </w:rPr>
        <w:tab/>
        <w:t>Grootboeken van uitgaven,  dienstjaar 1960, 1 omslag</w:t>
      </w:r>
      <w:r>
        <w:rPr>
          <w:sz w:val="22"/>
          <w:szCs w:val="22"/>
        </w:rPr>
        <w:tab/>
      </w:r>
      <w:r>
        <w:rPr>
          <w:sz w:val="22"/>
          <w:szCs w:val="22"/>
        </w:rPr>
        <w:tab/>
      </w:r>
      <w:r>
        <w:rPr>
          <w:sz w:val="22"/>
          <w:szCs w:val="22"/>
        </w:rPr>
        <w:tab/>
      </w:r>
      <w:r>
        <w:rPr>
          <w:sz w:val="22"/>
          <w:szCs w:val="22"/>
        </w:rPr>
        <w:tab/>
      </w:r>
      <w:r>
        <w:rPr>
          <w:sz w:val="22"/>
          <w:szCs w:val="22"/>
        </w:rPr>
        <w:tab/>
      </w:r>
    </w:p>
    <w:p w:rsidR="003358DE" w:rsidRDefault="003358D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932</w:t>
      </w:r>
      <w:r>
        <w:rPr>
          <w:sz w:val="22"/>
          <w:szCs w:val="22"/>
        </w:rPr>
        <w:tab/>
        <w:t>Grootboeken van uitgaven,  dienstjaar 1963, 1 omslag</w:t>
      </w:r>
      <w:r>
        <w:rPr>
          <w:sz w:val="22"/>
          <w:szCs w:val="22"/>
        </w:rPr>
        <w:tab/>
      </w:r>
      <w:r>
        <w:rPr>
          <w:sz w:val="22"/>
          <w:szCs w:val="22"/>
        </w:rPr>
        <w:tab/>
      </w:r>
      <w:r>
        <w:rPr>
          <w:sz w:val="22"/>
          <w:szCs w:val="22"/>
        </w:rPr>
        <w:tab/>
      </w:r>
    </w:p>
    <w:p w:rsidR="003358DE" w:rsidRDefault="003358D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935</w:t>
      </w:r>
      <w:r>
        <w:rPr>
          <w:sz w:val="22"/>
          <w:szCs w:val="22"/>
        </w:rPr>
        <w:tab/>
        <w:t>Grootboeken van uitgaven,  dienstjaar 1966, 1 omslag</w:t>
      </w:r>
      <w:r>
        <w:rPr>
          <w:sz w:val="22"/>
          <w:szCs w:val="22"/>
        </w:rPr>
        <w:tab/>
      </w:r>
    </w:p>
    <w:p w:rsidR="003358DE" w:rsidRDefault="003358D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936</w:t>
      </w:r>
      <w:r>
        <w:rPr>
          <w:sz w:val="22"/>
          <w:szCs w:val="22"/>
        </w:rPr>
        <w:tab/>
        <w:t>Grootboeken van uitgaven,  dienstjaar 1967, 1 omslag</w:t>
      </w:r>
    </w:p>
    <w:p w:rsidR="003358DE" w:rsidRDefault="003358DE">
      <w:pPr>
        <w:rPr>
          <w:sz w:val="22"/>
          <w:szCs w:val="22"/>
        </w:rPr>
      </w:pPr>
      <w:r>
        <w:rPr>
          <w:sz w:val="22"/>
          <w:szCs w:val="22"/>
        </w:rPr>
        <w:t>937</w:t>
      </w:r>
      <w:r>
        <w:rPr>
          <w:sz w:val="22"/>
          <w:szCs w:val="22"/>
        </w:rPr>
        <w:tab/>
        <w:t>Grootboeken van uitgaven,  dienstjaar 1968, 1 omslag</w:t>
      </w:r>
    </w:p>
    <w:p w:rsidR="003358DE" w:rsidRDefault="003358DE">
      <w:pPr>
        <w:tabs>
          <w:tab w:val="left" w:pos="709"/>
        </w:tabs>
        <w:ind w:left="1410" w:hanging="1410"/>
        <w:rPr>
          <w:sz w:val="22"/>
          <w:szCs w:val="22"/>
        </w:rPr>
      </w:pPr>
      <w:r>
        <w:rPr>
          <w:sz w:val="22"/>
          <w:szCs w:val="22"/>
        </w:rPr>
        <w:t>1426</w:t>
      </w:r>
      <w:r>
        <w:rPr>
          <w:sz w:val="22"/>
          <w:szCs w:val="22"/>
        </w:rPr>
        <w:tab/>
        <w:t>Register van de ontvangsten van de grondbelasting, personenbelasting, belasting op deuren en</w:t>
      </w:r>
    </w:p>
    <w:p w:rsidR="003358DE" w:rsidRDefault="003358DE">
      <w:pPr>
        <w:tabs>
          <w:tab w:val="left" w:pos="709"/>
        </w:tabs>
        <w:ind w:left="1410" w:hanging="1410"/>
        <w:rPr>
          <w:sz w:val="22"/>
          <w:szCs w:val="22"/>
          <w:lang w:val="fr-FR"/>
        </w:rPr>
      </w:pPr>
      <w:r>
        <w:rPr>
          <w:sz w:val="22"/>
          <w:szCs w:val="22"/>
        </w:rPr>
        <w:tab/>
        <w:t>vensters en de bijzondere oorlogsbelasting voor het jaar 7, 1797 – 1798, 1 katern</w:t>
      </w:r>
    </w:p>
    <w:p w:rsidR="003358DE" w:rsidRDefault="003358DE">
      <w:pPr>
        <w:ind w:left="709" w:hanging="709"/>
        <w:rPr>
          <w:sz w:val="22"/>
          <w:lang w:val="fr-FR"/>
        </w:rPr>
      </w:pPr>
      <w:r>
        <w:rPr>
          <w:sz w:val="22"/>
          <w:szCs w:val="22"/>
          <w:lang w:val="fr-FR"/>
        </w:rPr>
        <w:t>1463</w:t>
      </w:r>
      <w:r>
        <w:rPr>
          <w:sz w:val="22"/>
          <w:szCs w:val="22"/>
          <w:lang w:val="fr-FR"/>
        </w:rPr>
        <w:tab/>
        <w:t>‘Rôle des sommes qui doivent être payées en l'an 5 pour la contribution personnelle, par tous les habitans de la commune de Lembecq’, 1796 – 1797, 1 katern</w:t>
      </w:r>
    </w:p>
    <w:p w:rsidR="003358DE" w:rsidRDefault="003358DE">
      <w:pPr>
        <w:ind w:left="709" w:hanging="709"/>
        <w:rPr>
          <w:sz w:val="22"/>
          <w:lang w:val="fr-FR"/>
        </w:rPr>
      </w:pPr>
      <w:r>
        <w:rPr>
          <w:sz w:val="22"/>
          <w:lang w:val="fr-FR"/>
        </w:rPr>
        <w:t xml:space="preserve">1464 </w:t>
      </w:r>
      <w:r>
        <w:rPr>
          <w:sz w:val="22"/>
          <w:lang w:val="fr-FR"/>
        </w:rPr>
        <w:tab/>
        <w:t xml:space="preserve">‘Contribution personelle, an 5’, 27 vendemaire jaar 7 , 18/10/1798 </w:t>
      </w:r>
    </w:p>
    <w:p w:rsidR="003358DE" w:rsidRDefault="003358DE">
      <w:pPr>
        <w:ind w:left="709" w:hanging="709"/>
        <w:rPr>
          <w:sz w:val="22"/>
          <w:szCs w:val="22"/>
          <w:lang w:val="fr-FR"/>
        </w:rPr>
      </w:pPr>
      <w:r>
        <w:rPr>
          <w:sz w:val="22"/>
          <w:lang w:val="fr-FR"/>
        </w:rPr>
        <w:t>1476</w:t>
      </w:r>
      <w:r>
        <w:rPr>
          <w:sz w:val="22"/>
          <w:lang w:val="fr-FR"/>
        </w:rPr>
        <w:tab/>
        <w:t>‘Rôle de la contribution personnelle Rôle supplétif B’, 1841, 1 katern</w:t>
      </w:r>
    </w:p>
    <w:p w:rsidR="003358DE" w:rsidRDefault="003358DE">
      <w:pPr>
        <w:ind w:left="709" w:hanging="709"/>
        <w:rPr>
          <w:sz w:val="22"/>
          <w:szCs w:val="22"/>
          <w:lang w:val="nl-BE"/>
        </w:rPr>
      </w:pPr>
      <w:r>
        <w:rPr>
          <w:sz w:val="22"/>
          <w:szCs w:val="22"/>
          <w:lang w:val="fr-FR"/>
        </w:rPr>
        <w:t>1862</w:t>
      </w:r>
      <w:r>
        <w:rPr>
          <w:sz w:val="22"/>
          <w:szCs w:val="22"/>
          <w:lang w:val="fr-FR"/>
        </w:rPr>
        <w:tab/>
        <w:t>‘Régistre de Sous-Répartition ou de Division de Cotes foncières’R</w:t>
      </w:r>
      <w:r>
        <w:rPr>
          <w:sz w:val="22"/>
          <w:szCs w:val="22"/>
        </w:rPr>
        <w:t>egisters met onderverdelingen van de grondbelasting, 1840, 1 deel</w:t>
      </w:r>
    </w:p>
    <w:p w:rsidR="003358DE" w:rsidRDefault="003358DE">
      <w:pPr>
        <w:pStyle w:val="Voetnoottekst"/>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hanging="709"/>
        <w:rPr>
          <w:sz w:val="22"/>
          <w:szCs w:val="22"/>
          <w:lang w:val="nl-BE"/>
        </w:rPr>
      </w:pPr>
      <w:r>
        <w:rPr>
          <w:sz w:val="22"/>
          <w:szCs w:val="22"/>
          <w:lang w:val="nl-BE"/>
        </w:rPr>
        <w:t>1899</w:t>
      </w:r>
      <w:r>
        <w:rPr>
          <w:sz w:val="22"/>
          <w:szCs w:val="22"/>
          <w:lang w:val="nl-BE"/>
        </w:rPr>
        <w:tab/>
        <w:t>Ontvangstbewijs afgeleverd door de arrondissementscommissaris voor het aanmaken van tienjaarlijkse tafels van de burgerlijke stand 1823 – 1832, 31/101837, 1 stuk</w:t>
      </w:r>
    </w:p>
    <w:p w:rsidR="003358DE" w:rsidRDefault="003358DE">
      <w:pPr>
        <w:pStyle w:val="Voetnoottekst"/>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hanging="709"/>
        <w:rPr>
          <w:sz w:val="22"/>
          <w:szCs w:val="22"/>
          <w:lang w:val="nl-BE"/>
        </w:rPr>
      </w:pPr>
      <w:r>
        <w:rPr>
          <w:sz w:val="22"/>
          <w:szCs w:val="22"/>
          <w:lang w:val="nl-BE"/>
        </w:rPr>
        <w:t>2305-2308  Kiezerslijsten, 1/5/1964 tot 30/4/1966, 4 delen</w:t>
      </w:r>
    </w:p>
    <w:p w:rsidR="003358DE" w:rsidRDefault="003358DE">
      <w:pPr>
        <w:pStyle w:val="Voetnoottekst"/>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hanging="709"/>
      </w:pPr>
      <w:r>
        <w:rPr>
          <w:sz w:val="22"/>
          <w:szCs w:val="22"/>
          <w:lang w:val="nl-BE"/>
        </w:rPr>
        <w:t>2312</w:t>
      </w:r>
      <w:r>
        <w:rPr>
          <w:sz w:val="22"/>
          <w:szCs w:val="22"/>
          <w:lang w:val="nl-BE"/>
        </w:rPr>
        <w:tab/>
        <w:t xml:space="preserve">Kiezerslijst, </w:t>
      </w:r>
      <w:r>
        <w:rPr>
          <w:sz w:val="22"/>
          <w:szCs w:val="22"/>
        </w:rPr>
        <w:t xml:space="preserve">1/5/1972 - 30/4/1974, 1 katern </w:t>
      </w:r>
    </w:p>
    <w:p w:rsidR="003358DE" w:rsidRDefault="003358DE">
      <w:pPr>
        <w:pStyle w:val="Voetnoottekst"/>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hanging="709"/>
        <w:rPr>
          <w:sz w:val="22"/>
          <w:szCs w:val="22"/>
        </w:rPr>
      </w:pPr>
      <w:r>
        <w:tab/>
      </w:r>
      <w:r>
        <w:rPr>
          <w:sz w:val="18"/>
        </w:rPr>
        <w:t xml:space="preserve">in 2 exemplaren </w:t>
      </w:r>
    </w:p>
    <w:p w:rsidR="003358DE" w:rsidRDefault="003358DE">
      <w:pPr>
        <w:rPr>
          <w:sz w:val="22"/>
          <w:szCs w:val="22"/>
        </w:rPr>
      </w:pPr>
      <w:r>
        <w:rPr>
          <w:sz w:val="22"/>
          <w:szCs w:val="22"/>
        </w:rPr>
        <w:t>2381</w:t>
      </w:r>
      <w:r>
        <w:rPr>
          <w:sz w:val="22"/>
          <w:szCs w:val="22"/>
        </w:rPr>
        <w:tab/>
        <w:t>Briefwisseling i.v.m. toegekende onderscheidingen van WO I, 1919 – 1920, 1 bundel</w:t>
      </w:r>
    </w:p>
    <w:p w:rsidR="003358DE" w:rsidRDefault="003358DE">
      <w:pPr>
        <w:rPr>
          <w:sz w:val="22"/>
          <w:szCs w:val="22"/>
        </w:rPr>
      </w:pPr>
      <w:r>
        <w:rPr>
          <w:sz w:val="22"/>
          <w:szCs w:val="22"/>
        </w:rPr>
        <w:t>2393</w:t>
      </w:r>
      <w:r>
        <w:rPr>
          <w:sz w:val="22"/>
          <w:szCs w:val="22"/>
        </w:rPr>
        <w:tab/>
        <w:t>Lijst van de krijgsgevangenen afkomstig van Lembeek in Duitsland, 13/12/1917, 1 stuk</w:t>
      </w:r>
    </w:p>
    <w:p w:rsidR="003358DE" w:rsidRDefault="003358DE">
      <w:pPr>
        <w:pStyle w:val="Normaalweb"/>
        <w:spacing w:before="0" w:after="0"/>
        <w:ind w:left="1410" w:hanging="1410"/>
        <w:rPr>
          <w:sz w:val="22"/>
          <w:szCs w:val="22"/>
        </w:rPr>
      </w:pPr>
      <w:r>
        <w:rPr>
          <w:sz w:val="22"/>
          <w:szCs w:val="22"/>
        </w:rPr>
        <w:t>2395   ‘Groot Vaderlands Feest, vieren van de Vrede en ter ere oudstrijders 1914-1918’,</w:t>
      </w:r>
    </w:p>
    <w:p w:rsidR="003358DE" w:rsidRDefault="003358DE">
      <w:pPr>
        <w:pStyle w:val="Normaalweb"/>
        <w:spacing w:before="0" w:after="0"/>
        <w:ind w:left="709" w:hanging="1410"/>
        <w:rPr>
          <w:sz w:val="22"/>
          <w:szCs w:val="22"/>
          <w:lang w:val="fr-FR"/>
        </w:rPr>
      </w:pPr>
      <w:r>
        <w:rPr>
          <w:sz w:val="22"/>
          <w:szCs w:val="22"/>
        </w:rPr>
        <w:tab/>
        <w:t>affiche van de Vredefeesten van Lembeek van 31 augustus 1919, 1919, 1 stuk</w:t>
      </w:r>
    </w:p>
    <w:p w:rsidR="003358DE" w:rsidRDefault="003358DE">
      <w:pPr>
        <w:pStyle w:val="Normaalweb"/>
        <w:spacing w:before="0" w:after="0"/>
        <w:ind w:left="567" w:hanging="567"/>
        <w:rPr>
          <w:sz w:val="22"/>
          <w:szCs w:val="22"/>
          <w:lang w:val="fr-FR"/>
        </w:rPr>
      </w:pPr>
      <w:r>
        <w:rPr>
          <w:sz w:val="22"/>
          <w:szCs w:val="22"/>
          <w:lang w:val="fr-FR"/>
        </w:rPr>
        <w:t>2499</w:t>
      </w:r>
      <w:r>
        <w:rPr>
          <w:sz w:val="22"/>
          <w:szCs w:val="22"/>
          <w:lang w:val="fr-FR"/>
        </w:rPr>
        <w:tab/>
      </w:r>
      <w:r>
        <w:rPr>
          <w:sz w:val="22"/>
          <w:szCs w:val="22"/>
          <w:lang w:val="fr-FR"/>
        </w:rPr>
        <w:tab/>
        <w:t>‘Secours accordées aux familles qui sont perdu leur soutien par suite de la guerre’ Lijsten met</w:t>
      </w:r>
    </w:p>
    <w:p w:rsidR="003358DE" w:rsidRDefault="003358DE">
      <w:pPr>
        <w:pStyle w:val="Normaalweb"/>
        <w:spacing w:before="0" w:after="0"/>
        <w:ind w:left="709" w:hanging="709"/>
        <w:rPr>
          <w:sz w:val="22"/>
          <w:szCs w:val="22"/>
        </w:rPr>
      </w:pPr>
      <w:r>
        <w:rPr>
          <w:sz w:val="22"/>
          <w:szCs w:val="22"/>
          <w:lang w:val="fr-FR"/>
        </w:rPr>
        <w:tab/>
        <w:t xml:space="preserve">hulp aan getroffen families, </w:t>
      </w:r>
      <w:r>
        <w:rPr>
          <w:sz w:val="22"/>
          <w:szCs w:val="22"/>
        </w:rPr>
        <w:t>24/07/1915 – 30/07/1915, 1 stuk</w:t>
      </w:r>
    </w:p>
    <w:p w:rsidR="003358DE" w:rsidRDefault="003358DE">
      <w:pPr>
        <w:pStyle w:val="Normaalweb"/>
        <w:spacing w:before="0" w:after="0"/>
        <w:ind w:left="709" w:hanging="709"/>
        <w:rPr>
          <w:sz w:val="22"/>
        </w:rPr>
      </w:pPr>
      <w:r>
        <w:rPr>
          <w:sz w:val="22"/>
          <w:szCs w:val="22"/>
        </w:rPr>
        <w:t>2811</w:t>
      </w:r>
      <w:r>
        <w:rPr>
          <w:sz w:val="22"/>
          <w:szCs w:val="22"/>
        </w:rPr>
        <w:tab/>
        <w:t>Briefwisseling m.b.t. organisatie van de 11-11-11-acties en de resultaten ervan, 1966 – 1974, 1 pak</w:t>
      </w:r>
    </w:p>
    <w:p w:rsidR="003358DE" w:rsidRDefault="003358DE">
      <w:pPr>
        <w:rPr>
          <w:lang w:val="fr-FR"/>
        </w:rPr>
      </w:pPr>
      <w:r>
        <w:rPr>
          <w:sz w:val="22"/>
        </w:rPr>
        <w:t>2870-2871</w:t>
      </w:r>
      <w:r>
        <w:rPr>
          <w:sz w:val="22"/>
        </w:rPr>
        <w:tab/>
        <w:t>Dossiers inzake de strafregisters, 20</w:t>
      </w:r>
      <w:r>
        <w:rPr>
          <w:sz w:val="22"/>
          <w:vertAlign w:val="superscript"/>
        </w:rPr>
        <w:t>ste</w:t>
      </w:r>
      <w:r>
        <w:rPr>
          <w:sz w:val="22"/>
        </w:rPr>
        <w:t xml:space="preserve"> eeuw, 2 pakken </w:t>
      </w:r>
    </w:p>
    <w:p w:rsidR="003358DE" w:rsidRDefault="003358DE">
      <w:pPr>
        <w:pStyle w:val="Plattetekstinspringen"/>
        <w:ind w:left="709" w:hanging="709"/>
        <w:rPr>
          <w:szCs w:val="22"/>
        </w:rPr>
      </w:pPr>
      <w:r>
        <w:rPr>
          <w:lang w:val="fr-FR"/>
        </w:rPr>
        <w:t>3795</w:t>
      </w:r>
      <w:r>
        <w:rPr>
          <w:lang w:val="fr-FR"/>
        </w:rPr>
        <w:tab/>
        <w:t xml:space="preserve">Stukken m.b.t. herstellings- en verbeteringswerken aan wegen : Briefwisseling betreffende werken in de Vredeswijk, 1958-1976, 1 omslag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 xml:space="preserve">3850 </w:t>
      </w:r>
      <w:r>
        <w:rPr>
          <w:sz w:val="22"/>
          <w:szCs w:val="22"/>
        </w:rPr>
        <w:tab/>
        <w:t xml:space="preserve">Dagvaarding met proces-verbaal betreffendede  onteigeningen van gronden voor </w:t>
      </w:r>
      <w:r>
        <w:rPr>
          <w:sz w:val="22"/>
          <w:szCs w:val="22"/>
        </w:rPr>
        <w:tab/>
        <w:t xml:space="preserve">verbeteringswerken aan het kanaal, 04/05/1907, 2 stukken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4295</w:t>
      </w:r>
      <w:r>
        <w:rPr>
          <w:sz w:val="22"/>
          <w:szCs w:val="22"/>
        </w:rPr>
        <w:tab/>
        <w:t>Plannen m.b.t. de verkaveling kriekeveld: fasering der uitvoering (340/101)</w:t>
      </w:r>
      <w:r>
        <w:rPr>
          <w:sz w:val="22"/>
          <w:szCs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ab/>
        <w:t>goedgekeurd op de gemeenteraad van 25/09/1967</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4297</w:t>
      </w:r>
      <w:r>
        <w:rPr>
          <w:sz w:val="22"/>
          <w:szCs w:val="22"/>
        </w:rPr>
        <w:tab/>
        <w:t xml:space="preserve">Plan met de onteigeningen van onroerende goederen toebehorend aan de kerkfabriek van Lembeek </w:t>
      </w:r>
      <w:r>
        <w:rPr>
          <w:sz w:val="22"/>
          <w:szCs w:val="22"/>
        </w:rPr>
        <w:tab/>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ab/>
        <w:t xml:space="preserve">voor de aanleg van de spoorlijn Lembeek-Ecausinnes, 20/06/1881, 1 stuk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sz w:val="22"/>
          <w:szCs w:val="22"/>
        </w:rPr>
      </w:pPr>
      <w:r>
        <w:rPr>
          <w:sz w:val="22"/>
          <w:szCs w:val="22"/>
        </w:rPr>
        <w:t xml:space="preserve">4298    Plan van de grond afgenomen van Stevens-Dewael voor het rechttrekken der Keuzelstraat en de </w:t>
      </w:r>
      <w:r>
        <w:rPr>
          <w:sz w:val="22"/>
          <w:szCs w:val="22"/>
        </w:rPr>
        <w:tab/>
        <w:t xml:space="preserve">Stevens-Dewael plaats, 18/12/1917, 1 stuk </w:t>
      </w:r>
    </w:p>
    <w:p w:rsidR="003358DE" w:rsidRDefault="003358DE">
      <w:pPr>
        <w:pStyle w:val="Plattetekst"/>
        <w:ind w:left="710" w:hanging="710"/>
        <w:rPr>
          <w:b w:val="0"/>
          <w:sz w:val="22"/>
          <w:szCs w:val="22"/>
        </w:rPr>
      </w:pPr>
      <w:r>
        <w:rPr>
          <w:b w:val="0"/>
          <w:sz w:val="22"/>
          <w:szCs w:val="22"/>
        </w:rPr>
        <w:t>4437</w:t>
      </w:r>
      <w:r>
        <w:rPr>
          <w:b w:val="0"/>
          <w:sz w:val="22"/>
          <w:szCs w:val="22"/>
        </w:rPr>
        <w:tab/>
        <w:t xml:space="preserve">Heraannemingscontract tussen de gemeente en het schoolcomité van de vrije meisjesschool van Lembeek inzake de gemeentelijke subsidiëring van het vrij onderwijs, 1929, 1 stuk </w:t>
      </w:r>
    </w:p>
    <w:p w:rsidR="003358DE" w:rsidRDefault="003358DE">
      <w:pPr>
        <w:pStyle w:val="Plattetekst"/>
        <w:ind w:left="710" w:hanging="710"/>
        <w:rPr>
          <w:b w:val="0"/>
          <w:sz w:val="22"/>
          <w:szCs w:val="22"/>
        </w:rPr>
      </w:pPr>
      <w:r>
        <w:rPr>
          <w:b w:val="0"/>
          <w:sz w:val="22"/>
          <w:szCs w:val="22"/>
        </w:rPr>
        <w:t>4438</w:t>
      </w:r>
      <w:r>
        <w:rPr>
          <w:b w:val="0"/>
          <w:sz w:val="22"/>
          <w:szCs w:val="22"/>
        </w:rPr>
        <w:tab/>
        <w:t xml:space="preserve">Afrekeningen en betalingsbewijzen in het kader van de aannemingscontracten van de vrije scholen, 1930 – 1934, 1 omslag  </w:t>
      </w:r>
    </w:p>
    <w:p w:rsidR="003358DE" w:rsidRDefault="003358DE">
      <w:pPr>
        <w:pStyle w:val="Plattetekst"/>
        <w:ind w:left="710" w:hanging="710"/>
        <w:rPr>
          <w:b w:val="0"/>
          <w:sz w:val="22"/>
          <w:szCs w:val="22"/>
        </w:rPr>
      </w:pPr>
      <w:r>
        <w:rPr>
          <w:b w:val="0"/>
          <w:sz w:val="22"/>
          <w:szCs w:val="22"/>
        </w:rPr>
        <w:t>4487</w:t>
      </w:r>
      <w:r>
        <w:rPr>
          <w:b w:val="0"/>
          <w:sz w:val="22"/>
          <w:szCs w:val="22"/>
        </w:rPr>
        <w:tab/>
        <w:t>Bijzonder lastenkohier voor de elektrische</w:t>
      </w:r>
    </w:p>
    <w:p w:rsidR="003358DE" w:rsidRDefault="003358DE">
      <w:pPr>
        <w:pStyle w:val="Plattetekst"/>
        <w:ind w:left="710" w:hanging="710"/>
        <w:rPr>
          <w:b w:val="0"/>
          <w:sz w:val="22"/>
          <w:szCs w:val="22"/>
        </w:rPr>
      </w:pPr>
      <w:r>
        <w:rPr>
          <w:b w:val="0"/>
          <w:sz w:val="22"/>
          <w:szCs w:val="22"/>
        </w:rPr>
        <w:t xml:space="preserve"> installaties, 1966, 1 omslag</w:t>
      </w:r>
    </w:p>
    <w:p w:rsidR="003358DE" w:rsidRDefault="003358DE">
      <w:pPr>
        <w:pStyle w:val="Plattetekst"/>
        <w:ind w:left="710" w:hanging="710"/>
        <w:rPr>
          <w:sz w:val="22"/>
          <w:szCs w:val="22"/>
        </w:rPr>
      </w:pPr>
      <w:r>
        <w:rPr>
          <w:b w:val="0"/>
          <w:sz w:val="22"/>
          <w:szCs w:val="22"/>
        </w:rPr>
        <w:t>4501     Grondplan, profiel zijgevel en liggingsplan van een gebouw dat kan gebruikt worden als</w:t>
      </w:r>
    </w:p>
    <w:p w:rsidR="003358DE" w:rsidRDefault="003358DE">
      <w:pPr>
        <w:rPr>
          <w:sz w:val="22"/>
          <w:szCs w:val="22"/>
        </w:rPr>
      </w:pPr>
      <w:r>
        <w:rPr>
          <w:sz w:val="22"/>
          <w:szCs w:val="22"/>
        </w:rPr>
        <w:tab/>
        <w:t xml:space="preserve">wijkschool op te richten te Lembeek Dr. Spitaelslaan en eigendom van de VZW Vereniging der </w:t>
      </w:r>
      <w:r>
        <w:rPr>
          <w:sz w:val="22"/>
          <w:szCs w:val="22"/>
        </w:rPr>
        <w:tab/>
        <w:t xml:space="preserve">Parochiale Werken der Dekenij Halle, 13/05/1953, 1 stuk </w:t>
      </w:r>
    </w:p>
    <w:p w:rsidR="003358DE" w:rsidRDefault="003358DE">
      <w:pPr>
        <w:rPr>
          <w:szCs w:val="22"/>
        </w:rPr>
      </w:pPr>
      <w:r>
        <w:rPr>
          <w:sz w:val="22"/>
          <w:szCs w:val="22"/>
        </w:rPr>
        <w:tab/>
        <w:t xml:space="preserve">in 3 exemplaren </w:t>
      </w:r>
    </w:p>
    <w:p w:rsidR="003358DE" w:rsidRDefault="003358DE">
      <w:pPr>
        <w:rPr>
          <w:sz w:val="22"/>
          <w:szCs w:val="22"/>
        </w:rPr>
      </w:pPr>
      <w:r>
        <w:rPr>
          <w:szCs w:val="22"/>
        </w:rPr>
        <w:tab/>
        <w:t>met bijgevoegd lastenkohier in meerdere exemplaren.</w:t>
      </w:r>
    </w:p>
    <w:p w:rsidR="003358DE" w:rsidRDefault="003358DE">
      <w:pPr>
        <w:rPr>
          <w:sz w:val="22"/>
          <w:szCs w:val="22"/>
        </w:rPr>
      </w:pPr>
      <w:r>
        <w:rPr>
          <w:sz w:val="22"/>
          <w:szCs w:val="22"/>
        </w:rPr>
        <w:t>4597</w:t>
      </w:r>
      <w:r>
        <w:rPr>
          <w:sz w:val="22"/>
          <w:szCs w:val="22"/>
        </w:rPr>
        <w:tab/>
        <w:t xml:space="preserve">Nominatieve dossiers van leraren, Hynderinckx Germaine, 1933 – 1967, tijdelijke onderwijzeres, 1 </w:t>
      </w:r>
      <w:r>
        <w:rPr>
          <w:sz w:val="22"/>
          <w:szCs w:val="22"/>
        </w:rPr>
        <w:tab/>
        <w:t xml:space="preserve">omslag </w:t>
      </w:r>
    </w:p>
    <w:p w:rsidR="003358DE" w:rsidRDefault="003358DE">
      <w:pPr>
        <w:pStyle w:val="Plattetekst"/>
        <w:ind w:left="709" w:hanging="709"/>
        <w:rPr>
          <w:b w:val="0"/>
          <w:sz w:val="22"/>
          <w:szCs w:val="22"/>
        </w:rPr>
      </w:pPr>
      <w:r>
        <w:rPr>
          <w:b w:val="0"/>
          <w:sz w:val="22"/>
          <w:szCs w:val="22"/>
        </w:rPr>
        <w:t>4632</w:t>
      </w:r>
      <w:r>
        <w:rPr>
          <w:b w:val="0"/>
          <w:sz w:val="22"/>
          <w:szCs w:val="22"/>
        </w:rPr>
        <w:tab/>
        <w:t>Nominatieve dossiers van schoolhoofden: Peetroons Elise, 1954 – 1971, schoolhoofd, 1 pak</w:t>
      </w:r>
    </w:p>
    <w:p w:rsidR="003358DE" w:rsidRDefault="003358DE">
      <w:pPr>
        <w:pStyle w:val="Plattetekst"/>
        <w:ind w:left="709" w:hanging="709"/>
        <w:rPr>
          <w:sz w:val="22"/>
          <w:szCs w:val="22"/>
        </w:rPr>
      </w:pPr>
      <w:r>
        <w:rPr>
          <w:b w:val="0"/>
          <w:sz w:val="22"/>
          <w:szCs w:val="22"/>
        </w:rPr>
        <w:t>4971</w:t>
      </w:r>
      <w:r>
        <w:rPr>
          <w:b w:val="0"/>
          <w:sz w:val="22"/>
          <w:szCs w:val="22"/>
        </w:rPr>
        <w:tab/>
        <w:t xml:space="preserve">Briefwisseling met individuele verenigingen: Sportclub Lembeek, 17/09/1973, 1 stuk </w:t>
      </w:r>
    </w:p>
    <w:p w:rsidR="003358DE" w:rsidRDefault="003358DE">
      <w:pPr>
        <w:rPr>
          <w:sz w:val="22"/>
          <w:szCs w:val="22"/>
        </w:rPr>
      </w:pPr>
      <w:r>
        <w:rPr>
          <w:sz w:val="22"/>
          <w:szCs w:val="22"/>
        </w:rPr>
        <w:t>4991</w:t>
      </w:r>
      <w:r>
        <w:rPr>
          <w:sz w:val="22"/>
          <w:szCs w:val="22"/>
        </w:rPr>
        <w:tab/>
        <w:t xml:space="preserve">Lijsten van de deelnemers aan de Paasprocessie met betalingsmandaten,  1905, 1 stuk </w:t>
      </w:r>
      <w:r>
        <w:rPr>
          <w:sz w:val="22"/>
          <w:szCs w:val="22"/>
        </w:rPr>
        <w:tab/>
      </w:r>
    </w:p>
    <w:p w:rsidR="003358DE" w:rsidRDefault="003358DE">
      <w:pPr>
        <w:rPr>
          <w:sz w:val="22"/>
          <w:szCs w:val="22"/>
        </w:rPr>
      </w:pPr>
      <w:r>
        <w:rPr>
          <w:sz w:val="22"/>
          <w:szCs w:val="22"/>
        </w:rPr>
        <w:t>5007</w:t>
      </w:r>
      <w:r>
        <w:rPr>
          <w:sz w:val="22"/>
          <w:szCs w:val="22"/>
        </w:rPr>
        <w:tab/>
        <w:t xml:space="preserve"> Affiche van de grote nationale vogeltentoonstelling door de ornitologische vereniging "Onder </w:t>
      </w:r>
      <w:r>
        <w:rPr>
          <w:sz w:val="22"/>
          <w:szCs w:val="22"/>
        </w:rPr>
        <w:tab/>
        <w:t xml:space="preserve">Ons" op 19, 20 en 21 oktober 1963, 1963, 1 stuk </w:t>
      </w:r>
    </w:p>
    <w:p w:rsidR="003358DE" w:rsidRDefault="003358DE">
      <w:pPr>
        <w:rPr>
          <w:sz w:val="22"/>
          <w:szCs w:val="22"/>
        </w:rPr>
      </w:pPr>
      <w:r>
        <w:rPr>
          <w:sz w:val="22"/>
          <w:szCs w:val="22"/>
        </w:rPr>
        <w:t>5035</w:t>
      </w:r>
      <w:r>
        <w:rPr>
          <w:sz w:val="22"/>
          <w:szCs w:val="22"/>
        </w:rPr>
        <w:tab/>
        <w:t xml:space="preserve">Affiche van de viering van het  100-jarig bestaan van 's lands onafhankelijkheid te Lembeek (1830-1930). Paasfeesten, vaderlandse feesten op 29 juni en 18 juli 1930, 1930, 1 stuk </w:t>
      </w:r>
    </w:p>
    <w:p w:rsidR="003358DE" w:rsidRDefault="003358DE">
      <w:pPr>
        <w:tabs>
          <w:tab w:val="left" w:pos="709"/>
          <w:tab w:val="left" w:pos="2127"/>
        </w:tabs>
        <w:ind w:left="2832" w:hanging="2832"/>
        <w:rPr>
          <w:sz w:val="22"/>
          <w:szCs w:val="22"/>
        </w:rPr>
      </w:pPr>
      <w:r>
        <w:rPr>
          <w:sz w:val="22"/>
          <w:szCs w:val="22"/>
        </w:rPr>
        <w:t xml:space="preserve">5050 </w:t>
      </w:r>
      <w:r>
        <w:rPr>
          <w:sz w:val="22"/>
          <w:szCs w:val="22"/>
        </w:rPr>
        <w:tab/>
        <w:t xml:space="preserve">Moniteur Belge waarin het overlijden van koning Albert medegedeeld wordt, 18/02/1934 </w:t>
      </w:r>
    </w:p>
    <w:p w:rsidR="003358DE" w:rsidRDefault="003358DE">
      <w:pPr>
        <w:tabs>
          <w:tab w:val="right" w:pos="700"/>
          <w:tab w:val="left" w:pos="1418"/>
          <w:tab w:val="left" w:pos="2127"/>
        </w:tabs>
        <w:ind w:left="2832" w:hanging="2832"/>
        <w:rPr>
          <w:sz w:val="22"/>
          <w:szCs w:val="22"/>
        </w:rPr>
      </w:pPr>
      <w:r>
        <w:rPr>
          <w:sz w:val="22"/>
          <w:szCs w:val="22"/>
        </w:rPr>
        <w:t xml:space="preserve">5051    Moniteur Belge waarin het overlijden van koning Albert medegedeeld wordt, 19 &amp; 20/02/1934 </w:t>
      </w:r>
    </w:p>
    <w:p w:rsidR="003358DE" w:rsidRDefault="003358DE">
      <w:pPr>
        <w:tabs>
          <w:tab w:val="left" w:pos="851"/>
        </w:tabs>
        <w:ind w:left="1410" w:hanging="1410"/>
        <w:rPr>
          <w:bCs/>
          <w:color w:val="000000"/>
          <w:sz w:val="22"/>
        </w:rPr>
      </w:pPr>
      <w:r>
        <w:rPr>
          <w:sz w:val="22"/>
          <w:szCs w:val="22"/>
        </w:rPr>
        <w:t>5059     Affiche van de viering op zondag 11/06/1967 van eeuwelinge Sabine Vannijvel, 1967, 1 stu</w:t>
      </w:r>
    </w:p>
    <w:p w:rsidR="003358DE" w:rsidRDefault="003358DE">
      <w:pPr>
        <w:tabs>
          <w:tab w:val="left" w:pos="709"/>
        </w:tabs>
        <w:ind w:left="1410" w:hanging="1410"/>
        <w:rPr>
          <w:bCs/>
          <w:color w:val="000000"/>
          <w:sz w:val="22"/>
        </w:rPr>
      </w:pPr>
      <w:r>
        <w:rPr>
          <w:bCs/>
          <w:color w:val="000000"/>
          <w:sz w:val="22"/>
        </w:rPr>
        <w:t>5152</w:t>
      </w:r>
      <w:r>
        <w:rPr>
          <w:bCs/>
          <w:color w:val="000000"/>
          <w:sz w:val="22"/>
        </w:rPr>
        <w:tab/>
        <w:t>Ingekomen brief van de Bouteilleries de Belgique i.v.m. de staking in hun fabriek te Lembeek,</w:t>
      </w:r>
    </w:p>
    <w:p w:rsidR="003358DE" w:rsidRDefault="003358DE">
      <w:pPr>
        <w:tabs>
          <w:tab w:val="left" w:pos="709"/>
        </w:tabs>
        <w:ind w:left="1410" w:hanging="1410"/>
        <w:rPr>
          <w:color w:val="000000"/>
          <w:sz w:val="22"/>
        </w:rPr>
      </w:pPr>
      <w:r>
        <w:rPr>
          <w:bCs/>
          <w:color w:val="000000"/>
          <w:sz w:val="22"/>
        </w:rPr>
        <w:tab/>
        <w:t>23/11/1908, 1 stuk (A222)</w:t>
      </w:r>
    </w:p>
    <w:p w:rsidR="003358DE" w:rsidRDefault="003358DE">
      <w:pPr>
        <w:tabs>
          <w:tab w:val="left" w:pos="709"/>
        </w:tabs>
        <w:ind w:left="1410" w:hanging="1410"/>
        <w:rPr>
          <w:color w:val="000000"/>
          <w:sz w:val="22"/>
        </w:rPr>
      </w:pPr>
      <w:r>
        <w:rPr>
          <w:color w:val="000000"/>
          <w:sz w:val="22"/>
        </w:rPr>
        <w:t>5153</w:t>
      </w:r>
      <w:r>
        <w:rPr>
          <w:color w:val="000000"/>
          <w:sz w:val="22"/>
        </w:rPr>
        <w:tab/>
        <w:t>Ingekomen brief van het ministerie van industrie i.v.m. de staking in de Bouteilleries de Belgique,</w:t>
      </w:r>
    </w:p>
    <w:p w:rsidR="003358DE" w:rsidRDefault="003358DE">
      <w:pPr>
        <w:tabs>
          <w:tab w:val="left" w:pos="709"/>
        </w:tabs>
        <w:ind w:left="1410" w:hanging="1410"/>
        <w:rPr>
          <w:sz w:val="22"/>
          <w:szCs w:val="22"/>
        </w:rPr>
      </w:pPr>
      <w:r>
        <w:rPr>
          <w:color w:val="000000"/>
          <w:sz w:val="22"/>
        </w:rPr>
        <w:tab/>
        <w:t>19/11/1908, 1 stuk (A223)</w:t>
      </w:r>
    </w:p>
    <w:p w:rsidR="003358DE" w:rsidRDefault="003358DE">
      <w:pPr>
        <w:rPr>
          <w:szCs w:val="22"/>
        </w:rPr>
      </w:pPr>
      <w:r>
        <w:rPr>
          <w:sz w:val="22"/>
          <w:szCs w:val="22"/>
        </w:rPr>
        <w:t>5385</w:t>
      </w:r>
      <w:r>
        <w:rPr>
          <w:sz w:val="22"/>
          <w:szCs w:val="22"/>
        </w:rPr>
        <w:tab/>
        <w:t xml:space="preserve">Briefwisseling i.v.m. de openbare onderstand, 1910 – 1919, 1 omslag </w:t>
      </w:r>
    </w:p>
    <w:p w:rsidR="003358DE" w:rsidRDefault="003358DE">
      <w:pPr>
        <w:pStyle w:val="Plattetekst31"/>
      </w:pPr>
      <w:r>
        <w:rPr>
          <w:szCs w:val="22"/>
        </w:rPr>
        <w:t xml:space="preserve">5396 </w:t>
      </w:r>
      <w:r>
        <w:rPr>
          <w:szCs w:val="22"/>
        </w:rPr>
        <w:tab/>
        <w:t>Uittreksel uit het spaarboek nr.8678 behorende aan het Bureel van Weldadigheid, 1875, 1 omslag</w:t>
      </w:r>
      <w:r>
        <w:rPr>
          <w:szCs w:val="22"/>
        </w:rPr>
        <w:tab/>
      </w:r>
    </w:p>
    <w:p w:rsidR="003358DE" w:rsidRDefault="003358DE"/>
    <w:p w:rsidR="003358DE" w:rsidRDefault="003358DE">
      <w:pPr>
        <w:jc w:val="both"/>
        <w:rPr>
          <w:b/>
          <w:bCs/>
          <w:sz w:val="22"/>
          <w:szCs w:val="24"/>
        </w:rPr>
      </w:pPr>
    </w:p>
    <w:p w:rsidR="003358DE" w:rsidRDefault="003358DE">
      <w:pPr>
        <w:pageBreakBefore/>
        <w:jc w:val="both"/>
        <w:rPr>
          <w:sz w:val="22"/>
          <w:szCs w:val="24"/>
          <w:lang w:val="nl-BE"/>
        </w:rPr>
      </w:pPr>
      <w:r>
        <w:rPr>
          <w:b/>
          <w:bCs/>
          <w:sz w:val="22"/>
          <w:szCs w:val="24"/>
          <w:lang w:val="nl-BE"/>
        </w:rPr>
        <w:t xml:space="preserve">BEKNOPTE BIBLIOGRAFIE: </w:t>
      </w:r>
    </w:p>
    <w:p w:rsidR="003358DE" w:rsidRDefault="003358DE">
      <w:pPr>
        <w:jc w:val="both"/>
        <w:rPr>
          <w:sz w:val="22"/>
          <w:szCs w:val="24"/>
          <w:lang w:val="nl-BE"/>
        </w:rPr>
      </w:pPr>
    </w:p>
    <w:p w:rsidR="003358DE" w:rsidRDefault="003358DE">
      <w:pPr>
        <w:jc w:val="both"/>
        <w:rPr>
          <w:sz w:val="22"/>
          <w:szCs w:val="24"/>
          <w:lang w:val="nl-BE"/>
        </w:rPr>
      </w:pPr>
      <w:r>
        <w:rPr>
          <w:sz w:val="22"/>
          <w:szCs w:val="24"/>
          <w:lang w:val="nl-BE"/>
        </w:rPr>
        <w:t>L. EVERAERT en J.BOUCHERIJ, “Geschiedenis der oude vrijheid Lembeek”, Antwerpen, 1876.</w:t>
      </w:r>
    </w:p>
    <w:p w:rsidR="003358DE" w:rsidRDefault="003358DE">
      <w:pPr>
        <w:jc w:val="both"/>
        <w:rPr>
          <w:sz w:val="22"/>
          <w:szCs w:val="24"/>
          <w:lang w:val="nl-BE"/>
        </w:rPr>
      </w:pPr>
      <w:r>
        <w:rPr>
          <w:sz w:val="22"/>
          <w:szCs w:val="24"/>
          <w:lang w:val="nl-BE"/>
        </w:rPr>
        <w:t>Themanummer. Lembeek en Buizingen: een levend verleden. Hallensia-boek uitgegeven n.a.v. de gelijknamige expo, Hallensia  Nieuwe Reeks, jg.4, 1982, p.1-340.</w:t>
      </w:r>
    </w:p>
    <w:p w:rsidR="003358DE" w:rsidRDefault="003358DE">
      <w:pPr>
        <w:jc w:val="both"/>
        <w:rPr>
          <w:caps/>
          <w:sz w:val="22"/>
        </w:rPr>
      </w:pPr>
      <w:r>
        <w:rPr>
          <w:sz w:val="22"/>
          <w:szCs w:val="24"/>
          <w:lang w:val="nl-BE"/>
        </w:rPr>
        <w:t>CH. PETIT, “Een historisch-demografisch onderzoek van een Brabantse plattelandsparochie: Lembeek, 1750-1870”, Streekstudies Buizingen-Halle-Lembeel, nr.1, 1987.</w:t>
      </w:r>
    </w:p>
    <w:p w:rsidR="003358DE" w:rsidRDefault="003358DE">
      <w:pPr>
        <w:pStyle w:val="Plattetekst"/>
        <w:jc w:val="both"/>
        <w:rPr>
          <w:sz w:val="22"/>
          <w:szCs w:val="24"/>
          <w:lang w:val="nl-BE"/>
        </w:rPr>
      </w:pPr>
      <w:r>
        <w:rPr>
          <w:b w:val="0"/>
          <w:caps/>
          <w:sz w:val="22"/>
        </w:rPr>
        <w:t>R.Dejonghe, A.de Moffarts, C.Petit, D.vandenplas, E.Vannerom, R.Wright, “D</w:t>
      </w:r>
      <w:r>
        <w:rPr>
          <w:b w:val="0"/>
          <w:sz w:val="22"/>
        </w:rPr>
        <w:t>e familie Claes van landbouwers tot industriëlen en grootgrondbezitters. Lembeek van de 17d</w:t>
      </w:r>
      <w:r>
        <w:rPr>
          <w:b w:val="0"/>
          <w:sz w:val="22"/>
          <w:vertAlign w:val="superscript"/>
        </w:rPr>
        <w:t xml:space="preserve">e </w:t>
      </w:r>
      <w:r>
        <w:rPr>
          <w:b w:val="0"/>
          <w:sz w:val="22"/>
        </w:rPr>
        <w:t>tot de 19</w:t>
      </w:r>
      <w:r>
        <w:rPr>
          <w:b w:val="0"/>
          <w:sz w:val="22"/>
          <w:vertAlign w:val="superscript"/>
        </w:rPr>
        <w:t>de</w:t>
      </w:r>
      <w:r>
        <w:rPr>
          <w:b w:val="0"/>
          <w:sz w:val="22"/>
        </w:rPr>
        <w:t xml:space="preserve"> eeuw,</w:t>
      </w:r>
      <w:r>
        <w:rPr>
          <w:b w:val="0"/>
          <w:caps/>
          <w:sz w:val="22"/>
        </w:rPr>
        <w:t xml:space="preserve"> R.Dejonghe, A.de Moffarts, C.Petit, D.vandenplas, E.Vannerom, R.Wright”, </w:t>
      </w:r>
      <w:r>
        <w:rPr>
          <w:b w:val="0"/>
          <w:sz w:val="22"/>
          <w:szCs w:val="24"/>
          <w:lang w:val="nl-BE"/>
        </w:rPr>
        <w:t>Hallensia Nieuwe Reeks, jg.9, nr.4, oktober-december 1987, 114 p.</w:t>
      </w:r>
    </w:p>
    <w:p w:rsidR="003358DE" w:rsidRDefault="003358DE">
      <w:pPr>
        <w:jc w:val="both"/>
        <w:rPr>
          <w:sz w:val="22"/>
          <w:szCs w:val="24"/>
          <w:lang w:val="nl-BE"/>
        </w:rPr>
      </w:pPr>
      <w:r>
        <w:rPr>
          <w:sz w:val="22"/>
          <w:szCs w:val="24"/>
          <w:lang w:val="nl-BE"/>
        </w:rPr>
        <w:t>D. VANDENPLAS, “Van zolders vol oude papieren. Archieven in verband met de geschiedenis van Lembeek”, Hallensia Nieuwe Reeks, jg.23, nr.2, 2001, p.49-57.</w:t>
      </w:r>
    </w:p>
    <w:p w:rsidR="003358DE" w:rsidRDefault="003358DE">
      <w:pPr>
        <w:jc w:val="both"/>
        <w:rPr>
          <w:sz w:val="22"/>
          <w:szCs w:val="24"/>
          <w:lang w:val="nl-BE"/>
        </w:rPr>
      </w:pPr>
      <w:r>
        <w:rPr>
          <w:sz w:val="22"/>
          <w:szCs w:val="24"/>
          <w:lang w:val="nl-BE"/>
        </w:rPr>
        <w:t xml:space="preserve">D. VANDENPLAS en CH. </w:t>
      </w:r>
      <w:r>
        <w:rPr>
          <w:sz w:val="22"/>
          <w:szCs w:val="24"/>
          <w:lang w:val="fr-FR"/>
        </w:rPr>
        <w:t xml:space="preserve">PETIT, Themanummer. Paassoldaten Carabiniers en Cavalerie. 175 jaar Paassoldaten Carabiniers en Cavalerie. </w:t>
      </w:r>
      <w:r>
        <w:rPr>
          <w:sz w:val="22"/>
          <w:szCs w:val="24"/>
          <w:lang w:val="nl-BE"/>
        </w:rPr>
        <w:t>Paasfolklore in Lembeek, Hallensia Nieuwe Reeks, jg.27, 2005, nr.4, p.2-48.</w:t>
      </w:r>
    </w:p>
    <w:p w:rsidR="003358DE" w:rsidRDefault="003358DE">
      <w:pPr>
        <w:jc w:val="both"/>
        <w:rPr>
          <w:sz w:val="22"/>
          <w:szCs w:val="24"/>
        </w:rPr>
      </w:pPr>
      <w:r>
        <w:rPr>
          <w:sz w:val="22"/>
          <w:szCs w:val="24"/>
          <w:lang w:val="nl-BE"/>
        </w:rPr>
        <w:t>Themanummer. Het kasteel van Lembeek, Hallensia Nieuwe Reeks, jg.29, 2007, nr.4.</w:t>
      </w:r>
    </w:p>
    <w:p w:rsidR="003358DE" w:rsidRDefault="003358DE">
      <w:pPr>
        <w:jc w:val="both"/>
        <w:rPr>
          <w:sz w:val="22"/>
          <w:szCs w:val="24"/>
          <w:lang w:val="nl-BE"/>
        </w:rPr>
      </w:pPr>
      <w:r>
        <w:rPr>
          <w:sz w:val="22"/>
          <w:szCs w:val="24"/>
        </w:rPr>
        <w:t xml:space="preserve">GUY LERNOUT, Hallensia. </w:t>
      </w:r>
      <w:r>
        <w:rPr>
          <w:sz w:val="22"/>
          <w:szCs w:val="24"/>
          <w:lang w:val="nl-BE"/>
        </w:rPr>
        <w:t>Inhoudstafel, auteursregister en onderwerpenregister van de jaargangen 1 (1979)-30 (2008), Hallensia Nieuwe Reeks, jg.31, 2009, nrs.2-3, p.3-72.</w:t>
      </w:r>
    </w:p>
    <w:p w:rsidR="003358DE" w:rsidRDefault="003358DE">
      <w:pPr>
        <w:jc w:val="both"/>
        <w:rPr>
          <w:sz w:val="22"/>
          <w:szCs w:val="24"/>
          <w:lang w:val="nl-BE"/>
        </w:rPr>
      </w:pPr>
    </w:p>
    <w:p w:rsidR="003358DE" w:rsidRDefault="003358DE">
      <w:pPr>
        <w:jc w:val="both"/>
        <w:rPr>
          <w:sz w:val="22"/>
          <w:szCs w:val="24"/>
          <w:lang w:val="nl-BE"/>
        </w:rPr>
      </w:pPr>
    </w:p>
    <w:p w:rsidR="003358DE" w:rsidRDefault="003358DE">
      <w:pPr>
        <w:pageBreakBefore/>
        <w:jc w:val="both"/>
        <w:rPr>
          <w:sz w:val="22"/>
          <w:szCs w:val="24"/>
          <w:lang w:val="nl-BE"/>
        </w:rPr>
      </w:pPr>
      <w:r>
        <w:rPr>
          <w:b/>
          <w:bCs/>
          <w:sz w:val="22"/>
          <w:szCs w:val="24"/>
          <w:lang w:val="nl-BE"/>
        </w:rPr>
        <w:t>SUPPLEMENTEN</w:t>
      </w:r>
    </w:p>
    <w:p w:rsidR="003358DE" w:rsidRDefault="003358DE">
      <w:pPr>
        <w:jc w:val="both"/>
        <w:rPr>
          <w:sz w:val="22"/>
          <w:szCs w:val="24"/>
          <w:lang w:val="nl-BE"/>
        </w:rPr>
      </w:pP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 xml:space="preserve">S1 – S8 Kadasterplannen van de gemeente Lembeek, ongedateerd, 8 stukken </w:t>
      </w:r>
    </w:p>
    <w:p w:rsidR="003358DE" w:rsidRDefault="003358DE">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S1</w:t>
      </w:r>
      <w:r>
        <w:rPr>
          <w:bCs/>
          <w:sz w:val="22"/>
        </w:rPr>
        <w:tab/>
        <w:t>Sectie A, 1</w:t>
      </w:r>
      <w:r>
        <w:rPr>
          <w:bCs/>
          <w:sz w:val="22"/>
          <w:vertAlign w:val="superscript"/>
        </w:rPr>
        <w:t>ste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S2</w:t>
      </w:r>
      <w:r>
        <w:rPr>
          <w:bCs/>
          <w:sz w:val="22"/>
        </w:rPr>
        <w:tab/>
        <w:t>Sectie A, 2</w:t>
      </w:r>
      <w:r>
        <w:rPr>
          <w:bCs/>
          <w:sz w:val="22"/>
          <w:vertAlign w:val="superscript"/>
        </w:rPr>
        <w:t>de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S3</w:t>
      </w:r>
      <w:r>
        <w:rPr>
          <w:bCs/>
          <w:sz w:val="22"/>
        </w:rPr>
        <w:tab/>
        <w:t>Sectie B, 1</w:t>
      </w:r>
      <w:r>
        <w:rPr>
          <w:bCs/>
          <w:sz w:val="22"/>
          <w:vertAlign w:val="superscript"/>
        </w:rPr>
        <w:t>ste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S4</w:t>
      </w:r>
      <w:r>
        <w:rPr>
          <w:bCs/>
          <w:sz w:val="22"/>
        </w:rPr>
        <w:tab/>
        <w:t>Sectie B, 2</w:t>
      </w:r>
      <w:r>
        <w:rPr>
          <w:bCs/>
          <w:sz w:val="22"/>
          <w:vertAlign w:val="superscript"/>
        </w:rPr>
        <w:t xml:space="preserve">de </w:t>
      </w:r>
      <w:r>
        <w:rPr>
          <w:bCs/>
          <w:sz w:val="22"/>
        </w:rPr>
        <w:t xml:space="preserve"> supplement (2</w:t>
      </w:r>
      <w:r>
        <w:rPr>
          <w:bCs/>
          <w:sz w:val="22"/>
          <w:vertAlign w:val="superscript"/>
        </w:rPr>
        <w:t>de</w:t>
      </w:r>
      <w:r>
        <w:rPr>
          <w:bCs/>
          <w:sz w:val="22"/>
        </w:rPr>
        <w:t xml:space="preserve">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S5</w:t>
      </w:r>
      <w:r>
        <w:rPr>
          <w:bCs/>
          <w:sz w:val="22"/>
        </w:rPr>
        <w:tab/>
        <w:t>Sectie C, 1</w:t>
      </w:r>
      <w:r>
        <w:rPr>
          <w:bCs/>
          <w:sz w:val="22"/>
          <w:vertAlign w:val="superscript"/>
        </w:rPr>
        <w:t>ste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S6</w:t>
      </w:r>
      <w:r>
        <w:rPr>
          <w:bCs/>
          <w:sz w:val="22"/>
        </w:rPr>
        <w:tab/>
        <w:t>Sectie C, 2</w:t>
      </w:r>
      <w:r>
        <w:rPr>
          <w:bCs/>
          <w:sz w:val="22"/>
          <w:vertAlign w:val="superscript"/>
        </w:rPr>
        <w:t>de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S7</w:t>
      </w:r>
      <w:r>
        <w:rPr>
          <w:bCs/>
          <w:sz w:val="22"/>
        </w:rPr>
        <w:tab/>
        <w:t>Sectie D, 1</w:t>
      </w:r>
      <w:r>
        <w:rPr>
          <w:bCs/>
          <w:sz w:val="22"/>
          <w:vertAlign w:val="superscript"/>
        </w:rPr>
        <w:t>ste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 xml:space="preserve"> S8</w:t>
      </w:r>
      <w:r>
        <w:rPr>
          <w:bCs/>
          <w:sz w:val="22"/>
        </w:rPr>
        <w:tab/>
        <w:t>Sectie E, 1</w:t>
      </w:r>
      <w:r>
        <w:rPr>
          <w:bCs/>
          <w:sz w:val="22"/>
          <w:vertAlign w:val="superscript"/>
        </w:rPr>
        <w:t>ste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i/>
          <w:sz w:val="22"/>
        </w:rPr>
      </w:pPr>
      <w:r>
        <w:rPr>
          <w:bCs/>
          <w:sz w:val="22"/>
        </w:rPr>
        <w:t xml:space="preserve"> S9</w:t>
      </w:r>
      <w:r>
        <w:rPr>
          <w:bCs/>
          <w:sz w:val="22"/>
        </w:rPr>
        <w:tab/>
        <w:t>Sectie E, 3</w:t>
      </w:r>
      <w:r>
        <w:rPr>
          <w:bCs/>
          <w:sz w:val="22"/>
          <w:vertAlign w:val="superscript"/>
        </w:rPr>
        <w:t>de</w:t>
      </w:r>
      <w:r>
        <w:rPr>
          <w:bCs/>
          <w:sz w:val="22"/>
        </w:rPr>
        <w:t xml:space="preserve"> supplement (in één blad)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i/>
          <w:sz w:val="22"/>
        </w:rPr>
      </w:pPr>
      <w:r>
        <w:rPr>
          <w:bCs/>
          <w:i/>
          <w:sz w:val="22"/>
        </w:rPr>
        <w:tab/>
      </w:r>
      <w:r>
        <w:rPr>
          <w:bCs/>
          <w:i/>
          <w:sz w:val="22"/>
        </w:rPr>
        <w:tab/>
        <w:t>Opmerking: op dit laatste plan is 3</w:t>
      </w:r>
      <w:r>
        <w:rPr>
          <w:bCs/>
          <w:i/>
          <w:sz w:val="22"/>
          <w:vertAlign w:val="superscript"/>
        </w:rPr>
        <w:t>de</w:t>
      </w:r>
      <w:r>
        <w:rPr>
          <w:bCs/>
          <w:i/>
          <w:sz w:val="22"/>
        </w:rPr>
        <w:t xml:space="preserve"> doorgestreept en vervangen door 2</w:t>
      </w:r>
      <w:r>
        <w:rPr>
          <w:bCs/>
          <w:i/>
          <w:sz w:val="22"/>
          <w:vertAlign w:val="superscript"/>
        </w:rPr>
        <w:t>de</w:t>
      </w:r>
      <w:r>
        <w:rPr>
          <w:bCs/>
          <w:i/>
          <w:sz w:val="22"/>
        </w:rPr>
        <w:t xml:space="preserve">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i/>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 10 – S12</w:t>
      </w:r>
      <w:r>
        <w:rPr>
          <w:bCs/>
          <w:sz w:val="22"/>
        </w:rPr>
        <w:tab/>
        <w:t xml:space="preserve"> Stukken m.b.t. militie, 1847 – 1857 – 189?, 3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ab/>
        <w:t>S10</w:t>
      </w:r>
      <w:r>
        <w:rPr>
          <w:bCs/>
          <w:sz w:val="22"/>
        </w:rPr>
        <w:tab/>
        <w:t xml:space="preserve">Ingekomen brief van de arrondissementscommisaris m.b.t. het schrappen van 2 miliciens van </w:t>
      </w:r>
      <w:r>
        <w:rPr>
          <w:bCs/>
          <w:sz w:val="22"/>
        </w:rPr>
        <w:tab/>
      </w:r>
      <w:r>
        <w:rPr>
          <w:bCs/>
          <w:sz w:val="22"/>
        </w:rPr>
        <w:tab/>
        <w:t>de gemeente Lembeek uit de lijsten, 15/05/1847, 1 stuk</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ab/>
        <w:t>S11</w:t>
      </w:r>
      <w:r>
        <w:rPr>
          <w:bCs/>
          <w:sz w:val="22"/>
        </w:rPr>
        <w:tab/>
        <w:t>Militielijst van Lembeek voor de lichting van 1857, 7/03/1857, 1 stuk</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r>
        <w:rPr>
          <w:bCs/>
          <w:sz w:val="22"/>
        </w:rPr>
        <w:tab/>
        <w:t>S12</w:t>
      </w:r>
      <w:r>
        <w:rPr>
          <w:bCs/>
          <w:sz w:val="22"/>
        </w:rPr>
        <w:tab/>
        <w:t>Militielijst, 189?, 1 stuk</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9"/>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szCs w:val="18"/>
        </w:rPr>
      </w:pPr>
      <w:r>
        <w:rPr>
          <w:bCs/>
          <w:sz w:val="22"/>
        </w:rPr>
        <w:t>S13</w:t>
      </w:r>
      <w:r>
        <w:rPr>
          <w:bCs/>
          <w:sz w:val="22"/>
        </w:rPr>
        <w:tab/>
        <w:t>Algemeen plan van de gemeente Lembeek, ongedateerd, 1 stuk</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szCs w:val="18"/>
        </w:rPr>
      </w:pPr>
      <w:r>
        <w:rPr>
          <w:bCs/>
          <w:sz w:val="18"/>
          <w:szCs w:val="18"/>
        </w:rPr>
        <w:tab/>
        <w:t>Middendoor gescheurd en geplakt</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8"/>
          <w:szCs w:val="18"/>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S14-S22</w:t>
      </w:r>
      <w:r>
        <w:rPr>
          <w:bCs/>
          <w:sz w:val="22"/>
        </w:rPr>
        <w:tab/>
        <w:t>Facturen, betalingsmandaten en briefwisseling m.b.t. de organisatie van de Paaskermis,</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 xml:space="preserve">1912, 1919-1921, 1923, 1925, 1927-1929, 2 omslagen en 15 stukken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S14</w:t>
      </w:r>
      <w:r>
        <w:rPr>
          <w:bCs/>
          <w:sz w:val="22"/>
        </w:rPr>
        <w:tab/>
        <w:t>1912, 2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S15</w:t>
      </w:r>
      <w:r>
        <w:rPr>
          <w:bCs/>
          <w:sz w:val="22"/>
        </w:rPr>
        <w:tab/>
        <w:t xml:space="preserve">1919, 1 stuk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S16</w:t>
      </w:r>
      <w:r>
        <w:rPr>
          <w:bCs/>
          <w:sz w:val="22"/>
        </w:rPr>
        <w:tab/>
        <w:t>1920, 2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S17</w:t>
      </w:r>
      <w:r>
        <w:rPr>
          <w:bCs/>
          <w:sz w:val="22"/>
        </w:rPr>
        <w:tab/>
        <w:t>1921, 2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S18</w:t>
      </w:r>
      <w:r>
        <w:rPr>
          <w:bCs/>
          <w:sz w:val="22"/>
        </w:rPr>
        <w:tab/>
        <w:t>1923, 2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S19</w:t>
      </w:r>
      <w:r>
        <w:rPr>
          <w:bCs/>
          <w:sz w:val="22"/>
        </w:rPr>
        <w:tab/>
        <w:t>1925, 5 stukken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S20</w:t>
      </w:r>
      <w:r>
        <w:rPr>
          <w:bCs/>
          <w:sz w:val="22"/>
        </w:rPr>
        <w:tab/>
        <w:t>1927, 1 omslag</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S21</w:t>
      </w:r>
      <w:r>
        <w:rPr>
          <w:bCs/>
          <w:sz w:val="22"/>
        </w:rPr>
        <w:tab/>
        <w:t>1928, 1 omslag</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S22</w:t>
      </w:r>
      <w:r>
        <w:rPr>
          <w:bCs/>
          <w:sz w:val="22"/>
        </w:rPr>
        <w:tab/>
        <w:t xml:space="preserve">1929, 2 stukken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S23</w:t>
      </w:r>
      <w:r>
        <w:rPr>
          <w:bCs/>
          <w:sz w:val="22"/>
        </w:rPr>
        <w:tab/>
        <w:t xml:space="preserve">Ingekomen brief betreffende het verwijderen van het kruisbeeld uit de vergaderzaal van het </w:t>
      </w:r>
      <w:r>
        <w:rPr>
          <w:bCs/>
          <w:sz w:val="22"/>
        </w:rPr>
        <w:tab/>
        <w:t>stadhuis, 9/09/1921, 1 stuk</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r>
        <w:rPr>
          <w:bCs/>
          <w:sz w:val="22"/>
        </w:rPr>
        <w:tab/>
      </w:r>
      <w:r>
        <w:rPr>
          <w:bCs/>
          <w:sz w:val="16"/>
          <w:szCs w:val="16"/>
        </w:rPr>
        <w:t>Onderzijde afgescheurd</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S24</w:t>
      </w:r>
      <w:r>
        <w:rPr>
          <w:bCs/>
          <w:sz w:val="22"/>
        </w:rPr>
        <w:tab/>
        <w:t>Briefwisseling met het trompettenkorps Eendracht maakt macht, 1934-1935, 1 omslag</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S25</w:t>
      </w:r>
      <w:r>
        <w:rPr>
          <w:bCs/>
          <w:sz w:val="22"/>
        </w:rPr>
        <w:tab/>
        <w:t xml:space="preserve">Briefwisseling met het voetvolk van Pasen betreffende de organisatie van een bal, 1975, 1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r>
        <w:rPr>
          <w:bCs/>
          <w:sz w:val="22"/>
        </w:rPr>
        <w:tab/>
        <w:t xml:space="preserve">omslag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pPr>
      <w:r>
        <w:rPr>
          <w:bCs/>
          <w:sz w:val="22"/>
        </w:rPr>
        <w:t>S26</w:t>
      </w:r>
      <w:r>
        <w:rPr>
          <w:bCs/>
          <w:sz w:val="22"/>
        </w:rPr>
        <w:tab/>
        <w:t xml:space="preserve">Toespraken, 1926-1961, 1 omslag </w:t>
      </w:r>
    </w:p>
    <w:p w:rsidR="003358DE" w:rsidRDefault="003358DE"/>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S27</w:t>
      </w:r>
      <w:r>
        <w:rPr>
          <w:bCs/>
          <w:sz w:val="22"/>
        </w:rPr>
        <w:tab/>
        <w:t xml:space="preserve"> Kiezerslijst van mannen en vrouwen, goedgekeurd op 20/09/1937 , 1 omslag</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r>
        <w:rPr>
          <w:bCs/>
          <w:sz w:val="22"/>
        </w:rPr>
        <w:t>S28</w:t>
      </w:r>
      <w:r>
        <w:rPr>
          <w:bCs/>
          <w:sz w:val="22"/>
        </w:rPr>
        <w:tab/>
        <w:t xml:space="preserve">Overzichtslijsten en fiches van ontlastingen van belastingen, 1972-1973, 1 omslag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16"/>
          <w:szCs w:val="16"/>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S29</w:t>
      </w:r>
      <w:r>
        <w:rPr>
          <w:bCs/>
          <w:sz w:val="22"/>
        </w:rPr>
        <w:tab/>
        <w:t xml:space="preserve">Repertorium van beslissingen van het college en de gemeenteraad van Lembeek, 1920, 1 deel </w:t>
      </w:r>
    </w:p>
    <w:p w:rsidR="003358DE" w:rsidRDefault="003358DE">
      <w:pPr>
        <w:rPr>
          <w:bCs/>
          <w:sz w:val="22"/>
        </w:rPr>
      </w:pP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 xml:space="preserve">S30-S31   Klad van gemeenteraadnotulen van  Lembeek, 26/7/1840 - 7/1/1865, 19/5/1881 - 7/11/1892, </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2 delen</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S30</w:t>
      </w:r>
      <w:r>
        <w:rPr>
          <w:bCs/>
          <w:sz w:val="22"/>
        </w:rPr>
        <w:tab/>
        <w:t>26/7/1840 - 7/1/1865</w:t>
      </w:r>
    </w:p>
    <w:p w:rsidR="003358DE" w:rsidRDefault="003358D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 xml:space="preserve">S31 </w:t>
      </w:r>
      <w:r>
        <w:rPr>
          <w:bCs/>
          <w:sz w:val="22"/>
        </w:rPr>
        <w:tab/>
        <w:t>19/5/1881 - 7/11/1892</w:t>
      </w:r>
    </w:p>
    <w:p w:rsidR="00A4118E" w:rsidRDefault="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A4118E" w:rsidRDefault="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 xml:space="preserve">S32 – S34Nominatieve dossiers van toezichtsters voor de bewaking in de gemeentescholen, 1973 – 1984, </w:t>
      </w:r>
    </w:p>
    <w:p w:rsidR="00A4118E" w:rsidRPr="00A4118E" w:rsidRDefault="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3 omslagen</w:t>
      </w:r>
    </w:p>
    <w:p w:rsidR="003358DE" w:rsidRPr="00A4118E" w:rsidRDefault="00A4118E"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sidRPr="00A4118E">
        <w:rPr>
          <w:bCs/>
          <w:sz w:val="22"/>
        </w:rPr>
        <w:tab/>
      </w:r>
      <w:r>
        <w:rPr>
          <w:bCs/>
          <w:sz w:val="22"/>
        </w:rPr>
        <w:t>S</w:t>
      </w:r>
      <w:r w:rsidRPr="00A4118E">
        <w:rPr>
          <w:bCs/>
          <w:sz w:val="22"/>
        </w:rPr>
        <w:t>32</w:t>
      </w:r>
      <w:r w:rsidRPr="00A4118E">
        <w:rPr>
          <w:bCs/>
          <w:sz w:val="22"/>
        </w:rPr>
        <w:tab/>
        <w:t xml:space="preserve">Dossé Rosa, 1973 – 1982 </w:t>
      </w:r>
    </w:p>
    <w:p w:rsidR="00A4118E" w:rsidRPr="00A4118E" w:rsidRDefault="00A4118E"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sidRPr="00A4118E">
        <w:rPr>
          <w:bCs/>
          <w:sz w:val="22"/>
        </w:rPr>
        <w:tab/>
      </w:r>
      <w:r>
        <w:rPr>
          <w:bCs/>
          <w:sz w:val="22"/>
        </w:rPr>
        <w:t>S</w:t>
      </w:r>
      <w:r w:rsidRPr="00A4118E">
        <w:rPr>
          <w:bCs/>
          <w:sz w:val="22"/>
        </w:rPr>
        <w:t xml:space="preserve">33 </w:t>
      </w:r>
      <w:r>
        <w:rPr>
          <w:bCs/>
          <w:sz w:val="22"/>
        </w:rPr>
        <w:tab/>
      </w:r>
      <w:r w:rsidRPr="00A4118E">
        <w:rPr>
          <w:bCs/>
          <w:sz w:val="22"/>
        </w:rPr>
        <w:t xml:space="preserve">Haezeleer Jeannine, 1973 – 1984 </w:t>
      </w:r>
    </w:p>
    <w:p w:rsidR="00A4118E" w:rsidRDefault="00A4118E"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sidRPr="00A4118E">
        <w:rPr>
          <w:bCs/>
          <w:sz w:val="22"/>
        </w:rPr>
        <w:tab/>
      </w:r>
      <w:r>
        <w:rPr>
          <w:bCs/>
          <w:sz w:val="22"/>
        </w:rPr>
        <w:t>S</w:t>
      </w:r>
      <w:r w:rsidRPr="00A4118E">
        <w:rPr>
          <w:bCs/>
          <w:sz w:val="22"/>
        </w:rPr>
        <w:t xml:space="preserve">34 </w:t>
      </w:r>
      <w:r>
        <w:rPr>
          <w:bCs/>
          <w:sz w:val="22"/>
        </w:rPr>
        <w:tab/>
      </w:r>
      <w:r w:rsidRPr="00A4118E">
        <w:rPr>
          <w:bCs/>
          <w:sz w:val="22"/>
        </w:rPr>
        <w:t>Machiels Marie-Jeanne , 1973 – 1984</w:t>
      </w:r>
    </w:p>
    <w:p w:rsidR="00A27F36" w:rsidRDefault="00A27F36"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3358DE" w:rsidRDefault="00F2107D"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S35</w:t>
      </w:r>
      <w:r>
        <w:rPr>
          <w:bCs/>
          <w:sz w:val="22"/>
        </w:rPr>
        <w:tab/>
        <w:t xml:space="preserve">Briefwisseling, staten en wetgeving m.b.t. </w:t>
      </w:r>
      <w:r w:rsidR="00A27F36">
        <w:rPr>
          <w:bCs/>
          <w:sz w:val="22"/>
        </w:rPr>
        <w:t>het leerlingenvervoer</w:t>
      </w:r>
      <w:r>
        <w:rPr>
          <w:bCs/>
          <w:sz w:val="22"/>
        </w:rPr>
        <w:t>, 1962 – 1980, 1 pak</w:t>
      </w:r>
      <w:r w:rsidR="00A4118E">
        <w:rPr>
          <w:bCs/>
          <w:sz w:val="22"/>
        </w:rPr>
        <w:tab/>
      </w:r>
    </w:p>
    <w:p w:rsidR="003358DE" w:rsidRDefault="003358DE"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F2107D" w:rsidRDefault="00F2107D"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S36</w:t>
      </w:r>
      <w:r>
        <w:rPr>
          <w:bCs/>
          <w:sz w:val="22"/>
        </w:rPr>
        <w:tab/>
      </w:r>
      <w:r w:rsidRPr="00F2107D">
        <w:rPr>
          <w:bCs/>
          <w:sz w:val="22"/>
        </w:rPr>
        <w:t>Inningstaten m.b.t. de belasting op het lijkenvervoer</w:t>
      </w:r>
      <w:r>
        <w:rPr>
          <w:bCs/>
          <w:sz w:val="22"/>
        </w:rPr>
        <w:t>, 1947, 1 omslag</w:t>
      </w:r>
    </w:p>
    <w:p w:rsidR="00F2107D" w:rsidRPr="00F2107D" w:rsidRDefault="00F2107D" w:rsidP="00A4118E">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F2107D" w:rsidRPr="00F2107D" w:rsidRDefault="00F2107D" w:rsidP="00F2107D">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S37</w:t>
      </w:r>
      <w:r w:rsidR="00717457">
        <w:rPr>
          <w:bCs/>
          <w:sz w:val="22"/>
        </w:rPr>
        <w:t>-S38</w:t>
      </w:r>
      <w:r>
        <w:rPr>
          <w:bCs/>
          <w:sz w:val="22"/>
        </w:rPr>
        <w:tab/>
        <w:t xml:space="preserve">Doorgangsbewijzen ter vervanging van paspoorten, 1946, </w:t>
      </w:r>
      <w:r w:rsidR="00863B5A">
        <w:rPr>
          <w:bCs/>
          <w:sz w:val="22"/>
        </w:rPr>
        <w:t xml:space="preserve"> 2 stukken</w:t>
      </w:r>
    </w:p>
    <w:p w:rsidR="003358DE" w:rsidRP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sidRPr="00717457">
        <w:rPr>
          <w:bCs/>
          <w:sz w:val="22"/>
        </w:rPr>
        <w:tab/>
        <w:t xml:space="preserve">   S</w:t>
      </w:r>
      <w:r>
        <w:rPr>
          <w:bCs/>
          <w:sz w:val="22"/>
        </w:rPr>
        <w:t xml:space="preserve"> 37  Dortant</w:t>
      </w:r>
      <w:r w:rsidRPr="00717457">
        <w:rPr>
          <w:bCs/>
          <w:sz w:val="22"/>
        </w:rPr>
        <w:t xml:space="preserve"> Léon Alphonse</w:t>
      </w:r>
    </w:p>
    <w:p w:rsid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sidRPr="00717457">
        <w:rPr>
          <w:bCs/>
          <w:sz w:val="22"/>
        </w:rPr>
        <w:tab/>
        <w:t xml:space="preserve">   S 38   Slachmuylders Leopoldus</w:t>
      </w:r>
    </w:p>
    <w:p w:rsid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 39</w:t>
      </w:r>
      <w:r>
        <w:rPr>
          <w:bCs/>
          <w:sz w:val="22"/>
        </w:rPr>
        <w:tab/>
      </w:r>
      <w:r w:rsidRPr="00717457">
        <w:rPr>
          <w:bCs/>
          <w:sz w:val="22"/>
        </w:rPr>
        <w:t xml:space="preserve">Machtigingen voor Bardijn Julie om naar Frankrijk te mogen vertrekken op pelgrimstocht met haar </w:t>
      </w:r>
      <w:r>
        <w:rPr>
          <w:bCs/>
          <w:sz w:val="22"/>
        </w:rPr>
        <w:tab/>
      </w:r>
    </w:p>
    <w:p w:rsid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 xml:space="preserve"> </w:t>
      </w:r>
      <w:r>
        <w:rPr>
          <w:bCs/>
          <w:sz w:val="22"/>
        </w:rPr>
        <w:tab/>
        <w:t xml:space="preserve"> </w:t>
      </w:r>
      <w:r w:rsidRPr="00717457">
        <w:rPr>
          <w:bCs/>
          <w:sz w:val="22"/>
        </w:rPr>
        <w:t>vader</w:t>
      </w:r>
      <w:r>
        <w:rPr>
          <w:bCs/>
          <w:sz w:val="22"/>
        </w:rPr>
        <w:t>, 7/07/1948, 3 stukken</w:t>
      </w:r>
    </w:p>
    <w:p w:rsidR="0071745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5E2267" w:rsidRDefault="0071745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 40</w:t>
      </w:r>
      <w:r>
        <w:rPr>
          <w:bCs/>
          <w:sz w:val="22"/>
        </w:rPr>
        <w:tab/>
      </w:r>
      <w:r w:rsidRPr="00717457">
        <w:rPr>
          <w:bCs/>
          <w:sz w:val="22"/>
        </w:rPr>
        <w:t>Machtiging voor Van Waelem Marie-Jozefine om naar Frankrijk te mogen vertrekken</w:t>
      </w:r>
      <w:r w:rsidR="005E2267">
        <w:rPr>
          <w:bCs/>
          <w:sz w:val="22"/>
        </w:rPr>
        <w:t xml:space="preserve">, </w:t>
      </w:r>
      <w:r w:rsidR="005E2267" w:rsidRPr="005E2267">
        <w:rPr>
          <w:bCs/>
          <w:sz w:val="22"/>
        </w:rPr>
        <w:t>6/07/1948</w:t>
      </w:r>
      <w:r w:rsidR="005E2267">
        <w:rPr>
          <w:bCs/>
          <w:sz w:val="22"/>
        </w:rPr>
        <w:t xml:space="preserve">, </w:t>
      </w:r>
      <w:r w:rsidR="005E2267">
        <w:rPr>
          <w:bCs/>
          <w:sz w:val="22"/>
        </w:rPr>
        <w:tab/>
      </w:r>
    </w:p>
    <w:p w:rsidR="00717457" w:rsidRDefault="005E226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ab/>
        <w:t>1 stuk</w:t>
      </w:r>
    </w:p>
    <w:p w:rsidR="005E2267" w:rsidRDefault="005E226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5E2267" w:rsidRDefault="005E2267"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r>
        <w:rPr>
          <w:bCs/>
          <w:sz w:val="22"/>
        </w:rPr>
        <w:t>S 41</w:t>
      </w:r>
      <w:r>
        <w:rPr>
          <w:bCs/>
          <w:sz w:val="22"/>
        </w:rPr>
        <w:tab/>
        <w:t xml:space="preserve">Ontwerk van akte, uittreksels uit de notulen van de gemeenteraad en briefwisseling m.b.t. de </w:t>
      </w:r>
      <w:r>
        <w:rPr>
          <w:bCs/>
          <w:sz w:val="22"/>
        </w:rPr>
        <w:tab/>
        <w:t xml:space="preserve">aankoop van een perceel grond in de Weerstandsstraat, 1968 – 1977, 1 omslag </w:t>
      </w:r>
    </w:p>
    <w:p w:rsidR="00F94871" w:rsidRDefault="00F94871"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F94871" w:rsidRDefault="00F94871"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S 42</w:t>
      </w:r>
      <w:r>
        <w:rPr>
          <w:bCs/>
          <w:sz w:val="22"/>
        </w:rPr>
        <w:tab/>
      </w:r>
      <w:r w:rsidRPr="00F94871">
        <w:rPr>
          <w:bCs/>
          <w:sz w:val="22"/>
        </w:rPr>
        <w:t>Verantwoordingsdossier met bewijsstukken voor het aanwenden van een subsidie ontvangen door de rijksoverheid voor de bouw van een nieuw schoollokaa</w:t>
      </w:r>
      <w:r>
        <w:rPr>
          <w:bCs/>
          <w:sz w:val="22"/>
        </w:rPr>
        <w:t>l, 1 omslag, 1828-1832</w:t>
      </w:r>
    </w:p>
    <w:p w:rsidR="00F94871" w:rsidRDefault="00F94871" w:rsidP="00717457">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rPr>
          <w:bCs/>
          <w:sz w:val="22"/>
        </w:rPr>
      </w:pPr>
    </w:p>
    <w:p w:rsidR="00F94871" w:rsidRDefault="00F94871"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S 43</w:t>
      </w:r>
      <w:r>
        <w:rPr>
          <w:bCs/>
          <w:sz w:val="22"/>
        </w:rPr>
        <w:tab/>
      </w:r>
      <w:r w:rsidRPr="00F94871">
        <w:rPr>
          <w:bCs/>
          <w:sz w:val="22"/>
        </w:rPr>
        <w:t>Voorbereidend document met opsomming van inwoners per straat opgemaakt n.a.v. de tienjaarlijkse bevolkingstelling</w:t>
      </w:r>
      <w:r>
        <w:rPr>
          <w:bCs/>
          <w:sz w:val="22"/>
        </w:rPr>
        <w:t>, 1 katern, 1950-1960</w:t>
      </w:r>
    </w:p>
    <w:p w:rsidR="002335BC" w:rsidRDefault="002335BC"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p>
    <w:p w:rsidR="002335BC" w:rsidRDefault="002335BC"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 xml:space="preserve">S 44-S 47In- en uitgaande briefwisseling m.b.t. de Paasfeesten, 1945-1969, 4 omslagen </w:t>
      </w:r>
    </w:p>
    <w:p w:rsidR="002335BC" w:rsidRDefault="002335BC"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p>
    <w:p w:rsidR="002335BC" w:rsidRDefault="002335BC"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ab/>
        <w:t>S 44 In- en uitgaande briefwisseling m.b.t. de Paasfeesten, 1945-1949</w:t>
      </w:r>
    </w:p>
    <w:p w:rsidR="002335BC" w:rsidRDefault="002335BC" w:rsidP="002335BC">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ab/>
        <w:t>S 45 In- en uitgaande briefwisseling m.b.t. de Paasfeesten, 1950-1959</w:t>
      </w:r>
    </w:p>
    <w:p w:rsidR="002335BC" w:rsidRDefault="002335BC" w:rsidP="002335BC">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ab/>
        <w:t>S 46 In- en uitgaande briefwisseling m.b.t. de Paasfeesten, 1960-1964</w:t>
      </w:r>
    </w:p>
    <w:p w:rsidR="002335BC" w:rsidRDefault="002335BC" w:rsidP="002335BC">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r>
        <w:rPr>
          <w:bCs/>
          <w:sz w:val="22"/>
        </w:rPr>
        <w:tab/>
        <w:t>S 47 In- en uitgaande briefwisseling m.b.t. de Paasfeesten, 1965-1969</w:t>
      </w:r>
    </w:p>
    <w:p w:rsidR="002335BC" w:rsidRDefault="002335BC" w:rsidP="00F94871">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rPr>
      </w:pPr>
    </w:p>
    <w:p w:rsidR="007F7A54" w:rsidRPr="007F7A54" w:rsidRDefault="007F7A54" w:rsidP="007F7A54">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ind w:left="708" w:hanging="708"/>
        <w:rPr>
          <w:bCs/>
          <w:sz w:val="22"/>
          <w:lang w:val="nl"/>
        </w:rPr>
      </w:pPr>
      <w:bookmarkStart w:id="0" w:name="_GoBack"/>
      <w:bookmarkEnd w:id="0"/>
    </w:p>
    <w:sectPr w:rsidR="007F7A54" w:rsidRPr="007F7A54">
      <w:type w:val="continuous"/>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2A4" w:rsidRDefault="005B62A4">
      <w:r>
        <w:separator/>
      </w:r>
    </w:p>
  </w:endnote>
  <w:endnote w:type="continuationSeparator" w:id="0">
    <w:p w:rsidR="005B62A4" w:rsidRDefault="005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pPr>
      <w:pStyle w:val="Voettekst"/>
      <w:ind w:right="360"/>
    </w:pPr>
    <w:r>
      <w:rPr>
        <w:noProof/>
        <w:lang w:val="nl-BE" w:eastAsia="nl-BE"/>
      </w:rPr>
      <mc:AlternateContent>
        <mc:Choice Requires="wps">
          <w:drawing>
            <wp:anchor distT="0" distB="0" distL="0" distR="0" simplePos="0" relativeHeight="251657728" behindDoc="0" locked="0" layoutInCell="1" allowOverlap="1">
              <wp:simplePos x="0" y="0"/>
              <wp:positionH relativeFrom="page">
                <wp:posOffset>6739890</wp:posOffset>
              </wp:positionH>
              <wp:positionV relativeFrom="paragraph">
                <wp:posOffset>635</wp:posOffset>
              </wp:positionV>
              <wp:extent cx="189865" cy="145415"/>
              <wp:effectExtent l="5715" t="635" r="444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2A4" w:rsidRDefault="005B62A4">
                          <w:pPr>
                            <w:pStyle w:val="Voettekst"/>
                          </w:pPr>
                          <w:r>
                            <w:rPr>
                              <w:rStyle w:val="Paginanummer"/>
                            </w:rPr>
                            <w:fldChar w:fldCharType="begin"/>
                          </w:r>
                          <w:r>
                            <w:rPr>
                              <w:rStyle w:val="Paginanummer"/>
                            </w:rPr>
                            <w:instrText xml:space="preserve"> PAGE </w:instrText>
                          </w:r>
                          <w:r>
                            <w:rPr>
                              <w:rStyle w:val="Paginanummer"/>
                            </w:rPr>
                            <w:fldChar w:fldCharType="separate"/>
                          </w:r>
                          <w:r w:rsidR="00161372">
                            <w:rPr>
                              <w:rStyle w:val="Paginanummer"/>
                              <w:noProof/>
                            </w:rPr>
                            <w:t>192</w:t>
                          </w:r>
                          <w:r>
                            <w:rPr>
                              <w:rStyle w:val="Paginanumm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0.7pt;margin-top:.05pt;width:14.9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TyiA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" stroked="f">
              <v:fill opacity="0"/>
              <v:textbox inset="0,0,0,0">
                <w:txbxContent>
                  <w:p w:rsidR="005B62A4" w:rsidRDefault="005B62A4">
                    <w:pPr>
                      <w:pStyle w:val="Voettekst"/>
                    </w:pPr>
                    <w:r>
                      <w:rPr>
                        <w:rStyle w:val="Paginanummer"/>
                      </w:rPr>
                      <w:fldChar w:fldCharType="begin"/>
                    </w:r>
                    <w:r>
                      <w:rPr>
                        <w:rStyle w:val="Paginanummer"/>
                      </w:rPr>
                      <w:instrText xml:space="preserve"> PAGE </w:instrText>
                    </w:r>
                    <w:r>
                      <w:rPr>
                        <w:rStyle w:val="Paginanummer"/>
                      </w:rPr>
                      <w:fldChar w:fldCharType="separate"/>
                    </w:r>
                    <w:r w:rsidR="00161372">
                      <w:rPr>
                        <w:rStyle w:val="Paginanummer"/>
                        <w:noProof/>
                      </w:rPr>
                      <w:t>192</w:t>
                    </w:r>
                    <w:r>
                      <w:rPr>
                        <w:rStyle w:val="Paginanummer"/>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2A4" w:rsidRDefault="005B62A4">
      <w:r>
        <w:separator/>
      </w:r>
    </w:p>
  </w:footnote>
  <w:footnote w:type="continuationSeparator" w:id="0">
    <w:p w:rsidR="005B62A4" w:rsidRDefault="005B62A4">
      <w:r>
        <w:continuationSeparator/>
      </w:r>
    </w:p>
  </w:footnote>
  <w:footnote w:id="1">
    <w:p w:rsidR="005B62A4" w:rsidRDefault="005B62A4">
      <w:pPr>
        <w:pStyle w:val="Voetnoottekst"/>
      </w:pPr>
      <w:r>
        <w:rPr>
          <w:rStyle w:val="Voetnoottekens"/>
        </w:rPr>
        <w:footnoteRef/>
      </w:r>
      <w:r>
        <w:tab/>
        <w:t xml:space="preserve"> </w:t>
      </w:r>
      <w:r>
        <w:rPr>
          <w:szCs w:val="24"/>
          <w:lang w:val="nl-BE"/>
        </w:rPr>
        <w:t>‘Het gemeentearchief in het arrondissement Halle-Vilvoorde. Inspectierapport door Eric Aerts’,  Brussel 2000, Miscellanea Archivistica Strudia 127, Algemeen Rijksrachief en Rijksarchief in de Provinciën</w:t>
      </w:r>
    </w:p>
  </w:footnote>
  <w:footnote w:id="2">
    <w:p w:rsidR="005B62A4" w:rsidRDefault="005B62A4">
      <w:pPr>
        <w:pStyle w:val="Voetnoottekst"/>
      </w:pPr>
      <w:r>
        <w:rPr>
          <w:rStyle w:val="Voetnoottekens"/>
        </w:rPr>
        <w:footnoteRef/>
      </w:r>
      <w:r>
        <w:rPr>
          <w:szCs w:val="24"/>
          <w:lang w:val="nl-BE"/>
        </w:rPr>
        <w:tab/>
        <w:t xml:space="preserve"> Gadeyne G., ‘Archiefschema voor de ordening van een ongestructureerd statisch gemeentearchief (1795 - ca. 1977)’, Algemeen Rijksarchief en Rijksarchief in de Provinciën. Miscellanea Archivistica. Manuale, 13, Brussel, 1993.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A4" w:rsidRDefault="005B62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1428"/>
        </w:tabs>
        <w:ind w:left="1428" w:hanging="720"/>
      </w:pPr>
    </w:lvl>
    <w:lvl w:ilvl="1">
      <w:start w:val="1"/>
      <w:numFmt w:val="upperRoman"/>
      <w:pStyle w:val="Kop2"/>
      <w:lvlText w:val="%2."/>
      <w:lvlJc w:val="left"/>
      <w:pPr>
        <w:tabs>
          <w:tab w:val="num" w:pos="1428"/>
        </w:tabs>
        <w:ind w:left="1428" w:hanging="720"/>
      </w:pPr>
    </w:lvl>
    <w:lvl w:ilvl="2">
      <w:start w:val="1"/>
      <w:numFmt w:val="decimal"/>
      <w:lvlText w:val="%3."/>
      <w:lvlJc w:val="left"/>
      <w:pPr>
        <w:tabs>
          <w:tab w:val="num" w:pos="2688"/>
        </w:tabs>
        <w:ind w:left="2688" w:hanging="360"/>
      </w:pPr>
    </w:lvl>
    <w:lvl w:ilvl="3">
      <w:start w:val="79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upperLetter"/>
      <w:pStyle w:val="Kop9"/>
      <w:lvlText w:val="%9."/>
      <w:lvlJc w:val="left"/>
      <w:pPr>
        <w:tabs>
          <w:tab w:val="num" w:pos="1788"/>
        </w:tabs>
        <w:ind w:left="1788" w:hanging="360"/>
      </w:pPr>
    </w:lvl>
  </w:abstractNum>
  <w:abstractNum w:abstractNumId="1" w15:restartNumberingAfterBreak="0">
    <w:nsid w:val="00000002"/>
    <w:multiLevelType w:val="singleLevel"/>
    <w:tmpl w:val="00000002"/>
    <w:name w:val="WW8Num2"/>
    <w:lvl w:ilvl="0">
      <w:start w:val="28"/>
      <w:numFmt w:val="decimal"/>
      <w:lvlText w:val="%1"/>
      <w:lvlJc w:val="left"/>
      <w:pPr>
        <w:tabs>
          <w:tab w:val="num" w:pos="1778"/>
        </w:tabs>
        <w:ind w:left="1778" w:hanging="360"/>
      </w:pPr>
      <w:rPr>
        <w:color w:val="auto"/>
      </w:rPr>
    </w:lvl>
  </w:abstractNum>
  <w:abstractNum w:abstractNumId="2" w15:restartNumberingAfterBreak="0">
    <w:nsid w:val="00000003"/>
    <w:multiLevelType w:val="singleLevel"/>
    <w:tmpl w:val="00000003"/>
    <w:name w:val="WW8Num3"/>
    <w:lvl w:ilvl="0">
      <w:start w:val="5365"/>
      <w:numFmt w:val="decimal"/>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84"/>
      <w:numFmt w:val="decimal"/>
      <w:lvlText w:val="%1"/>
      <w:lvlJc w:val="left"/>
      <w:pPr>
        <w:tabs>
          <w:tab w:val="num" w:pos="1785"/>
        </w:tabs>
        <w:ind w:left="1785" w:hanging="360"/>
      </w:pPr>
    </w:lvl>
  </w:abstractNum>
  <w:abstractNum w:abstractNumId="4" w15:restartNumberingAfterBreak="0">
    <w:nsid w:val="00000005"/>
    <w:multiLevelType w:val="singleLevel"/>
    <w:tmpl w:val="00000005"/>
    <w:name w:val="WW8Num5"/>
    <w:lvl w:ilvl="0">
      <w:start w:val="4435"/>
      <w:numFmt w:val="decimal"/>
      <w:lvlText w:val="%1"/>
      <w:lvlJc w:val="left"/>
      <w:pPr>
        <w:tabs>
          <w:tab w:val="num" w:pos="1286"/>
        </w:tabs>
        <w:ind w:left="1286" w:hanging="435"/>
      </w:pPr>
    </w:lvl>
  </w:abstractNum>
  <w:abstractNum w:abstractNumId="5" w15:restartNumberingAfterBreak="0">
    <w:nsid w:val="00000006"/>
    <w:multiLevelType w:val="singleLevel"/>
    <w:tmpl w:val="00000006"/>
    <w:name w:val="WW8Num6"/>
    <w:lvl w:ilvl="0">
      <w:start w:val="3755"/>
      <w:numFmt w:val="decimal"/>
      <w:lvlText w:val="%1"/>
      <w:lvlJc w:val="left"/>
      <w:pPr>
        <w:tabs>
          <w:tab w:val="num" w:pos="1838"/>
        </w:tabs>
        <w:ind w:left="1838" w:hanging="420"/>
      </w:pPr>
    </w:lvl>
  </w:abstractNum>
  <w:abstractNum w:abstractNumId="6" w15:restartNumberingAfterBreak="0">
    <w:nsid w:val="00000007"/>
    <w:multiLevelType w:val="singleLevel"/>
    <w:tmpl w:val="00000007"/>
    <w:name w:val="WW8Num8"/>
    <w:lvl w:ilvl="0">
      <w:start w:val="3822"/>
      <w:numFmt w:val="decimal"/>
      <w:lvlText w:val="%1"/>
      <w:lvlJc w:val="left"/>
      <w:pPr>
        <w:tabs>
          <w:tab w:val="num" w:pos="562"/>
        </w:tabs>
        <w:ind w:left="562" w:hanging="420"/>
      </w:pPr>
    </w:lvl>
  </w:abstractNum>
  <w:abstractNum w:abstractNumId="7" w15:restartNumberingAfterBreak="0">
    <w:nsid w:val="00000008"/>
    <w:multiLevelType w:val="singleLevel"/>
    <w:tmpl w:val="00000008"/>
    <w:name w:val="WW8Num9"/>
    <w:lvl w:ilvl="0">
      <w:start w:val="260"/>
      <w:numFmt w:val="decimal"/>
      <w:lvlText w:val="%1"/>
      <w:lvlJc w:val="left"/>
      <w:pPr>
        <w:tabs>
          <w:tab w:val="num" w:pos="1785"/>
        </w:tabs>
        <w:ind w:left="1785" w:hanging="360"/>
      </w:pPr>
    </w:lvl>
  </w:abstractNum>
  <w:abstractNum w:abstractNumId="8" w15:restartNumberingAfterBreak="0">
    <w:nsid w:val="00000009"/>
    <w:multiLevelType w:val="singleLevel"/>
    <w:tmpl w:val="00000009"/>
    <w:name w:val="WW8Num10"/>
    <w:lvl w:ilvl="0">
      <w:start w:val="424"/>
      <w:numFmt w:val="decimal"/>
      <w:lvlText w:val="%1"/>
      <w:lvlJc w:val="left"/>
      <w:pPr>
        <w:tabs>
          <w:tab w:val="num" w:pos="360"/>
        </w:tabs>
        <w:ind w:left="360" w:hanging="360"/>
      </w:pPr>
      <w:rPr>
        <w:color w:val="auto"/>
        <w:sz w:val="18"/>
      </w:rPr>
    </w:lvl>
  </w:abstractNum>
  <w:abstractNum w:abstractNumId="9" w15:restartNumberingAfterBreak="0">
    <w:nsid w:val="0000000A"/>
    <w:multiLevelType w:val="singleLevel"/>
    <w:tmpl w:val="0000000A"/>
    <w:name w:val="WW8Num11"/>
    <w:lvl w:ilvl="0">
      <w:start w:val="1611"/>
      <w:numFmt w:val="decimal"/>
      <w:lvlText w:val="%1"/>
      <w:lvlJc w:val="left"/>
      <w:pPr>
        <w:tabs>
          <w:tab w:val="num" w:pos="1098"/>
        </w:tabs>
        <w:ind w:left="1098" w:hanging="390"/>
      </w:pPr>
      <w:rPr>
        <w:color w:val="auto"/>
        <w:sz w:val="20"/>
      </w:rPr>
    </w:lvl>
  </w:abstractNum>
  <w:abstractNum w:abstractNumId="10" w15:restartNumberingAfterBreak="0">
    <w:nsid w:val="0000000B"/>
    <w:multiLevelType w:val="multilevel"/>
    <w:tmpl w:val="0000000B"/>
    <w:name w:val="WW8Num12"/>
    <w:lvl w:ilvl="0">
      <w:start w:val="313"/>
      <w:numFmt w:val="decimal"/>
      <w:lvlText w:val="%1"/>
      <w:lvlJc w:val="left"/>
      <w:pPr>
        <w:tabs>
          <w:tab w:val="num" w:pos="2133"/>
        </w:tabs>
        <w:ind w:left="2133" w:hanging="705"/>
      </w:pPr>
    </w:lvl>
    <w:lvl w:ilvl="1">
      <w:start w:val="1120"/>
      <w:numFmt w:val="decimal"/>
      <w:lvlText w:val="%2"/>
      <w:lvlJc w:val="left"/>
      <w:pPr>
        <w:tabs>
          <w:tab w:val="num" w:pos="2568"/>
        </w:tabs>
        <w:ind w:left="2568" w:hanging="420"/>
      </w:pPr>
    </w:lvl>
    <w:lvl w:ilvl="2">
      <w:start w:val="1"/>
      <w:numFmt w:val="decimal"/>
      <w:lvlText w:val="%3."/>
      <w:lvlJc w:val="left"/>
      <w:pPr>
        <w:tabs>
          <w:tab w:val="num" w:pos="3408"/>
        </w:tabs>
        <w:ind w:left="3408" w:hanging="36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11" w15:restartNumberingAfterBreak="0">
    <w:nsid w:val="0000000C"/>
    <w:multiLevelType w:val="singleLevel"/>
    <w:tmpl w:val="0000000C"/>
    <w:name w:val="WW8Num13"/>
    <w:lvl w:ilvl="0">
      <w:start w:val="508"/>
      <w:numFmt w:val="decimal"/>
      <w:lvlText w:val="%1"/>
      <w:lvlJc w:val="left"/>
      <w:pPr>
        <w:tabs>
          <w:tab w:val="num" w:pos="1800"/>
        </w:tabs>
        <w:ind w:left="1800" w:hanging="360"/>
      </w:pPr>
    </w:lvl>
  </w:abstractNum>
  <w:abstractNum w:abstractNumId="12" w15:restartNumberingAfterBreak="0">
    <w:nsid w:val="0000000D"/>
    <w:multiLevelType w:val="singleLevel"/>
    <w:tmpl w:val="0000000D"/>
    <w:name w:val="WW8Num14"/>
    <w:lvl w:ilvl="0">
      <w:start w:val="1307"/>
      <w:numFmt w:val="decimal"/>
      <w:lvlText w:val="%1"/>
      <w:lvlJc w:val="left"/>
      <w:pPr>
        <w:tabs>
          <w:tab w:val="num" w:pos="2153"/>
        </w:tabs>
        <w:ind w:left="2153" w:hanging="735"/>
      </w:pPr>
    </w:lvl>
  </w:abstractNum>
  <w:abstractNum w:abstractNumId="13" w15:restartNumberingAfterBreak="0">
    <w:nsid w:val="0000000E"/>
    <w:multiLevelType w:val="singleLevel"/>
    <w:tmpl w:val="0000000E"/>
    <w:name w:val="WW8Num15"/>
    <w:lvl w:ilvl="0">
      <w:start w:val="300"/>
      <w:numFmt w:val="decimal"/>
      <w:pStyle w:val="Lijstopsomteken31"/>
      <w:lvlText w:val="%1"/>
      <w:lvlJc w:val="left"/>
      <w:pPr>
        <w:tabs>
          <w:tab w:val="num" w:pos="2118"/>
        </w:tabs>
        <w:ind w:left="2118" w:hanging="690"/>
      </w:pPr>
    </w:lvl>
  </w:abstractNum>
  <w:abstractNum w:abstractNumId="14" w15:restartNumberingAfterBreak="0">
    <w:nsid w:val="0000000F"/>
    <w:multiLevelType w:val="singleLevel"/>
    <w:tmpl w:val="0000000F"/>
    <w:name w:val="WW8Num16"/>
    <w:lvl w:ilvl="0">
      <w:start w:val="146"/>
      <w:numFmt w:val="decimal"/>
      <w:lvlText w:val="%1"/>
      <w:lvlJc w:val="left"/>
      <w:pPr>
        <w:tabs>
          <w:tab w:val="num" w:pos="1776"/>
        </w:tabs>
        <w:ind w:left="1776" w:hanging="360"/>
      </w:pPr>
      <w:rPr>
        <w:color w:val="auto"/>
      </w:rPr>
    </w:lvl>
  </w:abstractNum>
  <w:abstractNum w:abstractNumId="15" w15:restartNumberingAfterBreak="0">
    <w:nsid w:val="00000010"/>
    <w:multiLevelType w:val="singleLevel"/>
    <w:tmpl w:val="00000010"/>
    <w:name w:val="WW8Num17"/>
    <w:lvl w:ilvl="0">
      <w:start w:val="948"/>
      <w:numFmt w:val="decimal"/>
      <w:lvlText w:val="%1"/>
      <w:lvlJc w:val="left"/>
      <w:pPr>
        <w:tabs>
          <w:tab w:val="num" w:pos="2160"/>
        </w:tabs>
        <w:ind w:left="2160" w:hanging="735"/>
      </w:pPr>
    </w:lvl>
  </w:abstractNum>
  <w:abstractNum w:abstractNumId="16" w15:restartNumberingAfterBreak="0">
    <w:nsid w:val="00000011"/>
    <w:multiLevelType w:val="singleLevel"/>
    <w:tmpl w:val="00000011"/>
    <w:name w:val="WW8Num18"/>
    <w:lvl w:ilvl="0">
      <w:start w:val="3727"/>
      <w:numFmt w:val="decimal"/>
      <w:lvlText w:val="%1"/>
      <w:lvlJc w:val="left"/>
      <w:pPr>
        <w:tabs>
          <w:tab w:val="num" w:pos="2244"/>
        </w:tabs>
        <w:ind w:left="2244" w:hanging="825"/>
      </w:pPr>
    </w:lvl>
  </w:abstractNum>
  <w:abstractNum w:abstractNumId="17" w15:restartNumberingAfterBreak="0">
    <w:nsid w:val="00000012"/>
    <w:multiLevelType w:val="singleLevel"/>
    <w:tmpl w:val="00000012"/>
    <w:name w:val="WW8Num19"/>
    <w:lvl w:ilvl="0">
      <w:start w:val="4501"/>
      <w:numFmt w:val="decimal"/>
      <w:lvlText w:val="%1"/>
      <w:lvlJc w:val="left"/>
      <w:pPr>
        <w:tabs>
          <w:tab w:val="num" w:pos="1838"/>
        </w:tabs>
        <w:ind w:left="1838" w:hanging="420"/>
      </w:pPr>
    </w:lvl>
  </w:abstractNum>
  <w:abstractNum w:abstractNumId="18" w15:restartNumberingAfterBreak="0">
    <w:nsid w:val="00000013"/>
    <w:multiLevelType w:val="multilevel"/>
    <w:tmpl w:val="00000013"/>
    <w:name w:val="WW8Num20"/>
    <w:lvl w:ilvl="0">
      <w:start w:val="701"/>
      <w:numFmt w:val="decimal"/>
      <w:pStyle w:val="Kop3"/>
      <w:lvlText w:val="%1"/>
      <w:lvlJc w:val="left"/>
      <w:pPr>
        <w:tabs>
          <w:tab w:val="num" w:pos="1425"/>
        </w:tabs>
        <w:ind w:left="1425" w:hanging="705"/>
      </w:pPr>
    </w:lvl>
    <w:lvl w:ilvl="1">
      <w:start w:val="1"/>
      <w:numFmt w:val="upperLetter"/>
      <w:lvlText w:val="%2."/>
      <w:lvlJc w:val="left"/>
      <w:pPr>
        <w:tabs>
          <w:tab w:val="num" w:pos="1800"/>
        </w:tabs>
        <w:ind w:left="1800" w:hanging="360"/>
      </w:pPr>
    </w:lvl>
    <w:lvl w:ilvl="2">
      <w:start w:val="668"/>
      <w:numFmt w:val="decimal"/>
      <w:lvlText w:val="%3."/>
      <w:lvlJc w:val="left"/>
      <w:pPr>
        <w:tabs>
          <w:tab w:val="num" w:pos="2715"/>
        </w:tabs>
        <w:ind w:left="2715" w:hanging="375"/>
      </w:pPr>
    </w:lvl>
    <w:lvl w:ilvl="3">
      <w:start w:val="1"/>
      <w:numFmt w:val="upperLetter"/>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0000014"/>
    <w:multiLevelType w:val="singleLevel"/>
    <w:tmpl w:val="00000014"/>
    <w:name w:val="WW8Num21"/>
    <w:lvl w:ilvl="0">
      <w:start w:val="1"/>
      <w:numFmt w:val="decimal"/>
      <w:lvlText w:val="%1."/>
      <w:lvlJc w:val="left"/>
      <w:pPr>
        <w:tabs>
          <w:tab w:val="num" w:pos="3240"/>
        </w:tabs>
        <w:ind w:left="3240" w:hanging="360"/>
      </w:pPr>
    </w:lvl>
  </w:abstractNum>
  <w:abstractNum w:abstractNumId="20" w15:restartNumberingAfterBreak="0">
    <w:nsid w:val="00000015"/>
    <w:multiLevelType w:val="singleLevel"/>
    <w:tmpl w:val="00000015"/>
    <w:name w:val="WW8Num22"/>
    <w:lvl w:ilvl="0">
      <w:start w:val="1"/>
      <w:numFmt w:val="upperRoman"/>
      <w:lvlText w:val="%1."/>
      <w:lvlJc w:val="left"/>
      <w:pPr>
        <w:tabs>
          <w:tab w:val="num" w:pos="1425"/>
        </w:tabs>
        <w:ind w:left="1425" w:hanging="720"/>
      </w:pPr>
    </w:lvl>
  </w:abstractNum>
  <w:abstractNum w:abstractNumId="21" w15:restartNumberingAfterBreak="0">
    <w:nsid w:val="00000016"/>
    <w:multiLevelType w:val="singleLevel"/>
    <w:tmpl w:val="BA4463E4"/>
    <w:name w:val="WW8Num23"/>
    <w:lvl w:ilvl="0">
      <w:start w:val="1"/>
      <w:numFmt w:val="decimal"/>
      <w:lvlText w:val="%1."/>
      <w:lvlJc w:val="left"/>
      <w:pPr>
        <w:tabs>
          <w:tab w:val="num" w:pos="2565"/>
        </w:tabs>
        <w:ind w:left="2565" w:hanging="360"/>
      </w:pPr>
      <w:rPr>
        <w:color w:val="auto"/>
      </w:rPr>
    </w:lvl>
  </w:abstractNum>
  <w:abstractNum w:abstractNumId="22" w15:restartNumberingAfterBreak="0">
    <w:nsid w:val="00000017"/>
    <w:multiLevelType w:val="singleLevel"/>
    <w:tmpl w:val="00000017"/>
    <w:name w:val="WW8Num24"/>
    <w:lvl w:ilvl="0">
      <w:start w:val="4641"/>
      <w:numFmt w:val="decimal"/>
      <w:lvlText w:val="%1"/>
      <w:lvlJc w:val="left"/>
      <w:pPr>
        <w:tabs>
          <w:tab w:val="num" w:pos="1838"/>
        </w:tabs>
        <w:ind w:left="1838" w:hanging="420"/>
      </w:pPr>
    </w:lvl>
  </w:abstractNum>
  <w:abstractNum w:abstractNumId="23" w15:restartNumberingAfterBreak="0">
    <w:nsid w:val="00000018"/>
    <w:multiLevelType w:val="singleLevel"/>
    <w:tmpl w:val="00000018"/>
    <w:name w:val="WW8Num25"/>
    <w:lvl w:ilvl="0">
      <w:start w:val="5269"/>
      <w:numFmt w:val="decimal"/>
      <w:lvlText w:val="%1"/>
      <w:lvlJc w:val="left"/>
      <w:pPr>
        <w:tabs>
          <w:tab w:val="num" w:pos="1851"/>
        </w:tabs>
        <w:ind w:left="1851" w:hanging="435"/>
      </w:pPr>
    </w:lvl>
  </w:abstractNum>
  <w:abstractNum w:abstractNumId="24" w15:restartNumberingAfterBreak="0">
    <w:nsid w:val="00000019"/>
    <w:multiLevelType w:val="singleLevel"/>
    <w:tmpl w:val="00000019"/>
    <w:name w:val="WW8Num26"/>
    <w:lvl w:ilvl="0">
      <w:start w:val="608"/>
      <w:numFmt w:val="decimal"/>
      <w:lvlText w:val="%1"/>
      <w:lvlJc w:val="left"/>
      <w:pPr>
        <w:tabs>
          <w:tab w:val="num" w:pos="1778"/>
        </w:tabs>
        <w:ind w:left="1778" w:hanging="360"/>
      </w:pPr>
      <w:rPr>
        <w:color w:val="auto"/>
      </w:rPr>
    </w:lvl>
  </w:abstractNum>
  <w:abstractNum w:abstractNumId="25" w15:restartNumberingAfterBreak="0">
    <w:nsid w:val="0000001A"/>
    <w:multiLevelType w:val="singleLevel"/>
    <w:tmpl w:val="0000001A"/>
    <w:name w:val="WW8Num27"/>
    <w:lvl w:ilvl="0">
      <w:start w:val="3599"/>
      <w:numFmt w:val="decimal"/>
      <w:lvlText w:val="%1"/>
      <w:lvlJc w:val="left"/>
      <w:pPr>
        <w:tabs>
          <w:tab w:val="num" w:pos="1830"/>
        </w:tabs>
        <w:ind w:left="1830" w:hanging="420"/>
      </w:pPr>
    </w:lvl>
  </w:abstractNum>
  <w:abstractNum w:abstractNumId="26" w15:restartNumberingAfterBreak="0">
    <w:nsid w:val="0000001B"/>
    <w:multiLevelType w:val="singleLevel"/>
    <w:tmpl w:val="0000001B"/>
    <w:name w:val="WW8Num28"/>
    <w:lvl w:ilvl="0">
      <w:start w:val="1384"/>
      <w:numFmt w:val="decimal"/>
      <w:lvlText w:val="%1"/>
      <w:lvlJc w:val="left"/>
      <w:pPr>
        <w:tabs>
          <w:tab w:val="num" w:pos="1851"/>
        </w:tabs>
        <w:ind w:left="1851" w:hanging="435"/>
      </w:pPr>
    </w:lvl>
  </w:abstractNum>
  <w:abstractNum w:abstractNumId="27" w15:restartNumberingAfterBreak="0">
    <w:nsid w:val="0000001C"/>
    <w:multiLevelType w:val="singleLevel"/>
    <w:tmpl w:val="0000001C"/>
    <w:name w:val="WW8Num29"/>
    <w:lvl w:ilvl="0">
      <w:start w:val="4304"/>
      <w:numFmt w:val="decimal"/>
      <w:lvlText w:val="%1"/>
      <w:lvlJc w:val="left"/>
      <w:pPr>
        <w:tabs>
          <w:tab w:val="num" w:pos="1697"/>
        </w:tabs>
        <w:ind w:left="1697" w:hanging="420"/>
      </w:pPr>
    </w:lvl>
  </w:abstractNum>
  <w:abstractNum w:abstractNumId="28" w15:restartNumberingAfterBreak="0">
    <w:nsid w:val="0000001D"/>
    <w:multiLevelType w:val="singleLevel"/>
    <w:tmpl w:val="0000001D"/>
    <w:name w:val="WW8Num30"/>
    <w:lvl w:ilvl="0">
      <w:start w:val="3013"/>
      <w:numFmt w:val="decimal"/>
      <w:lvlText w:val="%1"/>
      <w:lvlJc w:val="left"/>
      <w:pPr>
        <w:tabs>
          <w:tab w:val="num" w:pos="1830"/>
        </w:tabs>
        <w:ind w:left="1830" w:hanging="420"/>
      </w:pPr>
    </w:lvl>
  </w:abstractNum>
  <w:abstractNum w:abstractNumId="29" w15:restartNumberingAfterBreak="0">
    <w:nsid w:val="0000001E"/>
    <w:multiLevelType w:val="singleLevel"/>
    <w:tmpl w:val="0000001E"/>
    <w:name w:val="WW8Num31"/>
    <w:lvl w:ilvl="0">
      <w:start w:val="1917"/>
      <w:numFmt w:val="decimal"/>
      <w:lvlText w:val="%1"/>
      <w:lvlJc w:val="left"/>
      <w:pPr>
        <w:tabs>
          <w:tab w:val="num" w:pos="1860"/>
        </w:tabs>
        <w:ind w:left="1860" w:hanging="435"/>
      </w:pPr>
      <w:rPr>
        <w:color w:val="auto"/>
      </w:rPr>
    </w:lvl>
  </w:abstractNum>
  <w:abstractNum w:abstractNumId="30" w15:restartNumberingAfterBreak="0">
    <w:nsid w:val="0000001F"/>
    <w:multiLevelType w:val="singleLevel"/>
    <w:tmpl w:val="0000001F"/>
    <w:name w:val="WW8Num32"/>
    <w:lvl w:ilvl="0">
      <w:start w:val="3568"/>
      <w:numFmt w:val="decimal"/>
      <w:lvlText w:val="%1"/>
      <w:lvlJc w:val="left"/>
      <w:pPr>
        <w:tabs>
          <w:tab w:val="num" w:pos="1836"/>
        </w:tabs>
        <w:ind w:left="1836" w:hanging="420"/>
      </w:pPr>
    </w:lvl>
  </w:abstractNum>
  <w:abstractNum w:abstractNumId="31" w15:restartNumberingAfterBreak="0">
    <w:nsid w:val="00000020"/>
    <w:multiLevelType w:val="multilevel"/>
    <w:tmpl w:val="00000020"/>
    <w:name w:val="WW8Num33"/>
    <w:lvl w:ilvl="0">
      <w:start w:val="1"/>
      <w:numFmt w:val="decimal"/>
      <w:lvlText w:val="%1."/>
      <w:lvlJc w:val="left"/>
      <w:pPr>
        <w:tabs>
          <w:tab w:val="num" w:pos="1770"/>
        </w:tabs>
        <w:ind w:left="177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2" w15:restartNumberingAfterBreak="0">
    <w:nsid w:val="00000021"/>
    <w:multiLevelType w:val="singleLevel"/>
    <w:tmpl w:val="00000021"/>
    <w:name w:val="WW8Num34"/>
    <w:lvl w:ilvl="0">
      <w:start w:val="3682"/>
      <w:numFmt w:val="decimal"/>
      <w:lvlText w:val="%1"/>
      <w:lvlJc w:val="left"/>
      <w:pPr>
        <w:tabs>
          <w:tab w:val="num" w:pos="1845"/>
        </w:tabs>
        <w:ind w:left="1845" w:hanging="435"/>
      </w:pPr>
    </w:lvl>
  </w:abstractNum>
  <w:abstractNum w:abstractNumId="33" w15:restartNumberingAfterBreak="0">
    <w:nsid w:val="00000022"/>
    <w:multiLevelType w:val="singleLevel"/>
    <w:tmpl w:val="00000022"/>
    <w:name w:val="WW8Num35"/>
    <w:lvl w:ilvl="0">
      <w:start w:val="385"/>
      <w:numFmt w:val="decimal"/>
      <w:lvlText w:val="%1"/>
      <w:lvlJc w:val="left"/>
      <w:pPr>
        <w:tabs>
          <w:tab w:val="num" w:pos="1778"/>
        </w:tabs>
        <w:ind w:left="1778" w:hanging="360"/>
      </w:pPr>
    </w:lvl>
  </w:abstractNum>
  <w:abstractNum w:abstractNumId="34" w15:restartNumberingAfterBreak="0">
    <w:nsid w:val="00000023"/>
    <w:multiLevelType w:val="multilevel"/>
    <w:tmpl w:val="00000023"/>
    <w:name w:val="WW8Num36"/>
    <w:lvl w:ilvl="0">
      <w:start w:val="260"/>
      <w:numFmt w:val="decimal"/>
      <w:lvlText w:val="%1"/>
      <w:lvlJc w:val="left"/>
      <w:pPr>
        <w:tabs>
          <w:tab w:val="num" w:pos="360"/>
        </w:tabs>
        <w:ind w:left="360" w:hanging="360"/>
      </w:pPr>
    </w:lvl>
    <w:lvl w:ilvl="1">
      <w:start w:val="26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4"/>
    <w:multiLevelType w:val="singleLevel"/>
    <w:tmpl w:val="00000024"/>
    <w:name w:val="WW8Num37"/>
    <w:lvl w:ilvl="0">
      <w:start w:val="1513"/>
      <w:numFmt w:val="decimal"/>
      <w:lvlText w:val="%1"/>
      <w:lvlJc w:val="left"/>
      <w:pPr>
        <w:tabs>
          <w:tab w:val="num" w:pos="1851"/>
        </w:tabs>
        <w:ind w:left="1851" w:hanging="435"/>
      </w:pPr>
    </w:lvl>
  </w:abstractNum>
  <w:abstractNum w:abstractNumId="36" w15:restartNumberingAfterBreak="0">
    <w:nsid w:val="00000025"/>
    <w:multiLevelType w:val="singleLevel"/>
    <w:tmpl w:val="00000025"/>
    <w:name w:val="WW8Num38"/>
    <w:lvl w:ilvl="0">
      <w:start w:val="4663"/>
      <w:numFmt w:val="decimal"/>
      <w:lvlText w:val="%1"/>
      <w:lvlJc w:val="left"/>
      <w:pPr>
        <w:tabs>
          <w:tab w:val="num" w:pos="1845"/>
        </w:tabs>
        <w:ind w:left="1845" w:hanging="435"/>
      </w:pPr>
    </w:lvl>
  </w:abstractNum>
  <w:abstractNum w:abstractNumId="37" w15:restartNumberingAfterBreak="0">
    <w:nsid w:val="00000026"/>
    <w:multiLevelType w:val="singleLevel"/>
    <w:tmpl w:val="00000026"/>
    <w:name w:val="WW8Num39"/>
    <w:lvl w:ilvl="0">
      <w:start w:val="5260"/>
      <w:numFmt w:val="decimal"/>
      <w:lvlText w:val="%1"/>
      <w:lvlJc w:val="left"/>
      <w:pPr>
        <w:tabs>
          <w:tab w:val="num" w:pos="1851"/>
        </w:tabs>
        <w:ind w:left="1851" w:hanging="435"/>
      </w:pPr>
    </w:lvl>
  </w:abstractNum>
  <w:abstractNum w:abstractNumId="38" w15:restartNumberingAfterBreak="0">
    <w:nsid w:val="00000027"/>
    <w:multiLevelType w:val="singleLevel"/>
    <w:tmpl w:val="00000027"/>
    <w:name w:val="WW8Num40"/>
    <w:lvl w:ilvl="0">
      <w:start w:val="1601"/>
      <w:numFmt w:val="decimal"/>
      <w:lvlText w:val="%1"/>
      <w:lvlJc w:val="left"/>
      <w:pPr>
        <w:tabs>
          <w:tab w:val="num" w:pos="1851"/>
        </w:tabs>
        <w:ind w:left="1851" w:hanging="435"/>
      </w:pPr>
      <w:rPr>
        <w:color w:val="auto"/>
      </w:rPr>
    </w:lvl>
  </w:abstractNum>
  <w:abstractNum w:abstractNumId="39" w15:restartNumberingAfterBreak="0">
    <w:nsid w:val="00000028"/>
    <w:multiLevelType w:val="singleLevel"/>
    <w:tmpl w:val="00000028"/>
    <w:name w:val="WW8Num41"/>
    <w:lvl w:ilvl="0">
      <w:start w:val="1"/>
      <w:numFmt w:val="decimal"/>
      <w:lvlText w:val="%1."/>
      <w:lvlJc w:val="left"/>
      <w:pPr>
        <w:tabs>
          <w:tab w:val="num" w:pos="2770"/>
        </w:tabs>
        <w:ind w:left="2770" w:hanging="360"/>
      </w:pPr>
    </w:lvl>
  </w:abstractNum>
  <w:abstractNum w:abstractNumId="40" w15:restartNumberingAfterBreak="0">
    <w:nsid w:val="00000029"/>
    <w:multiLevelType w:val="singleLevel"/>
    <w:tmpl w:val="00000029"/>
    <w:name w:val="WW8Num42"/>
    <w:lvl w:ilvl="0">
      <w:start w:val="176"/>
      <w:numFmt w:val="decimal"/>
      <w:lvlText w:val="%1"/>
      <w:lvlJc w:val="left"/>
      <w:pPr>
        <w:tabs>
          <w:tab w:val="num" w:pos="1770"/>
        </w:tabs>
        <w:ind w:left="1770" w:hanging="360"/>
      </w:pPr>
    </w:lvl>
  </w:abstractNum>
  <w:abstractNum w:abstractNumId="41" w15:restartNumberingAfterBreak="0">
    <w:nsid w:val="0000002A"/>
    <w:multiLevelType w:val="singleLevel"/>
    <w:tmpl w:val="0000002A"/>
    <w:name w:val="WW8Num43"/>
    <w:lvl w:ilvl="0">
      <w:start w:val="596"/>
      <w:numFmt w:val="decimal"/>
      <w:lvlText w:val="%1"/>
      <w:lvlJc w:val="left"/>
      <w:pPr>
        <w:tabs>
          <w:tab w:val="num" w:pos="1785"/>
        </w:tabs>
        <w:ind w:left="1785" w:hanging="360"/>
      </w:pPr>
      <w:rPr>
        <w:color w:val="auto"/>
      </w:rPr>
    </w:lvl>
  </w:abstractNum>
  <w:abstractNum w:abstractNumId="42" w15:restartNumberingAfterBreak="0">
    <w:nsid w:val="0000002B"/>
    <w:multiLevelType w:val="multilevel"/>
    <w:tmpl w:val="0000002B"/>
    <w:name w:val="WW8Num44"/>
    <w:lvl w:ilvl="0">
      <w:start w:val="1"/>
      <w:numFmt w:val="decimal"/>
      <w:lvlText w:val="%1."/>
      <w:lvlJc w:val="left"/>
      <w:pPr>
        <w:tabs>
          <w:tab w:val="num" w:pos="2115"/>
        </w:tabs>
        <w:ind w:left="2115" w:hanging="705"/>
      </w:pPr>
    </w:lvl>
    <w:lvl w:ilvl="1">
      <w:start w:val="210"/>
      <w:numFmt w:val="decimal"/>
      <w:lvlText w:val="%2"/>
      <w:lvlJc w:val="left"/>
      <w:pPr>
        <w:tabs>
          <w:tab w:val="num" w:pos="2628"/>
        </w:tabs>
        <w:ind w:left="2628"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3" w15:restartNumberingAfterBreak="0">
    <w:nsid w:val="0000002C"/>
    <w:multiLevelType w:val="singleLevel"/>
    <w:tmpl w:val="0000002C"/>
    <w:name w:val="WW8Num45"/>
    <w:lvl w:ilvl="0">
      <w:start w:val="1"/>
      <w:numFmt w:val="upperLetter"/>
      <w:lvlText w:val="%1."/>
      <w:lvlJc w:val="left"/>
      <w:pPr>
        <w:tabs>
          <w:tab w:val="num" w:pos="1788"/>
        </w:tabs>
        <w:ind w:left="1788" w:hanging="360"/>
      </w:pPr>
    </w:lvl>
  </w:abstractNum>
  <w:abstractNum w:abstractNumId="44" w15:restartNumberingAfterBreak="0">
    <w:nsid w:val="0000002D"/>
    <w:multiLevelType w:val="singleLevel"/>
    <w:tmpl w:val="0000002D"/>
    <w:name w:val="WW8Num46"/>
    <w:lvl w:ilvl="0">
      <w:start w:val="3723"/>
      <w:numFmt w:val="decimal"/>
      <w:lvlText w:val="%1"/>
      <w:lvlJc w:val="left"/>
      <w:pPr>
        <w:tabs>
          <w:tab w:val="num" w:pos="2194"/>
        </w:tabs>
        <w:ind w:left="2194" w:hanging="765"/>
      </w:pPr>
    </w:lvl>
  </w:abstractNum>
  <w:abstractNum w:abstractNumId="45" w15:restartNumberingAfterBreak="0">
    <w:nsid w:val="0000002E"/>
    <w:multiLevelType w:val="singleLevel"/>
    <w:tmpl w:val="0000002E"/>
    <w:name w:val="WW8Num47"/>
    <w:lvl w:ilvl="0">
      <w:start w:val="862"/>
      <w:numFmt w:val="decimal"/>
      <w:lvlText w:val="%1"/>
      <w:lvlJc w:val="left"/>
      <w:pPr>
        <w:tabs>
          <w:tab w:val="num" w:pos="1776"/>
        </w:tabs>
        <w:ind w:left="1776" w:hanging="360"/>
      </w:pPr>
    </w:lvl>
  </w:abstractNum>
  <w:abstractNum w:abstractNumId="46" w15:restartNumberingAfterBreak="0">
    <w:nsid w:val="0000002F"/>
    <w:multiLevelType w:val="singleLevel"/>
    <w:tmpl w:val="0000002F"/>
    <w:name w:val="WW8Num48"/>
    <w:lvl w:ilvl="0">
      <w:start w:val="5229"/>
      <w:numFmt w:val="decimal"/>
      <w:lvlText w:val="%1"/>
      <w:lvlJc w:val="left"/>
      <w:pPr>
        <w:tabs>
          <w:tab w:val="num" w:pos="1286"/>
        </w:tabs>
        <w:ind w:left="1286" w:hanging="435"/>
      </w:pPr>
    </w:lvl>
  </w:abstractNum>
  <w:abstractNum w:abstractNumId="47" w15:restartNumberingAfterBreak="0">
    <w:nsid w:val="00000030"/>
    <w:multiLevelType w:val="singleLevel"/>
    <w:tmpl w:val="00000030"/>
    <w:name w:val="WW8Num49"/>
    <w:lvl w:ilvl="0">
      <w:start w:val="3679"/>
      <w:numFmt w:val="decimal"/>
      <w:lvlText w:val="%1"/>
      <w:lvlJc w:val="left"/>
      <w:pPr>
        <w:tabs>
          <w:tab w:val="num" w:pos="1830"/>
        </w:tabs>
        <w:ind w:left="1830" w:hanging="420"/>
      </w:pPr>
    </w:lvl>
  </w:abstractNum>
  <w:abstractNum w:abstractNumId="48" w15:restartNumberingAfterBreak="0">
    <w:nsid w:val="00000031"/>
    <w:multiLevelType w:val="singleLevel"/>
    <w:tmpl w:val="00000031"/>
    <w:name w:val="WW8Num50"/>
    <w:lvl w:ilvl="0">
      <w:start w:val="4031"/>
      <w:numFmt w:val="decimal"/>
      <w:lvlText w:val="%1"/>
      <w:lvlJc w:val="left"/>
      <w:pPr>
        <w:tabs>
          <w:tab w:val="num" w:pos="780"/>
        </w:tabs>
        <w:ind w:left="780" w:hanging="420"/>
      </w:pPr>
    </w:lvl>
  </w:abstractNum>
  <w:abstractNum w:abstractNumId="49" w15:restartNumberingAfterBreak="0">
    <w:nsid w:val="00000032"/>
    <w:multiLevelType w:val="singleLevel"/>
    <w:tmpl w:val="00000032"/>
    <w:name w:val="WW8Num51"/>
    <w:lvl w:ilvl="0">
      <w:start w:val="134"/>
      <w:numFmt w:val="decimal"/>
      <w:lvlText w:val="%1"/>
      <w:lvlJc w:val="left"/>
      <w:pPr>
        <w:tabs>
          <w:tab w:val="num" w:pos="1776"/>
        </w:tabs>
        <w:ind w:left="1776" w:hanging="360"/>
      </w:pPr>
    </w:lvl>
  </w:abstractNum>
  <w:abstractNum w:abstractNumId="50" w15:restartNumberingAfterBreak="0">
    <w:nsid w:val="00000033"/>
    <w:multiLevelType w:val="singleLevel"/>
    <w:tmpl w:val="00000033"/>
    <w:name w:val="WW8Num52"/>
    <w:lvl w:ilvl="0">
      <w:start w:val="1"/>
      <w:numFmt w:val="decimal"/>
      <w:lvlText w:val="(%1)"/>
      <w:lvlJc w:val="left"/>
      <w:pPr>
        <w:tabs>
          <w:tab w:val="num" w:pos="1125"/>
        </w:tabs>
        <w:ind w:left="1125" w:hanging="405"/>
      </w:pPr>
    </w:lvl>
  </w:abstractNum>
  <w:abstractNum w:abstractNumId="51" w15:restartNumberingAfterBreak="0">
    <w:nsid w:val="00000034"/>
    <w:multiLevelType w:val="singleLevel"/>
    <w:tmpl w:val="00000034"/>
    <w:name w:val="WW8Num53"/>
    <w:lvl w:ilvl="0">
      <w:start w:val="514"/>
      <w:numFmt w:val="decimal"/>
      <w:lvlText w:val="%1"/>
      <w:lvlJc w:val="left"/>
      <w:pPr>
        <w:tabs>
          <w:tab w:val="num" w:pos="1785"/>
        </w:tabs>
        <w:ind w:left="1785" w:hanging="360"/>
      </w:pPr>
    </w:lvl>
  </w:abstractNum>
  <w:abstractNum w:abstractNumId="52" w15:restartNumberingAfterBreak="0">
    <w:nsid w:val="00000035"/>
    <w:multiLevelType w:val="multilevel"/>
    <w:tmpl w:val="00000035"/>
    <w:name w:val="WW8Num54"/>
    <w:lvl w:ilvl="0">
      <w:start w:val="180"/>
      <w:numFmt w:val="decimal"/>
      <w:lvlText w:val="%1"/>
      <w:lvlJc w:val="left"/>
      <w:pPr>
        <w:tabs>
          <w:tab w:val="num" w:pos="1425"/>
        </w:tabs>
        <w:ind w:left="1425" w:hanging="705"/>
      </w:pPr>
    </w:lvl>
    <w:lvl w:ilvl="1">
      <w:start w:val="5"/>
      <w:numFmt w:val="upperLetter"/>
      <w:lvlText w:val="%2."/>
      <w:lvlJc w:val="left"/>
      <w:pPr>
        <w:tabs>
          <w:tab w:val="num" w:pos="1800"/>
        </w:tabs>
        <w:ind w:left="1800" w:hanging="360"/>
      </w:pPr>
    </w:lvl>
    <w:lvl w:ilvl="2">
      <w:start w:val="2"/>
      <w:numFmt w:val="decimal"/>
      <w:lvlText w:val="%3."/>
      <w:lvlJc w:val="left"/>
      <w:pPr>
        <w:tabs>
          <w:tab w:val="num" w:pos="3075"/>
        </w:tabs>
        <w:ind w:left="3075" w:hanging="735"/>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15:restartNumberingAfterBreak="0">
    <w:nsid w:val="00000036"/>
    <w:multiLevelType w:val="singleLevel"/>
    <w:tmpl w:val="00000036"/>
    <w:name w:val="WW8Num55"/>
    <w:lvl w:ilvl="0">
      <w:start w:val="4362"/>
      <w:numFmt w:val="decimal"/>
      <w:lvlText w:val="%1"/>
      <w:lvlJc w:val="left"/>
      <w:pPr>
        <w:tabs>
          <w:tab w:val="num" w:pos="1569"/>
        </w:tabs>
        <w:ind w:left="1569" w:hanging="435"/>
      </w:pPr>
    </w:lvl>
  </w:abstractNum>
  <w:abstractNum w:abstractNumId="54" w15:restartNumberingAfterBreak="0">
    <w:nsid w:val="00000037"/>
    <w:multiLevelType w:val="singleLevel"/>
    <w:tmpl w:val="00000037"/>
    <w:name w:val="WW8Num56"/>
    <w:lvl w:ilvl="0">
      <w:start w:val="4866"/>
      <w:numFmt w:val="decimal"/>
      <w:lvlText w:val="%1"/>
      <w:lvlJc w:val="left"/>
      <w:pPr>
        <w:tabs>
          <w:tab w:val="num" w:pos="1803"/>
        </w:tabs>
        <w:ind w:left="1803" w:hanging="390"/>
      </w:pPr>
      <w:rPr>
        <w:sz w:val="20"/>
      </w:rPr>
    </w:lvl>
  </w:abstractNum>
  <w:abstractNum w:abstractNumId="55" w15:restartNumberingAfterBreak="0">
    <w:nsid w:val="00000038"/>
    <w:multiLevelType w:val="singleLevel"/>
    <w:tmpl w:val="00000038"/>
    <w:name w:val="WW8Num57"/>
    <w:lvl w:ilvl="0">
      <w:start w:val="2259"/>
      <w:numFmt w:val="decimal"/>
      <w:lvlText w:val="%1"/>
      <w:lvlJc w:val="left"/>
      <w:pPr>
        <w:tabs>
          <w:tab w:val="num" w:pos="1860"/>
        </w:tabs>
        <w:ind w:left="1860" w:hanging="435"/>
      </w:pPr>
    </w:lvl>
  </w:abstractNum>
  <w:abstractNum w:abstractNumId="56" w15:restartNumberingAfterBreak="0">
    <w:nsid w:val="00000039"/>
    <w:multiLevelType w:val="singleLevel"/>
    <w:tmpl w:val="00000039"/>
    <w:name w:val="WW8Num58"/>
    <w:lvl w:ilvl="0">
      <w:start w:val="4423"/>
      <w:numFmt w:val="decimal"/>
      <w:lvlText w:val="%1"/>
      <w:lvlJc w:val="left"/>
      <w:pPr>
        <w:tabs>
          <w:tab w:val="num" w:pos="987"/>
        </w:tabs>
        <w:ind w:left="987" w:hanging="420"/>
      </w:pPr>
    </w:lvl>
  </w:abstractNum>
  <w:abstractNum w:abstractNumId="57" w15:restartNumberingAfterBreak="0">
    <w:nsid w:val="0000003A"/>
    <w:multiLevelType w:val="singleLevel"/>
    <w:tmpl w:val="0000003A"/>
    <w:name w:val="WW8Num59"/>
    <w:lvl w:ilvl="0">
      <w:start w:val="2487"/>
      <w:numFmt w:val="decimal"/>
      <w:lvlText w:val="%1"/>
      <w:lvlJc w:val="left"/>
      <w:pPr>
        <w:tabs>
          <w:tab w:val="num" w:pos="1853"/>
        </w:tabs>
        <w:ind w:left="1853" w:hanging="435"/>
      </w:pPr>
      <w:rPr>
        <w:sz w:val="20"/>
      </w:rPr>
    </w:lvl>
  </w:abstractNum>
  <w:abstractNum w:abstractNumId="58" w15:restartNumberingAfterBreak="0">
    <w:nsid w:val="0000003B"/>
    <w:multiLevelType w:val="singleLevel"/>
    <w:tmpl w:val="0000003B"/>
    <w:name w:val="WW8Num60"/>
    <w:lvl w:ilvl="0">
      <w:start w:val="4500"/>
      <w:numFmt w:val="decimal"/>
      <w:lvlText w:val="%1"/>
      <w:lvlJc w:val="left"/>
      <w:pPr>
        <w:tabs>
          <w:tab w:val="num" w:pos="1838"/>
        </w:tabs>
        <w:ind w:left="1838" w:hanging="420"/>
      </w:pPr>
    </w:lvl>
  </w:abstractNum>
  <w:abstractNum w:abstractNumId="59" w15:restartNumberingAfterBreak="0">
    <w:nsid w:val="0000003C"/>
    <w:multiLevelType w:val="singleLevel"/>
    <w:tmpl w:val="0000003C"/>
    <w:name w:val="WW8Num61"/>
    <w:lvl w:ilvl="0">
      <w:start w:val="3775"/>
      <w:numFmt w:val="decimal"/>
      <w:lvlText w:val="%1"/>
      <w:lvlJc w:val="left"/>
      <w:pPr>
        <w:tabs>
          <w:tab w:val="num" w:pos="1836"/>
        </w:tabs>
        <w:ind w:left="1836" w:hanging="420"/>
      </w:pPr>
    </w:lvl>
  </w:abstractNum>
  <w:abstractNum w:abstractNumId="60" w15:restartNumberingAfterBreak="0">
    <w:nsid w:val="0000003D"/>
    <w:multiLevelType w:val="singleLevel"/>
    <w:tmpl w:val="0000003D"/>
    <w:name w:val="WW8Num62"/>
    <w:lvl w:ilvl="0">
      <w:start w:val="214"/>
      <w:numFmt w:val="decimal"/>
      <w:lvlText w:val="%1"/>
      <w:lvlJc w:val="left"/>
      <w:pPr>
        <w:tabs>
          <w:tab w:val="num" w:pos="1770"/>
        </w:tabs>
        <w:ind w:left="1770" w:hanging="360"/>
      </w:pPr>
    </w:lvl>
  </w:abstractNum>
  <w:abstractNum w:abstractNumId="61" w15:restartNumberingAfterBreak="0">
    <w:nsid w:val="0000003E"/>
    <w:multiLevelType w:val="singleLevel"/>
    <w:tmpl w:val="0000003E"/>
    <w:name w:val="WW8Num63"/>
    <w:lvl w:ilvl="0">
      <w:start w:val="1423"/>
      <w:numFmt w:val="decimal"/>
      <w:lvlText w:val="%1"/>
      <w:lvlJc w:val="left"/>
      <w:pPr>
        <w:tabs>
          <w:tab w:val="num" w:pos="2565"/>
        </w:tabs>
        <w:ind w:left="2565" w:hanging="435"/>
      </w:pPr>
    </w:lvl>
  </w:abstractNum>
  <w:abstractNum w:abstractNumId="62" w15:restartNumberingAfterBreak="0">
    <w:nsid w:val="0000003F"/>
    <w:multiLevelType w:val="singleLevel"/>
    <w:tmpl w:val="0000003F"/>
    <w:name w:val="WW8Num64"/>
    <w:lvl w:ilvl="0">
      <w:start w:val="447"/>
      <w:numFmt w:val="decimal"/>
      <w:lvlText w:val="%1"/>
      <w:lvlJc w:val="left"/>
      <w:pPr>
        <w:tabs>
          <w:tab w:val="num" w:pos="1785"/>
        </w:tabs>
        <w:ind w:left="1785" w:hanging="360"/>
      </w:pPr>
    </w:lvl>
  </w:abstractNum>
  <w:abstractNum w:abstractNumId="63" w15:restartNumberingAfterBreak="0">
    <w:nsid w:val="00000040"/>
    <w:multiLevelType w:val="multilevel"/>
    <w:tmpl w:val="8EDC3666"/>
    <w:name w:val="WW8Num65"/>
    <w:lvl w:ilvl="0">
      <w:start w:val="1"/>
      <w:numFmt w:val="upperRoman"/>
      <w:lvlText w:val="%1."/>
      <w:lvlJc w:val="left"/>
      <w:pPr>
        <w:tabs>
          <w:tab w:val="num" w:pos="1428"/>
        </w:tabs>
        <w:ind w:left="1428" w:hanging="720"/>
      </w:pPr>
    </w:lvl>
    <w:lvl w:ilvl="1">
      <w:start w:val="1"/>
      <w:numFmt w:val="upperLetter"/>
      <w:lvlText w:val="%2."/>
      <w:lvlJc w:val="left"/>
      <w:pPr>
        <w:tabs>
          <w:tab w:val="num" w:pos="1777"/>
        </w:tabs>
        <w:ind w:left="1777" w:hanging="360"/>
      </w:pPr>
      <w:rPr>
        <w:color w:val="auto"/>
      </w:rPr>
    </w:lvl>
    <w:lvl w:ilvl="2">
      <w:start w:val="1"/>
      <w:numFmt w:val="decimal"/>
      <w:lvlText w:val="%3."/>
      <w:lvlJc w:val="left"/>
      <w:pPr>
        <w:tabs>
          <w:tab w:val="num" w:pos="2688"/>
        </w:tabs>
        <w:ind w:left="2688" w:hanging="360"/>
      </w:pPr>
      <w:rPr>
        <w:color w:val="auto"/>
      </w:rPr>
    </w:lvl>
    <w:lvl w:ilvl="3">
      <w:start w:val="79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4" w15:restartNumberingAfterBreak="0">
    <w:nsid w:val="00000041"/>
    <w:multiLevelType w:val="singleLevel"/>
    <w:tmpl w:val="00000041"/>
    <w:name w:val="WW8Num66"/>
    <w:lvl w:ilvl="0">
      <w:start w:val="4378"/>
      <w:numFmt w:val="decimal"/>
      <w:lvlText w:val="%1"/>
      <w:lvlJc w:val="left"/>
      <w:pPr>
        <w:tabs>
          <w:tab w:val="num" w:pos="1129"/>
        </w:tabs>
        <w:ind w:left="1129" w:hanging="420"/>
      </w:pPr>
    </w:lvl>
  </w:abstractNum>
  <w:abstractNum w:abstractNumId="65" w15:restartNumberingAfterBreak="0">
    <w:nsid w:val="00000042"/>
    <w:multiLevelType w:val="singleLevel"/>
    <w:tmpl w:val="41F244A4"/>
    <w:name w:val="WW8Num67"/>
    <w:lvl w:ilvl="0">
      <w:start w:val="24"/>
      <w:numFmt w:val="decimal"/>
      <w:lvlText w:val="%1"/>
      <w:lvlJc w:val="left"/>
      <w:pPr>
        <w:tabs>
          <w:tab w:val="num" w:pos="357"/>
        </w:tabs>
        <w:ind w:left="357" w:hanging="360"/>
      </w:pPr>
      <w:rPr>
        <w:color w:val="auto"/>
      </w:rPr>
    </w:lvl>
  </w:abstractNum>
  <w:abstractNum w:abstractNumId="66" w15:restartNumberingAfterBreak="0">
    <w:nsid w:val="00000043"/>
    <w:multiLevelType w:val="singleLevel"/>
    <w:tmpl w:val="00000043"/>
    <w:name w:val="WW8Num68"/>
    <w:lvl w:ilvl="0">
      <w:start w:val="5362"/>
      <w:numFmt w:val="decimal"/>
      <w:lvlText w:val="%1"/>
      <w:lvlJc w:val="left"/>
      <w:pPr>
        <w:tabs>
          <w:tab w:val="num" w:pos="1569"/>
        </w:tabs>
        <w:ind w:left="1569" w:hanging="435"/>
      </w:pPr>
    </w:lvl>
  </w:abstractNum>
  <w:abstractNum w:abstractNumId="67" w15:restartNumberingAfterBreak="0">
    <w:nsid w:val="00000044"/>
    <w:multiLevelType w:val="singleLevel"/>
    <w:tmpl w:val="00000044"/>
    <w:name w:val="WW8Num69"/>
    <w:lvl w:ilvl="0">
      <w:start w:val="3610"/>
      <w:numFmt w:val="decimal"/>
      <w:lvlText w:val="%1"/>
      <w:lvlJc w:val="left"/>
      <w:pPr>
        <w:tabs>
          <w:tab w:val="num" w:pos="2703"/>
        </w:tabs>
        <w:ind w:left="2703" w:hanging="435"/>
      </w:pPr>
    </w:lvl>
  </w:abstractNum>
  <w:abstractNum w:abstractNumId="68" w15:restartNumberingAfterBreak="0">
    <w:nsid w:val="00000045"/>
    <w:multiLevelType w:val="singleLevel"/>
    <w:tmpl w:val="00000045"/>
    <w:name w:val="WW8Num70"/>
    <w:lvl w:ilvl="0">
      <w:start w:val="427"/>
      <w:numFmt w:val="decimal"/>
      <w:lvlText w:val="%1"/>
      <w:lvlJc w:val="left"/>
      <w:pPr>
        <w:tabs>
          <w:tab w:val="num" w:pos="1710"/>
        </w:tabs>
        <w:ind w:left="1710" w:hanging="360"/>
      </w:pPr>
    </w:lvl>
  </w:abstractNum>
  <w:abstractNum w:abstractNumId="69" w15:restartNumberingAfterBreak="0">
    <w:nsid w:val="00000046"/>
    <w:multiLevelType w:val="singleLevel"/>
    <w:tmpl w:val="00000046"/>
    <w:name w:val="WW8Num71"/>
    <w:lvl w:ilvl="0">
      <w:start w:val="5200"/>
      <w:numFmt w:val="decimal"/>
      <w:lvlText w:val="%1"/>
      <w:lvlJc w:val="left"/>
      <w:pPr>
        <w:tabs>
          <w:tab w:val="num" w:pos="1569"/>
        </w:tabs>
        <w:ind w:left="1569" w:hanging="435"/>
      </w:pPr>
    </w:lvl>
  </w:abstractNum>
  <w:abstractNum w:abstractNumId="70" w15:restartNumberingAfterBreak="0">
    <w:nsid w:val="00000047"/>
    <w:multiLevelType w:val="singleLevel"/>
    <w:tmpl w:val="00000047"/>
    <w:name w:val="WW8Num72"/>
    <w:lvl w:ilvl="0">
      <w:start w:val="3668"/>
      <w:numFmt w:val="decimal"/>
      <w:lvlText w:val="%1"/>
      <w:lvlJc w:val="left"/>
      <w:pPr>
        <w:tabs>
          <w:tab w:val="num" w:pos="1860"/>
        </w:tabs>
        <w:ind w:left="1860" w:hanging="420"/>
      </w:pPr>
    </w:lvl>
  </w:abstractNum>
  <w:abstractNum w:abstractNumId="71" w15:restartNumberingAfterBreak="0">
    <w:nsid w:val="00000048"/>
    <w:multiLevelType w:val="singleLevel"/>
    <w:tmpl w:val="00000048"/>
    <w:name w:val="WW8Num73"/>
    <w:lvl w:ilvl="0">
      <w:start w:val="3624"/>
      <w:numFmt w:val="decimal"/>
      <w:lvlText w:val="%1"/>
      <w:lvlJc w:val="left"/>
      <w:pPr>
        <w:tabs>
          <w:tab w:val="num" w:pos="2703"/>
        </w:tabs>
        <w:ind w:left="2703" w:hanging="435"/>
      </w:pPr>
    </w:lvl>
  </w:abstractNum>
  <w:abstractNum w:abstractNumId="72" w15:restartNumberingAfterBreak="0">
    <w:nsid w:val="00000049"/>
    <w:multiLevelType w:val="multilevel"/>
    <w:tmpl w:val="00000049"/>
    <w:name w:val="WW8Num74"/>
    <w:lvl w:ilvl="0">
      <w:start w:val="3025"/>
      <w:numFmt w:val="decimal"/>
      <w:lvlText w:val="%1"/>
      <w:lvlJc w:val="left"/>
      <w:pPr>
        <w:tabs>
          <w:tab w:val="num" w:pos="870"/>
        </w:tabs>
        <w:ind w:left="870" w:hanging="870"/>
      </w:pPr>
      <w:rPr>
        <w:sz w:val="20"/>
      </w:rPr>
    </w:lvl>
    <w:lvl w:ilvl="1">
      <w:start w:val="3028"/>
      <w:numFmt w:val="decimal"/>
      <w:lvlText w:val="%1.%2"/>
      <w:lvlJc w:val="left"/>
      <w:pPr>
        <w:tabs>
          <w:tab w:val="num" w:pos="1012"/>
        </w:tabs>
        <w:ind w:left="1012" w:hanging="870"/>
      </w:pPr>
      <w:rPr>
        <w:sz w:val="20"/>
      </w:rPr>
    </w:lvl>
    <w:lvl w:ilvl="2">
      <w:start w:val="1"/>
      <w:numFmt w:val="decimal"/>
      <w:lvlText w:val="%1.%2.%3"/>
      <w:lvlJc w:val="left"/>
      <w:pPr>
        <w:tabs>
          <w:tab w:val="num" w:pos="1154"/>
        </w:tabs>
        <w:ind w:left="1154" w:hanging="870"/>
      </w:pPr>
      <w:rPr>
        <w:sz w:val="20"/>
      </w:rPr>
    </w:lvl>
    <w:lvl w:ilvl="3">
      <w:start w:val="1"/>
      <w:numFmt w:val="decimal"/>
      <w:lvlText w:val="%1.%2.%3.%4"/>
      <w:lvlJc w:val="left"/>
      <w:pPr>
        <w:tabs>
          <w:tab w:val="num" w:pos="1296"/>
        </w:tabs>
        <w:ind w:left="1296" w:hanging="870"/>
      </w:pPr>
      <w:rPr>
        <w:sz w:val="20"/>
      </w:rPr>
    </w:lvl>
    <w:lvl w:ilvl="4">
      <w:start w:val="1"/>
      <w:numFmt w:val="decimal"/>
      <w:lvlText w:val="%1.%2.%3.%4.%5"/>
      <w:lvlJc w:val="left"/>
      <w:pPr>
        <w:tabs>
          <w:tab w:val="num" w:pos="1648"/>
        </w:tabs>
        <w:ind w:left="1648" w:hanging="1080"/>
      </w:pPr>
      <w:rPr>
        <w:sz w:val="20"/>
      </w:rPr>
    </w:lvl>
    <w:lvl w:ilvl="5">
      <w:start w:val="1"/>
      <w:numFmt w:val="decimal"/>
      <w:lvlText w:val="%1.%2.%3.%4.%5.%6"/>
      <w:lvlJc w:val="left"/>
      <w:pPr>
        <w:tabs>
          <w:tab w:val="num" w:pos="1790"/>
        </w:tabs>
        <w:ind w:left="1790" w:hanging="1080"/>
      </w:pPr>
      <w:rPr>
        <w:sz w:val="20"/>
      </w:rPr>
    </w:lvl>
    <w:lvl w:ilvl="6">
      <w:start w:val="1"/>
      <w:numFmt w:val="decimal"/>
      <w:lvlText w:val="%1.%2.%3.%4.%5.%6.%7"/>
      <w:lvlJc w:val="left"/>
      <w:pPr>
        <w:tabs>
          <w:tab w:val="num" w:pos="2292"/>
        </w:tabs>
        <w:ind w:left="2292" w:hanging="1440"/>
      </w:pPr>
      <w:rPr>
        <w:sz w:val="20"/>
      </w:rPr>
    </w:lvl>
    <w:lvl w:ilvl="7">
      <w:start w:val="1"/>
      <w:numFmt w:val="decimal"/>
      <w:lvlText w:val="%1.%2.%3.%4.%5.%6.%7.%8"/>
      <w:lvlJc w:val="left"/>
      <w:pPr>
        <w:tabs>
          <w:tab w:val="num" w:pos="2434"/>
        </w:tabs>
        <w:ind w:left="2434" w:hanging="1440"/>
      </w:pPr>
      <w:rPr>
        <w:sz w:val="20"/>
      </w:rPr>
    </w:lvl>
    <w:lvl w:ilvl="8">
      <w:start w:val="1"/>
      <w:numFmt w:val="decimal"/>
      <w:lvlText w:val="%1.%2.%3.%4.%5.%6.%7.%8.%9"/>
      <w:lvlJc w:val="left"/>
      <w:pPr>
        <w:tabs>
          <w:tab w:val="num" w:pos="2936"/>
        </w:tabs>
        <w:ind w:left="2936" w:hanging="1800"/>
      </w:pPr>
      <w:rPr>
        <w:sz w:val="20"/>
      </w:rPr>
    </w:lvl>
  </w:abstractNum>
  <w:abstractNum w:abstractNumId="73" w15:restartNumberingAfterBreak="0">
    <w:nsid w:val="0000004A"/>
    <w:multiLevelType w:val="singleLevel"/>
    <w:tmpl w:val="0000004A"/>
    <w:name w:val="WW8Num75"/>
    <w:lvl w:ilvl="0">
      <w:start w:val="162"/>
      <w:numFmt w:val="decimal"/>
      <w:lvlText w:val="%1"/>
      <w:lvlJc w:val="left"/>
      <w:pPr>
        <w:tabs>
          <w:tab w:val="num" w:pos="1770"/>
        </w:tabs>
        <w:ind w:left="1770" w:hanging="360"/>
      </w:pPr>
    </w:lvl>
  </w:abstractNum>
  <w:abstractNum w:abstractNumId="74" w15:restartNumberingAfterBreak="0">
    <w:nsid w:val="0000004B"/>
    <w:multiLevelType w:val="singleLevel"/>
    <w:tmpl w:val="0000004B"/>
    <w:name w:val="WW8Num76"/>
    <w:lvl w:ilvl="0">
      <w:start w:val="1566"/>
      <w:numFmt w:val="decimal"/>
      <w:lvlText w:val="%1"/>
      <w:lvlJc w:val="left"/>
      <w:pPr>
        <w:tabs>
          <w:tab w:val="num" w:pos="1851"/>
        </w:tabs>
        <w:ind w:left="1851" w:hanging="435"/>
      </w:pPr>
    </w:lvl>
  </w:abstractNum>
  <w:abstractNum w:abstractNumId="75" w15:restartNumberingAfterBreak="0">
    <w:nsid w:val="0000004C"/>
    <w:multiLevelType w:val="singleLevel"/>
    <w:tmpl w:val="0000004C"/>
    <w:name w:val="WW8Num78"/>
    <w:lvl w:ilvl="0">
      <w:numFmt w:val="bullet"/>
      <w:lvlText w:val="-"/>
      <w:lvlJc w:val="left"/>
      <w:pPr>
        <w:tabs>
          <w:tab w:val="num" w:pos="720"/>
        </w:tabs>
        <w:ind w:left="720" w:hanging="360"/>
      </w:pPr>
      <w:rPr>
        <w:rFonts w:ascii="Times New Roman" w:hAnsi="Times New Roman" w:cs="Times New Roman"/>
      </w:rPr>
    </w:lvl>
  </w:abstractNum>
  <w:abstractNum w:abstractNumId="76" w15:restartNumberingAfterBreak="0">
    <w:nsid w:val="0000004D"/>
    <w:multiLevelType w:val="singleLevel"/>
    <w:tmpl w:val="0000004D"/>
    <w:name w:val="WW8Num79"/>
    <w:lvl w:ilvl="0">
      <w:start w:val="1407"/>
      <w:numFmt w:val="decimal"/>
      <w:lvlText w:val="%1"/>
      <w:lvlJc w:val="left"/>
      <w:pPr>
        <w:tabs>
          <w:tab w:val="num" w:pos="1851"/>
        </w:tabs>
        <w:ind w:left="1851" w:hanging="435"/>
      </w:pPr>
    </w:lvl>
  </w:abstractNum>
  <w:abstractNum w:abstractNumId="77" w15:restartNumberingAfterBreak="0">
    <w:nsid w:val="0000004E"/>
    <w:multiLevelType w:val="singleLevel"/>
    <w:tmpl w:val="0000004E"/>
    <w:name w:val="WW8Num80"/>
    <w:lvl w:ilvl="0">
      <w:start w:val="3576"/>
      <w:numFmt w:val="decimal"/>
      <w:lvlText w:val="%1"/>
      <w:lvlJc w:val="left"/>
      <w:pPr>
        <w:tabs>
          <w:tab w:val="num" w:pos="2562"/>
        </w:tabs>
        <w:ind w:left="2562" w:hanging="435"/>
      </w:pPr>
    </w:lvl>
  </w:abstractNum>
  <w:abstractNum w:abstractNumId="78" w15:restartNumberingAfterBreak="0">
    <w:nsid w:val="0000004F"/>
    <w:multiLevelType w:val="singleLevel"/>
    <w:tmpl w:val="0000004F"/>
    <w:name w:val="WW8Num81"/>
    <w:lvl w:ilvl="0">
      <w:start w:val="613"/>
      <w:numFmt w:val="decimal"/>
      <w:lvlText w:val="%1"/>
      <w:lvlJc w:val="left"/>
      <w:pPr>
        <w:tabs>
          <w:tab w:val="num" w:pos="1776"/>
        </w:tabs>
        <w:ind w:left="1776" w:hanging="360"/>
      </w:pPr>
      <w:rPr>
        <w:color w:val="auto"/>
      </w:rPr>
    </w:lvl>
  </w:abstractNum>
  <w:abstractNum w:abstractNumId="79" w15:restartNumberingAfterBreak="0">
    <w:nsid w:val="00000050"/>
    <w:multiLevelType w:val="singleLevel"/>
    <w:tmpl w:val="00000050"/>
    <w:name w:val="WW8Num82"/>
    <w:lvl w:ilvl="0">
      <w:start w:val="3953"/>
      <w:numFmt w:val="decimal"/>
      <w:lvlText w:val="%1"/>
      <w:lvlJc w:val="left"/>
      <w:pPr>
        <w:tabs>
          <w:tab w:val="num" w:pos="1129"/>
        </w:tabs>
        <w:ind w:left="1129" w:hanging="420"/>
      </w:pPr>
    </w:lvl>
  </w:abstractNum>
  <w:abstractNum w:abstractNumId="80" w15:restartNumberingAfterBreak="0">
    <w:nsid w:val="00000051"/>
    <w:multiLevelType w:val="multilevel"/>
    <w:tmpl w:val="00000051"/>
    <w:name w:val="WW8Num83"/>
    <w:lvl w:ilvl="0">
      <w:start w:val="3688"/>
      <w:numFmt w:val="decimal"/>
      <w:lvlText w:val="%1"/>
      <w:lvlJc w:val="left"/>
      <w:pPr>
        <w:tabs>
          <w:tab w:val="num" w:pos="945"/>
        </w:tabs>
        <w:ind w:left="945" w:hanging="945"/>
      </w:pPr>
    </w:lvl>
    <w:lvl w:ilvl="1">
      <w:start w:val="3690"/>
      <w:numFmt w:val="decimal"/>
      <w:lvlText w:val="%1.%2"/>
      <w:lvlJc w:val="left"/>
      <w:pPr>
        <w:tabs>
          <w:tab w:val="num" w:pos="2361"/>
        </w:tabs>
        <w:ind w:left="2361" w:hanging="945"/>
      </w:pPr>
    </w:lvl>
    <w:lvl w:ilvl="2">
      <w:start w:val="1"/>
      <w:numFmt w:val="decimal"/>
      <w:lvlText w:val="%1.%2.%3"/>
      <w:lvlJc w:val="left"/>
      <w:pPr>
        <w:tabs>
          <w:tab w:val="num" w:pos="3777"/>
        </w:tabs>
        <w:ind w:left="3777" w:hanging="945"/>
      </w:pPr>
    </w:lvl>
    <w:lvl w:ilvl="3">
      <w:start w:val="1"/>
      <w:numFmt w:val="decimal"/>
      <w:lvlText w:val="%1.%2.%3.%4"/>
      <w:lvlJc w:val="left"/>
      <w:pPr>
        <w:tabs>
          <w:tab w:val="num" w:pos="5193"/>
        </w:tabs>
        <w:ind w:left="5193" w:hanging="945"/>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DE"/>
    <w:rsid w:val="0007002F"/>
    <w:rsid w:val="00161372"/>
    <w:rsid w:val="002335BC"/>
    <w:rsid w:val="003211E0"/>
    <w:rsid w:val="003358DE"/>
    <w:rsid w:val="003A56D9"/>
    <w:rsid w:val="005B53E8"/>
    <w:rsid w:val="005B62A4"/>
    <w:rsid w:val="005E2267"/>
    <w:rsid w:val="00717457"/>
    <w:rsid w:val="007F7A54"/>
    <w:rsid w:val="00863B5A"/>
    <w:rsid w:val="008E4E7B"/>
    <w:rsid w:val="0095128A"/>
    <w:rsid w:val="00A27F36"/>
    <w:rsid w:val="00A4118E"/>
    <w:rsid w:val="00A87B67"/>
    <w:rsid w:val="00BE7138"/>
    <w:rsid w:val="00DF51F8"/>
    <w:rsid w:val="00F2107D"/>
    <w:rsid w:val="00F948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6EE7A345"/>
  <w15:docId w15:val="{5C565A82-3D9F-4F1E-9E71-9B7208E4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rPr>
      <w:lang w:val="nl-NL" w:eastAsia="zh-CN"/>
    </w:rPr>
  </w:style>
  <w:style w:type="paragraph" w:styleId="Kop1">
    <w:name w:val="heading 1"/>
    <w:basedOn w:val="Standaard"/>
    <w:next w:val="Standaard"/>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28"/>
      <w:outlineLvl w:val="0"/>
    </w:pPr>
    <w:rPr>
      <w:i/>
      <w:sz w:val="28"/>
    </w:rPr>
  </w:style>
  <w:style w:type="paragraph" w:styleId="Kop2">
    <w:name w:val="heading 2"/>
    <w:basedOn w:val="Standaard"/>
    <w:next w:val="Standaard"/>
    <w:qFormat/>
    <w:pPr>
      <w:keepNext/>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00" w:lineRule="atLeast"/>
      <w:outlineLvl w:val="1"/>
    </w:pPr>
    <w:rPr>
      <w:b/>
      <w:sz w:val="28"/>
    </w:rPr>
  </w:style>
  <w:style w:type="paragraph" w:styleId="Kop3">
    <w:name w:val="heading 3"/>
    <w:basedOn w:val="Standaard"/>
    <w:next w:val="Standaard"/>
    <w:qFormat/>
    <w:pPr>
      <w:keepNext/>
      <w:numPr>
        <w:numId w:val="19"/>
      </w:numPr>
      <w:tabs>
        <w:tab w:val="clear" w:pos="142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outlineLvl w:val="2"/>
    </w:pPr>
    <w:rPr>
      <w:sz w:val="24"/>
      <w:lang w:val="nl-BE"/>
    </w:rPr>
  </w:style>
  <w:style w:type="paragraph" w:styleId="Kop4">
    <w:name w:val="heading 4"/>
    <w:basedOn w:val="Standaard"/>
    <w:next w:val="Standaard"/>
    <w:qFormat/>
    <w:pPr>
      <w:keepNext/>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720" w:firstLine="698"/>
      <w:outlineLvl w:val="3"/>
    </w:pPr>
    <w:rPr>
      <w:i/>
      <w:sz w:val="28"/>
    </w:rPr>
  </w:style>
  <w:style w:type="paragraph" w:styleId="Kop5">
    <w:name w:val="heading 5"/>
    <w:basedOn w:val="Standaard"/>
    <w:next w:val="Standaard"/>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outlineLvl w:val="4"/>
    </w:pPr>
    <w:rPr>
      <w:i/>
      <w:sz w:val="28"/>
    </w:rPr>
  </w:style>
  <w:style w:type="paragraph" w:styleId="Kop6">
    <w:name w:val="heading 6"/>
    <w:basedOn w:val="Standaard"/>
    <w:next w:val="Standaard"/>
    <w:qFormat/>
    <w:pPr>
      <w:keepNext/>
      <w:ind w:left="1416"/>
      <w:outlineLvl w:val="5"/>
    </w:pPr>
    <w:rPr>
      <w:iCs/>
      <w:color w:val="FF00FF"/>
      <w:sz w:val="24"/>
      <w:lang w:val="nl-BE"/>
    </w:rPr>
  </w:style>
  <w:style w:type="paragraph" w:styleId="Kop7">
    <w:name w:val="heading 7"/>
    <w:basedOn w:val="Standaard"/>
    <w:next w:val="Standaard"/>
    <w:qFormat/>
    <w:pPr>
      <w:keepNext/>
      <w:ind w:left="1440"/>
      <w:outlineLvl w:val="6"/>
    </w:pPr>
    <w:rPr>
      <w:i/>
      <w:sz w:val="28"/>
      <w:lang w:val="nl-BE"/>
    </w:rPr>
  </w:style>
  <w:style w:type="paragraph" w:styleId="Kop8">
    <w:name w:val="heading 8"/>
    <w:basedOn w:val="Standaard"/>
    <w:next w:val="Standaard"/>
    <w:qFormat/>
    <w:pPr>
      <w:keepNext/>
      <w:outlineLvl w:val="7"/>
    </w:pPr>
    <w:rPr>
      <w:sz w:val="24"/>
    </w:rPr>
  </w:style>
  <w:style w:type="paragraph" w:styleId="Kop9">
    <w:name w:val="heading 9"/>
    <w:basedOn w:val="Standaard"/>
    <w:next w:val="Standaard"/>
    <w:qFormat/>
    <w:pPr>
      <w:keepNext/>
      <w:numPr>
        <w:ilvl w:val="8"/>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outlineLvl w:val="8"/>
    </w:pPr>
    <w:rPr>
      <w:i/>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color w:val="auto"/>
    </w:rPr>
  </w:style>
  <w:style w:type="character" w:customStyle="1" w:styleId="WW8Num10z0">
    <w:name w:val="WW8Num10z0"/>
    <w:rPr>
      <w:color w:val="auto"/>
      <w:sz w:val="18"/>
    </w:rPr>
  </w:style>
  <w:style w:type="character" w:customStyle="1" w:styleId="WW8Num11z0">
    <w:name w:val="WW8Num11z0"/>
    <w:rPr>
      <w:color w:val="auto"/>
      <w:sz w:val="20"/>
    </w:rPr>
  </w:style>
  <w:style w:type="character" w:customStyle="1" w:styleId="WW8Num16z0">
    <w:name w:val="WW8Num16z0"/>
    <w:rPr>
      <w:color w:val="auto"/>
    </w:rPr>
  </w:style>
  <w:style w:type="character" w:customStyle="1" w:styleId="WW8Num26z0">
    <w:name w:val="WW8Num26z0"/>
    <w:rPr>
      <w:color w:val="auto"/>
    </w:rPr>
  </w:style>
  <w:style w:type="character" w:customStyle="1" w:styleId="WW8Num31z0">
    <w:name w:val="WW8Num31z0"/>
    <w:rPr>
      <w:color w:val="auto"/>
    </w:rPr>
  </w:style>
  <w:style w:type="character" w:customStyle="1" w:styleId="WW8Num40z0">
    <w:name w:val="WW8Num40z0"/>
    <w:rPr>
      <w:color w:val="auto"/>
    </w:rPr>
  </w:style>
  <w:style w:type="character" w:customStyle="1" w:styleId="WW8Num43z0">
    <w:name w:val="WW8Num43z0"/>
    <w:rPr>
      <w:color w:val="auto"/>
    </w:rPr>
  </w:style>
  <w:style w:type="character" w:customStyle="1" w:styleId="WW8Num56z0">
    <w:name w:val="WW8Num56z0"/>
    <w:rPr>
      <w:sz w:val="20"/>
    </w:rPr>
  </w:style>
  <w:style w:type="character" w:customStyle="1" w:styleId="WW8Num59z0">
    <w:name w:val="WW8Num59z0"/>
    <w:rPr>
      <w:sz w:val="20"/>
    </w:rPr>
  </w:style>
  <w:style w:type="character" w:customStyle="1" w:styleId="WW8Num74z0">
    <w:name w:val="WW8Num74z0"/>
    <w:rPr>
      <w:sz w:val="20"/>
    </w:rPr>
  </w:style>
  <w:style w:type="character" w:customStyle="1" w:styleId="WW8Num78z0">
    <w:name w:val="WW8Num78z0"/>
    <w:rPr>
      <w:rFonts w:ascii="Times New Roman" w:hAnsi="Times New Roman" w:cs="Times New Roman"/>
    </w:rPr>
  </w:style>
  <w:style w:type="character" w:customStyle="1" w:styleId="WW8Num81z0">
    <w:name w:val="WW8Num81z0"/>
    <w:rPr>
      <w:color w:val="auto"/>
    </w:rPr>
  </w:style>
  <w:style w:type="character" w:customStyle="1" w:styleId="Standaardalinea-lettertype2">
    <w:name w:val="Standaardalinea-lettertype2"/>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7z0">
    <w:name w:val="WW8Num27z0"/>
    <w:rPr>
      <w:color w:val="auto"/>
    </w:rPr>
  </w:style>
  <w:style w:type="character" w:customStyle="1" w:styleId="WW8Num33z0">
    <w:name w:val="WW8Num33z0"/>
    <w:rPr>
      <w:color w:val="auto"/>
    </w:rPr>
  </w:style>
  <w:style w:type="character" w:customStyle="1" w:styleId="WW8Num35z0">
    <w:name w:val="WW8Num35z0"/>
    <w:rPr>
      <w:color w:val="auto"/>
    </w:rPr>
  </w:style>
  <w:style w:type="character" w:customStyle="1" w:styleId="WW8Num46z0">
    <w:name w:val="WW8Num46z0"/>
    <w:rPr>
      <w:color w:val="auto"/>
    </w:rPr>
  </w:style>
  <w:style w:type="character" w:customStyle="1" w:styleId="WW8Num48z2">
    <w:name w:val="WW8Num48z2"/>
    <w:rPr>
      <w:color w:val="3366FF"/>
    </w:rPr>
  </w:style>
  <w:style w:type="character" w:customStyle="1" w:styleId="WW8Num62z0">
    <w:name w:val="WW8Num62z0"/>
    <w:rPr>
      <w:sz w:val="22"/>
    </w:rPr>
  </w:style>
  <w:style w:type="character" w:customStyle="1" w:styleId="WW8Num79z0">
    <w:name w:val="WW8Num79z0"/>
    <w:rPr>
      <w:sz w:val="20"/>
    </w:rPr>
  </w:style>
  <w:style w:type="character" w:customStyle="1" w:styleId="WW8Num83z0">
    <w:name w:val="WW8Num83z0"/>
    <w:rPr>
      <w:rFonts w:ascii="Times New Roman" w:eastAsia="Times New Roman" w:hAnsi="Times New Roman" w:cs="Times New Roman"/>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cs="Wingdings"/>
    </w:rPr>
  </w:style>
  <w:style w:type="character" w:customStyle="1" w:styleId="WW8Num83z3">
    <w:name w:val="WW8Num83z3"/>
    <w:rPr>
      <w:rFonts w:ascii="Symbol" w:hAnsi="Symbol" w:cs="Symbol"/>
    </w:rPr>
  </w:style>
  <w:style w:type="character" w:customStyle="1" w:styleId="WW8Num86z0">
    <w:name w:val="WW8Num86z0"/>
    <w:rPr>
      <w:color w:val="auto"/>
    </w:rPr>
  </w:style>
  <w:style w:type="character" w:customStyle="1" w:styleId="Standaardalinea-lettertype1">
    <w:name w:val="Standaardalinea-lettertype1"/>
  </w:style>
  <w:style w:type="character" w:customStyle="1" w:styleId="Verwijzingopmerking1">
    <w:name w:val="Verwijzing opmerking1"/>
    <w:basedOn w:val="Standaardalinea-lettertype1"/>
    <w:rPr>
      <w:sz w:val="16"/>
      <w:szCs w:val="16"/>
    </w:rPr>
  </w:style>
  <w:style w:type="character" w:customStyle="1" w:styleId="Voetnoottekens">
    <w:name w:val="Voetnoottekens"/>
    <w:basedOn w:val="Standaardalinea-lettertype1"/>
    <w:rPr>
      <w:vertAlign w:val="superscript"/>
    </w:rPr>
  </w:style>
  <w:style w:type="character" w:styleId="Paginanummer">
    <w:name w:val="page number"/>
    <w:basedOn w:val="Standaardalinea-lettertype1"/>
  </w:style>
  <w:style w:type="character" w:styleId="Hyperlink">
    <w:name w:val="Hyperlink"/>
    <w:basedOn w:val="Standaardalinea-lettertype1"/>
    <w:rPr>
      <w:color w:val="0000FF"/>
      <w:u w:val="single"/>
    </w:rPr>
  </w:style>
  <w:style w:type="character" w:styleId="GevolgdeHyperlink">
    <w:name w:val="FollowedHyperlink"/>
    <w:basedOn w:val="Standaardalinea-lettertype1"/>
    <w:rPr>
      <w:color w:val="800080"/>
      <w:u w:val="single"/>
    </w:rPr>
  </w:style>
  <w:style w:type="character" w:customStyle="1" w:styleId="Voetnootmarkering1">
    <w:name w:val="Voetnootmarkering1"/>
    <w:rPr>
      <w:vertAlign w:val="superscript"/>
    </w:rPr>
  </w:style>
  <w:style w:type="character" w:customStyle="1" w:styleId="Eindnoottekens">
    <w:name w:val="Eindnoottekens"/>
    <w:rPr>
      <w:vertAlign w:val="superscript"/>
    </w:rPr>
  </w:style>
  <w:style w:type="character" w:customStyle="1" w:styleId="WW-Eindnoottekens">
    <w:name w:val="WW-Eindnoottekens"/>
  </w:style>
  <w:style w:type="character" w:styleId="Voetnootmarkering">
    <w:name w:val="footnote reference"/>
    <w:rPr>
      <w:vertAlign w:val="superscript"/>
    </w:rPr>
  </w:style>
  <w:style w:type="character" w:styleId="Eindnootmarkering">
    <w:name w:val="endnote reference"/>
    <w:rPr>
      <w:vertAlign w:val="superscript"/>
    </w:rPr>
  </w:style>
  <w:style w:type="paragraph" w:customStyle="1" w:styleId="Kop">
    <w:name w:val="Kop"/>
    <w:basedOn w:val="Standaard"/>
    <w:next w:val="Plattetekst"/>
    <w:pPr>
      <w:spacing w:line="480" w:lineRule="atLeast"/>
      <w:jc w:val="center"/>
    </w:pPr>
    <w:rPr>
      <w:b/>
      <w:sz w:val="32"/>
      <w:lang w:val="en-GB"/>
    </w:rPr>
  </w:style>
  <w:style w:type="paragraph" w:styleId="Plattetekst">
    <w:name w:val="Body Text"/>
    <w:basedOn w:val="Standaard"/>
    <w:rPr>
      <w:b/>
      <w:sz w:val="28"/>
    </w:rPr>
  </w:style>
  <w:style w:type="paragraph" w:styleId="Lijst">
    <w:name w:val="List"/>
    <w:basedOn w:val="Standaard"/>
    <w:pPr>
      <w:overflowPunct w:val="0"/>
      <w:autoSpaceDE w:val="0"/>
      <w:ind w:left="283" w:hanging="283"/>
      <w:textAlignment w:val="baseline"/>
    </w:pPr>
    <w:rPr>
      <w:rFonts w:ascii="Times" w:hAnsi="Times" w:cs="Times"/>
      <w:sz w:val="24"/>
      <w:lang w:val="n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customStyle="1" w:styleId="Tekstopmerking1">
    <w:name w:val="Tekst opmerking1"/>
    <w:basedOn w:val="Standaard"/>
  </w:style>
  <w:style w:type="paragraph" w:styleId="Voetnoottekst">
    <w:name w:val="footnote text"/>
    <w:basedOn w:val="Standaard"/>
  </w:style>
  <w:style w:type="paragraph" w:styleId="Plattetekstinspringen">
    <w:name w:val="Body Text Indent"/>
    <w:basedOn w:val="Standa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4248"/>
    </w:pPr>
    <w:rPr>
      <w:iCs/>
      <w:sz w:val="22"/>
    </w:rPr>
  </w:style>
  <w:style w:type="paragraph" w:customStyle="1" w:styleId="Plattetekstinspringen21">
    <w:name w:val="Platte tekst inspringen 21"/>
    <w:basedOn w:val="Standaard"/>
    <w:pPr>
      <w:tabs>
        <w:tab w:val="left" w:pos="0"/>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707"/>
    </w:pPr>
    <w:rPr>
      <w:iCs/>
      <w:sz w:val="22"/>
    </w:rPr>
  </w:style>
  <w:style w:type="paragraph" w:customStyle="1" w:styleId="Plattetekstinspringen31">
    <w:name w:val="Platte tekst inspringen 31"/>
    <w:basedOn w:val="Standaard"/>
    <w:pPr>
      <w:tabs>
        <w:tab w:val="left" w:pos="0"/>
        <w:tab w:val="left" w:pos="720"/>
        <w:tab w:val="left" w:pos="14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ind w:left="1416" w:hanging="696"/>
    </w:pPr>
    <w:rPr>
      <w:color w:val="008000"/>
      <w:lang w:val="nl-BE"/>
    </w:rPr>
  </w:style>
  <w:style w:type="paragraph" w:customStyle="1" w:styleId="Plattetekst21">
    <w:name w:val="Platte tekst 21"/>
    <w:basedOn w:val="Standaard"/>
    <w:rPr>
      <w:color w:val="008000"/>
    </w:rPr>
  </w:style>
  <w:style w:type="paragraph" w:customStyle="1" w:styleId="Plattetekst31">
    <w:name w:val="Platte tekst 31"/>
    <w:basedOn w:val="Standa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00" w:lineRule="atLeast"/>
    </w:pPr>
    <w:rPr>
      <w:sz w:val="22"/>
      <w:lang w:val="nl-BE"/>
    </w:rPr>
  </w:style>
  <w:style w:type="paragraph" w:styleId="Voettekst">
    <w:name w:val="footer"/>
    <w:basedOn w:val="Standaard"/>
    <w:pPr>
      <w:tabs>
        <w:tab w:val="center" w:pos="4536"/>
        <w:tab w:val="right" w:pos="9072"/>
      </w:tabs>
    </w:pPr>
  </w:style>
  <w:style w:type="paragraph" w:customStyle="1" w:styleId="Lijstopsomteken31">
    <w:name w:val="Lijst opsom.teken 31"/>
    <w:basedOn w:val="Standaard"/>
    <w:pPr>
      <w:numPr>
        <w:numId w:val="14"/>
      </w:numPr>
    </w:pPr>
    <w:rPr>
      <w:lang w:val="nl-BE" w:eastAsia="nl-BE"/>
    </w:rPr>
  </w:style>
  <w:style w:type="paragraph" w:styleId="Normaalweb">
    <w:name w:val="Normal (Web)"/>
    <w:basedOn w:val="Standaard"/>
    <w:pPr>
      <w:spacing w:before="100" w:after="100"/>
    </w:pPr>
    <w:rPr>
      <w:sz w:val="24"/>
      <w:szCs w:val="24"/>
    </w:rPr>
  </w:style>
  <w:style w:type="paragraph" w:styleId="Koptekst">
    <w:name w:val="header"/>
    <w:basedOn w:val="Standaard"/>
    <w:pPr>
      <w:tabs>
        <w:tab w:val="center" w:pos="4252"/>
        <w:tab w:val="right" w:pos="8504"/>
      </w:tabs>
      <w:overflowPunct w:val="0"/>
      <w:autoSpaceDE w:val="0"/>
      <w:jc w:val="both"/>
      <w:textAlignment w:val="baseline"/>
    </w:pPr>
    <w:rPr>
      <w:rFonts w:ascii="Times" w:hAnsi="Times" w:cs="Times"/>
      <w:sz w:val="24"/>
      <w:lang w:val="en-GB"/>
    </w:rPr>
  </w:style>
  <w:style w:type="paragraph" w:customStyle="1" w:styleId="Plattetekst22">
    <w:name w:val="Platte tekst 22"/>
    <w:basedOn w:val="Standaard"/>
    <w:pPr>
      <w:overflowPunct w:val="0"/>
      <w:autoSpaceDE w:val="0"/>
      <w:jc w:val="both"/>
      <w:textAlignment w:val="baseline"/>
    </w:pPr>
    <w:rPr>
      <w:rFonts w:ascii="Times" w:hAnsi="Times" w:cs="Times"/>
      <w:sz w:val="28"/>
      <w:lang w:val="nl"/>
    </w:rPr>
  </w:style>
  <w:style w:type="paragraph" w:customStyle="1" w:styleId="Plattetekst32">
    <w:name w:val="Platte tekst 32"/>
    <w:basedOn w:val="Standaard"/>
    <w:pPr>
      <w:overflowPunct w:val="0"/>
      <w:autoSpaceDE w:val="0"/>
      <w:jc w:val="both"/>
      <w:textAlignment w:val="baseline"/>
    </w:pPr>
    <w:rPr>
      <w:sz w:val="24"/>
      <w:u w:val="single"/>
    </w:rPr>
  </w:style>
  <w:style w:type="paragraph" w:styleId="HTML-adres">
    <w:name w:val="HTML Address"/>
    <w:basedOn w:val="Standaard"/>
    <w:rPr>
      <w:i/>
      <w:iCs/>
      <w:sz w:val="22"/>
      <w:szCs w:val="22"/>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192</Pages>
  <Words>67971</Words>
  <Characters>373845</Characters>
  <Application>Microsoft Office Word</Application>
  <DocSecurity>0</DocSecurity>
  <Lines>3115</Lines>
  <Paragraphs>881</Paragraphs>
  <ScaleCrop>false</ScaleCrop>
  <HeadingPairs>
    <vt:vector size="2" baseType="variant">
      <vt:variant>
        <vt:lpstr>Titel</vt:lpstr>
      </vt:variant>
      <vt:variant>
        <vt:i4>1</vt:i4>
      </vt:variant>
    </vt:vector>
  </HeadingPairs>
  <TitlesOfParts>
    <vt:vector size="1" baseType="lpstr">
      <vt:lpstr>I</vt:lpstr>
    </vt:vector>
  </TitlesOfParts>
  <Company>Stad Halle</Company>
  <LinksUpToDate>false</LinksUpToDate>
  <CharactersWithSpaces>440935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adh</dc:creator>
  <cp:lastModifiedBy>Sara Vande Populiere</cp:lastModifiedBy>
  <cp:revision>2</cp:revision>
  <cp:lastPrinted>2012-08-23T09:04:00Z</cp:lastPrinted>
  <dcterms:created xsi:type="dcterms:W3CDTF">2018-04-10T10:20:00Z</dcterms:created>
  <dcterms:modified xsi:type="dcterms:W3CDTF">2018-04-10T10:20:00Z</dcterms:modified>
</cp:coreProperties>
</file>