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4F0E" w:rsidRDefault="00374F0E">
      <w:pPr>
        <w:pStyle w:val="Kop"/>
        <w:spacing w:line="200" w:lineRule="atLeast"/>
        <w:rPr>
          <w:sz w:val="52"/>
        </w:rPr>
      </w:pPr>
    </w:p>
    <w:p w:rsidR="00374F0E" w:rsidRDefault="00374F0E">
      <w:pPr>
        <w:pStyle w:val="Kop"/>
        <w:spacing w:line="200" w:lineRule="atLeast"/>
        <w:rPr>
          <w:sz w:val="52"/>
        </w:rPr>
      </w:pPr>
    </w:p>
    <w:p w:rsidR="00374F0E" w:rsidRDefault="00374F0E">
      <w:pPr>
        <w:pStyle w:val="Kop"/>
        <w:spacing w:line="200" w:lineRule="atLeast"/>
        <w:rPr>
          <w:sz w:val="52"/>
        </w:rPr>
      </w:pPr>
    </w:p>
    <w:p w:rsidR="00374F0E" w:rsidRDefault="00374F0E">
      <w:pPr>
        <w:pStyle w:val="Kop"/>
        <w:spacing w:line="200" w:lineRule="atLeast"/>
        <w:rPr>
          <w:sz w:val="52"/>
        </w:rPr>
      </w:pPr>
    </w:p>
    <w:p w:rsidR="00374F0E" w:rsidRDefault="00374F0E">
      <w:pPr>
        <w:pStyle w:val="Kop"/>
        <w:spacing w:line="200" w:lineRule="atLeast"/>
        <w:rPr>
          <w:sz w:val="52"/>
        </w:rPr>
      </w:pPr>
    </w:p>
    <w:p w:rsidR="00374F0E" w:rsidRPr="00BD1B24" w:rsidRDefault="00374F0E">
      <w:pPr>
        <w:pStyle w:val="Kop"/>
        <w:spacing w:line="200" w:lineRule="atLeast"/>
        <w:rPr>
          <w:sz w:val="56"/>
          <w:lang w:val="en-US" w:eastAsia="nl-NL"/>
        </w:rPr>
      </w:pPr>
      <w:r>
        <w:rPr>
          <w:sz w:val="56"/>
        </w:rPr>
        <w:t xml:space="preserve">I N V E NT A R I S </w:t>
      </w:r>
    </w:p>
    <w:p w:rsidR="00374F0E" w:rsidRDefault="00374F0E">
      <w:pPr>
        <w:spacing w:line="200" w:lineRule="atLeast"/>
        <w:jc w:val="center"/>
        <w:rPr>
          <w:b/>
          <w:sz w:val="56"/>
          <w:lang w:eastAsia="nl-NL"/>
        </w:rPr>
      </w:pPr>
      <w:r>
        <w:rPr>
          <w:b/>
          <w:sz w:val="56"/>
          <w:lang w:eastAsia="nl-NL"/>
        </w:rPr>
        <w:t>VAN HET</w:t>
      </w:r>
    </w:p>
    <w:p w:rsidR="00374F0E" w:rsidRDefault="00374F0E">
      <w:pPr>
        <w:spacing w:line="200" w:lineRule="atLeast"/>
        <w:jc w:val="center"/>
        <w:rPr>
          <w:b/>
          <w:sz w:val="56"/>
          <w:lang w:eastAsia="nl-NL"/>
        </w:rPr>
      </w:pPr>
      <w:r>
        <w:rPr>
          <w:b/>
          <w:sz w:val="56"/>
          <w:lang w:eastAsia="nl-NL"/>
        </w:rPr>
        <w:t>OUDE (OSA) (1589-1783)</w:t>
      </w:r>
    </w:p>
    <w:p w:rsidR="00374F0E" w:rsidRDefault="00374F0E">
      <w:pPr>
        <w:spacing w:line="200" w:lineRule="atLeast"/>
        <w:jc w:val="center"/>
        <w:rPr>
          <w:b/>
          <w:sz w:val="56"/>
          <w:lang w:eastAsia="nl-NL"/>
        </w:rPr>
      </w:pPr>
      <w:r>
        <w:rPr>
          <w:b/>
          <w:sz w:val="56"/>
          <w:lang w:eastAsia="nl-NL"/>
        </w:rPr>
        <w:t>EN HET</w:t>
      </w:r>
    </w:p>
    <w:p w:rsidR="00374F0E" w:rsidRDefault="00374F0E">
      <w:pPr>
        <w:spacing w:line="200" w:lineRule="atLeast"/>
        <w:jc w:val="center"/>
        <w:rPr>
          <w:b/>
          <w:sz w:val="56"/>
          <w:lang w:eastAsia="nl-NL"/>
        </w:rPr>
      </w:pPr>
      <w:r>
        <w:rPr>
          <w:b/>
          <w:sz w:val="56"/>
          <w:lang w:eastAsia="nl-NL"/>
        </w:rPr>
        <w:t>MODERNE (MSA) (1799 tot ca. 1950)</w:t>
      </w:r>
    </w:p>
    <w:p w:rsidR="00374F0E" w:rsidRDefault="00374F0E">
      <w:pPr>
        <w:spacing w:line="200" w:lineRule="atLeast"/>
        <w:jc w:val="center"/>
        <w:rPr>
          <w:b/>
          <w:sz w:val="56"/>
          <w:lang w:eastAsia="nl-NL"/>
        </w:rPr>
      </w:pPr>
      <w:r>
        <w:rPr>
          <w:b/>
          <w:sz w:val="56"/>
          <w:lang w:eastAsia="nl-NL"/>
        </w:rPr>
        <w:t>STADSARCHIEF VAN HALLE</w:t>
      </w:r>
    </w:p>
    <w:p w:rsidR="00374F0E" w:rsidRDefault="00374F0E">
      <w:pPr>
        <w:spacing w:line="200" w:lineRule="atLeast"/>
        <w:jc w:val="center"/>
        <w:rPr>
          <w:b/>
          <w:sz w:val="56"/>
          <w:lang w:eastAsia="nl-NL"/>
        </w:rPr>
      </w:pPr>
      <w:r>
        <w:rPr>
          <w:b/>
          <w:sz w:val="56"/>
          <w:lang w:eastAsia="nl-NL"/>
        </w:rPr>
        <w:t>DEEL I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56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center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center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center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center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center"/>
        <w:rPr>
          <w:b/>
          <w:sz w:val="24"/>
          <w:lang w:eastAsia="nl-NL"/>
        </w:rPr>
      </w:pPr>
      <w:r>
        <w:rPr>
          <w:b/>
          <w:sz w:val="24"/>
          <w:lang w:eastAsia="nl-NL"/>
        </w:rPr>
        <w:t xml:space="preserve">Dirk </w:t>
      </w:r>
      <w:proofErr w:type="spellStart"/>
      <w:r>
        <w:rPr>
          <w:b/>
          <w:sz w:val="24"/>
          <w:lang w:eastAsia="nl-NL"/>
        </w:rPr>
        <w:t>Pasteleurs</w:t>
      </w:r>
      <w:proofErr w:type="spellEnd"/>
      <w:r>
        <w:rPr>
          <w:b/>
          <w:sz w:val="24"/>
          <w:lang w:eastAsia="nl-NL"/>
        </w:rPr>
        <w:t>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center"/>
        <w:rPr>
          <w:b/>
          <w:sz w:val="40"/>
          <w:lang w:eastAsia="nl-NL"/>
        </w:rPr>
      </w:pPr>
      <w:r>
        <w:rPr>
          <w:b/>
          <w:sz w:val="24"/>
          <w:lang w:eastAsia="nl-NL"/>
        </w:rPr>
        <w:t>1991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40"/>
          <w:lang w:eastAsia="nl-NL"/>
        </w:rPr>
      </w:pPr>
      <w:r>
        <w:rPr>
          <w:b/>
          <w:sz w:val="40"/>
          <w:lang w:eastAsia="nl-NL"/>
        </w:rPr>
        <w:t>INHOUD.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40"/>
        </w:rPr>
      </w:pPr>
      <w:r>
        <w:rPr>
          <w:b/>
          <w:sz w:val="40"/>
          <w:lang w:eastAsia="nl-NL"/>
        </w:rPr>
        <w:tab/>
      </w:r>
      <w:r>
        <w:rPr>
          <w:b/>
          <w:sz w:val="40"/>
          <w:lang w:eastAsia="nl-NL"/>
        </w:rPr>
        <w:tab/>
      </w:r>
      <w:r>
        <w:rPr>
          <w:b/>
          <w:sz w:val="40"/>
          <w:lang w:eastAsia="nl-NL"/>
        </w:rPr>
        <w:tab/>
      </w:r>
      <w:r>
        <w:rPr>
          <w:b/>
          <w:sz w:val="40"/>
          <w:lang w:eastAsia="nl-NL"/>
        </w:rPr>
        <w:tab/>
      </w:r>
      <w:r>
        <w:rPr>
          <w:b/>
          <w:sz w:val="40"/>
          <w:lang w:eastAsia="nl-NL"/>
        </w:rPr>
        <w:tab/>
      </w:r>
      <w:r>
        <w:rPr>
          <w:b/>
          <w:sz w:val="40"/>
          <w:lang w:eastAsia="nl-NL"/>
        </w:rPr>
        <w:tab/>
      </w:r>
      <w:r>
        <w:rPr>
          <w:b/>
          <w:sz w:val="40"/>
          <w:lang w:eastAsia="nl-NL"/>
        </w:rPr>
        <w:tab/>
      </w:r>
      <w:r>
        <w:rPr>
          <w:b/>
          <w:sz w:val="40"/>
          <w:lang w:eastAsia="nl-NL"/>
        </w:rPr>
        <w:tab/>
      </w:r>
      <w:r>
        <w:rPr>
          <w:b/>
          <w:sz w:val="40"/>
          <w:lang w:eastAsia="nl-NL"/>
        </w:rPr>
        <w:tab/>
        <w:t>P.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</w:rPr>
      </w:pPr>
      <w:r>
        <w:rPr>
          <w:i/>
          <w:sz w:val="40"/>
        </w:rPr>
        <w:t>Oud stadsarchief (OSA).</w:t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</w:r>
      <w:r>
        <w:rPr>
          <w:i/>
          <w:sz w:val="40"/>
        </w:rPr>
        <w:tab/>
        <w:t xml:space="preserve"> 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  <w:r>
        <w:rPr>
          <w:sz w:val="40"/>
        </w:rPr>
        <w:t>Situering.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>3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  <w:r>
        <w:rPr>
          <w:sz w:val="40"/>
          <w:lang w:eastAsia="nl-NL"/>
        </w:rPr>
        <w:t>Inventaris</w:t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  <w:t>4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  <w:r>
        <w:rPr>
          <w:i/>
          <w:sz w:val="40"/>
          <w:lang w:eastAsia="nl-NL"/>
        </w:rPr>
        <w:t>Modern stadsarchief (MSA).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  <w:r>
        <w:rPr>
          <w:sz w:val="40"/>
          <w:lang w:eastAsia="nl-NL"/>
        </w:rPr>
        <w:t>Situering.</w:t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  <w:t>7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  <w:r>
        <w:rPr>
          <w:sz w:val="40"/>
          <w:lang w:eastAsia="nl-NL"/>
        </w:rPr>
        <w:t>Archiefschema.</w:t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  <w:t>8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  <w:r>
        <w:rPr>
          <w:sz w:val="40"/>
          <w:lang w:eastAsia="nl-NL"/>
        </w:rPr>
        <w:t>Inventaris.</w:t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  <w:t>9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40"/>
          <w:lang w:eastAsia="nl-NL"/>
        </w:rPr>
      </w:pPr>
      <w:r>
        <w:rPr>
          <w:sz w:val="40"/>
          <w:lang w:eastAsia="nl-NL"/>
        </w:rPr>
        <w:t>Supplementen.</w:t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</w:r>
      <w:r>
        <w:rPr>
          <w:sz w:val="40"/>
          <w:lang w:eastAsia="nl-NL"/>
        </w:rPr>
        <w:tab/>
        <w:t xml:space="preserve">     52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40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32"/>
          <w:szCs w:val="32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32"/>
          <w:szCs w:val="32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32"/>
          <w:szCs w:val="32"/>
          <w:lang w:eastAsia="nl-NL"/>
        </w:rPr>
        <w:t>Oud stadsarchief Halle (OSA).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  <w:r>
        <w:rPr>
          <w:b/>
          <w:sz w:val="32"/>
          <w:szCs w:val="32"/>
          <w:lang w:eastAsia="nl-NL"/>
        </w:rPr>
        <w:t>Situering van het fonds.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Het oud archief berustend te Halle is beperkt in omvang: slechts 87 nummers. Het oudste document dateert van 1589 (verkoopakte).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De voornaamste reeksen worden gevormd door de stads- en kerkrekeningen.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De chronologische grens van het OSA is 1 oktober I795: de wettelijke annexatie bij Frankrijk.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Het archief werd reeds geïnventariseerd in de periode 1979-80 en in &amp;984.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De documenten die zich in het </w:t>
      </w:r>
      <w:proofErr w:type="spellStart"/>
      <w:r>
        <w:rPr>
          <w:sz w:val="28"/>
          <w:lang w:eastAsia="nl-NL"/>
        </w:rPr>
        <w:t>Zuidwestbrabants</w:t>
      </w:r>
      <w:proofErr w:type="spellEnd"/>
      <w:r>
        <w:rPr>
          <w:sz w:val="28"/>
          <w:lang w:eastAsia="nl-NL"/>
        </w:rPr>
        <w:t xml:space="preserve"> Museum bevinden werden in de inventaris opgenomen.  Zij zijn voorafgegaan door een *-teken en het inventarisnummer van het museum.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center"/>
        <w:rPr>
          <w:b/>
          <w:i/>
          <w:sz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center"/>
        <w:rPr>
          <w:b/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center"/>
        <w:rPr>
          <w:b/>
          <w:sz w:val="28"/>
          <w:lang w:eastAsia="nl-NL"/>
        </w:rPr>
      </w:pPr>
      <w:r>
        <w:rPr>
          <w:b/>
          <w:i/>
          <w:sz w:val="28"/>
          <w:lang w:eastAsia="nl-NL"/>
        </w:rPr>
        <w:t>INVENTARIS.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>Oorkonden en akten.</w:t>
      </w: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* D. 3. Verkoopakte van 1/2 bunder 80 roeden door Pierre </w:t>
      </w:r>
      <w:proofErr w:type="spellStart"/>
      <w:r>
        <w:rPr>
          <w:sz w:val="28"/>
          <w:lang w:eastAsia="nl-NL"/>
        </w:rPr>
        <w:t>Schoreels</w:t>
      </w:r>
      <w:proofErr w:type="spellEnd"/>
      <w:r>
        <w:rPr>
          <w:sz w:val="28"/>
          <w:lang w:eastAsia="nl-NL"/>
        </w:rPr>
        <w:t xml:space="preserve"> aan Jan de </w:t>
      </w:r>
      <w:proofErr w:type="spellStart"/>
      <w:r>
        <w:rPr>
          <w:sz w:val="28"/>
          <w:lang w:eastAsia="nl-NL"/>
        </w:rPr>
        <w:t>de</w:t>
      </w:r>
      <w:proofErr w:type="spellEnd"/>
      <w:r>
        <w:rPr>
          <w:sz w:val="28"/>
          <w:lang w:eastAsia="nl-NL"/>
        </w:rPr>
        <w:t xml:space="preserve"> </w:t>
      </w:r>
      <w:proofErr w:type="spellStart"/>
      <w:r>
        <w:rPr>
          <w:sz w:val="28"/>
          <w:lang w:eastAsia="nl-NL"/>
        </w:rPr>
        <w:t>Boucq</w:t>
      </w:r>
      <w:proofErr w:type="spellEnd"/>
      <w:r>
        <w:rPr>
          <w:sz w:val="28"/>
          <w:lang w:eastAsia="nl-NL"/>
        </w:rPr>
        <w:t>, 1589, 1 stuk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>* D. 1. Brief aan de baljuw en de schepenen i.v.m. een proces tegen de burggravin van Vlieringen, 1735, 1 stuk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296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* C. 1094.  Melding dat Franciscus </w:t>
      </w:r>
      <w:proofErr w:type="spellStart"/>
      <w:r>
        <w:rPr>
          <w:sz w:val="28"/>
          <w:lang w:eastAsia="nl-NL"/>
        </w:rPr>
        <w:t>Philib</w:t>
      </w:r>
      <w:proofErr w:type="spellEnd"/>
      <w:r>
        <w:rPr>
          <w:sz w:val="28"/>
          <w:lang w:eastAsia="nl-NL"/>
        </w:rPr>
        <w:t xml:space="preserve">. de </w:t>
      </w:r>
      <w:proofErr w:type="spellStart"/>
      <w:r>
        <w:rPr>
          <w:sz w:val="28"/>
          <w:lang w:eastAsia="nl-NL"/>
        </w:rPr>
        <w:t>Bertrand</w:t>
      </w:r>
      <w:proofErr w:type="spellEnd"/>
      <w:r>
        <w:rPr>
          <w:sz w:val="28"/>
          <w:lang w:eastAsia="nl-NL"/>
        </w:rPr>
        <w:t>, uit Halle, te Leuven op 7/12/1765 in het openbaar zijn titel van licentiaat zal verdedigen, 1765, 1 stuk</w:t>
      </w:r>
    </w:p>
    <w:p w:rsidR="00374F0E" w:rsidRDefault="00374F0E">
      <w:pPr>
        <w:tabs>
          <w:tab w:val="left" w:pos="0"/>
          <w:tab w:val="left" w:pos="1296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lang w:eastAsia="nl-NL"/>
        </w:rPr>
        <w:t>In zeer slechte staat.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val="fr-FR"/>
        </w:rPr>
        <w:t xml:space="preserve">* C. 10.  </w:t>
      </w:r>
      <w:proofErr w:type="spellStart"/>
      <w:r>
        <w:rPr>
          <w:sz w:val="28"/>
          <w:lang w:val="fr-FR"/>
        </w:rPr>
        <w:t>Stadsreglement</w:t>
      </w:r>
      <w:proofErr w:type="spellEnd"/>
      <w:r>
        <w:rPr>
          <w:sz w:val="28"/>
          <w:lang w:val="fr-FR"/>
        </w:rPr>
        <w:t xml:space="preserve"> : Règlement de l’impératrice-reine par la ville de Hal du 26 septembre 1765, Brussel, P. de </w:t>
      </w:r>
      <w:proofErr w:type="spellStart"/>
      <w:r>
        <w:rPr>
          <w:sz w:val="28"/>
          <w:lang w:val="fr-FR"/>
        </w:rPr>
        <w:t>Bast</w:t>
      </w:r>
      <w:proofErr w:type="spellEnd"/>
      <w:r>
        <w:rPr>
          <w:sz w:val="28"/>
          <w:lang w:val="fr-FR"/>
        </w:rPr>
        <w:t xml:space="preserve">, </w:t>
      </w:r>
      <w:proofErr w:type="spellStart"/>
      <w:r>
        <w:rPr>
          <w:sz w:val="28"/>
          <w:lang w:val="fr-FR"/>
        </w:rPr>
        <w:t>ongedateerd</w:t>
      </w:r>
      <w:proofErr w:type="spellEnd"/>
      <w:r>
        <w:rPr>
          <w:sz w:val="28"/>
          <w:lang w:val="fr-FR"/>
        </w:rPr>
        <w:t xml:space="preserve">, 41 p., </w:t>
      </w:r>
      <w:r>
        <w:rPr>
          <w:sz w:val="28"/>
        </w:rPr>
        <w:t>1 katern</w:t>
      </w:r>
    </w:p>
    <w:p w:rsidR="00374F0E" w:rsidRDefault="00374F0E">
      <w:pPr>
        <w:tabs>
          <w:tab w:val="left" w:pos="0"/>
          <w:tab w:val="left" w:pos="2304"/>
          <w:tab w:val="left" w:pos="3312"/>
          <w:tab w:val="left" w:pos="9648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spacing w:line="200" w:lineRule="atLeast"/>
        <w:rPr>
          <w:sz w:val="20"/>
        </w:rPr>
      </w:pPr>
      <w:r>
        <w:rPr>
          <w:sz w:val="28"/>
        </w:rPr>
        <w:t>D.9. Toelating tot vervreemding van goederen, 1769., 1 stuk</w:t>
      </w:r>
    </w:p>
    <w:p w:rsidR="00374F0E" w:rsidRDefault="00374F0E">
      <w:pPr>
        <w:pStyle w:val="Plattetekst"/>
        <w:spacing w:line="200" w:lineRule="atLeast"/>
        <w:rPr>
          <w:sz w:val="20"/>
        </w:rPr>
      </w:pPr>
      <w:r>
        <w:rPr>
          <w:sz w:val="20"/>
        </w:rPr>
        <w:t xml:space="preserve">Met het zegel van keizerin </w:t>
      </w:r>
      <w:proofErr w:type="spellStart"/>
      <w:r>
        <w:rPr>
          <w:sz w:val="20"/>
        </w:rPr>
        <w:t>Maria-Theresia</w:t>
      </w:r>
      <w:proofErr w:type="spellEnd"/>
    </w:p>
    <w:p w:rsidR="00374F0E" w:rsidRDefault="00374F0E">
      <w:pPr>
        <w:pStyle w:val="Plattetekst"/>
        <w:spacing w:line="200" w:lineRule="atLeast"/>
        <w:rPr>
          <w:sz w:val="28"/>
          <w:lang w:eastAsia="nl-NL"/>
        </w:rPr>
      </w:pPr>
      <w:r>
        <w:rPr>
          <w:sz w:val="20"/>
        </w:rPr>
        <w:t xml:space="preserve">Gerestitueerd aan het stadsarchief door </w:t>
      </w:r>
      <w:proofErr w:type="spellStart"/>
      <w:r>
        <w:rPr>
          <w:sz w:val="20"/>
        </w:rPr>
        <w:t>Zuid-Westbrabants</w:t>
      </w:r>
      <w:proofErr w:type="spellEnd"/>
      <w:r>
        <w:rPr>
          <w:sz w:val="20"/>
        </w:rPr>
        <w:t xml:space="preserve"> Museum op 6/10/2010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* D. 10. Vervreemdingsakte van het College der Jezuïeten, 1778. Met het zegel van keizerin </w:t>
      </w:r>
      <w:proofErr w:type="spellStart"/>
      <w:r>
        <w:rPr>
          <w:sz w:val="28"/>
          <w:lang w:eastAsia="nl-NL"/>
        </w:rPr>
        <w:t>Maria-Theresia</w:t>
      </w:r>
      <w:proofErr w:type="spellEnd"/>
      <w:r>
        <w:rPr>
          <w:sz w:val="28"/>
          <w:lang w:eastAsia="nl-NL"/>
        </w:rPr>
        <w:t>, 1 stuk</w:t>
      </w:r>
    </w:p>
    <w:p w:rsidR="00374F0E" w:rsidRDefault="00374F0E">
      <w:pPr>
        <w:tabs>
          <w:tab w:val="left" w:pos="0"/>
          <w:tab w:val="left" w:pos="2592"/>
          <w:tab w:val="left" w:pos="3456"/>
          <w:tab w:val="left" w:pos="9648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592"/>
          <w:tab w:val="left" w:pos="3456"/>
          <w:tab w:val="left" w:pos="964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*D. 11. Toelating tot vervreemding van goederen, 1787. Met het zegel van keizer Jozef II,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>Stukken i.v.m. het fiscaal en financieel beheer.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right" w:pos="4752"/>
          <w:tab w:val="decimal" w:pos="5616"/>
          <w:tab w:val="right" w:pos="6480"/>
          <w:tab w:val="left" w:pos="6912"/>
          <w:tab w:val="left" w:pos="7230"/>
          <w:tab w:val="left" w:pos="7632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1-70. Stadsrekeningen, 73 delen</w:t>
      </w:r>
    </w:p>
    <w:p w:rsidR="00374F0E" w:rsidRDefault="00374F0E">
      <w:pPr>
        <w:tabs>
          <w:tab w:val="left" w:pos="0"/>
          <w:tab w:val="right" w:pos="4752"/>
          <w:tab w:val="decimal" w:pos="5616"/>
          <w:tab w:val="right" w:pos="6480"/>
          <w:tab w:val="left" w:pos="6912"/>
          <w:tab w:val="left" w:pos="7632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Rekenjaar = Allerheiligen tot 31 oktober volgend jaar. Vanaf 1683: rekenjaar = kalenderjaar.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* D. 228. 1635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23. 1702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47. 1729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1. 1637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24. 1703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48. 1731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2.1638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25. 1704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49. 1732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3.1640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26. 1705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50. 1733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4.1649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27. 1706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51. 1734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5.1656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28. 1707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52. 1741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6.1667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29. 1708</w:t>
      </w:r>
      <w:r>
        <w:rPr>
          <w:sz w:val="28"/>
          <w:lang w:eastAsia="nl-NL"/>
        </w:rPr>
        <w:tab/>
        <w:t xml:space="preserve">    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53. 1742-43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7.1668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30. 1709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54. 1744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     8.1669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31. 1710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55. 1749</w:t>
      </w:r>
    </w:p>
    <w:p w:rsidR="00374F0E" w:rsidRDefault="00374F0E">
      <w:pPr>
        <w:tabs>
          <w:tab w:val="left" w:pos="0"/>
          <w:tab w:val="left" w:pos="2835"/>
          <w:tab w:val="right" w:pos="4752"/>
          <w:tab w:val="left" w:pos="5245"/>
          <w:tab w:val="decimal" w:pos="5616"/>
          <w:tab w:val="right" w:pos="6480"/>
          <w:tab w:val="left" w:pos="7056"/>
          <w:tab w:val="left" w:pos="7632"/>
          <w:tab w:val="left" w:pos="9360"/>
        </w:tabs>
        <w:spacing w:line="200" w:lineRule="atLeast"/>
      </w:pPr>
      <w:r>
        <w:rPr>
          <w:sz w:val="28"/>
          <w:lang w:eastAsia="nl-NL"/>
        </w:rPr>
        <w:t xml:space="preserve">     9.1670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32. 1711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             D.194. 1752</w:t>
      </w:r>
    </w:p>
    <w:p w:rsidR="00374F0E" w:rsidRDefault="00374F0E">
      <w:pPr>
        <w:pStyle w:val="Plattetekst"/>
        <w:tabs>
          <w:tab w:val="clear" w:pos="7230"/>
          <w:tab w:val="left" w:pos="5245"/>
        </w:tabs>
        <w:spacing w:line="200" w:lineRule="atLeast"/>
        <w:rPr>
          <w:sz w:val="28"/>
          <w:lang w:eastAsia="nl-NL"/>
        </w:rPr>
      </w:pPr>
      <w:r>
        <w:tab/>
      </w:r>
      <w:r>
        <w:tab/>
        <w:t xml:space="preserve">                   </w:t>
      </w:r>
      <w:r>
        <w:rPr>
          <w:sz w:val="16"/>
          <w:szCs w:val="16"/>
        </w:rPr>
        <w:t xml:space="preserve">Gerestitueerd aan het stadsarchief door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Zuid-Westbrabants</w:t>
      </w:r>
      <w:proofErr w:type="spellEnd"/>
      <w:r>
        <w:rPr>
          <w:sz w:val="16"/>
          <w:szCs w:val="16"/>
        </w:rPr>
        <w:t xml:space="preserve"> Museum op 6/10/2010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10.1671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33. 1712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56. 1757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11.1673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34. 1713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57. 1758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12.1675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36. 1716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59. 1766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14.1682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37. 1718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60. 1767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15.1683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38. 1719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61. 1770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16.1689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39. 1720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62. 1771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17.1690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40. 1721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63. 1772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18.1691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41. 1722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64. 1773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19.1692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42. 1724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65. 1775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20.1694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43. 1725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66. 1778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21.1697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44. 1726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67. 1779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    D.193. 1700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45. 1727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68. 1781</w:t>
      </w:r>
    </w:p>
    <w:p w:rsidR="00374F0E" w:rsidRDefault="00374F0E">
      <w:pPr>
        <w:tabs>
          <w:tab w:val="left" w:pos="0"/>
          <w:tab w:val="left" w:pos="2835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22.1701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46. 1728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69. 1782</w:t>
      </w:r>
    </w:p>
    <w:p w:rsidR="00374F0E" w:rsidRDefault="00374F0E">
      <w:pPr>
        <w:tabs>
          <w:tab w:val="left" w:pos="0"/>
          <w:tab w:val="right" w:pos="4752"/>
          <w:tab w:val="decimal" w:pos="5616"/>
          <w:tab w:val="right" w:pos="6480"/>
          <w:tab w:val="left" w:pos="6912"/>
          <w:tab w:val="left" w:pos="7776"/>
          <w:tab w:val="left" w:pos="9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70. 1783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71-81.  Rekeningen van de O.-L.-V.- KERK van Halle, 12 delen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71. 1702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74. 1736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78. 1751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72. 1708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75. 1739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79. 1757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lang w:eastAsia="nl-NL"/>
        </w:rPr>
      </w:pPr>
      <w:r>
        <w:rPr>
          <w:sz w:val="28"/>
          <w:lang w:eastAsia="nl-NL"/>
        </w:rPr>
        <w:t xml:space="preserve">               D. 195. 1725  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lang w:eastAsia="nl-NL"/>
        </w:rPr>
      </w:pPr>
      <w:r>
        <w:rPr>
          <w:lang w:eastAsia="nl-NL"/>
        </w:rPr>
        <w:t xml:space="preserve">Gerestitueerd aan het stadsarchief 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  <w:r>
        <w:rPr>
          <w:lang w:eastAsia="nl-NL"/>
        </w:rPr>
        <w:t xml:space="preserve">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76. 1743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80. 1758</w:t>
      </w:r>
    </w:p>
    <w:p w:rsidR="00374F0E" w:rsidRDefault="00374F0E">
      <w:pPr>
        <w:tabs>
          <w:tab w:val="left" w:pos="0"/>
          <w:tab w:val="left" w:pos="1152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 73. 1734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77. 1749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81. 1765</w:t>
      </w:r>
    </w:p>
    <w:p w:rsidR="00374F0E" w:rsidRDefault="00374F0E">
      <w:pPr>
        <w:tabs>
          <w:tab w:val="left" w:pos="0"/>
          <w:tab w:val="left" w:pos="1152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82. Voogdijregister waarin bepaalde personen zich voor de gemeentelijke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overheid borg stellen voor minderjarigen, 1633-1725, 1 deel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In zeer slechte staat.       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      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   </w:t>
      </w:r>
    </w:p>
    <w:p w:rsidR="00374F0E" w:rsidRDefault="00374F0E">
      <w:pPr>
        <w:tabs>
          <w:tab w:val="left" w:pos="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ind w:left="3312" w:hanging="3312"/>
        <w:rPr>
          <w:lang w:eastAsia="nl-NL"/>
        </w:rPr>
      </w:pPr>
      <w:r>
        <w:rPr>
          <w:sz w:val="28"/>
          <w:lang w:eastAsia="nl-NL"/>
        </w:rPr>
        <w:t>D. 190. Pachtboek van onrechtstreekse belastingen, 1668-1745, 1 deel</w:t>
      </w:r>
    </w:p>
    <w:p w:rsidR="00374F0E" w:rsidRDefault="00374F0E">
      <w:pPr>
        <w:tabs>
          <w:tab w:val="left" w:pos="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</w:t>
      </w:r>
    </w:p>
    <w:p w:rsidR="00374F0E" w:rsidRDefault="00374F0E">
      <w:pPr>
        <w:tabs>
          <w:tab w:val="left" w:pos="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lang w:eastAsia="nl-NL"/>
        </w:rPr>
      </w:pPr>
    </w:p>
    <w:p w:rsidR="00374F0E" w:rsidRDefault="00374F0E">
      <w:pPr>
        <w:tabs>
          <w:tab w:val="left" w:pos="0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ind w:left="3312" w:hanging="3312"/>
        <w:rPr>
          <w:lang w:eastAsia="nl-NL"/>
        </w:rPr>
      </w:pPr>
      <w:r>
        <w:rPr>
          <w:sz w:val="28"/>
          <w:lang w:eastAsia="nl-NL"/>
        </w:rPr>
        <w:t xml:space="preserve">D. 191.  Pachtboek van onrechtstreekse belastingen, </w:t>
      </w:r>
      <w:proofErr w:type="spellStart"/>
      <w:r>
        <w:rPr>
          <w:sz w:val="28"/>
          <w:lang w:eastAsia="nl-NL"/>
        </w:rPr>
        <w:t>lste</w:t>
      </w:r>
      <w:proofErr w:type="spellEnd"/>
      <w:r>
        <w:rPr>
          <w:sz w:val="28"/>
          <w:lang w:eastAsia="nl-NL"/>
        </w:rPr>
        <w:t xml:space="preserve"> helft 18e eeuw, 1 deel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</w:t>
      </w:r>
    </w:p>
    <w:p w:rsidR="00374F0E" w:rsidRDefault="00374F0E">
      <w:pPr>
        <w:pStyle w:val="Plattetekstinspringen"/>
        <w:tabs>
          <w:tab w:val="clear" w:pos="7371"/>
          <w:tab w:val="left" w:pos="7230"/>
        </w:tabs>
        <w:spacing w:line="200" w:lineRule="atLeast"/>
        <w:rPr>
          <w:sz w:val="28"/>
        </w:rPr>
      </w:pPr>
    </w:p>
    <w:p w:rsidR="00374F0E" w:rsidRDefault="00374F0E">
      <w:pPr>
        <w:pStyle w:val="Plattetekstinspringen"/>
        <w:tabs>
          <w:tab w:val="clear" w:pos="7371"/>
          <w:tab w:val="left" w:pos="7230"/>
        </w:tabs>
        <w:spacing w:line="200" w:lineRule="atLeast"/>
        <w:rPr>
          <w:sz w:val="28"/>
        </w:rPr>
      </w:pPr>
      <w:r>
        <w:rPr>
          <w:sz w:val="28"/>
        </w:rPr>
        <w:t xml:space="preserve">83. Cijnsboek toebehorende aan Philippe Albert Joseph de </w:t>
      </w:r>
      <w:proofErr w:type="spellStart"/>
      <w:r>
        <w:rPr>
          <w:sz w:val="28"/>
        </w:rPr>
        <w:t>Bouchez</w:t>
      </w:r>
      <w:proofErr w:type="spellEnd"/>
      <w:r>
        <w:rPr>
          <w:sz w:val="28"/>
        </w:rPr>
        <w:t xml:space="preserve">, </w:t>
      </w:r>
    </w:p>
    <w:p w:rsidR="00374F0E" w:rsidRDefault="00374F0E">
      <w:pPr>
        <w:pStyle w:val="Plattetekstinspringen"/>
        <w:tabs>
          <w:tab w:val="clear" w:pos="7371"/>
          <w:tab w:val="left" w:pos="723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 xml:space="preserve">heer van </w:t>
      </w:r>
      <w:proofErr w:type="spellStart"/>
      <w:r>
        <w:rPr>
          <w:sz w:val="28"/>
        </w:rPr>
        <w:t>Bienne-lez</w:t>
      </w:r>
      <w:proofErr w:type="spellEnd"/>
      <w:r>
        <w:rPr>
          <w:sz w:val="28"/>
        </w:rPr>
        <w:t xml:space="preserve"> Happart, 18e eeuw, 1 deel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84. Renteboek ten behoeve van wezen, 2e helft 18e eeuw, 1 deel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sz w:val="28"/>
        </w:rPr>
      </w:pPr>
      <w:r>
        <w:rPr>
          <w:sz w:val="28"/>
          <w:lang w:eastAsia="nl-NL"/>
        </w:rPr>
        <w:t xml:space="preserve">D. 221 en D. 223. </w:t>
      </w:r>
      <w:r>
        <w:rPr>
          <w:sz w:val="28"/>
          <w:lang w:eastAsia="nl-NL"/>
        </w:rPr>
        <w:tab/>
      </w:r>
    </w:p>
    <w:p w:rsidR="00374F0E" w:rsidRDefault="00374F0E">
      <w:pPr>
        <w:pStyle w:val="Plattetekstinspringen21"/>
        <w:spacing w:line="200" w:lineRule="atLeast"/>
        <w:ind w:left="0"/>
        <w:rPr>
          <w:lang w:eastAsia="nl-NL"/>
        </w:rPr>
      </w:pPr>
      <w:r>
        <w:rPr>
          <w:sz w:val="28"/>
        </w:rPr>
        <w:t xml:space="preserve">Vestiging van renten ten behoeve van F. </w:t>
      </w:r>
      <w:proofErr w:type="spellStart"/>
      <w:r>
        <w:rPr>
          <w:sz w:val="28"/>
        </w:rPr>
        <w:t>Carels</w:t>
      </w:r>
      <w:proofErr w:type="spellEnd"/>
      <w:r>
        <w:rPr>
          <w:sz w:val="28"/>
        </w:rPr>
        <w:t xml:space="preserve"> en A.J. </w:t>
      </w:r>
      <w:proofErr w:type="spellStart"/>
      <w:r>
        <w:rPr>
          <w:sz w:val="28"/>
        </w:rPr>
        <w:t>vander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Cammen</w:t>
      </w:r>
      <w:proofErr w:type="spellEnd"/>
      <w:r>
        <w:rPr>
          <w:sz w:val="28"/>
        </w:rPr>
        <w:t xml:space="preserve"> door het stadsbestuur in 1793. Aflossing in 1816, 2 stukken</w:t>
      </w:r>
    </w:p>
    <w:p w:rsidR="00374F0E" w:rsidRDefault="00374F0E">
      <w:pPr>
        <w:tabs>
          <w:tab w:val="left" w:pos="0"/>
          <w:tab w:val="left" w:pos="288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</w:t>
      </w:r>
    </w:p>
    <w:p w:rsidR="00374F0E" w:rsidRDefault="00374F0E">
      <w:pPr>
        <w:tabs>
          <w:tab w:val="left" w:pos="0"/>
          <w:tab w:val="left" w:pos="288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sz w:val="28"/>
        </w:rPr>
      </w:pPr>
      <w:r>
        <w:rPr>
          <w:sz w:val="28"/>
          <w:lang w:eastAsia="nl-NL"/>
        </w:rPr>
        <w:t xml:space="preserve">D. 224 - D. 226. </w:t>
      </w:r>
    </w:p>
    <w:p w:rsidR="00374F0E" w:rsidRDefault="00374F0E">
      <w:pPr>
        <w:pStyle w:val="Plattetekst"/>
        <w:tabs>
          <w:tab w:val="clear" w:pos="7230"/>
          <w:tab w:val="left" w:pos="288"/>
          <w:tab w:val="left" w:pos="70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lang w:eastAsia="nl-NL"/>
        </w:rPr>
      </w:pPr>
      <w:r>
        <w:rPr>
          <w:sz w:val="28"/>
        </w:rPr>
        <w:t>Vestiging van renten ten behoeve van weeskinderen door het stadsbestuur in 1794, 3 stukken</w:t>
      </w:r>
    </w:p>
    <w:p w:rsidR="00374F0E" w:rsidRDefault="00374F0E">
      <w:pPr>
        <w:tabs>
          <w:tab w:val="left" w:pos="0"/>
          <w:tab w:val="left" w:pos="288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</w:t>
      </w:r>
    </w:p>
    <w:p w:rsidR="00374F0E" w:rsidRDefault="00374F0E">
      <w:pPr>
        <w:tabs>
          <w:tab w:val="left" w:pos="0"/>
          <w:tab w:val="left" w:pos="288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709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85.  Renteboek, 1767-1796, 1 deel</w:t>
      </w:r>
    </w:p>
    <w:p w:rsidR="00374F0E" w:rsidRDefault="00374F0E">
      <w:pPr>
        <w:tabs>
          <w:tab w:val="left" w:pos="0"/>
          <w:tab w:val="left" w:pos="709"/>
          <w:tab w:val="left" w:pos="723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09"/>
          <w:tab w:val="left" w:pos="723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86.  Rentebrieven, I8e eeuw, 1 omslag</w:t>
      </w:r>
    </w:p>
    <w:p w:rsidR="00374F0E" w:rsidRDefault="00374F0E">
      <w:pPr>
        <w:tabs>
          <w:tab w:val="left" w:pos="0"/>
          <w:tab w:val="left" w:pos="709"/>
          <w:tab w:val="left" w:pos="723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09"/>
          <w:tab w:val="left" w:pos="723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87.  Varia, 17e-18e eeuw, 1 omslag</w:t>
      </w:r>
    </w:p>
    <w:p w:rsidR="00374F0E" w:rsidRDefault="00374F0E">
      <w:pPr>
        <w:tabs>
          <w:tab w:val="left" w:pos="0"/>
          <w:tab w:val="left" w:pos="2016"/>
          <w:tab w:val="left" w:pos="8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016"/>
          <w:tab w:val="left" w:pos="8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2016"/>
          <w:tab w:val="left" w:pos="8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2016"/>
          <w:tab w:val="left" w:pos="8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>Juridische bron.</w:t>
      </w:r>
    </w:p>
    <w:p w:rsidR="00374F0E" w:rsidRDefault="00374F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ind w:left="1440" w:hanging="144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ind w:left="1440" w:hanging="1440"/>
        <w:rPr>
          <w:sz w:val="28"/>
        </w:rPr>
      </w:pPr>
      <w:r w:rsidRPr="00BD1B24">
        <w:rPr>
          <w:sz w:val="28"/>
          <w:lang w:val="nl-BE" w:eastAsia="nl-NL"/>
        </w:rPr>
        <w:t>C. 136,</w:t>
      </w:r>
      <w:proofErr w:type="spellStart"/>
      <w:r w:rsidRPr="00BD1B24">
        <w:rPr>
          <w:sz w:val="28"/>
          <w:lang w:val="nl-BE" w:eastAsia="nl-NL"/>
        </w:rPr>
        <w:t>a-b</w:t>
      </w:r>
      <w:proofErr w:type="spellEnd"/>
      <w:r w:rsidRPr="00BD1B24">
        <w:rPr>
          <w:sz w:val="28"/>
          <w:lang w:val="nl-BE" w:eastAsia="nl-NL"/>
        </w:rPr>
        <w:t xml:space="preserve">. </w:t>
      </w:r>
      <w:r w:rsidRPr="00BD1B24">
        <w:rPr>
          <w:sz w:val="28"/>
          <w:lang w:val="nl-BE" w:eastAsia="nl-NL"/>
        </w:rPr>
        <w:tab/>
      </w:r>
    </w:p>
    <w:p w:rsidR="00374F0E" w:rsidRDefault="00374F0E">
      <w:pPr>
        <w:pStyle w:val="Plattetekstinspringen31"/>
        <w:spacing w:line="200" w:lineRule="atLeast"/>
        <w:rPr>
          <w:sz w:val="28"/>
        </w:rPr>
      </w:pPr>
      <w:proofErr w:type="spellStart"/>
      <w:r>
        <w:rPr>
          <w:sz w:val="28"/>
        </w:rPr>
        <w:t>Brabandts</w:t>
      </w:r>
      <w:proofErr w:type="spellEnd"/>
      <w:r>
        <w:rPr>
          <w:sz w:val="28"/>
        </w:rPr>
        <w:t xml:space="preserve"> recht dat is generale </w:t>
      </w:r>
      <w:proofErr w:type="spellStart"/>
      <w:r>
        <w:rPr>
          <w:sz w:val="28"/>
        </w:rPr>
        <w:t>costumen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vanden</w:t>
      </w:r>
      <w:proofErr w:type="spellEnd"/>
      <w:r>
        <w:rPr>
          <w:sz w:val="28"/>
        </w:rPr>
        <w:t xml:space="preserve"> landen </w:t>
      </w:r>
      <w:proofErr w:type="spellStart"/>
      <w:r>
        <w:rPr>
          <w:sz w:val="28"/>
        </w:rPr>
        <w:t>ende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hertoghdomme</w:t>
      </w:r>
      <w:proofErr w:type="spellEnd"/>
      <w:r>
        <w:rPr>
          <w:sz w:val="28"/>
        </w:rPr>
        <w:t xml:space="preserve"> </w:t>
      </w:r>
    </w:p>
    <w:p w:rsidR="00374F0E" w:rsidRDefault="00374F0E">
      <w:pPr>
        <w:pStyle w:val="Plattetekstinspringen31"/>
        <w:spacing w:line="200" w:lineRule="atLeast"/>
        <w:rPr>
          <w:sz w:val="28"/>
        </w:rPr>
      </w:pPr>
      <w:r>
        <w:rPr>
          <w:sz w:val="28"/>
        </w:rPr>
        <w:t xml:space="preserve">van </w:t>
      </w:r>
      <w:proofErr w:type="spellStart"/>
      <w:r>
        <w:rPr>
          <w:sz w:val="28"/>
        </w:rPr>
        <w:t>Brabandt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midtsgaders</w:t>
      </w:r>
      <w:proofErr w:type="spellEnd"/>
      <w:r>
        <w:rPr>
          <w:sz w:val="28"/>
        </w:rPr>
        <w:t xml:space="preserve"> van het </w:t>
      </w:r>
      <w:proofErr w:type="spellStart"/>
      <w:r>
        <w:rPr>
          <w:sz w:val="28"/>
        </w:rPr>
        <w:t>hertoghdom</w:t>
      </w:r>
      <w:proofErr w:type="spellEnd"/>
      <w:r>
        <w:rPr>
          <w:sz w:val="28"/>
        </w:rPr>
        <w:t xml:space="preserve"> van </w:t>
      </w:r>
      <w:proofErr w:type="spellStart"/>
      <w:r>
        <w:rPr>
          <w:sz w:val="28"/>
        </w:rPr>
        <w:t>Limborgh</w:t>
      </w:r>
      <w:proofErr w:type="spellEnd"/>
      <w:r>
        <w:rPr>
          <w:sz w:val="28"/>
        </w:rPr>
        <w:t xml:space="preserve">, stede </w:t>
      </w:r>
      <w:proofErr w:type="spellStart"/>
      <w:r>
        <w:rPr>
          <w:sz w:val="28"/>
        </w:rPr>
        <w:t>ende</w:t>
      </w:r>
      <w:proofErr w:type="spellEnd"/>
      <w:r>
        <w:rPr>
          <w:sz w:val="28"/>
        </w:rPr>
        <w:t xml:space="preserve"> lande </w:t>
      </w:r>
    </w:p>
    <w:p w:rsidR="00374F0E" w:rsidRDefault="00374F0E">
      <w:pPr>
        <w:pStyle w:val="Plattetekstinspringen31"/>
        <w:spacing w:line="200" w:lineRule="atLeast"/>
        <w:rPr>
          <w:sz w:val="28"/>
        </w:rPr>
      </w:pPr>
      <w:r>
        <w:rPr>
          <w:sz w:val="28"/>
        </w:rPr>
        <w:t xml:space="preserve">van Mechelen, 2 </w:t>
      </w:r>
      <w:proofErr w:type="spellStart"/>
      <w:r>
        <w:rPr>
          <w:sz w:val="28"/>
        </w:rPr>
        <w:t>dln</w:t>
      </w:r>
      <w:proofErr w:type="spellEnd"/>
      <w:r>
        <w:rPr>
          <w:sz w:val="28"/>
        </w:rPr>
        <w:t xml:space="preserve">., </w:t>
      </w:r>
    </w:p>
    <w:p w:rsidR="00374F0E" w:rsidRDefault="00374F0E">
      <w:pPr>
        <w:pStyle w:val="Plattetekstinspringen31"/>
        <w:spacing w:line="200" w:lineRule="atLeast"/>
        <w:rPr>
          <w:szCs w:val="24"/>
        </w:rPr>
      </w:pPr>
      <w:r>
        <w:rPr>
          <w:sz w:val="28"/>
        </w:rPr>
        <w:t xml:space="preserve">Antwerpen, Michiel </w:t>
      </w:r>
      <w:proofErr w:type="spellStart"/>
      <w:r>
        <w:rPr>
          <w:sz w:val="28"/>
        </w:rPr>
        <w:t>Knolbaert</w:t>
      </w:r>
      <w:proofErr w:type="spellEnd"/>
      <w:r>
        <w:rPr>
          <w:sz w:val="28"/>
        </w:rPr>
        <w:t>, 1682. Drukwerk, 2 delen.</w:t>
      </w:r>
    </w:p>
    <w:p w:rsidR="00374F0E" w:rsidRDefault="00374F0E">
      <w:pPr>
        <w:pStyle w:val="Plattetekstinspringen31"/>
        <w:spacing w:line="200" w:lineRule="atLeast"/>
        <w:rPr>
          <w:b/>
          <w:sz w:val="28"/>
          <w:lang w:eastAsia="nl-NL"/>
        </w:rPr>
      </w:pPr>
      <w:r>
        <w:rPr>
          <w:szCs w:val="24"/>
        </w:rPr>
        <w:t xml:space="preserve">Gerestitueerd aan het stadsarchief door </w:t>
      </w:r>
      <w:proofErr w:type="spellStart"/>
      <w:r>
        <w:rPr>
          <w:szCs w:val="24"/>
        </w:rPr>
        <w:t>Zuid-Westbrabants</w:t>
      </w:r>
      <w:proofErr w:type="spellEnd"/>
      <w:r>
        <w:rPr>
          <w:szCs w:val="24"/>
        </w:rPr>
        <w:t xml:space="preserve"> Museum op 6/10/2010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32"/>
          <w:szCs w:val="32"/>
          <w:lang w:eastAsia="nl-NL"/>
        </w:rPr>
      </w:pPr>
      <w:r>
        <w:rPr>
          <w:b/>
          <w:sz w:val="32"/>
          <w:szCs w:val="32"/>
          <w:lang w:eastAsia="nl-NL"/>
        </w:rPr>
        <w:lastRenderedPageBreak/>
        <w:t>MODERN STADSARCHIEF HALLE (MSA).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32"/>
          <w:szCs w:val="32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32"/>
          <w:szCs w:val="32"/>
          <w:lang w:eastAsia="nl-NL"/>
        </w:rPr>
      </w:pPr>
      <w:r>
        <w:rPr>
          <w:b/>
          <w:sz w:val="32"/>
          <w:szCs w:val="32"/>
          <w:lang w:eastAsia="nl-NL"/>
        </w:rPr>
        <w:t>Situering van het fonds.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32"/>
          <w:szCs w:val="32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Het MSA Halle bevat documenten uit de periode jaar VIII (1799) tot ca. 1950 en telt 1020 nummers en 15 supplementen.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Bepaalde fondsen zoals de registers van aankomst en het openbaar slachthuis lopen tot ca. 1970.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  <w:lang w:eastAsia="nl-NL"/>
        </w:rPr>
        <w:t>Het fonds werd reeds gedeeltelijk geïnventariseerd in de periode 1979-1980 en in 1984.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 xml:space="preserve">Deze documenten werden in de inventaris opgenomen evenals het deel van het archief dat berust in het </w:t>
      </w:r>
      <w:proofErr w:type="spellStart"/>
      <w:r>
        <w:rPr>
          <w:sz w:val="28"/>
        </w:rPr>
        <w:t>Zuidwestbrabants</w:t>
      </w:r>
      <w:proofErr w:type="spellEnd"/>
      <w:r>
        <w:rPr>
          <w:sz w:val="28"/>
        </w:rPr>
        <w:t xml:space="preserve"> Museum (voorafgegaan door een *-teken en het inventarisnummer van het museum).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>Het archief sluit aan op de documenten die zich in het Algemeen Rijksarchief te Brussel bevinden: gedeponeerd in 1961, 125 nummers en 42 nummers over de Commissie van Openbare Onderstand.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Deze reeks werd niet meer opgenomen in de inventaris.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32"/>
          <w:szCs w:val="32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32"/>
          <w:szCs w:val="32"/>
          <w:lang w:eastAsia="nl-NL"/>
        </w:rPr>
      </w:pPr>
    </w:p>
    <w:p w:rsidR="00726D8A" w:rsidRDefault="00726D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32"/>
          <w:szCs w:val="32"/>
          <w:lang w:eastAsia="nl-NL"/>
        </w:rPr>
      </w:pPr>
    </w:p>
    <w:p w:rsidR="00726D8A" w:rsidRDefault="00726D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32"/>
          <w:szCs w:val="32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32"/>
          <w:szCs w:val="32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  <w:r>
        <w:rPr>
          <w:b/>
          <w:sz w:val="32"/>
          <w:szCs w:val="32"/>
          <w:lang w:eastAsia="nl-NL"/>
        </w:rPr>
        <w:lastRenderedPageBreak/>
        <w:t>ARCHIEFSCHEMA.</w:t>
      </w:r>
      <w:r>
        <w:rPr>
          <w:b/>
          <w:sz w:val="32"/>
          <w:szCs w:val="32"/>
          <w:lang w:eastAsia="nl-NL"/>
        </w:rPr>
        <w:tab/>
      </w:r>
      <w:r>
        <w:rPr>
          <w:b/>
          <w:sz w:val="32"/>
          <w:szCs w:val="32"/>
          <w:lang w:eastAsia="nl-NL"/>
        </w:rPr>
        <w:tab/>
      </w:r>
      <w:r>
        <w:rPr>
          <w:b/>
          <w:sz w:val="32"/>
          <w:szCs w:val="32"/>
          <w:lang w:eastAsia="nl-NL"/>
        </w:rPr>
        <w:tab/>
      </w:r>
      <w:r>
        <w:rPr>
          <w:b/>
          <w:sz w:val="32"/>
          <w:szCs w:val="32"/>
          <w:lang w:eastAsia="nl-NL"/>
        </w:rPr>
        <w:tab/>
      </w:r>
      <w:r>
        <w:rPr>
          <w:b/>
          <w:sz w:val="32"/>
          <w:szCs w:val="32"/>
          <w:lang w:eastAsia="nl-NL"/>
        </w:rPr>
        <w:tab/>
      </w:r>
      <w:r>
        <w:rPr>
          <w:b/>
          <w:sz w:val="32"/>
          <w:szCs w:val="32"/>
          <w:lang w:eastAsia="nl-NL"/>
        </w:rPr>
        <w:tab/>
      </w:r>
      <w:r>
        <w:rPr>
          <w:b/>
          <w:sz w:val="32"/>
          <w:szCs w:val="32"/>
          <w:lang w:eastAsia="nl-NL"/>
        </w:rPr>
        <w:tab/>
        <w:t>P.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I.</w:t>
      </w:r>
      <w:r>
        <w:rPr>
          <w:sz w:val="28"/>
        </w:rPr>
        <w:tab/>
        <w:t>Archiefinventarissen.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9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II.</w:t>
      </w:r>
      <w:r>
        <w:rPr>
          <w:sz w:val="28"/>
        </w:rPr>
        <w:tab/>
        <w:t>Structuur, organisatie en personeel.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9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III.</w:t>
      </w:r>
      <w:r>
        <w:rPr>
          <w:sz w:val="28"/>
        </w:rPr>
        <w:tab/>
        <w:t>Algemeen bestuur.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11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IV.</w:t>
      </w:r>
      <w:r>
        <w:rPr>
          <w:sz w:val="28"/>
        </w:rPr>
        <w:tab/>
        <w:t>Domein en patrimonium.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V.</w:t>
      </w:r>
      <w:r>
        <w:rPr>
          <w:sz w:val="28"/>
        </w:rPr>
        <w:tab/>
        <w:t xml:space="preserve">Financiën en </w:t>
      </w:r>
      <w:proofErr w:type="spellStart"/>
      <w:r>
        <w:rPr>
          <w:sz w:val="28"/>
        </w:rPr>
        <w:t>fiskaliteit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VI.</w:t>
      </w:r>
      <w:r>
        <w:rPr>
          <w:sz w:val="28"/>
        </w:rPr>
        <w:tab/>
        <w:t>Burgerlijke stand.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26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VII.</w:t>
      </w:r>
      <w:r>
        <w:rPr>
          <w:sz w:val="28"/>
        </w:rPr>
        <w:tab/>
        <w:t>Bevolking.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26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VIII.</w:t>
      </w:r>
      <w:r>
        <w:rPr>
          <w:sz w:val="28"/>
        </w:rPr>
        <w:tab/>
        <w:t>Verkiezingen.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31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IX.</w:t>
      </w:r>
      <w:r>
        <w:rPr>
          <w:sz w:val="28"/>
        </w:rPr>
        <w:tab/>
        <w:t>Militaire zaken en oorlogstoestanden.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33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ab/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X.</w:t>
      </w:r>
      <w:r>
        <w:rPr>
          <w:sz w:val="28"/>
        </w:rPr>
        <w:tab/>
        <w:t>Openbare orde, veiligheid en gezondheid.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38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1440" w:hanging="1440"/>
        <w:rPr>
          <w:sz w:val="28"/>
        </w:rPr>
      </w:pPr>
      <w:r>
        <w:rPr>
          <w:sz w:val="28"/>
        </w:rPr>
        <w:t>XI.</w:t>
      </w:r>
      <w:r>
        <w:rPr>
          <w:sz w:val="28"/>
        </w:rPr>
        <w:tab/>
        <w:t xml:space="preserve">Openbare werken, openbare nutsvoorzieningen, 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1440" w:hanging="1440"/>
        <w:rPr>
          <w:sz w:val="28"/>
        </w:rPr>
      </w:pPr>
      <w:r>
        <w:rPr>
          <w:sz w:val="28"/>
        </w:rPr>
        <w:tab/>
        <w:t xml:space="preserve">ruimtelijke ordening en </w:t>
      </w:r>
      <w:proofErr w:type="spellStart"/>
      <w:r>
        <w:rPr>
          <w:sz w:val="28"/>
        </w:rPr>
        <w:t>stedebouw</w:t>
      </w:r>
      <w:proofErr w:type="spellEnd"/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40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1440" w:hanging="14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XII.</w:t>
      </w:r>
      <w:r>
        <w:rPr>
          <w:sz w:val="28"/>
        </w:rPr>
        <w:tab/>
        <w:t>Onderwijs en cultuur, sport en recreatie.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42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XIII.</w:t>
      </w:r>
      <w:r>
        <w:rPr>
          <w:sz w:val="28"/>
        </w:rPr>
        <w:tab/>
        <w:t>Economie.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46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XIV.</w:t>
      </w:r>
      <w:r>
        <w:rPr>
          <w:sz w:val="28"/>
        </w:rPr>
        <w:tab/>
        <w:t>Sociale voorzieningen en arbeidsreglementering.</w:t>
      </w:r>
      <w:r>
        <w:rPr>
          <w:sz w:val="28"/>
        </w:rPr>
        <w:tab/>
      </w:r>
      <w:r>
        <w:rPr>
          <w:sz w:val="28"/>
        </w:rPr>
        <w:tab/>
        <w:t>46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XV.</w:t>
      </w:r>
      <w:r>
        <w:rPr>
          <w:sz w:val="28"/>
        </w:rPr>
        <w:tab/>
        <w:t>Eredienst.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48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XVI.</w:t>
      </w:r>
      <w:r>
        <w:rPr>
          <w:sz w:val="28"/>
        </w:rPr>
        <w:tab/>
        <w:t>Besturen onder voogdij.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48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XVII.</w:t>
      </w:r>
      <w:r>
        <w:rPr>
          <w:sz w:val="28"/>
        </w:rPr>
        <w:tab/>
        <w:t>Gemeentebedrijven.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49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>XVIII.</w:t>
      </w:r>
      <w:r>
        <w:rPr>
          <w:sz w:val="28"/>
        </w:rPr>
        <w:tab/>
        <w:t>Zonder merkbaar verband.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52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>Supplementen.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52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center"/>
        <w:rPr>
          <w:sz w:val="28"/>
          <w:lang w:eastAsia="nl-NL"/>
        </w:rPr>
      </w:pPr>
      <w:r>
        <w:rPr>
          <w:b/>
          <w:i/>
          <w:sz w:val="28"/>
          <w:lang w:eastAsia="nl-NL"/>
        </w:rPr>
        <w:t>INVENTARIS.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>I. ARCHIEFINVENTARISSEN.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1. Inventaris van het historisch archief van de gemeente, 1979-1980, E. De </w:t>
      </w:r>
      <w:proofErr w:type="spellStart"/>
      <w:r>
        <w:rPr>
          <w:sz w:val="28"/>
          <w:lang w:eastAsia="nl-NL"/>
        </w:rPr>
        <w:t>Gelaen</w:t>
      </w:r>
      <w:proofErr w:type="spellEnd"/>
      <w:r>
        <w:rPr>
          <w:sz w:val="28"/>
          <w:lang w:eastAsia="nl-NL"/>
        </w:rPr>
        <w:t>, 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 xml:space="preserve">2. Inventaris van het stadsarchief van Halle, toestand september 1984, 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 xml:space="preserve">D. </w:t>
      </w:r>
      <w:proofErr w:type="spellStart"/>
      <w:r>
        <w:rPr>
          <w:sz w:val="28"/>
          <w:lang w:eastAsia="nl-NL"/>
        </w:rPr>
        <w:t>Vandenplas</w:t>
      </w:r>
      <w:proofErr w:type="spellEnd"/>
      <w:r>
        <w:rPr>
          <w:sz w:val="28"/>
          <w:lang w:eastAsia="nl-NL"/>
        </w:rPr>
        <w:t>, 1 omslag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center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>II. STRUCTUUR, ORGANISATIE en PERSONEEL.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A.</w:t>
      </w:r>
      <w:r>
        <w:rPr>
          <w:b/>
          <w:i/>
          <w:sz w:val="28"/>
          <w:lang w:eastAsia="nl-NL"/>
        </w:rPr>
        <w:t xml:space="preserve"> </w:t>
      </w:r>
      <w:r>
        <w:rPr>
          <w:i/>
          <w:sz w:val="28"/>
          <w:lang w:eastAsia="nl-NL"/>
        </w:rPr>
        <w:t>Organisatie en personeel der organen: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val="fr-FR" w:eastAsia="nl-NL"/>
        </w:rPr>
      </w:pPr>
      <w:r>
        <w:rPr>
          <w:sz w:val="28"/>
          <w:lang w:eastAsia="nl-NL"/>
        </w:rPr>
        <w:t>3.  Reglementen van orde en inwendige dienst</w:t>
      </w:r>
      <w:r>
        <w:rPr>
          <w:sz w:val="28"/>
          <w:lang w:val="fr-FR" w:eastAsia="nl-NL"/>
        </w:rPr>
        <w:t xml:space="preserve">, </w:t>
      </w:r>
      <w:proofErr w:type="spellStart"/>
      <w:r>
        <w:rPr>
          <w:sz w:val="28"/>
          <w:lang w:val="fr-FR" w:eastAsia="nl-NL"/>
        </w:rPr>
        <w:t>goedgekeurd</w:t>
      </w:r>
      <w:proofErr w:type="spellEnd"/>
      <w:r>
        <w:rPr>
          <w:sz w:val="28"/>
          <w:lang w:val="fr-FR" w:eastAsia="nl-NL"/>
        </w:rPr>
        <w:t xml:space="preserve"> op 15/02/1969 : </w:t>
      </w:r>
      <w:r>
        <w:rPr>
          <w:sz w:val="28"/>
          <w:u w:val="single"/>
          <w:lang w:val="fr-FR" w:eastAsia="nl-NL"/>
        </w:rPr>
        <w:t xml:space="preserve">Conseil Communal de Hal. </w:t>
      </w:r>
      <w:proofErr w:type="spellStart"/>
      <w:r>
        <w:rPr>
          <w:sz w:val="28"/>
          <w:u w:val="single"/>
          <w:lang w:val="fr-FR" w:eastAsia="nl-NL"/>
        </w:rPr>
        <w:t>Réglement</w:t>
      </w:r>
      <w:proofErr w:type="spellEnd"/>
      <w:r>
        <w:rPr>
          <w:sz w:val="28"/>
          <w:u w:val="single"/>
          <w:lang w:val="fr-FR" w:eastAsia="nl-NL"/>
        </w:rPr>
        <w:t xml:space="preserve"> d’ordre et de service intérieur,</w:t>
      </w:r>
      <w:r>
        <w:rPr>
          <w:sz w:val="28"/>
          <w:lang w:val="fr-FR" w:eastAsia="nl-NL"/>
        </w:rPr>
        <w:t xml:space="preserve"> 1869, 1 </w:t>
      </w:r>
      <w:proofErr w:type="spellStart"/>
      <w:r>
        <w:rPr>
          <w:sz w:val="28"/>
          <w:lang w:val="fr-FR" w:eastAsia="nl-NL"/>
        </w:rPr>
        <w:t>deel</w:t>
      </w:r>
      <w:proofErr w:type="spellEnd"/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val="fr-FR" w:eastAsia="nl-NL"/>
        </w:rPr>
      </w:pPr>
      <w:r>
        <w:rPr>
          <w:sz w:val="28"/>
          <w:lang w:val="fr-FR" w:eastAsia="nl-NL"/>
        </w:rPr>
        <w:tab/>
      </w:r>
      <w:proofErr w:type="spellStart"/>
      <w:r>
        <w:rPr>
          <w:sz w:val="28"/>
          <w:lang w:val="fr-FR" w:eastAsia="nl-NL"/>
        </w:rPr>
        <w:t>Houssiau</w:t>
      </w:r>
      <w:proofErr w:type="spellEnd"/>
      <w:r>
        <w:rPr>
          <w:sz w:val="28"/>
          <w:lang w:val="fr-FR" w:eastAsia="nl-NL"/>
        </w:rPr>
        <w:t xml:space="preserve"> &amp;  Merckx, Halle 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val="fr-FR" w:eastAsia="nl-NL"/>
        </w:rPr>
        <w:t xml:space="preserve">    </w:t>
      </w:r>
      <w:r>
        <w:rPr>
          <w:sz w:val="28"/>
          <w:lang w:val="fr-FR" w:eastAsia="nl-NL"/>
        </w:rPr>
        <w:tab/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>4. Lijsten van de leden van het stadsbestuur, I8I4-I829, 2 stukken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>5. Benoeming van de gemeentelijke ambtenaren, 1833-1864, 1 omslag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 xml:space="preserve">B. Personeel der diensten: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Bevat ook dossiers over de gemeentelijke onderwijzers.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>6. Beslissingen i.v.m. wedden en aanwervingen, 1926-1935, 1 pak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 xml:space="preserve">7.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bezoldigingen bedienden; briefwisseling, 1909-1912, 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 xml:space="preserve">    1 omslag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  <w:sectPr w:rsidR="00374F0E">
          <w:footerReference w:type="default" r:id="rId8"/>
          <w:pgSz w:w="11906" w:h="16838"/>
          <w:pgMar w:top="1440" w:right="1247" w:bottom="1440" w:left="1440" w:header="708" w:footer="708" w:gutter="0"/>
          <w:cols w:space="708"/>
          <w:docGrid w:linePitch="360"/>
        </w:sectPr>
      </w:pPr>
      <w:r>
        <w:rPr>
          <w:sz w:val="28"/>
          <w:lang w:eastAsia="nl-NL"/>
        </w:rPr>
        <w:t xml:space="preserve">8.1–8.11 Individuele steekkaarten, 1937-1948, 11 omslagen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ab/>
        <w:t>8.1</w:t>
      </w:r>
      <w:r>
        <w:rPr>
          <w:sz w:val="28"/>
          <w:lang w:eastAsia="nl-NL"/>
        </w:rPr>
        <w:tab/>
        <w:t>1937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</w:pPr>
      <w:r>
        <w:rPr>
          <w:sz w:val="28"/>
          <w:lang w:eastAsia="nl-NL"/>
        </w:rPr>
        <w:tab/>
        <w:t>8.2</w:t>
      </w:r>
      <w:r>
        <w:rPr>
          <w:sz w:val="28"/>
          <w:lang w:eastAsia="nl-NL"/>
        </w:rPr>
        <w:tab/>
        <w:t>1938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</w:pPr>
      <w:r>
        <w:rPr>
          <w:sz w:val="28"/>
          <w:lang w:eastAsia="nl-NL"/>
        </w:rPr>
        <w:tab/>
        <w:t>8.3</w:t>
      </w:r>
      <w:r>
        <w:rPr>
          <w:sz w:val="28"/>
          <w:lang w:eastAsia="nl-NL"/>
        </w:rPr>
        <w:tab/>
        <w:t>1939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</w:pPr>
      <w:r>
        <w:rPr>
          <w:sz w:val="28"/>
          <w:lang w:eastAsia="nl-NL"/>
        </w:rPr>
        <w:tab/>
        <w:t>8.4</w:t>
      </w:r>
      <w:r>
        <w:rPr>
          <w:sz w:val="28"/>
          <w:lang w:eastAsia="nl-NL"/>
        </w:rPr>
        <w:tab/>
        <w:t>1940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</w:pPr>
      <w:r>
        <w:rPr>
          <w:sz w:val="28"/>
          <w:lang w:eastAsia="nl-NL"/>
        </w:rPr>
        <w:tab/>
        <w:t>8.5</w:t>
      </w:r>
      <w:r>
        <w:rPr>
          <w:sz w:val="28"/>
          <w:lang w:eastAsia="nl-NL"/>
        </w:rPr>
        <w:tab/>
        <w:t>1941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</w:pPr>
      <w:r>
        <w:rPr>
          <w:sz w:val="28"/>
          <w:lang w:eastAsia="nl-NL"/>
        </w:rPr>
        <w:tab/>
        <w:t>8.6</w:t>
      </w:r>
      <w:r>
        <w:rPr>
          <w:sz w:val="28"/>
          <w:lang w:eastAsia="nl-NL"/>
        </w:rPr>
        <w:tab/>
        <w:t>1942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ab/>
        <w:t>8.7</w:t>
      </w:r>
      <w:r>
        <w:rPr>
          <w:sz w:val="28"/>
          <w:lang w:eastAsia="nl-NL"/>
        </w:rPr>
        <w:tab/>
        <w:t>1943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</w:pPr>
      <w:r>
        <w:rPr>
          <w:sz w:val="28"/>
          <w:lang w:eastAsia="nl-NL"/>
        </w:rPr>
        <w:tab/>
        <w:t>8.8</w:t>
      </w:r>
      <w:r>
        <w:rPr>
          <w:sz w:val="28"/>
          <w:lang w:eastAsia="nl-NL"/>
        </w:rPr>
        <w:tab/>
        <w:t>1944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</w:pPr>
      <w:r>
        <w:rPr>
          <w:sz w:val="28"/>
          <w:lang w:eastAsia="nl-NL"/>
        </w:rPr>
        <w:tab/>
        <w:t>8.9</w:t>
      </w:r>
      <w:r>
        <w:rPr>
          <w:sz w:val="28"/>
          <w:lang w:eastAsia="nl-NL"/>
        </w:rPr>
        <w:tab/>
        <w:t>1946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</w:pPr>
      <w:r>
        <w:rPr>
          <w:sz w:val="28"/>
          <w:lang w:eastAsia="nl-NL"/>
        </w:rPr>
        <w:tab/>
        <w:t>8.10</w:t>
      </w:r>
      <w:r>
        <w:rPr>
          <w:sz w:val="28"/>
          <w:lang w:eastAsia="nl-NL"/>
        </w:rPr>
        <w:tab/>
        <w:t>1947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right="-987"/>
        <w:rPr>
          <w:sz w:val="28"/>
          <w:lang w:eastAsia="nl-NL"/>
        </w:rPr>
      </w:pPr>
      <w:r>
        <w:rPr>
          <w:sz w:val="28"/>
          <w:lang w:eastAsia="nl-NL"/>
        </w:rPr>
        <w:tab/>
        <w:t>8.11</w:t>
      </w:r>
      <w:r>
        <w:rPr>
          <w:sz w:val="28"/>
          <w:lang w:eastAsia="nl-NL"/>
        </w:rPr>
        <w:tab/>
        <w:t>1948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sectPr w:rsidR="00374F0E">
          <w:type w:val="continuous"/>
          <w:pgSz w:w="11906" w:h="16838"/>
          <w:pgMar w:top="1440" w:right="1247" w:bottom="1440" w:left="1440" w:header="708" w:footer="708" w:gutter="0"/>
          <w:cols w:num="2" w:space="708"/>
          <w:docGrid w:linePitch="360"/>
        </w:sect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9.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 wedden administratief personeel bij toepassing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mobiliteitsstelsel, I937, 1 pak   </w:t>
      </w:r>
      <w:r>
        <w:rPr>
          <w:sz w:val="28"/>
          <w:lang w:eastAsia="nl-NL"/>
        </w:rPr>
        <w:tab/>
        <w:t xml:space="preserve">      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10. Dossier i.v.m. voorschotten op wedden, 1940-1944,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576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11.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i.v.m. de maandelijkse bijdrage aan Winterhulp, </w:t>
      </w:r>
    </w:p>
    <w:p w:rsidR="00374F0E" w:rsidRDefault="00374F0E">
      <w:pPr>
        <w:tabs>
          <w:tab w:val="left" w:pos="0"/>
          <w:tab w:val="left" w:pos="432"/>
          <w:tab w:val="left" w:pos="576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1941-   1942, 1 omslag</w:t>
      </w:r>
    </w:p>
    <w:p w:rsidR="00374F0E" w:rsidRDefault="00374F0E">
      <w:pPr>
        <w:tabs>
          <w:tab w:val="left" w:pos="0"/>
          <w:tab w:val="left" w:pos="432"/>
          <w:tab w:val="left" w:pos="576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576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12.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hulpgelden personeel, 1944, 1 pak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13-25. Samenvattende opgave van de </w:t>
      </w:r>
      <w:proofErr w:type="spellStart"/>
      <w:r>
        <w:rPr>
          <w:sz w:val="28"/>
          <w:lang w:eastAsia="nl-NL"/>
        </w:rPr>
        <w:t>bedrijfs-en</w:t>
      </w:r>
      <w:proofErr w:type="spellEnd"/>
      <w:r>
        <w:rPr>
          <w:sz w:val="28"/>
          <w:lang w:eastAsia="nl-NL"/>
        </w:rPr>
        <w:t xml:space="preserve"> nationale crisisbelasting, 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1934-1948, 13 pakken</w:t>
      </w:r>
    </w:p>
    <w:p w:rsidR="00374F0E" w:rsidRDefault="00374F0E">
      <w:pPr>
        <w:tabs>
          <w:tab w:val="left" w:pos="0"/>
          <w:tab w:val="left" w:pos="1296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13. 1934</w:t>
      </w:r>
      <w:r>
        <w:rPr>
          <w:sz w:val="28"/>
          <w:lang w:eastAsia="nl-NL"/>
        </w:rPr>
        <w:tab/>
        <w:t xml:space="preserve">  19. 1940</w:t>
      </w:r>
    </w:p>
    <w:p w:rsidR="00374F0E" w:rsidRDefault="00374F0E">
      <w:pPr>
        <w:tabs>
          <w:tab w:val="left" w:pos="0"/>
          <w:tab w:val="left" w:pos="3119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14. 1935</w:t>
      </w:r>
      <w:r>
        <w:rPr>
          <w:sz w:val="28"/>
          <w:lang w:eastAsia="nl-NL"/>
        </w:rPr>
        <w:tab/>
        <w:t xml:space="preserve"> 20. 1941</w:t>
      </w:r>
    </w:p>
    <w:p w:rsidR="00374F0E" w:rsidRDefault="00374F0E">
      <w:pPr>
        <w:tabs>
          <w:tab w:val="left" w:pos="0"/>
          <w:tab w:val="left" w:pos="3119"/>
          <w:tab w:val="right" w:pos="4752"/>
          <w:tab w:val="decimal" w:pos="5616"/>
          <w:tab w:val="right" w:pos="64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15. 1936</w:t>
      </w:r>
      <w:r>
        <w:rPr>
          <w:sz w:val="28"/>
          <w:lang w:eastAsia="nl-NL"/>
        </w:rPr>
        <w:tab/>
        <w:t xml:space="preserve"> 21. 1942</w:t>
      </w:r>
    </w:p>
    <w:p w:rsidR="00374F0E" w:rsidRDefault="00374F0E">
      <w:pPr>
        <w:tabs>
          <w:tab w:val="left" w:pos="0"/>
          <w:tab w:val="left" w:pos="3119"/>
          <w:tab w:val="decimal" w:pos="3744"/>
          <w:tab w:val="right" w:pos="4752"/>
          <w:tab w:val="decimal" w:pos="5616"/>
          <w:tab w:val="right" w:pos="64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16. 1937</w:t>
      </w:r>
      <w:r>
        <w:rPr>
          <w:sz w:val="28"/>
          <w:lang w:eastAsia="nl-NL"/>
        </w:rPr>
        <w:tab/>
        <w:t xml:space="preserve"> 22. </w:t>
      </w:r>
      <w:r>
        <w:rPr>
          <w:sz w:val="28"/>
          <w:lang w:eastAsia="nl-NL"/>
        </w:rPr>
        <w:tab/>
        <w:t>1943</w:t>
      </w:r>
    </w:p>
    <w:p w:rsidR="00374F0E" w:rsidRDefault="00374F0E">
      <w:pPr>
        <w:tabs>
          <w:tab w:val="left" w:pos="0"/>
          <w:tab w:val="left" w:pos="3119"/>
          <w:tab w:val="decimal" w:pos="3744"/>
          <w:tab w:val="right" w:pos="4752"/>
          <w:tab w:val="decimal" w:pos="5616"/>
          <w:tab w:val="right" w:pos="64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17. 1938</w:t>
      </w:r>
      <w:r>
        <w:rPr>
          <w:sz w:val="28"/>
          <w:lang w:eastAsia="nl-NL"/>
        </w:rPr>
        <w:tab/>
        <w:t xml:space="preserve"> 23. </w:t>
      </w:r>
      <w:r>
        <w:rPr>
          <w:sz w:val="28"/>
          <w:lang w:eastAsia="nl-NL"/>
        </w:rPr>
        <w:tab/>
        <w:t>1946</w:t>
      </w:r>
    </w:p>
    <w:p w:rsidR="00374F0E" w:rsidRDefault="00374F0E">
      <w:pPr>
        <w:tabs>
          <w:tab w:val="left" w:pos="0"/>
          <w:tab w:val="left" w:pos="3119"/>
          <w:tab w:val="decimal" w:pos="3744"/>
          <w:tab w:val="right" w:pos="4752"/>
          <w:tab w:val="decimal" w:pos="5616"/>
          <w:tab w:val="right" w:pos="64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18. 1939</w:t>
      </w:r>
      <w:r>
        <w:rPr>
          <w:sz w:val="28"/>
          <w:lang w:eastAsia="nl-NL"/>
        </w:rPr>
        <w:tab/>
        <w:t xml:space="preserve"> 24. </w:t>
      </w:r>
      <w:r>
        <w:rPr>
          <w:sz w:val="28"/>
          <w:lang w:eastAsia="nl-NL"/>
        </w:rPr>
        <w:tab/>
        <w:t>1947</w:t>
      </w:r>
    </w:p>
    <w:p w:rsidR="00374F0E" w:rsidRDefault="00374F0E">
      <w:pPr>
        <w:tabs>
          <w:tab w:val="left" w:pos="0"/>
          <w:tab w:val="left" w:pos="3119"/>
          <w:tab w:val="decimal" w:pos="3744"/>
          <w:tab w:val="right" w:pos="4752"/>
          <w:tab w:val="decimal" w:pos="5616"/>
          <w:tab w:val="right" w:pos="64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25. </w:t>
      </w:r>
      <w:r>
        <w:rPr>
          <w:sz w:val="28"/>
          <w:lang w:eastAsia="nl-NL"/>
        </w:rPr>
        <w:tab/>
        <w:t>1948</w:t>
      </w:r>
    </w:p>
    <w:p w:rsidR="00374F0E" w:rsidRDefault="00374F0E">
      <w:pPr>
        <w:tabs>
          <w:tab w:val="left" w:pos="0"/>
          <w:tab w:val="left" w:pos="432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432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26. Rekening en statistieken i.v.m. gezinsvergoedingen, 1935, 1 pak</w:t>
      </w:r>
    </w:p>
    <w:p w:rsidR="00374F0E" w:rsidRDefault="00374F0E">
      <w:pPr>
        <w:tabs>
          <w:tab w:val="left" w:pos="0"/>
          <w:tab w:val="left" w:pos="432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432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lang w:eastAsia="nl-NL"/>
        </w:rPr>
        <w:t>27. Rekeningen i.v.m. het aandeel in de pensioenlast van de ambtenaar van het Openbaar Ministerie, 1933-1947, 1 pak</w:t>
      </w:r>
    </w:p>
    <w:p w:rsidR="00374F0E" w:rsidRDefault="00374F0E">
      <w:pPr>
        <w:tabs>
          <w:tab w:val="left" w:pos="0"/>
          <w:tab w:val="left" w:pos="432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28. Nationale kas voor bediendepensioenen. Aannemingsverklaringen en briefwisseling, 1925-1949, 1 pak</w:t>
      </w:r>
    </w:p>
    <w:p w:rsidR="00374F0E" w:rsidRDefault="00374F0E">
      <w:pPr>
        <w:tabs>
          <w:tab w:val="left" w:pos="0"/>
          <w:tab w:val="left" w:pos="432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432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29. Briefwisseling i.v.m. bediendepensioenen, 1944-1948, 1 pak</w:t>
      </w:r>
    </w:p>
    <w:p w:rsidR="00374F0E" w:rsidRDefault="00374F0E">
      <w:pPr>
        <w:tabs>
          <w:tab w:val="left" w:pos="0"/>
          <w:tab w:val="left" w:pos="432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30. Circulaire i.v.m. de oprichting van een bond van de Gemeenteontvangers van  Brabant, 23 juni 1911, 1 stuk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b/>
          <w:sz w:val="28"/>
          <w:lang w:eastAsia="nl-NL"/>
        </w:rPr>
      </w:pPr>
    </w:p>
    <w:p w:rsidR="00726D8A" w:rsidRDefault="00726D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b/>
          <w:sz w:val="28"/>
          <w:lang w:eastAsia="nl-NL"/>
        </w:rPr>
        <w:lastRenderedPageBreak/>
        <w:t>III. ALGEMEEN BESTUUR.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A. Gemeenteraad en Schepencollege:</w:t>
      </w:r>
    </w:p>
    <w:p w:rsidR="00726D8A" w:rsidRDefault="00726D8A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31. Register met de verordeningen van de burgemeester, 1808-1817. 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Bevat ook het register in uitvoering van de Minister van Oorlog, 15 </w:t>
      </w:r>
      <w:proofErr w:type="spellStart"/>
      <w:r>
        <w:rPr>
          <w:sz w:val="28"/>
          <w:lang w:eastAsia="nl-NL"/>
        </w:rPr>
        <w:t>Thermidor</w:t>
      </w:r>
      <w:proofErr w:type="spellEnd"/>
      <w:r>
        <w:rPr>
          <w:sz w:val="28"/>
          <w:lang w:eastAsia="nl-NL"/>
        </w:rPr>
        <w:t xml:space="preserve"> jaar 8 (3/8/1800) i.v.m. de vrijwillige indienstneming, 1 deel</w:t>
      </w:r>
    </w:p>
    <w:p w:rsidR="00374F0E" w:rsidRDefault="00374F0E">
      <w:pPr>
        <w:tabs>
          <w:tab w:val="left" w:pos="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8" w:hanging="578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32. Register van beraadslaging van de gemeenteraad, 1812-1817. 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-3168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8" w:hanging="578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Bevat ook 83 </w:t>
      </w:r>
      <w:proofErr w:type="spellStart"/>
      <w:r>
        <w:rPr>
          <w:sz w:val="28"/>
          <w:lang w:eastAsia="nl-NL"/>
        </w:rPr>
        <w:t>processen-verbalen</w:t>
      </w:r>
      <w:proofErr w:type="spellEnd"/>
      <w:r>
        <w:rPr>
          <w:sz w:val="28"/>
          <w:lang w:eastAsia="nl-NL"/>
        </w:rPr>
        <w:t xml:space="preserve"> van de burgemeester aan de procureur </w:t>
      </w:r>
    </w:p>
    <w:p w:rsidR="00374F0E" w:rsidRDefault="00374F0E">
      <w:pPr>
        <w:tabs>
          <w:tab w:val="left" w:pos="-3168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8" w:hanging="578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des </w:t>
      </w:r>
      <w:proofErr w:type="spellStart"/>
      <w:r>
        <w:rPr>
          <w:sz w:val="28"/>
          <w:lang w:eastAsia="nl-NL"/>
        </w:rPr>
        <w:t>konings</w:t>
      </w:r>
      <w:proofErr w:type="spellEnd"/>
      <w:r>
        <w:rPr>
          <w:sz w:val="28"/>
          <w:lang w:eastAsia="nl-NL"/>
        </w:rPr>
        <w:t>, 1833-1835, 1 deel</w:t>
      </w:r>
    </w:p>
    <w:p w:rsidR="00374F0E" w:rsidRDefault="00374F0E">
      <w:pPr>
        <w:tabs>
          <w:tab w:val="left" w:pos="-3168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8" w:hanging="578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>33. Register van beraadslagingen van het Schepencollege, 1841-1876, 1 deel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>34-56. Rapporten van het stadsbestuur over de toestand van de stedelijke aangelegenheden, 1815-1868, 1 omslag en 22 katernen</w:t>
      </w:r>
    </w:p>
    <w:p w:rsidR="00374F0E" w:rsidRDefault="00374F0E">
      <w:pPr>
        <w:tabs>
          <w:tab w:val="left" w:pos="0"/>
          <w:tab w:val="left" w:pos="709"/>
          <w:tab w:val="left" w:pos="1701"/>
          <w:tab w:val="left" w:pos="3402"/>
          <w:tab w:val="decimal" w:pos="3744"/>
          <w:tab w:val="right" w:pos="4608"/>
          <w:tab w:val="left" w:pos="5812"/>
          <w:tab w:val="right" w:pos="6192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34. 1815                  41. 1852</w:t>
      </w:r>
      <w:r>
        <w:rPr>
          <w:sz w:val="28"/>
          <w:lang w:eastAsia="nl-NL"/>
        </w:rPr>
        <w:tab/>
        <w:t xml:space="preserve">             49. 1860</w:t>
      </w:r>
    </w:p>
    <w:p w:rsidR="00374F0E" w:rsidRDefault="00374F0E">
      <w:pPr>
        <w:tabs>
          <w:tab w:val="left" w:pos="0"/>
          <w:tab w:val="left" w:pos="1701"/>
          <w:tab w:val="decimal" w:pos="3744"/>
          <w:tab w:val="right" w:pos="4608"/>
          <w:tab w:val="decimal" w:pos="5328"/>
          <w:tab w:val="right" w:pos="6192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35. 1843                  42. 1853</w:t>
      </w:r>
      <w:r>
        <w:rPr>
          <w:sz w:val="28"/>
          <w:lang w:eastAsia="nl-NL"/>
        </w:rPr>
        <w:tab/>
        <w:t xml:space="preserve">             50. 1861</w:t>
      </w:r>
    </w:p>
    <w:p w:rsidR="00374F0E" w:rsidRDefault="00374F0E">
      <w:pPr>
        <w:tabs>
          <w:tab w:val="left" w:pos="0"/>
          <w:tab w:val="left" w:pos="1701"/>
          <w:tab w:val="decimal" w:pos="3402"/>
          <w:tab w:val="right" w:pos="4608"/>
          <w:tab w:val="decimal" w:pos="5328"/>
          <w:tab w:val="right" w:pos="6192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36. 1847                  43. 1854</w:t>
      </w:r>
      <w:r>
        <w:rPr>
          <w:sz w:val="28"/>
          <w:lang w:eastAsia="nl-NL"/>
        </w:rPr>
        <w:tab/>
        <w:t xml:space="preserve">             51. 1862</w:t>
      </w:r>
    </w:p>
    <w:p w:rsidR="00374F0E" w:rsidRDefault="00374F0E">
      <w:pPr>
        <w:tabs>
          <w:tab w:val="left" w:pos="0"/>
          <w:tab w:val="left" w:pos="1701"/>
          <w:tab w:val="decimal" w:pos="3402"/>
          <w:tab w:val="right" w:pos="4608"/>
          <w:tab w:val="decimal" w:pos="5328"/>
          <w:tab w:val="right" w:pos="6192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37. 1848                  44. 1855</w:t>
      </w:r>
      <w:r>
        <w:rPr>
          <w:sz w:val="28"/>
          <w:lang w:eastAsia="nl-NL"/>
        </w:rPr>
        <w:tab/>
        <w:t xml:space="preserve">             52. 1863</w:t>
      </w:r>
    </w:p>
    <w:p w:rsidR="00374F0E" w:rsidRDefault="00374F0E">
      <w:pPr>
        <w:tabs>
          <w:tab w:val="left" w:pos="0"/>
          <w:tab w:val="left" w:pos="1701"/>
          <w:tab w:val="decimal" w:pos="3402"/>
          <w:tab w:val="decimal" w:pos="5328"/>
          <w:tab w:val="right" w:pos="6192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38. 1849                  45. 1856             53. 1865</w:t>
      </w:r>
    </w:p>
    <w:p w:rsidR="00374F0E" w:rsidRDefault="00374F0E">
      <w:pPr>
        <w:tabs>
          <w:tab w:val="left" w:pos="0"/>
          <w:tab w:val="left" w:pos="1701"/>
          <w:tab w:val="decimal" w:pos="3402"/>
          <w:tab w:val="right" w:pos="4608"/>
          <w:tab w:val="decimal" w:pos="5328"/>
          <w:tab w:val="right" w:pos="6192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39. 1850                  46. 1857</w:t>
      </w:r>
      <w:r>
        <w:rPr>
          <w:sz w:val="28"/>
          <w:lang w:eastAsia="nl-NL"/>
        </w:rPr>
        <w:tab/>
        <w:t xml:space="preserve">             54. 1866</w:t>
      </w:r>
    </w:p>
    <w:p w:rsidR="00374F0E" w:rsidRDefault="00374F0E">
      <w:pPr>
        <w:tabs>
          <w:tab w:val="left" w:pos="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40. 1851                  47. 1858             55. 1867</w:t>
      </w:r>
    </w:p>
    <w:p w:rsidR="00374F0E" w:rsidRDefault="00374F0E">
      <w:pPr>
        <w:tabs>
          <w:tab w:val="left" w:pos="0"/>
          <w:tab w:val="left" w:pos="1701"/>
          <w:tab w:val="decimal" w:pos="3744"/>
          <w:tab w:val="right" w:pos="4608"/>
          <w:tab w:val="decimal" w:pos="5328"/>
          <w:tab w:val="right" w:pos="6192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                  48. 1859</w:t>
      </w:r>
      <w:r>
        <w:rPr>
          <w:sz w:val="28"/>
          <w:lang w:eastAsia="nl-NL"/>
        </w:rPr>
        <w:tab/>
        <w:t xml:space="preserve">             56. 1868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57-88. Rapporten van het stadsbestuur over de toestand van de stedelijke aangelegenheden, 1890-1933, 4 omslagen en 28 katernen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57. 1890-1891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58. 1891-1892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  <w:lang w:eastAsia="nl-NL"/>
        </w:rPr>
        <w:tab/>
        <w:t>59. 1892-1893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</w:rPr>
        <w:tab/>
        <w:t xml:space="preserve">60. 1893-1894   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 xml:space="preserve">(C1095A &amp; C1095B)      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61. 1894-1895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(met kopie) (C1098)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62. 1895-1896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(C1099)</w:t>
      </w:r>
      <w:r>
        <w:rPr>
          <w:sz w:val="28"/>
          <w:lang w:eastAsia="nl-NL"/>
        </w:rPr>
        <w:t xml:space="preserve">         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 xml:space="preserve"> 63. 1896-1897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en derde exemplaar op </w:t>
      </w:r>
      <w:r>
        <w:rPr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20/02/2009 (C1100A + C1100B)         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          64. 1897-1898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en derde exemplaar op </w:t>
      </w:r>
      <w:r>
        <w:rPr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20/02/2009 (C1101A + C1101B)         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65. 1898-1899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lastRenderedPageBreak/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en derde exemplaar op </w:t>
      </w:r>
      <w:r>
        <w:rPr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20/02/2009 (C1102A + C1120B)         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66. 1899-1900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(C1103)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67. 1900-1901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(C1103)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 xml:space="preserve">67B. 1901-1902     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op 20/02/2009 (C1105)  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68. 1902-1903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(C1106)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69. 1903-1904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(C1107)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</w:rPr>
        <w:tab/>
        <w:t xml:space="preserve">70. 1904-1905  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(C1108)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71. 1905-1906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(C1109)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72. 1906-1907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(C1110)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73. 1907-1908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(C1111)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74. 1908-1909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(C1112)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 xml:space="preserve">C1113. 1909-1910     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>Restitutie aan het stadsarchief</w:t>
      </w:r>
      <w:r>
        <w:rPr>
          <w:sz w:val="28"/>
          <w:lang w:eastAsia="nl-NL"/>
        </w:rPr>
        <w:t xml:space="preserve"> 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75. 1910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(C1114)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76. 1911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(C1115)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77. 1912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(C1116)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78. 1913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79. 1921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80. 1922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(C1118)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ab/>
        <w:t>81. 1923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82. 1923-1924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(C1119b)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83. 1928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lastRenderedPageBreak/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(C1120)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84. 1929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(C1121)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85. 1930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(C1122)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86. 1931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(C1123)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          87. 1932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(C1124)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88. 1933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(C1125)</w:t>
      </w:r>
      <w:r>
        <w:rPr>
          <w:sz w:val="28"/>
        </w:rPr>
        <w:tab/>
      </w:r>
    </w:p>
    <w:p w:rsidR="00374F0E" w:rsidRDefault="00374F0E">
      <w:pPr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spacing w:line="200" w:lineRule="atLeast"/>
        <w:jc w:val="both"/>
        <w:rPr>
          <w:sz w:val="28"/>
          <w:lang w:eastAsia="nl-NL"/>
        </w:rPr>
      </w:pPr>
      <w:r>
        <w:rPr>
          <w:sz w:val="28"/>
          <w:lang w:eastAsia="nl-NL"/>
        </w:rPr>
        <w:t>C1117. Rapporten van het stadsbestuur over de toestand van de stedelijke aangelegenheden, ongedateerd, 1 katern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-3168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>89. Verslag door het stadsbestuur i.v.m. de werken die zij eist om de overstromingen van de Zenne te vermijden, 1850, 1 stuk</w:t>
      </w:r>
    </w:p>
    <w:p w:rsidR="00374F0E" w:rsidRDefault="00374F0E">
      <w:pPr>
        <w:tabs>
          <w:tab w:val="left" w:pos="-3168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lang w:eastAsia="nl-NL"/>
        </w:rPr>
      </w:pPr>
      <w:r>
        <w:rPr>
          <w:sz w:val="28"/>
          <w:lang w:eastAsia="nl-NL"/>
        </w:rPr>
        <w:t>90</w:t>
      </w:r>
      <w:r>
        <w:rPr>
          <w:sz w:val="28"/>
        </w:rPr>
        <w:t xml:space="preserve">. Gemeentereglement: </w:t>
      </w:r>
      <w:proofErr w:type="spellStart"/>
      <w:r>
        <w:rPr>
          <w:sz w:val="28"/>
          <w:u w:val="single"/>
        </w:rPr>
        <w:t>Ville</w:t>
      </w:r>
      <w:proofErr w:type="spellEnd"/>
      <w:r>
        <w:rPr>
          <w:sz w:val="28"/>
          <w:u w:val="single"/>
        </w:rPr>
        <w:t xml:space="preserve"> de Hal. </w:t>
      </w:r>
      <w:proofErr w:type="spellStart"/>
      <w:r>
        <w:rPr>
          <w:sz w:val="28"/>
          <w:u w:val="single"/>
        </w:rPr>
        <w:t>Reglements</w:t>
      </w:r>
      <w:proofErr w:type="spellEnd"/>
      <w:r>
        <w:rPr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Communaux</w:t>
      </w:r>
      <w:proofErr w:type="spellEnd"/>
      <w:r>
        <w:rPr>
          <w:sz w:val="28"/>
        </w:rPr>
        <w:t xml:space="preserve">, </w:t>
      </w:r>
      <w:r>
        <w:rPr>
          <w:sz w:val="28"/>
          <w:lang w:val="fr-FR" w:eastAsia="nl-NL"/>
        </w:rPr>
        <w:t xml:space="preserve">Halle, 1907, 1 </w:t>
      </w:r>
      <w:proofErr w:type="spellStart"/>
      <w:r>
        <w:rPr>
          <w:sz w:val="28"/>
          <w:lang w:val="fr-FR" w:eastAsia="nl-NL"/>
        </w:rPr>
        <w:t>deel</w:t>
      </w:r>
      <w:proofErr w:type="spellEnd"/>
      <w:r>
        <w:rPr>
          <w:sz w:val="28"/>
          <w:lang w:val="fr-FR" w:eastAsia="nl-NL"/>
        </w:rPr>
        <w:t xml:space="preserve"> (209 p.)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In 3  exemplaren, 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20/02/2009 </w:t>
      </w:r>
      <w:r>
        <w:rPr>
          <w:lang w:eastAsia="nl-NL"/>
        </w:rPr>
        <w:tab/>
        <w:t>(C884)</w:t>
      </w:r>
      <w:r>
        <w:rPr>
          <w:sz w:val="28"/>
        </w:rPr>
        <w:tab/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B. Briefwisseling: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  <w:lang w:eastAsia="nl-NL"/>
        </w:rPr>
        <w:t xml:space="preserve">a. </w:t>
      </w:r>
      <w:r>
        <w:rPr>
          <w:sz w:val="28"/>
          <w:u w:val="single"/>
          <w:lang w:eastAsia="nl-NL"/>
        </w:rPr>
        <w:t>Ingekomen briefwisseling: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sz w:val="28"/>
        </w:rPr>
      </w:pPr>
      <w:r>
        <w:rPr>
          <w:sz w:val="28"/>
        </w:rPr>
        <w:t>D. 227 en D. 219.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sz w:val="28"/>
        </w:rPr>
      </w:pPr>
      <w:r>
        <w:rPr>
          <w:sz w:val="28"/>
        </w:rPr>
        <w:t xml:space="preserve">2 brieven van de provinciegouverneur i.v.m. de benoemingen van D. </w:t>
      </w:r>
      <w:proofErr w:type="spellStart"/>
      <w:r>
        <w:rPr>
          <w:sz w:val="28"/>
        </w:rPr>
        <w:t>Carton</w:t>
      </w:r>
      <w:proofErr w:type="spellEnd"/>
      <w:r>
        <w:rPr>
          <w:sz w:val="28"/>
        </w:rPr>
        <w:t xml:space="preserve"> tot ontvanger en S.Ch. </w:t>
      </w:r>
      <w:proofErr w:type="spellStart"/>
      <w:r>
        <w:rPr>
          <w:sz w:val="28"/>
        </w:rPr>
        <w:t>Nerinckx</w:t>
      </w:r>
      <w:proofErr w:type="spellEnd"/>
      <w:r>
        <w:rPr>
          <w:sz w:val="28"/>
        </w:rPr>
        <w:t xml:space="preserve"> tot lid van de regentschapsraad, 1817-1819.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144"/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lang w:eastAsia="nl-NL"/>
        </w:rPr>
      </w:pPr>
      <w:r>
        <w:rPr>
          <w:sz w:val="28"/>
        </w:rPr>
        <w:t xml:space="preserve">Met authentiek afschrift van de benoeming van </w:t>
      </w:r>
      <w:proofErr w:type="spellStart"/>
      <w:r>
        <w:rPr>
          <w:sz w:val="28"/>
        </w:rPr>
        <w:t>Sebastien</w:t>
      </w:r>
      <w:proofErr w:type="spellEnd"/>
      <w:r>
        <w:rPr>
          <w:sz w:val="28"/>
        </w:rPr>
        <w:t xml:space="preserve"> Charles </w:t>
      </w:r>
      <w:proofErr w:type="spellStart"/>
      <w:r>
        <w:rPr>
          <w:sz w:val="28"/>
        </w:rPr>
        <w:t>Nerinckx</w:t>
      </w:r>
      <w:proofErr w:type="spellEnd"/>
      <w:r>
        <w:rPr>
          <w:sz w:val="28"/>
        </w:rPr>
        <w:t>, Oostende, 24/07/1819, 3 stukken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tweede exemplaar op 10/12/2012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</w:p>
    <w:p w:rsidR="00374F0E" w:rsidRDefault="00743242">
      <w:pPr>
        <w:tabs>
          <w:tab w:val="left" w:pos="0"/>
          <w:tab w:val="left" w:pos="144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D. 13, 196-</w:t>
      </w:r>
      <w:r w:rsidR="00374F0E">
        <w:rPr>
          <w:sz w:val="28"/>
          <w:lang w:eastAsia="nl-NL"/>
        </w:rPr>
        <w:t xml:space="preserve">198. </w:t>
      </w:r>
    </w:p>
    <w:p w:rsidR="00374F0E" w:rsidRDefault="00743242">
      <w:pPr>
        <w:tabs>
          <w:tab w:val="left" w:pos="0"/>
          <w:tab w:val="left" w:pos="144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>B</w:t>
      </w:r>
      <w:r w:rsidR="00374F0E">
        <w:rPr>
          <w:sz w:val="28"/>
          <w:lang w:eastAsia="nl-NL"/>
        </w:rPr>
        <w:t xml:space="preserve">rieven van de prefect van het departement van de </w:t>
      </w:r>
      <w:proofErr w:type="spellStart"/>
      <w:r w:rsidR="00374F0E">
        <w:rPr>
          <w:sz w:val="28"/>
          <w:lang w:eastAsia="nl-NL"/>
        </w:rPr>
        <w:t>Dyle</w:t>
      </w:r>
      <w:proofErr w:type="spellEnd"/>
      <w:r w:rsidR="00374F0E">
        <w:rPr>
          <w:sz w:val="28"/>
          <w:lang w:eastAsia="nl-NL"/>
        </w:rPr>
        <w:t>, La Tour du Pin, aan de meier van Halle</w:t>
      </w:r>
      <w:r>
        <w:rPr>
          <w:sz w:val="28"/>
          <w:lang w:eastAsia="nl-NL"/>
        </w:rPr>
        <w:t>.</w:t>
      </w:r>
      <w:r w:rsidR="001C4125">
        <w:rPr>
          <w:sz w:val="28"/>
          <w:lang w:eastAsia="nl-NL"/>
        </w:rPr>
        <w:t xml:space="preserve"> 4Stukken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</w:t>
      </w:r>
    </w:p>
    <w:p w:rsidR="00743242" w:rsidRDefault="00743242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D. 196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04/09/1811</w:t>
      </w:r>
    </w:p>
    <w:p w:rsidR="00743242" w:rsidRDefault="00743242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D. 197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05/09/1811</w:t>
      </w:r>
    </w:p>
    <w:p w:rsidR="00743242" w:rsidRDefault="00743242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D. 198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16/09/1811</w:t>
      </w:r>
    </w:p>
    <w:p w:rsidR="00743242" w:rsidRDefault="00743242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D. 13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18/09/1811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D. 199-D. 205.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7 Brieven van de onderprefect van het arrondissement Brussel, De </w:t>
      </w:r>
      <w:proofErr w:type="spellStart"/>
      <w:r>
        <w:rPr>
          <w:sz w:val="28"/>
          <w:lang w:eastAsia="nl-NL"/>
        </w:rPr>
        <w:t>Contenuil</w:t>
      </w:r>
      <w:proofErr w:type="spellEnd"/>
      <w:r>
        <w:rPr>
          <w:sz w:val="28"/>
          <w:lang w:eastAsia="nl-NL"/>
        </w:rPr>
        <w:t xml:space="preserve">, aan 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>de meier van Halle, 1811, 7 stukken</w:t>
      </w:r>
    </w:p>
    <w:p w:rsidR="00374F0E" w:rsidRDefault="00374F0E">
      <w:pPr>
        <w:tabs>
          <w:tab w:val="left" w:pos="0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91-92. Registers van de inkomende briefwisseling, 1838-1855,</w:t>
      </w:r>
      <w:r>
        <w:rPr>
          <w:sz w:val="28"/>
          <w:lang w:eastAsia="nl-NL"/>
        </w:rPr>
        <w:tab/>
        <w:t>2 delen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91. 1838-1842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92. 1849-1855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 xml:space="preserve">93. 3 brieven aan K. </w:t>
      </w:r>
      <w:proofErr w:type="spellStart"/>
      <w:r>
        <w:rPr>
          <w:sz w:val="28"/>
          <w:lang w:eastAsia="nl-NL"/>
        </w:rPr>
        <w:t>Nerinckx</w:t>
      </w:r>
      <w:proofErr w:type="spellEnd"/>
      <w:r>
        <w:rPr>
          <w:sz w:val="28"/>
          <w:lang w:eastAsia="nl-NL"/>
        </w:rPr>
        <w:t xml:space="preserve">, burgemeester, vanwege </w:t>
      </w:r>
      <w:proofErr w:type="spellStart"/>
      <w:r>
        <w:rPr>
          <w:sz w:val="28"/>
          <w:lang w:eastAsia="nl-NL"/>
        </w:rPr>
        <w:t>F.Leheuwe</w:t>
      </w:r>
      <w:proofErr w:type="spellEnd"/>
      <w:r>
        <w:rPr>
          <w:sz w:val="28"/>
          <w:lang w:eastAsia="nl-NL"/>
        </w:rPr>
        <w:t>, dichter, 1907,                                  3 stukken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93B. Briefwisseling tussen de prefect van het departement van de </w:t>
      </w:r>
      <w:proofErr w:type="spellStart"/>
      <w:r>
        <w:rPr>
          <w:sz w:val="28"/>
          <w:lang w:eastAsia="nl-NL"/>
        </w:rPr>
        <w:t>Dyle</w:t>
      </w:r>
      <w:proofErr w:type="spellEnd"/>
      <w:r>
        <w:rPr>
          <w:sz w:val="28"/>
          <w:lang w:eastAsia="nl-NL"/>
        </w:rPr>
        <w:t xml:space="preserve"> en de burgemeester betreffende de arrestatie van priester </w:t>
      </w:r>
      <w:proofErr w:type="spellStart"/>
      <w:r>
        <w:rPr>
          <w:sz w:val="28"/>
          <w:lang w:eastAsia="nl-NL"/>
        </w:rPr>
        <w:t>Geerts</w:t>
      </w:r>
      <w:proofErr w:type="spellEnd"/>
      <w:r>
        <w:rPr>
          <w:sz w:val="28"/>
          <w:lang w:eastAsia="nl-NL"/>
        </w:rPr>
        <w:t xml:space="preserve"> Nicolas Joseph, 1811, 3 stukken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bCs/>
          <w:lang w:eastAsia="nl-NL"/>
        </w:rPr>
      </w:pPr>
      <w:r>
        <w:rPr>
          <w:lang w:eastAsia="nl-NL"/>
        </w:rPr>
        <w:t>Gerestitueerd aan het stadsarchief door het Algemeen Rijksarchief te Brussel  op 17/11/2006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bCs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93C Brief vanwege de auditeur van de Staatsraad, onderprefect van het arrondissement van Brussel aan de burgemeester van Halle betreffende informatie over </w:t>
      </w:r>
      <w:proofErr w:type="spellStart"/>
      <w:r>
        <w:rPr>
          <w:sz w:val="28"/>
          <w:lang w:eastAsia="nl-NL"/>
        </w:rPr>
        <w:t>Dedeer</w:t>
      </w:r>
      <w:proofErr w:type="spellEnd"/>
      <w:r>
        <w:rPr>
          <w:sz w:val="28"/>
          <w:lang w:eastAsia="nl-NL"/>
        </w:rPr>
        <w:t xml:space="preserve"> Pierre, verdacht van katholieke activiteiten, 16/12/1812,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>Gerestitueerd aan het stadsarchief door het Algemeen Rijksarchief te Brussel  op 17/11/2006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 xml:space="preserve">b. </w:t>
      </w:r>
      <w:r>
        <w:rPr>
          <w:sz w:val="28"/>
          <w:u w:val="single"/>
          <w:lang w:eastAsia="nl-NL"/>
        </w:rPr>
        <w:t>Uitgegane briefwisseling:</w:t>
      </w:r>
    </w:p>
    <w:p w:rsidR="00374F0E" w:rsidRDefault="00374F0E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D. 206.Brief van de burgemeester van Halle aan de burgemeesters van de omliggende gemeenten, 1811, 1 stuk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</w:t>
      </w:r>
    </w:p>
    <w:p w:rsidR="00374F0E" w:rsidRDefault="00374F0E">
      <w:pPr>
        <w:tabs>
          <w:tab w:val="left" w:pos="0"/>
          <w:tab w:val="left" w:pos="288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93D-114. Registers uitgegane briefwisseling,1813-1902, 22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93D 1808-1813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 w:rsidR="00D71796">
        <w:rPr>
          <w:sz w:val="28"/>
          <w:lang w:eastAsia="nl-NL"/>
        </w:rPr>
        <w:tab/>
      </w:r>
      <w:r>
        <w:rPr>
          <w:sz w:val="28"/>
          <w:lang w:eastAsia="nl-NL"/>
        </w:rPr>
        <w:t>104. 1839-1840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94. 1813-1816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105. 1840-1842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95. 1816-1819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106. 1842-1844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96. 1819-1821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107. 1844-1846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97. 1821-1822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108. 1846-1848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851"/>
        <w:rPr>
          <w:sz w:val="28"/>
          <w:lang w:eastAsia="nl-NL"/>
        </w:rPr>
      </w:pPr>
      <w:r>
        <w:rPr>
          <w:sz w:val="28"/>
          <w:lang w:eastAsia="nl-NL"/>
        </w:rPr>
        <w:tab/>
        <w:t>Nr. 97: dubbel gebruik: bevat ook de registers van de uitgaven, 1834-1841.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98. 1823-1824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109. 1848-1851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99. 1825-1827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110. 1851-1853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100. 1828-1830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111. 1853-1857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101. 1830-1834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112. 1857-1859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102. 1834-1837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113. 1859-1863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103. 1837-1839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114. 1894-1902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726D8A" w:rsidRDefault="00726D8A">
      <w:pPr>
        <w:spacing w:line="200" w:lineRule="atLeast"/>
        <w:ind w:firstLine="851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115-120.  Registers uitgegane briefwisseling, 1872-1896, 6 delen</w:t>
      </w:r>
    </w:p>
    <w:p w:rsidR="00374F0E" w:rsidRDefault="00374F0E">
      <w:pPr>
        <w:tabs>
          <w:tab w:val="left" w:pos="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ind w:left="2448" w:hanging="2448"/>
        <w:rPr>
          <w:sz w:val="28"/>
          <w:lang w:eastAsia="nl-NL"/>
        </w:rPr>
      </w:pPr>
      <w:r>
        <w:rPr>
          <w:sz w:val="28"/>
          <w:lang w:eastAsia="nl-NL"/>
        </w:rPr>
        <w:t>In zeer slechte staat.</w:t>
      </w:r>
    </w:p>
    <w:p w:rsidR="00374F0E" w:rsidRDefault="00374F0E">
      <w:pPr>
        <w:spacing w:line="200" w:lineRule="atLeast"/>
        <w:ind w:left="2448" w:hanging="1597"/>
        <w:rPr>
          <w:sz w:val="28"/>
          <w:lang w:eastAsia="nl-NL"/>
        </w:rPr>
      </w:pPr>
      <w:r>
        <w:rPr>
          <w:sz w:val="28"/>
          <w:lang w:eastAsia="nl-NL"/>
        </w:rPr>
        <w:t>115. 1872-1876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118. 1884-1887</w:t>
      </w:r>
    </w:p>
    <w:p w:rsidR="00374F0E" w:rsidRDefault="00374F0E">
      <w:pPr>
        <w:spacing w:line="200" w:lineRule="atLeast"/>
        <w:ind w:left="2448" w:hanging="1597"/>
        <w:rPr>
          <w:sz w:val="28"/>
          <w:lang w:eastAsia="nl-NL"/>
        </w:rPr>
      </w:pPr>
      <w:r>
        <w:rPr>
          <w:sz w:val="28"/>
          <w:lang w:eastAsia="nl-NL"/>
        </w:rPr>
        <w:t>116. 1876-1883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119. 1889-1896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117. 1883-1887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120. 1892-1894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numPr>
          <w:ilvl w:val="1"/>
          <w:numId w:val="16"/>
        </w:numPr>
        <w:tabs>
          <w:tab w:val="left" w:pos="0"/>
          <w:tab w:val="left" w:pos="720"/>
          <w:tab w:val="left" w:pos="1152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Registers met doorslagen van uitgaande brieven: </w:t>
      </w:r>
      <w:proofErr w:type="spellStart"/>
      <w:r>
        <w:rPr>
          <w:sz w:val="28"/>
          <w:u w:val="single"/>
          <w:lang w:eastAsia="nl-NL"/>
        </w:rPr>
        <w:t>Copie</w:t>
      </w:r>
      <w:proofErr w:type="spellEnd"/>
      <w:r>
        <w:rPr>
          <w:sz w:val="28"/>
          <w:u w:val="single"/>
          <w:lang w:eastAsia="nl-NL"/>
        </w:rPr>
        <w:t xml:space="preserve"> de lettres,</w:t>
      </w:r>
      <w:r>
        <w:rPr>
          <w:sz w:val="28"/>
          <w:lang w:eastAsia="nl-NL"/>
        </w:rPr>
        <w:t xml:space="preserve"> </w:t>
      </w:r>
    </w:p>
    <w:p w:rsidR="00374F0E" w:rsidRPr="00BD1B24" w:rsidRDefault="00374F0E">
      <w:pPr>
        <w:tabs>
          <w:tab w:val="left" w:pos="0"/>
          <w:tab w:val="left" w:pos="720"/>
          <w:tab w:val="left" w:pos="1152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val="nl-BE" w:eastAsia="nl-NL"/>
        </w:rPr>
      </w:pPr>
      <w:r>
        <w:rPr>
          <w:sz w:val="28"/>
          <w:lang w:eastAsia="nl-NL"/>
        </w:rPr>
        <w:t>met achteraan een alfabetische index op onderwerp, 1896-1919, 15 delen</w:t>
      </w:r>
    </w:p>
    <w:p w:rsidR="00374F0E" w:rsidRDefault="00374F0E">
      <w:pPr>
        <w:spacing w:line="200" w:lineRule="atLeast"/>
        <w:ind w:firstLine="851"/>
        <w:jc w:val="both"/>
        <w:rPr>
          <w:sz w:val="28"/>
          <w:lang w:val="en-GB" w:eastAsia="nl-NL"/>
        </w:rPr>
      </w:pPr>
      <w:r>
        <w:rPr>
          <w:sz w:val="28"/>
          <w:lang w:val="en-GB" w:eastAsia="nl-NL"/>
        </w:rPr>
        <w:t>121. Al. 1897</w:t>
      </w:r>
      <w:r>
        <w:rPr>
          <w:sz w:val="28"/>
          <w:lang w:val="en-GB" w:eastAsia="nl-NL"/>
        </w:rPr>
        <w:tab/>
      </w:r>
      <w:r>
        <w:rPr>
          <w:sz w:val="28"/>
          <w:lang w:val="en-GB" w:eastAsia="nl-NL"/>
        </w:rPr>
        <w:tab/>
      </w:r>
      <w:r>
        <w:rPr>
          <w:sz w:val="28"/>
          <w:lang w:val="en-GB" w:eastAsia="nl-NL"/>
        </w:rPr>
        <w:tab/>
        <w:t>128. A8. 1907-1909</w:t>
      </w:r>
    </w:p>
    <w:p w:rsidR="00374F0E" w:rsidRDefault="00374F0E">
      <w:pPr>
        <w:spacing w:line="200" w:lineRule="atLeast"/>
        <w:ind w:left="1728" w:hanging="877"/>
        <w:rPr>
          <w:sz w:val="28"/>
          <w:lang w:val="en-GB" w:eastAsia="nl-NL"/>
        </w:rPr>
      </w:pPr>
      <w:r>
        <w:rPr>
          <w:sz w:val="28"/>
          <w:lang w:val="en-GB" w:eastAsia="nl-NL"/>
        </w:rPr>
        <w:t>122. A2. 1897-1898</w:t>
      </w:r>
      <w:r>
        <w:rPr>
          <w:sz w:val="28"/>
          <w:lang w:val="en-GB" w:eastAsia="nl-NL"/>
        </w:rPr>
        <w:tab/>
      </w:r>
      <w:r>
        <w:rPr>
          <w:sz w:val="28"/>
          <w:lang w:val="en-GB" w:eastAsia="nl-NL"/>
        </w:rPr>
        <w:tab/>
        <w:t>129. A9. 1909-1911</w:t>
      </w:r>
    </w:p>
    <w:p w:rsidR="00374F0E" w:rsidRDefault="00374F0E">
      <w:pPr>
        <w:spacing w:line="200" w:lineRule="atLeast"/>
        <w:ind w:left="1728" w:hanging="877"/>
        <w:rPr>
          <w:sz w:val="28"/>
          <w:lang w:val="en-GB" w:eastAsia="nl-NL"/>
        </w:rPr>
      </w:pPr>
      <w:r>
        <w:rPr>
          <w:sz w:val="28"/>
          <w:lang w:val="en-GB" w:eastAsia="nl-NL"/>
        </w:rPr>
        <w:t>123. A3. 1898-1900</w:t>
      </w:r>
      <w:r>
        <w:rPr>
          <w:sz w:val="28"/>
          <w:lang w:val="en-GB" w:eastAsia="nl-NL"/>
        </w:rPr>
        <w:tab/>
      </w:r>
      <w:r>
        <w:rPr>
          <w:sz w:val="28"/>
          <w:lang w:val="en-GB" w:eastAsia="nl-NL"/>
        </w:rPr>
        <w:tab/>
        <w:t>130. A10. 1911-1913</w:t>
      </w:r>
    </w:p>
    <w:p w:rsidR="00374F0E" w:rsidRDefault="00374F0E">
      <w:pPr>
        <w:spacing w:line="200" w:lineRule="atLeast"/>
        <w:ind w:left="1728" w:hanging="877"/>
        <w:rPr>
          <w:sz w:val="28"/>
          <w:lang w:val="en-GB" w:eastAsia="nl-NL"/>
        </w:rPr>
      </w:pPr>
      <w:r>
        <w:rPr>
          <w:sz w:val="28"/>
          <w:lang w:val="en-GB" w:eastAsia="nl-NL"/>
        </w:rPr>
        <w:t>124. A4. 1900-1901</w:t>
      </w:r>
      <w:r>
        <w:rPr>
          <w:sz w:val="28"/>
          <w:lang w:val="en-GB" w:eastAsia="nl-NL"/>
        </w:rPr>
        <w:tab/>
      </w:r>
      <w:r>
        <w:rPr>
          <w:sz w:val="28"/>
          <w:lang w:val="en-GB" w:eastAsia="nl-NL"/>
        </w:rPr>
        <w:tab/>
        <w:t>131. A11. 1913-1915</w:t>
      </w:r>
    </w:p>
    <w:p w:rsidR="00374F0E" w:rsidRPr="00BD1B24" w:rsidRDefault="00374F0E">
      <w:pPr>
        <w:spacing w:line="200" w:lineRule="atLeast"/>
        <w:ind w:left="1728" w:hanging="877"/>
        <w:rPr>
          <w:sz w:val="28"/>
          <w:lang w:val="nl-BE" w:eastAsia="nl-NL"/>
        </w:rPr>
      </w:pPr>
      <w:r>
        <w:rPr>
          <w:sz w:val="28"/>
          <w:lang w:val="en-GB" w:eastAsia="nl-NL"/>
        </w:rPr>
        <w:t>125. A5. 1901-1903</w:t>
      </w:r>
      <w:r>
        <w:rPr>
          <w:sz w:val="28"/>
          <w:lang w:val="en-GB" w:eastAsia="nl-NL"/>
        </w:rPr>
        <w:tab/>
      </w:r>
      <w:r>
        <w:rPr>
          <w:sz w:val="28"/>
          <w:lang w:val="en-GB" w:eastAsia="nl-NL"/>
        </w:rPr>
        <w:tab/>
        <w:t xml:space="preserve">132. </w:t>
      </w:r>
      <w:r w:rsidRPr="00BD1B24">
        <w:rPr>
          <w:sz w:val="28"/>
          <w:lang w:val="nl-BE" w:eastAsia="nl-NL"/>
        </w:rPr>
        <w:t>B1. 1896-1905</w:t>
      </w:r>
    </w:p>
    <w:p w:rsidR="00374F0E" w:rsidRPr="00BD1B24" w:rsidRDefault="00374F0E">
      <w:pPr>
        <w:spacing w:line="200" w:lineRule="atLeast"/>
        <w:ind w:left="1728" w:hanging="877"/>
        <w:rPr>
          <w:sz w:val="28"/>
          <w:lang w:val="nl-BE" w:eastAsia="nl-NL"/>
        </w:rPr>
      </w:pPr>
      <w:r w:rsidRPr="00BD1B24">
        <w:rPr>
          <w:sz w:val="28"/>
          <w:lang w:val="nl-BE" w:eastAsia="nl-NL"/>
        </w:rPr>
        <w:t>126. A6. 1903-1905</w:t>
      </w:r>
      <w:r w:rsidRPr="00BD1B24">
        <w:rPr>
          <w:sz w:val="28"/>
          <w:lang w:val="nl-BE" w:eastAsia="nl-NL"/>
        </w:rPr>
        <w:tab/>
      </w:r>
      <w:r w:rsidRPr="00BD1B24">
        <w:rPr>
          <w:sz w:val="28"/>
          <w:lang w:val="nl-BE" w:eastAsia="nl-NL"/>
        </w:rPr>
        <w:tab/>
        <w:t>133. B2. 1905-1913</w:t>
      </w:r>
    </w:p>
    <w:p w:rsidR="00374F0E" w:rsidRPr="00BD1B24" w:rsidRDefault="00374F0E">
      <w:pPr>
        <w:spacing w:line="200" w:lineRule="atLeast"/>
        <w:ind w:left="1728" w:hanging="877"/>
        <w:rPr>
          <w:sz w:val="28"/>
          <w:lang w:val="nl-BE"/>
        </w:rPr>
      </w:pPr>
      <w:r w:rsidRPr="00BD1B24">
        <w:rPr>
          <w:sz w:val="28"/>
          <w:lang w:val="nl-BE" w:eastAsia="nl-NL"/>
        </w:rPr>
        <w:t>127. A7. 1905-1907</w:t>
      </w:r>
      <w:r w:rsidRPr="00BD1B24">
        <w:rPr>
          <w:sz w:val="28"/>
          <w:lang w:val="nl-BE" w:eastAsia="nl-NL"/>
        </w:rPr>
        <w:tab/>
      </w:r>
      <w:r w:rsidRPr="00BD1B24">
        <w:rPr>
          <w:sz w:val="28"/>
          <w:lang w:val="nl-BE" w:eastAsia="nl-NL"/>
        </w:rPr>
        <w:tab/>
        <w:t>134. B3. 1913-1919</w:t>
      </w:r>
    </w:p>
    <w:p w:rsidR="00374F0E" w:rsidRDefault="00374F0E">
      <w:pPr>
        <w:pStyle w:val="Plattetekst"/>
        <w:tabs>
          <w:tab w:val="clear" w:pos="0"/>
          <w:tab w:val="clear" w:pos="2304"/>
          <w:tab w:val="clear" w:pos="7230"/>
        </w:tabs>
        <w:spacing w:line="200" w:lineRule="atLeast"/>
        <w:rPr>
          <w:sz w:val="28"/>
        </w:rPr>
      </w:pPr>
      <w:r w:rsidRPr="00BD1B24">
        <w:rPr>
          <w:sz w:val="28"/>
          <w:lang w:val="nl-BE"/>
        </w:rPr>
        <w:tab/>
      </w:r>
      <w:r w:rsidRPr="00BD1B24">
        <w:rPr>
          <w:sz w:val="28"/>
          <w:lang w:val="nl-BE"/>
        </w:rPr>
        <w:tab/>
      </w:r>
      <w:r w:rsidRPr="00BD1B24">
        <w:rPr>
          <w:sz w:val="28"/>
          <w:lang w:val="nl-BE"/>
        </w:rPr>
        <w:tab/>
      </w:r>
      <w:r w:rsidRPr="00BD1B24">
        <w:rPr>
          <w:sz w:val="28"/>
          <w:lang w:val="nl-BE"/>
        </w:rPr>
        <w:tab/>
      </w:r>
      <w:r w:rsidRPr="00BD1B24">
        <w:rPr>
          <w:sz w:val="28"/>
          <w:lang w:val="nl-BE"/>
        </w:rPr>
        <w:tab/>
      </w:r>
      <w:r>
        <w:rPr>
          <w:sz w:val="28"/>
        </w:rPr>
        <w:t xml:space="preserve">135. C3. 1909-1913 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241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200" w:lineRule="atLeast"/>
        <w:rPr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241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 xml:space="preserve">136-141.  Registers met doorslagen van uitgaande brieven: </w:t>
      </w:r>
      <w:proofErr w:type="spellStart"/>
      <w:r>
        <w:rPr>
          <w:sz w:val="28"/>
          <w:u w:val="single"/>
        </w:rPr>
        <w:t>Copie</w:t>
      </w:r>
      <w:proofErr w:type="spellEnd"/>
      <w:r>
        <w:rPr>
          <w:sz w:val="28"/>
          <w:u w:val="single"/>
        </w:rPr>
        <w:t xml:space="preserve"> de lettres,</w:t>
      </w:r>
      <w:r>
        <w:rPr>
          <w:sz w:val="28"/>
        </w:rPr>
        <w:t xml:space="preserve"> met achteraan een alfabetische index op onderwerp, 1911-1942, 6 delen</w:t>
      </w:r>
    </w:p>
    <w:p w:rsidR="00374F0E" w:rsidRDefault="00374F0E">
      <w:pPr>
        <w:tabs>
          <w:tab w:val="left" w:pos="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ind w:left="2448" w:hanging="2448"/>
        <w:rPr>
          <w:sz w:val="28"/>
          <w:lang w:eastAsia="nl-NL"/>
        </w:rPr>
      </w:pPr>
      <w:proofErr w:type="spellStart"/>
      <w:r>
        <w:rPr>
          <w:sz w:val="28"/>
          <w:lang w:eastAsia="nl-NL"/>
        </w:rPr>
        <w:t>Ontvangerij</w:t>
      </w:r>
      <w:proofErr w:type="spellEnd"/>
      <w:r>
        <w:rPr>
          <w:sz w:val="28"/>
          <w:lang w:eastAsia="nl-NL"/>
        </w:rPr>
        <w:t>.</w:t>
      </w:r>
    </w:p>
    <w:p w:rsidR="00374F0E" w:rsidRDefault="00374F0E">
      <w:pPr>
        <w:spacing w:line="200" w:lineRule="atLeast"/>
        <w:ind w:left="2448" w:hanging="1597"/>
        <w:rPr>
          <w:sz w:val="28"/>
          <w:lang w:eastAsia="nl-NL"/>
        </w:rPr>
      </w:pPr>
      <w:r>
        <w:rPr>
          <w:sz w:val="28"/>
          <w:lang w:eastAsia="nl-NL"/>
        </w:rPr>
        <w:t>136. 1911-1924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139. 1935-1937</w:t>
      </w:r>
    </w:p>
    <w:p w:rsidR="00374F0E" w:rsidRDefault="00374F0E">
      <w:pPr>
        <w:spacing w:line="200" w:lineRule="atLeast"/>
        <w:ind w:left="2448" w:hanging="1597"/>
        <w:rPr>
          <w:sz w:val="28"/>
          <w:lang w:eastAsia="nl-NL"/>
        </w:rPr>
      </w:pPr>
      <w:r>
        <w:rPr>
          <w:sz w:val="28"/>
          <w:lang w:eastAsia="nl-NL"/>
        </w:rPr>
        <w:t>137. 1924-1932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140. 1937-1940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138. 1932-1935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141. 1940-1942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142.  Statistieken. (bevolking, bedelaars, doofstommen, geneesheren), 1814-1834, 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>D. 22. Oorkonde van Leopold I waarin hij de stad dankt voor de gevoelens van sympathie bij de 25ste verjaardag van zijn koningschap, 15/09/1856, 1 stuk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4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 op </w:t>
      </w:r>
      <w:r>
        <w:t>10/12/2012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4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>IV. DOMEIN EN PATRIMONIUM.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* D. 222. Overdracht van een rente aan de baljuw van </w:t>
      </w:r>
      <w:proofErr w:type="spellStart"/>
      <w:r>
        <w:rPr>
          <w:sz w:val="28"/>
          <w:lang w:eastAsia="nl-NL"/>
        </w:rPr>
        <w:t>Breedhout</w:t>
      </w:r>
      <w:proofErr w:type="spellEnd"/>
      <w:r>
        <w:rPr>
          <w:sz w:val="28"/>
          <w:lang w:eastAsia="nl-NL"/>
        </w:rPr>
        <w:t>, 1816, 1 stuk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1152" w:hanging="1152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D. 211. Toelating vanwege de Staten van Brabant aan de stad om de renten die de stad tijdens de Franse periode heeft gecreëerd af te lossen, 25 november 1816,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>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ind w:left="5904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008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lastRenderedPageBreak/>
        <w:t xml:space="preserve">D. 220. Aflossing van een rente ten voordele van de hertog van </w:t>
      </w:r>
      <w:proofErr w:type="spellStart"/>
      <w:r>
        <w:rPr>
          <w:sz w:val="28"/>
          <w:lang w:eastAsia="nl-NL"/>
        </w:rPr>
        <w:t>Arenberg</w:t>
      </w:r>
      <w:proofErr w:type="spellEnd"/>
      <w:r>
        <w:rPr>
          <w:sz w:val="28"/>
          <w:lang w:eastAsia="nl-NL"/>
        </w:rPr>
        <w:t>, 22 december 1816,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</w:t>
      </w:r>
    </w:p>
    <w:p w:rsidR="00374F0E" w:rsidRDefault="00374F0E">
      <w:pPr>
        <w:tabs>
          <w:tab w:val="left" w:pos="0"/>
          <w:tab w:val="left" w:pos="720"/>
          <w:tab w:val="left" w:pos="1008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D. 210. Erfpachtcontract van een perceel grond buiten de Bergense poort, ingaand op 1 mei 1824. </w:t>
      </w:r>
      <w:r>
        <w:rPr>
          <w:sz w:val="28"/>
          <w:lang w:val="fr-FR" w:eastAsia="nl-NL"/>
        </w:rPr>
        <w:t>(</w:t>
      </w:r>
      <w:proofErr w:type="spellStart"/>
      <w:r>
        <w:rPr>
          <w:sz w:val="28"/>
          <w:lang w:val="fr-FR" w:eastAsia="nl-NL"/>
        </w:rPr>
        <w:t>pachter</w:t>
      </w:r>
      <w:proofErr w:type="spellEnd"/>
      <w:r>
        <w:rPr>
          <w:sz w:val="28"/>
          <w:lang w:val="fr-FR" w:eastAsia="nl-NL"/>
        </w:rPr>
        <w:t xml:space="preserve"> G. Pierreux.), </w:t>
      </w:r>
      <w:r>
        <w:rPr>
          <w:sz w:val="28"/>
          <w:lang w:eastAsia="nl-NL"/>
        </w:rPr>
        <w:t>1 katern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b/>
          <w:sz w:val="28"/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>V. FINANCIEN EN FISCALITEIT.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bCs/>
          <w:i/>
          <w:sz w:val="28"/>
          <w:lang w:eastAsia="nl-NL"/>
        </w:rPr>
        <w:t>A. Algemeenheden: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val="fr-FR" w:eastAsia="nl-NL"/>
        </w:rPr>
      </w:pPr>
      <w:r>
        <w:rPr>
          <w:sz w:val="28"/>
          <w:lang w:eastAsia="nl-NL"/>
        </w:rPr>
        <w:t xml:space="preserve">143. Gemeentelijke rekendienst, Brussel, 1895, 99 p., </w:t>
      </w:r>
      <w:r>
        <w:rPr>
          <w:sz w:val="28"/>
          <w:lang w:val="fr-FR" w:eastAsia="nl-NL"/>
        </w:rPr>
        <w:t xml:space="preserve">1 </w:t>
      </w:r>
      <w:proofErr w:type="spellStart"/>
      <w:r>
        <w:rPr>
          <w:sz w:val="28"/>
          <w:lang w:val="fr-FR" w:eastAsia="nl-NL"/>
        </w:rPr>
        <w:t>deel</w:t>
      </w:r>
      <w:proofErr w:type="spellEnd"/>
    </w:p>
    <w:p w:rsidR="00374F0E" w:rsidRDefault="00374F0E">
      <w:pPr>
        <w:tabs>
          <w:tab w:val="left" w:pos="-31680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val="fr-FR" w:eastAsia="nl-NL"/>
        </w:rPr>
      </w:pPr>
    </w:p>
    <w:p w:rsidR="00374F0E" w:rsidRDefault="00374F0E">
      <w:pPr>
        <w:tabs>
          <w:tab w:val="left" w:pos="-31680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val="fr-FR" w:eastAsia="nl-NL"/>
        </w:rPr>
        <w:t xml:space="preserve">144. </w:t>
      </w:r>
      <w:proofErr w:type="spellStart"/>
      <w:r>
        <w:rPr>
          <w:sz w:val="28"/>
          <w:lang w:val="fr-FR" w:eastAsia="nl-NL"/>
        </w:rPr>
        <w:t>Publicatie</w:t>
      </w:r>
      <w:proofErr w:type="spellEnd"/>
      <w:r>
        <w:rPr>
          <w:sz w:val="28"/>
          <w:lang w:val="fr-FR" w:eastAsia="nl-NL"/>
        </w:rPr>
        <w:t xml:space="preserve"> </w:t>
      </w:r>
      <w:proofErr w:type="spellStart"/>
      <w:r>
        <w:rPr>
          <w:sz w:val="28"/>
          <w:lang w:val="fr-FR" w:eastAsia="nl-NL"/>
        </w:rPr>
        <w:t>m.b.t</w:t>
      </w:r>
      <w:proofErr w:type="spellEnd"/>
      <w:r>
        <w:rPr>
          <w:sz w:val="28"/>
          <w:lang w:val="fr-FR" w:eastAsia="nl-NL"/>
        </w:rPr>
        <w:t xml:space="preserve"> </w:t>
      </w:r>
      <w:proofErr w:type="spellStart"/>
      <w:r>
        <w:rPr>
          <w:sz w:val="28"/>
          <w:lang w:val="fr-FR" w:eastAsia="nl-NL"/>
        </w:rPr>
        <w:t>het</w:t>
      </w:r>
      <w:proofErr w:type="spellEnd"/>
      <w:r>
        <w:rPr>
          <w:sz w:val="28"/>
          <w:lang w:val="fr-FR" w:eastAsia="nl-NL"/>
        </w:rPr>
        <w:t xml:space="preserve"> </w:t>
      </w:r>
      <w:proofErr w:type="spellStart"/>
      <w:r>
        <w:rPr>
          <w:sz w:val="28"/>
          <w:lang w:val="fr-FR" w:eastAsia="nl-NL"/>
        </w:rPr>
        <w:t>beheer</w:t>
      </w:r>
      <w:proofErr w:type="spellEnd"/>
      <w:r>
        <w:rPr>
          <w:sz w:val="28"/>
          <w:lang w:val="fr-FR" w:eastAsia="nl-NL"/>
        </w:rPr>
        <w:t xml:space="preserve"> van </w:t>
      </w:r>
      <w:proofErr w:type="spellStart"/>
      <w:r>
        <w:rPr>
          <w:sz w:val="28"/>
          <w:lang w:val="fr-FR" w:eastAsia="nl-NL"/>
        </w:rPr>
        <w:t>financiën</w:t>
      </w:r>
      <w:proofErr w:type="spellEnd"/>
      <w:r>
        <w:rPr>
          <w:sz w:val="28"/>
          <w:lang w:val="fr-FR" w:eastAsia="nl-NL"/>
        </w:rPr>
        <w:t xml:space="preserve"> : </w:t>
      </w:r>
      <w:r>
        <w:rPr>
          <w:sz w:val="28"/>
          <w:u w:val="single"/>
          <w:lang w:val="fr-FR" w:eastAsia="nl-NL"/>
        </w:rPr>
        <w:t xml:space="preserve">Le </w:t>
      </w:r>
      <w:proofErr w:type="spellStart"/>
      <w:r>
        <w:rPr>
          <w:sz w:val="28"/>
          <w:u w:val="single"/>
          <w:lang w:val="fr-FR" w:eastAsia="nl-NL"/>
        </w:rPr>
        <w:t>Vade-Mecum</w:t>
      </w:r>
      <w:proofErr w:type="spellEnd"/>
      <w:r>
        <w:rPr>
          <w:sz w:val="28"/>
          <w:u w:val="single"/>
          <w:lang w:val="fr-FR" w:eastAsia="nl-NL"/>
        </w:rPr>
        <w:t xml:space="preserve"> des Receveurs Communaux</w:t>
      </w:r>
      <w:r>
        <w:rPr>
          <w:sz w:val="28"/>
          <w:lang w:val="fr-FR" w:eastAsia="nl-NL"/>
        </w:rPr>
        <w:t xml:space="preserve"> G. Huet, </w:t>
      </w:r>
      <w:proofErr w:type="spellStart"/>
      <w:r>
        <w:rPr>
          <w:sz w:val="28"/>
          <w:lang w:val="fr-FR" w:eastAsia="nl-NL"/>
        </w:rPr>
        <w:t>Pérulwez</w:t>
      </w:r>
      <w:proofErr w:type="spellEnd"/>
      <w:r>
        <w:rPr>
          <w:sz w:val="28"/>
          <w:lang w:val="fr-FR" w:eastAsia="nl-NL"/>
        </w:rPr>
        <w:t xml:space="preserve">, 1922, </w:t>
      </w:r>
    </w:p>
    <w:p w:rsidR="00374F0E" w:rsidRDefault="00374F0E">
      <w:pPr>
        <w:tabs>
          <w:tab w:val="left" w:pos="-31680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 p., 1 deel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D. 214. Brief van de Deputatie van Brabant i.v.m. de </w:t>
      </w:r>
      <w:proofErr w:type="spellStart"/>
      <w:r>
        <w:rPr>
          <w:sz w:val="28"/>
          <w:lang w:eastAsia="nl-NL"/>
        </w:rPr>
        <w:t>uniformisering</w:t>
      </w:r>
      <w:proofErr w:type="spellEnd"/>
      <w:r>
        <w:rPr>
          <w:sz w:val="28"/>
          <w:lang w:eastAsia="nl-NL"/>
        </w:rPr>
        <w:t xml:space="preserve"> van de borgstelling door de gemeentelijke ontvangers, 16/9/1816, 1 stuk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Bevat het Koninklijk Besluit, 28/9/1816.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</w:rPr>
      </w:pPr>
      <w:r>
        <w:rPr>
          <w:sz w:val="28"/>
        </w:rPr>
        <w:t>D. 215. Brief van de Deputatie van Brabant i.v.m. de plaatsing van de gemeentelijke rekeningen onder toezicht van de deputaties, 29/6/1819, 1 stuk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0"/>
          <w:lang w:eastAsia="nl-NL"/>
        </w:rPr>
      </w:pPr>
      <w:r>
        <w:rPr>
          <w:sz w:val="28"/>
        </w:rPr>
        <w:t xml:space="preserve">Bevat het Koninklijk Besluit, 28/9/1816.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145. Briefwisseling; verslagen e.d. i.v.m. de gemeentefinanciën, 1821-1834, 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 pak                                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>D. 216-218. 3 brieven van de provinciegouverneur aan de stad betreffende schuldvereffeningen, 1822, 3 stukken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146. Onderrichtingen van het provinciaal bestuur i.v.m. de rekendienst, 1920-1948, 1 pak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147. Briefwisseling i.v.m. de rekendienst, 1923-1940, 1 pak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bCs/>
          <w:i/>
          <w:sz w:val="28"/>
          <w:lang w:eastAsia="nl-NL"/>
        </w:rPr>
        <w:t>B. Begrotingen: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214"/>
          <w:tab w:val="left" w:pos="10080"/>
          <w:tab w:val="left" w:pos="1049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7890" w:hanging="7890"/>
        <w:rPr>
          <w:sz w:val="28"/>
          <w:lang w:eastAsia="nl-NL"/>
        </w:rPr>
      </w:pPr>
      <w:r>
        <w:rPr>
          <w:sz w:val="28"/>
          <w:lang w:eastAsia="nl-NL"/>
        </w:rPr>
        <w:t xml:space="preserve">148-162.  Gemeentebegroting, dienstjaar 1930-1944,  5 omslagen en 10 delen                     </w:t>
      </w:r>
    </w:p>
    <w:p w:rsidR="00374F0E" w:rsidRDefault="00374F0E">
      <w:pPr>
        <w:tabs>
          <w:tab w:val="left" w:pos="0"/>
          <w:tab w:val="left" w:pos="1008"/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sz w:val="28"/>
          <w:lang w:eastAsia="nl-NL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space="708"/>
          <w:docGrid w:linePitch="360"/>
        </w:sectPr>
      </w:pPr>
      <w:r>
        <w:rPr>
          <w:sz w:val="28"/>
          <w:lang w:eastAsia="nl-NL"/>
        </w:rPr>
        <w:t>1939; 1940 en 1944: met bijlagen en wijzigingen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148. 1930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149. 1931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150. 1932</w:t>
      </w:r>
    </w:p>
    <w:p w:rsidR="00726D8A" w:rsidRDefault="00374F0E" w:rsidP="00726D8A">
      <w:pPr>
        <w:spacing w:line="200" w:lineRule="atLeast"/>
        <w:ind w:firstLine="851"/>
        <w:rPr>
          <w:sz w:val="28"/>
          <w:lang w:eastAsia="nl-NL"/>
        </w:rPr>
      </w:pPr>
      <w:r>
        <w:rPr>
          <w:sz w:val="24"/>
          <w:szCs w:val="24"/>
          <w:lang w:eastAsia="nl-NL"/>
        </w:rPr>
        <w:t>In 2 exemplaren</w:t>
      </w:r>
      <w:r>
        <w:rPr>
          <w:sz w:val="28"/>
          <w:lang w:eastAsia="nl-NL"/>
        </w:rPr>
        <w:tab/>
      </w:r>
      <w:r w:rsidR="00726D8A">
        <w:rPr>
          <w:sz w:val="28"/>
          <w:lang w:eastAsia="nl-NL"/>
        </w:rPr>
        <w:tab/>
      </w:r>
      <w:r w:rsidR="00726D8A">
        <w:rPr>
          <w:sz w:val="28"/>
          <w:lang w:eastAsia="nl-NL"/>
        </w:rPr>
        <w:tab/>
        <w:t xml:space="preserve"> </w:t>
      </w:r>
      <w:r>
        <w:rPr>
          <w:sz w:val="28"/>
          <w:lang w:eastAsia="nl-NL"/>
        </w:rPr>
        <w:t>151. 1933</w:t>
      </w:r>
      <w:r>
        <w:rPr>
          <w:sz w:val="28"/>
          <w:lang w:eastAsia="nl-NL"/>
        </w:rPr>
        <w:tab/>
      </w:r>
    </w:p>
    <w:p w:rsidR="00374F0E" w:rsidRDefault="00374F0E" w:rsidP="00726D8A">
      <w:pPr>
        <w:spacing w:line="200" w:lineRule="atLeast"/>
        <w:ind w:left="776" w:firstLine="60"/>
        <w:rPr>
          <w:sz w:val="28"/>
          <w:lang w:eastAsia="nl-NL"/>
        </w:rPr>
      </w:pPr>
      <w:r>
        <w:rPr>
          <w:sz w:val="24"/>
          <w:szCs w:val="24"/>
          <w:lang w:eastAsia="nl-NL"/>
        </w:rPr>
        <w:t>In 2 exemplaren</w:t>
      </w:r>
      <w:r>
        <w:rPr>
          <w:sz w:val="28"/>
          <w:lang w:eastAsia="nl-NL"/>
        </w:rPr>
        <w:tab/>
      </w:r>
      <w:r w:rsidR="00726D8A">
        <w:rPr>
          <w:sz w:val="28"/>
          <w:lang w:eastAsia="nl-NL"/>
        </w:rPr>
        <w:t xml:space="preserve">   </w:t>
      </w:r>
      <w:r>
        <w:rPr>
          <w:sz w:val="28"/>
          <w:lang w:eastAsia="nl-NL"/>
        </w:rPr>
        <w:t>152. 1934</w:t>
      </w:r>
      <w:r>
        <w:rPr>
          <w:sz w:val="28"/>
          <w:lang w:eastAsia="nl-NL"/>
        </w:rPr>
        <w:tab/>
      </w:r>
    </w:p>
    <w:p w:rsidR="00374F0E" w:rsidRDefault="00726D8A" w:rsidP="00726D8A">
      <w:pPr>
        <w:spacing w:line="200" w:lineRule="atLeast"/>
        <w:ind w:left="388" w:firstLine="388"/>
        <w:rPr>
          <w:sz w:val="28"/>
          <w:lang w:eastAsia="nl-NL"/>
        </w:rPr>
      </w:pPr>
      <w:r>
        <w:rPr>
          <w:sz w:val="24"/>
          <w:szCs w:val="24"/>
          <w:lang w:eastAsia="nl-NL"/>
        </w:rPr>
        <w:t xml:space="preserve"> </w:t>
      </w:r>
      <w:r w:rsidR="00374F0E">
        <w:rPr>
          <w:sz w:val="24"/>
          <w:szCs w:val="24"/>
          <w:lang w:eastAsia="nl-NL"/>
        </w:rPr>
        <w:t>In 2 exemplaren</w:t>
      </w:r>
      <w:r w:rsidR="00374F0E">
        <w:rPr>
          <w:sz w:val="28"/>
          <w:lang w:eastAsia="nl-NL"/>
        </w:rPr>
        <w:tab/>
      </w:r>
    </w:p>
    <w:p w:rsidR="00726D8A" w:rsidRDefault="00374F0E" w:rsidP="00726D8A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153. 1935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154. 1936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155. 1937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156. 1938</w:t>
      </w:r>
    </w:p>
    <w:p w:rsidR="00374F0E" w:rsidRDefault="00726D8A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 xml:space="preserve"> </w:t>
      </w:r>
      <w:r w:rsidR="00374F0E">
        <w:rPr>
          <w:sz w:val="24"/>
          <w:szCs w:val="24"/>
          <w:lang w:eastAsia="nl-NL"/>
        </w:rPr>
        <w:t>In 2 exemplaren</w:t>
      </w:r>
    </w:p>
    <w:p w:rsidR="00374F0E" w:rsidRDefault="00374F0E" w:rsidP="00726D8A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157. 1939</w:t>
      </w:r>
    </w:p>
    <w:p w:rsidR="00374F0E" w:rsidRDefault="00374F0E" w:rsidP="00726D8A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158. 1940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159. 1941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 </w:t>
      </w:r>
      <w:r>
        <w:rPr>
          <w:sz w:val="24"/>
          <w:szCs w:val="24"/>
          <w:lang w:eastAsia="nl-NL"/>
        </w:rPr>
        <w:t xml:space="preserve">In 2 exemplaren 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160. 1942</w:t>
      </w:r>
    </w:p>
    <w:p w:rsidR="00374F0E" w:rsidRDefault="00726D8A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 xml:space="preserve"> </w:t>
      </w:r>
      <w:r w:rsidR="00374F0E">
        <w:rPr>
          <w:sz w:val="24"/>
          <w:szCs w:val="24"/>
          <w:lang w:eastAsia="nl-NL"/>
        </w:rPr>
        <w:t xml:space="preserve">In 2 exemplaren 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161. 1943</w:t>
      </w:r>
      <w:r>
        <w:rPr>
          <w:sz w:val="28"/>
          <w:lang w:eastAsia="nl-NL"/>
        </w:rPr>
        <w:tab/>
      </w:r>
    </w:p>
    <w:p w:rsidR="00374F0E" w:rsidRDefault="00726D8A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 xml:space="preserve"> </w:t>
      </w:r>
      <w:r w:rsidR="00374F0E">
        <w:rPr>
          <w:sz w:val="24"/>
          <w:szCs w:val="24"/>
          <w:lang w:eastAsia="nl-NL"/>
        </w:rPr>
        <w:t xml:space="preserve">In 2 exemplaren 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162. 1944</w:t>
      </w:r>
    </w:p>
    <w:p w:rsidR="00374F0E" w:rsidRDefault="00726D8A">
      <w:pPr>
        <w:spacing w:line="200" w:lineRule="atLeast"/>
        <w:ind w:firstLine="851"/>
        <w:rPr>
          <w:sz w:val="28"/>
          <w:lang w:eastAsia="nl-NL"/>
        </w:rPr>
        <w:sectPr w:rsidR="00374F0E">
          <w:type w:val="continuous"/>
          <w:pgSz w:w="11906" w:h="16838"/>
          <w:pgMar w:top="1440" w:right="566" w:bottom="1440" w:left="1440" w:header="708" w:footer="708" w:gutter="0"/>
          <w:cols w:num="3" w:space="260" w:equalWidth="0">
            <w:col w:w="2802" w:space="70"/>
            <w:col w:w="2620" w:space="260"/>
            <w:col w:w="2828"/>
          </w:cols>
          <w:docGrid w:linePitch="360"/>
        </w:sectPr>
      </w:pPr>
      <w:r>
        <w:rPr>
          <w:sz w:val="28"/>
          <w:lang w:eastAsia="nl-NL"/>
        </w:rPr>
        <w:t xml:space="preserve"> </w:t>
      </w:r>
      <w:r w:rsidR="00374F0E">
        <w:rPr>
          <w:sz w:val="24"/>
          <w:szCs w:val="24"/>
          <w:lang w:eastAsia="nl-NL"/>
        </w:rPr>
        <w:t>In 2 exemplaren</w:t>
      </w:r>
    </w:p>
    <w:p w:rsidR="00374F0E" w:rsidRDefault="00374F0E">
      <w:pPr>
        <w:spacing w:line="200" w:lineRule="atLeast"/>
        <w:ind w:left="851" w:firstLine="851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163. Bijlage bij de begroting, dienstjaar 1946, 3 stukken 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i/>
          <w:sz w:val="28"/>
          <w:lang w:eastAsia="nl-NL"/>
        </w:rPr>
      </w:pPr>
      <w:r>
        <w:rPr>
          <w:sz w:val="28"/>
          <w:lang w:eastAsia="nl-NL"/>
        </w:rPr>
        <w:t>Afschrift.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b/>
          <w:bCs/>
          <w:i/>
          <w:sz w:val="28"/>
          <w:lang w:eastAsia="nl-NL"/>
        </w:rPr>
        <w:t>C. Boekhouding:</w:t>
      </w:r>
    </w:p>
    <w:p w:rsidR="00374F0E" w:rsidRDefault="00374F0E">
      <w:pPr>
        <w:tabs>
          <w:tab w:val="left" w:pos="0"/>
          <w:tab w:val="left" w:pos="576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576"/>
          <w:tab w:val="left" w:pos="1008"/>
          <w:tab w:val="left" w:pos="1440"/>
          <w:tab w:val="left" w:pos="216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D 209. Nota van de stadsontvanger: Memento. Kantoor van dhr.  </w:t>
      </w:r>
      <w:proofErr w:type="spellStart"/>
      <w:r>
        <w:rPr>
          <w:sz w:val="28"/>
          <w:lang w:eastAsia="nl-NL"/>
        </w:rPr>
        <w:t>Malorey</w:t>
      </w:r>
      <w:proofErr w:type="spellEnd"/>
      <w:r>
        <w:rPr>
          <w:sz w:val="28"/>
          <w:lang w:eastAsia="nl-NL"/>
        </w:rPr>
        <w:t xml:space="preserve"> </w:t>
      </w:r>
      <w:proofErr w:type="spellStart"/>
      <w:r>
        <w:rPr>
          <w:sz w:val="28"/>
          <w:lang w:eastAsia="nl-NL"/>
        </w:rPr>
        <w:t>ontfanger</w:t>
      </w:r>
      <w:proofErr w:type="spellEnd"/>
      <w:r>
        <w:rPr>
          <w:sz w:val="28"/>
          <w:lang w:eastAsia="nl-NL"/>
        </w:rPr>
        <w:t>, Tweede kwartaal 1828, 1 stuk</w:t>
      </w:r>
    </w:p>
    <w:p w:rsidR="00374F0E" w:rsidRDefault="00374F0E">
      <w:pPr>
        <w:tabs>
          <w:tab w:val="left" w:pos="0"/>
          <w:tab w:val="left" w:pos="288"/>
          <w:tab w:val="left" w:pos="576"/>
          <w:tab w:val="left" w:pos="1008"/>
          <w:tab w:val="left" w:pos="1440"/>
          <w:tab w:val="left" w:pos="216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164-169. Register van uitgaven, 1813-1914, 6 delen</w:t>
      </w:r>
    </w:p>
    <w:p w:rsidR="00374F0E" w:rsidRDefault="00374F0E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Zie ook nr. 97. Nr. 164 bevat ook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van de handelaars, ambachtslui en de landbouwers.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164. 1813-1818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167. 1854-I864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165. 1842-1847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168. 1896-1900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166. 1848-1853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169. 1910-1914</w:t>
      </w:r>
    </w:p>
    <w:p w:rsidR="00374F0E" w:rsidRDefault="00374F0E">
      <w:pPr>
        <w:tabs>
          <w:tab w:val="left" w:pos="0"/>
          <w:tab w:val="left" w:pos="3312"/>
          <w:tab w:val="left" w:pos="6336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3312"/>
          <w:tab w:val="left" w:pos="723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170. Grootboek der uitgaven, 1917-1920, 1 deel</w:t>
      </w:r>
    </w:p>
    <w:p w:rsidR="00374F0E" w:rsidRDefault="00374F0E">
      <w:pPr>
        <w:tabs>
          <w:tab w:val="left" w:pos="0"/>
          <w:tab w:val="left" w:pos="3312"/>
          <w:tab w:val="left" w:pos="723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3312"/>
          <w:tab w:val="left" w:pos="723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171-173. Register van uitgaven, 1930-1932, 3 delen</w:t>
      </w:r>
    </w:p>
    <w:p w:rsidR="00374F0E" w:rsidRDefault="00374F0E">
      <w:pPr>
        <w:tabs>
          <w:tab w:val="left" w:pos="0"/>
          <w:tab w:val="left" w:pos="3456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171.1930</w:t>
      </w:r>
    </w:p>
    <w:p w:rsidR="00374F0E" w:rsidRDefault="00374F0E">
      <w:pPr>
        <w:tabs>
          <w:tab w:val="left" w:pos="0"/>
          <w:tab w:val="left" w:pos="3456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172.1931</w:t>
      </w:r>
    </w:p>
    <w:p w:rsidR="00374F0E" w:rsidRDefault="00374F0E">
      <w:pPr>
        <w:tabs>
          <w:tab w:val="left" w:pos="0"/>
          <w:tab w:val="left" w:pos="3456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173.1932</w:t>
      </w:r>
    </w:p>
    <w:p w:rsidR="00374F0E" w:rsidRDefault="00374F0E">
      <w:pPr>
        <w:tabs>
          <w:tab w:val="left" w:pos="0"/>
          <w:tab w:val="left" w:pos="2448"/>
          <w:tab w:val="left" w:pos="8496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448"/>
          <w:tab w:val="left" w:pos="7230"/>
        </w:tabs>
        <w:spacing w:line="200" w:lineRule="atLeast"/>
        <w:rPr>
          <w:sz w:val="28"/>
        </w:rPr>
      </w:pPr>
      <w:r>
        <w:rPr>
          <w:sz w:val="28"/>
          <w:lang w:eastAsia="nl-NL"/>
        </w:rPr>
        <w:t>174. Grootboek der uitgaven, 1950, 1 deel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3024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</w:rPr>
        <w:t>Afschrift.</w:t>
      </w:r>
    </w:p>
    <w:p w:rsidR="00374F0E" w:rsidRDefault="00374F0E">
      <w:pPr>
        <w:tabs>
          <w:tab w:val="left" w:pos="0"/>
          <w:tab w:val="left" w:pos="2304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2304"/>
          <w:tab w:val="right" w:pos="7230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175-180. Register van ontvangsten, 1930-1935, 6 delen</w:t>
      </w:r>
      <w:r>
        <w:rPr>
          <w:sz w:val="28"/>
          <w:lang w:eastAsia="nl-NL"/>
        </w:rPr>
        <w:tab/>
        <w:t xml:space="preserve">    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175. 1930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178. 1933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176. 1931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179. 1934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177. 1932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180. 1935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181. Grootboek der ontvangsten, 1950, 1 deel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Afschrift.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182. Grootboek van ontvangsten en uitgaven, 1951, 1 deel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183. Inningstaten bij register van ontvangsten, 1910, 1 omslag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184. Bewijsstukken bij grootboek der ontvangsten, 1943-1944, 1 pak </w:t>
      </w:r>
    </w:p>
    <w:p w:rsidR="00374F0E" w:rsidRDefault="00374F0E">
      <w:pPr>
        <w:tabs>
          <w:tab w:val="left" w:pos="-31680"/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185-187.  </w:t>
      </w:r>
      <w:proofErr w:type="spellStart"/>
      <w:r>
        <w:rPr>
          <w:sz w:val="28"/>
          <w:lang w:eastAsia="nl-NL"/>
        </w:rPr>
        <w:t>Dag-en</w:t>
      </w:r>
      <w:proofErr w:type="spellEnd"/>
      <w:r>
        <w:rPr>
          <w:sz w:val="28"/>
          <w:lang w:eastAsia="nl-NL"/>
        </w:rPr>
        <w:t xml:space="preserve"> kasboek van de ontvanger (oorlogsrekening), 1915-1920,                                     3 delen </w:t>
      </w:r>
    </w:p>
    <w:p w:rsidR="00374F0E" w:rsidRDefault="00374F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185. 1915-1917</w:t>
      </w:r>
    </w:p>
    <w:p w:rsidR="00374F0E" w:rsidRDefault="00374F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186. 1917-1918</w:t>
      </w:r>
    </w:p>
    <w:p w:rsidR="00374F0E" w:rsidRDefault="00374F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187. 1918-1920</w:t>
      </w:r>
    </w:p>
    <w:p w:rsidR="00374F0E" w:rsidRDefault="00374F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448"/>
          <w:tab w:val="left" w:pos="723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188. Hulpdagboek </w:t>
      </w:r>
      <w:proofErr w:type="spellStart"/>
      <w:r>
        <w:rPr>
          <w:sz w:val="28"/>
          <w:lang w:eastAsia="nl-NL"/>
        </w:rPr>
        <w:t>postcheckrekening</w:t>
      </w:r>
      <w:proofErr w:type="spellEnd"/>
      <w:r>
        <w:rPr>
          <w:sz w:val="28"/>
          <w:lang w:eastAsia="nl-NL"/>
        </w:rPr>
        <w:t>, 1911-1940, 1 deel</w:t>
      </w:r>
    </w:p>
    <w:p w:rsidR="00374F0E" w:rsidRDefault="00374F0E">
      <w:pPr>
        <w:tabs>
          <w:tab w:val="left" w:pos="0"/>
          <w:tab w:val="left" w:pos="2448"/>
          <w:tab w:val="left" w:pos="723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448"/>
          <w:tab w:val="left" w:pos="723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189. Kasboek verrichtingen </w:t>
      </w:r>
      <w:proofErr w:type="spellStart"/>
      <w:r>
        <w:rPr>
          <w:sz w:val="28"/>
          <w:lang w:eastAsia="nl-NL"/>
        </w:rPr>
        <w:t>postcheck</w:t>
      </w:r>
      <w:proofErr w:type="spellEnd"/>
      <w:r>
        <w:rPr>
          <w:sz w:val="28"/>
          <w:lang w:eastAsia="nl-NL"/>
        </w:rPr>
        <w:t>, 1920-1932, 1 deel</w:t>
      </w:r>
    </w:p>
    <w:p w:rsidR="00374F0E" w:rsidRDefault="00374F0E">
      <w:pPr>
        <w:tabs>
          <w:tab w:val="left" w:pos="0"/>
          <w:tab w:val="left" w:pos="2448"/>
          <w:tab w:val="left" w:pos="8928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448"/>
          <w:tab w:val="left" w:pos="723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190-202. </w:t>
      </w:r>
      <w:proofErr w:type="spellStart"/>
      <w:r>
        <w:rPr>
          <w:sz w:val="28"/>
          <w:lang w:eastAsia="nl-NL"/>
        </w:rPr>
        <w:t>Dag-en</w:t>
      </w:r>
      <w:proofErr w:type="spellEnd"/>
      <w:r>
        <w:rPr>
          <w:sz w:val="28"/>
          <w:lang w:eastAsia="nl-NL"/>
        </w:rPr>
        <w:t xml:space="preserve"> kasboek van de ontvanger, 1930-1950, 13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190. 1930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196. 1936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191. 1931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197. 1937-1939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192. 1932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198. 1939-1941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193. 1933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199. 1942-1945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194. 1934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200. 1945-1947</w:t>
      </w:r>
    </w:p>
    <w:p w:rsidR="00726D8A" w:rsidRDefault="00374F0E" w:rsidP="00726D8A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195. 1935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201. 1947-1949</w:t>
      </w:r>
    </w:p>
    <w:p w:rsidR="00374F0E" w:rsidRDefault="00374F0E" w:rsidP="00726D8A">
      <w:pPr>
        <w:spacing w:line="200" w:lineRule="atLeast"/>
        <w:ind w:left="2253" w:firstLine="851"/>
        <w:rPr>
          <w:sz w:val="28"/>
          <w:lang w:eastAsia="nl-NL"/>
        </w:rPr>
      </w:pPr>
      <w:r>
        <w:rPr>
          <w:sz w:val="28"/>
          <w:lang w:eastAsia="nl-NL"/>
        </w:rPr>
        <w:t>202. 1949-1950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203-218.  Briefwisseling van de ontvanger, 1930-1947, 16 pakken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Vanaf 1934 tot en met 1947: met notarisbrieven i.v.m. de verkoop van goederen.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203. 1930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211. 1940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204. 1931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212. 1941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205. 1934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213. 1942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206. 1935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214. 1943 Beschadigd.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207. 1936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215. 1944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208. 1937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216. 1945 Beschadigd.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209. 1938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217. 1946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210. 1939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218. 1947 Bevat de notarisbrieven </w:t>
      </w:r>
    </w:p>
    <w:p w:rsidR="00374F0E" w:rsidRDefault="00374F0E">
      <w:pPr>
        <w:spacing w:line="200" w:lineRule="atLeast"/>
        <w:ind w:left="4255"/>
        <w:rPr>
          <w:sz w:val="28"/>
          <w:lang w:eastAsia="nl-NL"/>
        </w:rPr>
      </w:pPr>
      <w:r>
        <w:rPr>
          <w:sz w:val="28"/>
          <w:lang w:eastAsia="nl-NL"/>
        </w:rPr>
        <w:t>van 1944 tot 1947.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4"/>
          <w:szCs w:val="24"/>
          <w:lang w:eastAsia="nl-NL"/>
        </w:rPr>
      </w:pPr>
      <w:r>
        <w:rPr>
          <w:sz w:val="28"/>
          <w:lang w:eastAsia="nl-NL"/>
        </w:rPr>
        <w:t>219-239.  Rekeningen, dienstjaar 1930-1950,  6 omslagen en 15 delen</w:t>
      </w:r>
    </w:p>
    <w:p w:rsidR="00374F0E" w:rsidRDefault="00374F0E">
      <w:pPr>
        <w:spacing w:line="200" w:lineRule="atLeast"/>
        <w:ind w:left="3405" w:hanging="2554"/>
        <w:rPr>
          <w:sz w:val="28"/>
          <w:lang w:eastAsia="nl-NL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space="708"/>
          <w:docGrid w:linePitch="360"/>
        </w:sectPr>
      </w:pPr>
      <w:r>
        <w:rPr>
          <w:sz w:val="24"/>
          <w:szCs w:val="24"/>
          <w:lang w:eastAsia="nl-NL"/>
        </w:rPr>
        <w:t xml:space="preserve">      Nr. 219-236 in 2 exemplaren</w:t>
      </w:r>
    </w:p>
    <w:p w:rsidR="00374F0E" w:rsidRDefault="00374F0E">
      <w:pPr>
        <w:spacing w:line="200" w:lineRule="atLeast"/>
        <w:ind w:left="3405" w:hanging="2554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219. 1930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220. 1931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221. 1932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222. 1933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223. 1934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224. 1935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225. 1936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226. 1937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227. 1938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228. 1939</w:t>
      </w:r>
      <w:r>
        <w:rPr>
          <w:sz w:val="24"/>
          <w:szCs w:val="24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4"/>
          <w:szCs w:val="24"/>
          <w:lang w:eastAsia="nl-NL"/>
        </w:rPr>
      </w:pPr>
      <w:r>
        <w:rPr>
          <w:sz w:val="28"/>
          <w:lang w:eastAsia="nl-NL"/>
        </w:rPr>
        <w:t>229.1940</w:t>
      </w:r>
    </w:p>
    <w:p w:rsidR="00374F0E" w:rsidRDefault="00374F0E">
      <w:pPr>
        <w:spacing w:line="200" w:lineRule="atLeast"/>
        <w:ind w:left="3405" w:hanging="2554"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Met wijzigingen door de</w:t>
      </w:r>
    </w:p>
    <w:p w:rsidR="00374F0E" w:rsidRDefault="00374F0E">
      <w:pPr>
        <w:spacing w:line="200" w:lineRule="atLeast"/>
        <w:ind w:left="3405" w:hanging="2554"/>
        <w:rPr>
          <w:sz w:val="28"/>
          <w:lang w:eastAsia="nl-NL"/>
        </w:rPr>
      </w:pPr>
      <w:r>
        <w:rPr>
          <w:sz w:val="24"/>
          <w:szCs w:val="24"/>
          <w:lang w:eastAsia="nl-NL"/>
        </w:rPr>
        <w:t>Bestendige Deputatie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230. 1941</w:t>
      </w:r>
      <w:r>
        <w:rPr>
          <w:sz w:val="24"/>
          <w:szCs w:val="24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231. 1942</w:t>
      </w:r>
      <w:r>
        <w:rPr>
          <w:sz w:val="24"/>
          <w:szCs w:val="24"/>
          <w:lang w:eastAsia="nl-NL"/>
        </w:rPr>
        <w:t xml:space="preserve"> </w:t>
      </w:r>
      <w:r>
        <w:rPr>
          <w:sz w:val="24"/>
          <w:szCs w:val="24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232. 1943</w:t>
      </w:r>
      <w:r>
        <w:rPr>
          <w:sz w:val="24"/>
          <w:szCs w:val="24"/>
          <w:lang w:eastAsia="nl-NL"/>
        </w:rPr>
        <w:tab/>
      </w:r>
    </w:p>
    <w:p w:rsidR="00374F0E" w:rsidRDefault="00374F0E">
      <w:pPr>
        <w:spacing w:line="200" w:lineRule="atLeast"/>
        <w:ind w:left="3405" w:hanging="2554"/>
        <w:rPr>
          <w:sz w:val="28"/>
          <w:lang w:eastAsia="nl-NL"/>
        </w:rPr>
      </w:pPr>
      <w:r>
        <w:rPr>
          <w:sz w:val="28"/>
          <w:lang w:eastAsia="nl-NL"/>
        </w:rPr>
        <w:t>233. 1944</w:t>
      </w:r>
      <w:r>
        <w:rPr>
          <w:sz w:val="24"/>
          <w:szCs w:val="24"/>
          <w:lang w:eastAsia="nl-NL"/>
        </w:rPr>
        <w:t xml:space="preserve">          </w:t>
      </w:r>
      <w:r>
        <w:rPr>
          <w:sz w:val="24"/>
          <w:szCs w:val="24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234. 1945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235. 1946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236. 1947</w:t>
      </w:r>
      <w:r>
        <w:rPr>
          <w:sz w:val="24"/>
          <w:szCs w:val="24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237. 1948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238. 1949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num="2" w:space="708"/>
          <w:docGrid w:linePitch="360"/>
        </w:sectPr>
      </w:pPr>
      <w:r>
        <w:rPr>
          <w:sz w:val="28"/>
          <w:lang w:eastAsia="nl-NL"/>
        </w:rPr>
        <w:t>239. 1950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2448"/>
          <w:tab w:val="left" w:pos="2880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ind w:left="2448" w:hanging="2448"/>
        <w:rPr>
          <w:sz w:val="28"/>
          <w:lang w:eastAsia="nl-NL"/>
        </w:rPr>
      </w:pPr>
      <w:r>
        <w:rPr>
          <w:sz w:val="28"/>
          <w:lang w:eastAsia="nl-NL"/>
        </w:rPr>
        <w:t>240. Bewijsstukken bij rekeningen, 1816-1818; 1833-1841; 1863-1864, 1 omslag</w:t>
      </w:r>
    </w:p>
    <w:p w:rsidR="00374F0E" w:rsidRDefault="00374F0E">
      <w:pPr>
        <w:tabs>
          <w:tab w:val="left" w:pos="0"/>
          <w:tab w:val="left" w:pos="288"/>
          <w:tab w:val="left" w:pos="2448"/>
          <w:tab w:val="left" w:pos="2880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ind w:left="2448" w:hanging="2448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288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D 212 Bewijs van schuldvereffening door de stad ten voordele van de gebroeders </w:t>
      </w:r>
      <w:proofErr w:type="spellStart"/>
      <w:r>
        <w:rPr>
          <w:sz w:val="28"/>
          <w:lang w:eastAsia="nl-NL"/>
        </w:rPr>
        <w:t>Huygens</w:t>
      </w:r>
      <w:proofErr w:type="spellEnd"/>
      <w:r>
        <w:rPr>
          <w:sz w:val="28"/>
          <w:lang w:eastAsia="nl-NL"/>
        </w:rPr>
        <w:t>, 31 mei 1817, 1 stuk</w:t>
      </w:r>
    </w:p>
    <w:p w:rsidR="00374F0E" w:rsidRDefault="00374F0E">
      <w:pPr>
        <w:tabs>
          <w:tab w:val="left" w:pos="0"/>
          <w:tab w:val="left" w:pos="288"/>
          <w:tab w:val="left" w:pos="576"/>
          <w:tab w:val="left" w:pos="1008"/>
          <w:tab w:val="left" w:pos="1440"/>
          <w:tab w:val="left" w:pos="216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241.  Rekeninguittreksels, A.S.L.K., 1907-1911, 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4"/>
          <w:szCs w:val="24"/>
          <w:lang w:eastAsia="nl-NL"/>
        </w:rPr>
      </w:pPr>
      <w:r>
        <w:rPr>
          <w:sz w:val="28"/>
          <w:lang w:eastAsia="nl-NL"/>
        </w:rPr>
        <w:t xml:space="preserve">242. Processen-verbaal van de opneming van de gemeentekas, 1930-1950,  1 pak                                        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4"/>
          <w:szCs w:val="24"/>
          <w:lang w:eastAsia="nl-NL"/>
        </w:rPr>
        <w:t>1933 en 1936 in 2 exemplaren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243-260.  Bewijsstukken bij rekeningen, dienstjaar 1930-1947, 233 pakken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243.01- 243.24 </w:t>
      </w:r>
      <w:r>
        <w:rPr>
          <w:sz w:val="28"/>
          <w:lang w:eastAsia="nl-NL"/>
        </w:rPr>
        <w:tab/>
        <w:t>1930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252.01- 252.10 </w:t>
      </w:r>
      <w:r>
        <w:rPr>
          <w:sz w:val="28"/>
          <w:lang w:eastAsia="nl-NL"/>
        </w:rPr>
        <w:tab/>
        <w:t xml:space="preserve"> 1939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244.01- 244.27 </w:t>
      </w:r>
      <w:r>
        <w:rPr>
          <w:sz w:val="28"/>
          <w:lang w:eastAsia="nl-NL"/>
        </w:rPr>
        <w:tab/>
        <w:t>1931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253.01- 253.10</w:t>
      </w:r>
      <w:r>
        <w:rPr>
          <w:sz w:val="28"/>
          <w:lang w:eastAsia="nl-NL"/>
        </w:rPr>
        <w:tab/>
        <w:t xml:space="preserve"> 1940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245.01- 245.28 </w:t>
      </w:r>
      <w:r>
        <w:rPr>
          <w:sz w:val="28"/>
          <w:lang w:eastAsia="nl-NL"/>
        </w:rPr>
        <w:tab/>
        <w:t>1932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254.01- 254.10</w:t>
      </w:r>
      <w:r>
        <w:rPr>
          <w:sz w:val="28"/>
          <w:lang w:eastAsia="nl-NL"/>
        </w:rPr>
        <w:tab/>
        <w:t xml:space="preserve"> 1941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246.01- 246.16</w:t>
      </w:r>
      <w:r>
        <w:rPr>
          <w:sz w:val="28"/>
          <w:lang w:eastAsia="nl-NL"/>
        </w:rPr>
        <w:tab/>
        <w:t>1933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255.01- 255.10</w:t>
      </w:r>
      <w:r>
        <w:rPr>
          <w:sz w:val="28"/>
          <w:lang w:eastAsia="nl-NL"/>
        </w:rPr>
        <w:tab/>
        <w:t xml:space="preserve"> 1942  Beschadigd.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247.01- 247.11</w:t>
      </w:r>
      <w:r>
        <w:rPr>
          <w:sz w:val="28"/>
          <w:lang w:eastAsia="nl-NL"/>
        </w:rPr>
        <w:tab/>
        <w:t>1934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256.01- 256.11</w:t>
      </w:r>
      <w:r>
        <w:rPr>
          <w:sz w:val="28"/>
          <w:lang w:eastAsia="nl-NL"/>
        </w:rPr>
        <w:tab/>
        <w:t xml:space="preserve"> 1943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248.01- 248.10</w:t>
      </w:r>
      <w:r>
        <w:rPr>
          <w:sz w:val="28"/>
          <w:lang w:eastAsia="nl-NL"/>
        </w:rPr>
        <w:tab/>
        <w:t>1935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257.01- 257.10</w:t>
      </w:r>
      <w:r>
        <w:rPr>
          <w:sz w:val="28"/>
          <w:lang w:eastAsia="nl-NL"/>
        </w:rPr>
        <w:tab/>
        <w:t xml:space="preserve"> 1944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249.01- 249.09 </w:t>
      </w:r>
      <w:r>
        <w:rPr>
          <w:sz w:val="28"/>
          <w:lang w:eastAsia="nl-NL"/>
        </w:rPr>
        <w:tab/>
        <w:t>1936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258.01- 258.09</w:t>
      </w:r>
      <w:r>
        <w:rPr>
          <w:sz w:val="28"/>
          <w:lang w:eastAsia="nl-NL"/>
        </w:rPr>
        <w:tab/>
        <w:t xml:space="preserve"> 1945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250.01- 250.16 </w:t>
      </w:r>
      <w:r>
        <w:rPr>
          <w:sz w:val="28"/>
          <w:lang w:eastAsia="nl-NL"/>
        </w:rPr>
        <w:tab/>
        <w:t>1937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259.01- 259.10</w:t>
      </w:r>
      <w:r>
        <w:rPr>
          <w:sz w:val="28"/>
          <w:lang w:eastAsia="nl-NL"/>
        </w:rPr>
        <w:tab/>
        <w:t xml:space="preserve"> 1946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251.01- 251.10</w:t>
      </w:r>
      <w:r>
        <w:rPr>
          <w:sz w:val="28"/>
          <w:lang w:eastAsia="nl-NL"/>
        </w:rPr>
        <w:tab/>
        <w:t>1938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260.01- 260.09</w:t>
      </w:r>
      <w:r>
        <w:rPr>
          <w:sz w:val="28"/>
          <w:lang w:eastAsia="nl-NL"/>
        </w:rPr>
        <w:tab/>
        <w:t xml:space="preserve"> 1947</w:t>
      </w:r>
    </w:p>
    <w:p w:rsidR="00374F0E" w:rsidRDefault="00374F0E">
      <w:pPr>
        <w:rPr>
          <w:sz w:val="28"/>
          <w:lang w:eastAsia="nl-NL"/>
        </w:rPr>
      </w:pPr>
    </w:p>
    <w:p w:rsidR="00374F0E" w:rsidRDefault="00374F0E">
      <w:pPr>
        <w:rPr>
          <w:sz w:val="28"/>
          <w:lang w:eastAsia="nl-NL"/>
        </w:rPr>
      </w:pPr>
    </w:p>
    <w:p w:rsidR="00374F0E" w:rsidRDefault="00374F0E">
      <w:pPr>
        <w:rPr>
          <w:i/>
          <w:iCs/>
          <w:sz w:val="28"/>
          <w:lang w:eastAsia="nl-NL"/>
        </w:rPr>
      </w:pPr>
      <w:r>
        <w:rPr>
          <w:b/>
          <w:bCs/>
          <w:i/>
          <w:iCs/>
          <w:sz w:val="28"/>
        </w:rPr>
        <w:t>D . Eindrekeningen 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iCs/>
          <w:sz w:val="28"/>
          <w:lang w:eastAsia="nl-NL"/>
        </w:rPr>
      </w:pPr>
    </w:p>
    <w:p w:rsidR="00374F0E" w:rsidRDefault="006B55DE">
      <w:pPr>
        <w:rPr>
          <w:sz w:val="28"/>
        </w:rPr>
      </w:pPr>
      <w:r w:rsidRPr="006B55DE">
        <w:rPr>
          <w:noProof/>
          <w:lang w:val="nl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2" type="#_x0000_t202" style="position:absolute;margin-left:76.1pt;margin-top:63.25pt;width:450.25pt;height:54.1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" stroked="f">
            <v:fill opacity="0"/>
            <v:textbox inset="0,0,0,0">
              <w:txbxContent>
                <w:p w:rsidR="009062F1" w:rsidRDefault="009062F1">
                  <w:pPr>
                    <w:widowControl w:val="0"/>
                    <w:tabs>
                      <w:tab w:val="right" w:pos="7230"/>
                    </w:tabs>
                    <w:spacing w:line="366" w:lineRule="exact"/>
                    <w:ind w:right="19"/>
                    <w:rPr>
                      <w:b/>
                      <w:bCs/>
                      <w:i/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9062F1" w:rsidRDefault="009062F1">
                  <w:pPr>
                    <w:widowControl w:val="0"/>
                    <w:ind w:right="19"/>
                    <w:jc w:val="both"/>
                    <w:rPr>
                      <w:b/>
                      <w:bCs/>
                      <w:i/>
                      <w:sz w:val="28"/>
                    </w:rPr>
                  </w:pPr>
                </w:p>
                <w:p w:rsidR="009062F1" w:rsidRDefault="009062F1">
                  <w:pPr>
                    <w:widowControl w:val="0"/>
                    <w:ind w:left="-142" w:right="19"/>
                    <w:jc w:val="both"/>
                    <w:rPr>
                      <w:b/>
                      <w:bCs/>
                      <w:sz w:val="28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374F0E">
        <w:rPr>
          <w:sz w:val="28"/>
        </w:rPr>
        <w:t xml:space="preserve">261.01- 261.05  Bewijsstukken bij rekeningen i.v.m. abnormale oorlogsuitgaven 1940-1945, nagezien door dhr. </w:t>
      </w:r>
      <w:proofErr w:type="spellStart"/>
      <w:r w:rsidR="00374F0E">
        <w:rPr>
          <w:sz w:val="28"/>
        </w:rPr>
        <w:t>Vandezande</w:t>
      </w:r>
      <w:proofErr w:type="spellEnd"/>
      <w:r w:rsidR="00374F0E">
        <w:rPr>
          <w:sz w:val="28"/>
        </w:rPr>
        <w:t>, Min. Van Binnenlandse Zaken, 24/11/1948, 5 pakken</w:t>
      </w:r>
    </w:p>
    <w:p w:rsidR="00374F0E" w:rsidRDefault="00374F0E">
      <w:pPr>
        <w:rPr>
          <w:sz w:val="28"/>
        </w:rPr>
      </w:pPr>
    </w:p>
    <w:p w:rsidR="00374F0E" w:rsidRDefault="00374F0E">
      <w:pPr>
        <w:rPr>
          <w:sz w:val="28"/>
        </w:rPr>
      </w:pPr>
      <w:r>
        <w:rPr>
          <w:sz w:val="28"/>
        </w:rPr>
        <w:lastRenderedPageBreak/>
        <w:t xml:space="preserve">262. Eindrekening van de aftredende ontvanger A. </w:t>
      </w:r>
      <w:proofErr w:type="spellStart"/>
      <w:r>
        <w:rPr>
          <w:sz w:val="28"/>
        </w:rPr>
        <w:t>Mussche</w:t>
      </w:r>
      <w:proofErr w:type="spellEnd"/>
      <w:r>
        <w:rPr>
          <w:sz w:val="28"/>
        </w:rPr>
        <w:t xml:space="preserve">, aan A. </w:t>
      </w:r>
      <w:proofErr w:type="spellStart"/>
      <w:r>
        <w:rPr>
          <w:sz w:val="28"/>
        </w:rPr>
        <w:t>Demeurichy</w:t>
      </w:r>
      <w:proofErr w:type="spellEnd"/>
      <w:r>
        <w:rPr>
          <w:sz w:val="28"/>
        </w:rPr>
        <w:t xml:space="preserve">,  mei 1911, 1 katern                                          </w:t>
      </w:r>
      <w:r>
        <w:rPr>
          <w:sz w:val="28"/>
        </w:rPr>
        <w:tab/>
      </w:r>
    </w:p>
    <w:p w:rsidR="00374F0E" w:rsidRDefault="00374F0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74F0E" w:rsidRDefault="00374F0E">
      <w:pPr>
        <w:rPr>
          <w:rFonts w:eastAsia="MS Mincho"/>
          <w:sz w:val="24"/>
          <w:szCs w:val="24"/>
        </w:rPr>
      </w:pPr>
      <w:r>
        <w:rPr>
          <w:sz w:val="28"/>
        </w:rPr>
        <w:t xml:space="preserve">263. Eindrekening van de aftredende ontvanger A. </w:t>
      </w:r>
      <w:proofErr w:type="spellStart"/>
      <w:r>
        <w:rPr>
          <w:sz w:val="28"/>
        </w:rPr>
        <w:t>Demeurichy</w:t>
      </w:r>
      <w:proofErr w:type="spellEnd"/>
      <w:r>
        <w:rPr>
          <w:sz w:val="28"/>
        </w:rPr>
        <w:t>, 28 december 1931, 1 omslag</w:t>
      </w:r>
      <w:r>
        <w:rPr>
          <w:rFonts w:eastAsia="MS Mincho"/>
        </w:rPr>
        <w:t xml:space="preserve"> </w:t>
      </w:r>
    </w:p>
    <w:p w:rsidR="00374F0E" w:rsidRDefault="00374F0E">
      <w:p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In 2 exemplaren</w:t>
      </w:r>
    </w:p>
    <w:p w:rsidR="00374F0E" w:rsidRDefault="00374F0E">
      <w:pPr>
        <w:rPr>
          <w:rFonts w:eastAsia="MS Mincho"/>
          <w:sz w:val="24"/>
          <w:szCs w:val="24"/>
        </w:rPr>
      </w:pPr>
    </w:p>
    <w:p w:rsidR="00374F0E" w:rsidRDefault="00374F0E">
      <w:pPr>
        <w:rPr>
          <w:rFonts w:eastAsia="MS Mincho"/>
        </w:rPr>
      </w:pPr>
      <w:r>
        <w:rPr>
          <w:b/>
          <w:bCs/>
          <w:i/>
          <w:iCs/>
          <w:sz w:val="28"/>
        </w:rPr>
        <w:t>E. Leningen:</w:t>
      </w:r>
    </w:p>
    <w:p w:rsidR="00374F0E" w:rsidRDefault="00374F0E">
      <w:pPr>
        <w:pStyle w:val="Datum1"/>
        <w:rPr>
          <w:rFonts w:eastAsia="MS Mincho"/>
        </w:rPr>
      </w:pPr>
    </w:p>
    <w:p w:rsidR="00374F0E" w:rsidRDefault="00374F0E">
      <w:pPr>
        <w:rPr>
          <w:rFonts w:eastAsia="MS Mincho"/>
          <w:sz w:val="28"/>
        </w:rPr>
      </w:pPr>
      <w:r>
        <w:rPr>
          <w:rFonts w:eastAsia="MS Mincho"/>
          <w:sz w:val="28"/>
        </w:rPr>
        <w:t xml:space="preserve">264. Briefwisseling met het Gemeentekrediet, 1923-1934, l omslag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265. Briefwisseling met het </w:t>
      </w:r>
      <w:proofErr w:type="spellStart"/>
      <w:r>
        <w:rPr>
          <w:rFonts w:ascii="Times New Roman" w:eastAsia="MS Mincho" w:hAnsi="Times New Roman" w:cs="Times New Roman"/>
          <w:sz w:val="28"/>
        </w:rPr>
        <w:t>Comptoir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 du Centre, 1933-1938,  1 omslag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space="708"/>
          <w:docGrid w:linePitch="360"/>
        </w:sectPr>
      </w:pPr>
      <w:r>
        <w:rPr>
          <w:rFonts w:ascii="Times New Roman" w:eastAsia="MS Mincho" w:hAnsi="Times New Roman" w:cs="Times New Roman"/>
          <w:sz w:val="28"/>
        </w:rPr>
        <w:t>266.01- 266.41 Uitgekeerde titels van schuldbrieven, 1918, 41 omslagen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>266.01</w:t>
      </w:r>
      <w:r>
        <w:rPr>
          <w:rFonts w:ascii="Times New Roman" w:eastAsia="MS Mincho" w:hAnsi="Times New Roman" w:cs="Times New Roman"/>
        </w:rPr>
        <w:tab/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001-100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266.02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101-200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266.03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201-300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266.04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301-400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266.05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401-500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266.06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501-600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266.07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601-700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266.08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701-800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266.09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801-900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266.10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901-1000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266.11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1001-1100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266.12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1101-1200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266.13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2401-2500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266.14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3601-3700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266.15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3701-3800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266.16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3801-3900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266.17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3901-4000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266.18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4001-4100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266.19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4101-4200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266.20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4201-4300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266.21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4301-4400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266.22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4401-4500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266.23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4501-4600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266.24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4601-4700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266.25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4701-4800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266.26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4801-4900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266.27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4901-5000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266.28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5001-5100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266.29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5101-5200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266.30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5201-5300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266.31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5301-5400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266.32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6001-6100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266.33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6101-6200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266.34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6201-6300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266.35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6301-6400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266.36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6401-6500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266.37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6501-6600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266.38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6601-6700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266.39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6701-6800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266.40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6801-6900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num="3" w:space="708"/>
          <w:docGrid w:linePitch="360"/>
        </w:sectPr>
      </w:pPr>
      <w:r>
        <w:rPr>
          <w:rFonts w:ascii="Times New Roman" w:eastAsia="MS Mincho" w:hAnsi="Times New Roman" w:cs="Times New Roman"/>
        </w:rPr>
        <w:t xml:space="preserve">266.41 </w:t>
      </w:r>
      <w:proofErr w:type="spellStart"/>
      <w:r>
        <w:rPr>
          <w:rFonts w:ascii="Times New Roman" w:eastAsia="MS Mincho" w:hAnsi="Times New Roman" w:cs="Times New Roman"/>
        </w:rPr>
        <w:t>nrs</w:t>
      </w:r>
      <w:proofErr w:type="spellEnd"/>
      <w:r>
        <w:rPr>
          <w:rFonts w:ascii="Times New Roman" w:eastAsia="MS Mincho" w:hAnsi="Times New Roman" w:cs="Times New Roman"/>
        </w:rPr>
        <w:t>. 6901-7000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266.42 Coupons van uitgekeerde schuldbrieven, 1918, 1 pak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b/>
          <w:i/>
          <w:iCs/>
          <w:sz w:val="28"/>
        </w:rPr>
        <w:t xml:space="preserve">F. Geldbeleggingen: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267. Nationale Maatschappij voor Buurtspoorwegen. Vervallen titels van acties voor de lijnen </w:t>
      </w:r>
      <w:proofErr w:type="spellStart"/>
      <w:r>
        <w:rPr>
          <w:rFonts w:ascii="Times New Roman" w:eastAsia="MS Mincho" w:hAnsi="Times New Roman" w:cs="Times New Roman"/>
          <w:sz w:val="28"/>
        </w:rPr>
        <w:t>Halle-Ninove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 en Brussel- Halle, 1905-1934, l omslag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b/>
          <w:i/>
          <w:iCs/>
          <w:sz w:val="28"/>
        </w:rPr>
        <w:t xml:space="preserve">G. Kadaster: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268. Aanwijzende staat van de eigendommen van de gemeente, (1905), 1 katern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  <w:lang w:val="fr-FR"/>
        </w:rPr>
      </w:pPr>
      <w:r>
        <w:rPr>
          <w:rFonts w:ascii="Times New Roman" w:eastAsia="MS Mincho" w:hAnsi="Times New Roman" w:cs="Times New Roman"/>
          <w:sz w:val="28"/>
        </w:rPr>
        <w:t xml:space="preserve">269. </w:t>
      </w:r>
      <w:proofErr w:type="spellStart"/>
      <w:r>
        <w:rPr>
          <w:rFonts w:ascii="Times New Roman" w:eastAsia="MS Mincho" w:hAnsi="Times New Roman" w:cs="Times New Roman"/>
          <w:sz w:val="28"/>
        </w:rPr>
        <w:t>Nominatieve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 lijsten van nieuwe en veranderde huizen i.v.m. de inschrijving in het kadaster, 1933-1937, </w:t>
      </w:r>
      <w:r>
        <w:rPr>
          <w:rFonts w:ascii="Times New Roman" w:eastAsia="MS Mincho" w:hAnsi="Times New Roman" w:cs="Times New Roman"/>
          <w:sz w:val="28"/>
          <w:lang w:val="fr-FR"/>
        </w:rPr>
        <w:t xml:space="preserve">1 </w:t>
      </w:r>
      <w:proofErr w:type="spellStart"/>
      <w:r>
        <w:rPr>
          <w:rFonts w:ascii="Times New Roman" w:eastAsia="MS Mincho" w:hAnsi="Times New Roman" w:cs="Times New Roman"/>
          <w:sz w:val="28"/>
          <w:lang w:val="fr-FR"/>
        </w:rPr>
        <w:t>bundel</w:t>
      </w:r>
      <w:proofErr w:type="spellEnd"/>
      <w:r>
        <w:rPr>
          <w:rFonts w:ascii="Times New Roman" w:eastAsia="MS Mincho" w:hAnsi="Times New Roman" w:cs="Times New Roman"/>
          <w:sz w:val="28"/>
          <w:lang w:val="fr-FR"/>
        </w:rPr>
        <w:t xml:space="preserve">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  <w:lang w:val="fr-FR"/>
        </w:rPr>
      </w:pPr>
    </w:p>
    <w:p w:rsidR="00374F0E" w:rsidRPr="00BD1B24" w:rsidRDefault="00374F0E">
      <w:pPr>
        <w:pStyle w:val="Tekstzonderopmaak1"/>
        <w:rPr>
          <w:rFonts w:ascii="Times New Roman" w:eastAsia="MS Mincho" w:hAnsi="Times New Roman" w:cs="Times New Roman"/>
          <w:sz w:val="28"/>
          <w:lang w:val="fr-FR"/>
        </w:rPr>
      </w:pPr>
      <w:r w:rsidRPr="00BD1B24">
        <w:rPr>
          <w:rFonts w:ascii="Times New Roman" w:eastAsia="MS Mincho" w:hAnsi="Times New Roman" w:cs="Times New Roman"/>
          <w:b/>
          <w:i/>
          <w:iCs/>
          <w:sz w:val="28"/>
          <w:lang w:val="fr-FR"/>
        </w:rPr>
        <w:t xml:space="preserve">H. </w:t>
      </w:r>
      <w:proofErr w:type="spellStart"/>
      <w:r w:rsidRPr="00BD1B24">
        <w:rPr>
          <w:rFonts w:ascii="Times New Roman" w:eastAsia="MS Mincho" w:hAnsi="Times New Roman" w:cs="Times New Roman"/>
          <w:b/>
          <w:i/>
          <w:iCs/>
          <w:sz w:val="28"/>
          <w:lang w:val="fr-FR"/>
        </w:rPr>
        <w:t>Belastingen</w:t>
      </w:r>
      <w:proofErr w:type="spellEnd"/>
      <w:r w:rsidRPr="00BD1B24">
        <w:rPr>
          <w:rFonts w:ascii="Times New Roman" w:eastAsia="MS Mincho" w:hAnsi="Times New Roman" w:cs="Times New Roman"/>
          <w:b/>
          <w:i/>
          <w:iCs/>
          <w:sz w:val="28"/>
          <w:lang w:val="fr-FR"/>
        </w:rPr>
        <w:t xml:space="preserve"> : </w:t>
      </w:r>
    </w:p>
    <w:p w:rsidR="00374F0E" w:rsidRPr="00BD1B24" w:rsidRDefault="00374F0E">
      <w:pPr>
        <w:pStyle w:val="Tekstzonderopmaak1"/>
        <w:rPr>
          <w:rFonts w:ascii="Times New Roman" w:eastAsia="MS Mincho" w:hAnsi="Times New Roman" w:cs="Times New Roman"/>
          <w:sz w:val="28"/>
          <w:lang w:val="fr-FR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  <w:lang w:val="fr-FR"/>
        </w:rPr>
      </w:pPr>
      <w:r>
        <w:rPr>
          <w:rFonts w:ascii="Times New Roman" w:eastAsia="MS Mincho" w:hAnsi="Times New Roman" w:cs="Times New Roman"/>
          <w:sz w:val="28"/>
          <w:lang w:val="fr-FR"/>
        </w:rPr>
        <w:lastRenderedPageBreak/>
        <w:t xml:space="preserve">270 </w:t>
      </w:r>
      <w:proofErr w:type="spellStart"/>
      <w:r>
        <w:rPr>
          <w:rFonts w:ascii="Times New Roman" w:eastAsia="MS Mincho" w:hAnsi="Times New Roman" w:cs="Times New Roman"/>
          <w:sz w:val="28"/>
          <w:lang w:val="fr-FR"/>
        </w:rPr>
        <w:t>Publicatie</w:t>
      </w:r>
      <w:proofErr w:type="spellEnd"/>
      <w:r>
        <w:rPr>
          <w:rFonts w:ascii="Times New Roman" w:eastAsia="MS Mincho" w:hAnsi="Times New Roman" w:cs="Times New Roman"/>
          <w:sz w:val="28"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lang w:val="fr-FR"/>
        </w:rPr>
        <w:t>i.v.m</w:t>
      </w:r>
      <w:proofErr w:type="spellEnd"/>
      <w:r>
        <w:rPr>
          <w:rFonts w:ascii="Times New Roman" w:eastAsia="MS Mincho" w:hAnsi="Times New Roman" w:cs="Times New Roman"/>
          <w:sz w:val="28"/>
          <w:lang w:val="fr-FR"/>
        </w:rPr>
        <w:t xml:space="preserve">. </w:t>
      </w:r>
      <w:proofErr w:type="spellStart"/>
      <w:r>
        <w:rPr>
          <w:rFonts w:ascii="Times New Roman" w:eastAsia="MS Mincho" w:hAnsi="Times New Roman" w:cs="Times New Roman"/>
          <w:sz w:val="28"/>
          <w:lang w:val="fr-FR"/>
        </w:rPr>
        <w:t>Belastingen</w:t>
      </w:r>
      <w:proofErr w:type="spellEnd"/>
      <w:r>
        <w:rPr>
          <w:rFonts w:ascii="Times New Roman" w:eastAsia="MS Mincho" w:hAnsi="Times New Roman" w:cs="Times New Roman"/>
          <w:sz w:val="28"/>
          <w:lang w:val="fr-FR"/>
        </w:rPr>
        <w:t> </w:t>
      </w:r>
      <w:proofErr w:type="spellStart"/>
      <w:r>
        <w:rPr>
          <w:rFonts w:ascii="Times New Roman" w:eastAsia="MS Mincho" w:hAnsi="Times New Roman" w:cs="Times New Roman"/>
          <w:sz w:val="28"/>
          <w:lang w:val="fr-FR"/>
        </w:rPr>
        <w:t>door</w:t>
      </w:r>
      <w:proofErr w:type="spellEnd"/>
      <w:r>
        <w:rPr>
          <w:rFonts w:ascii="Times New Roman" w:eastAsia="MS Mincho" w:hAnsi="Times New Roman" w:cs="Times New Roman"/>
          <w:sz w:val="28"/>
          <w:lang w:val="fr-FR"/>
        </w:rPr>
        <w:t xml:space="preserve"> Van Den Eynde F.: Manuel pratique du recouvrement et des poursuites en matière des taxes et d'impositions communales, Tirlemont, 1842, 1 </w:t>
      </w:r>
      <w:proofErr w:type="spellStart"/>
      <w:r>
        <w:rPr>
          <w:rFonts w:ascii="Times New Roman" w:eastAsia="MS Mincho" w:hAnsi="Times New Roman" w:cs="Times New Roman"/>
          <w:sz w:val="28"/>
          <w:lang w:val="fr-FR"/>
        </w:rPr>
        <w:t>boek</w:t>
      </w:r>
      <w:proofErr w:type="spellEnd"/>
      <w:r>
        <w:rPr>
          <w:rFonts w:ascii="Times New Roman" w:eastAsia="MS Mincho" w:hAnsi="Times New Roman" w:cs="Times New Roman"/>
          <w:sz w:val="28"/>
          <w:lang w:val="fr-FR"/>
        </w:rPr>
        <w:t xml:space="preserve"> (Tirlemont, 54 p.)</w:t>
      </w:r>
    </w:p>
    <w:p w:rsidR="00374F0E" w:rsidRPr="00BD1B24" w:rsidRDefault="00374F0E">
      <w:pPr>
        <w:pStyle w:val="Tekstzonderopmaak1"/>
        <w:rPr>
          <w:rFonts w:ascii="Times New Roman" w:eastAsia="MS Mincho" w:hAnsi="Times New Roman" w:cs="Times New Roman"/>
          <w:sz w:val="28"/>
          <w:u w:val="single"/>
          <w:lang w:val="fr-FR"/>
        </w:rPr>
      </w:pPr>
      <w:r>
        <w:rPr>
          <w:rFonts w:ascii="Times New Roman" w:eastAsia="MS Mincho" w:hAnsi="Times New Roman" w:cs="Times New Roman"/>
          <w:sz w:val="28"/>
          <w:lang w:val="fr-FR"/>
        </w:rPr>
        <w:tab/>
      </w:r>
      <w:r>
        <w:rPr>
          <w:rFonts w:ascii="Times New Roman" w:eastAsia="MS Mincho" w:hAnsi="Times New Roman" w:cs="Times New Roman"/>
          <w:sz w:val="28"/>
          <w:lang w:val="fr-FR"/>
        </w:rPr>
        <w:tab/>
      </w:r>
      <w:r>
        <w:rPr>
          <w:rFonts w:ascii="Times New Roman" w:eastAsia="MS Mincho" w:hAnsi="Times New Roman" w:cs="Times New Roman"/>
          <w:sz w:val="28"/>
          <w:lang w:val="fr-FR"/>
        </w:rPr>
        <w:tab/>
      </w:r>
      <w:r>
        <w:rPr>
          <w:rFonts w:ascii="Times New Roman" w:eastAsia="MS Mincho" w:hAnsi="Times New Roman" w:cs="Times New Roman"/>
          <w:sz w:val="28"/>
          <w:lang w:val="fr-FR"/>
        </w:rPr>
        <w:tab/>
      </w:r>
      <w:r>
        <w:rPr>
          <w:rFonts w:ascii="Times New Roman" w:eastAsia="MS Mincho" w:hAnsi="Times New Roman" w:cs="Times New Roman"/>
          <w:sz w:val="28"/>
          <w:lang w:val="fr-FR"/>
        </w:rPr>
        <w:tab/>
      </w:r>
      <w:r>
        <w:rPr>
          <w:rFonts w:ascii="Times New Roman" w:eastAsia="MS Mincho" w:hAnsi="Times New Roman" w:cs="Times New Roman"/>
          <w:sz w:val="28"/>
          <w:lang w:val="fr-FR"/>
        </w:rPr>
        <w:tab/>
      </w:r>
      <w:r>
        <w:rPr>
          <w:rFonts w:ascii="Times New Roman" w:eastAsia="MS Mincho" w:hAnsi="Times New Roman" w:cs="Times New Roman"/>
          <w:sz w:val="28"/>
          <w:lang w:val="fr-FR"/>
        </w:rPr>
        <w:tab/>
      </w:r>
      <w:r>
        <w:rPr>
          <w:rFonts w:ascii="Times New Roman" w:eastAsia="MS Mincho" w:hAnsi="Times New Roman" w:cs="Times New Roman"/>
          <w:sz w:val="28"/>
          <w:lang w:val="fr-FR"/>
        </w:rPr>
        <w:tab/>
      </w:r>
      <w:r>
        <w:rPr>
          <w:rFonts w:ascii="Times New Roman" w:eastAsia="MS Mincho" w:hAnsi="Times New Roman" w:cs="Times New Roman"/>
          <w:sz w:val="28"/>
          <w:lang w:val="fr-FR"/>
        </w:rPr>
        <w:tab/>
        <w:t xml:space="preserve">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  <w:u w:val="single"/>
        </w:rPr>
      </w:pPr>
      <w:r>
        <w:rPr>
          <w:rFonts w:ascii="Times New Roman" w:eastAsia="MS Mincho" w:hAnsi="Times New Roman" w:cs="Times New Roman"/>
          <w:sz w:val="28"/>
          <w:u w:val="single"/>
        </w:rPr>
        <w:t xml:space="preserve">1.Gemeentebelastingen: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proofErr w:type="spellStart"/>
      <w:r>
        <w:rPr>
          <w:rFonts w:ascii="Times New Roman" w:eastAsia="MS Mincho" w:hAnsi="Times New Roman" w:cs="Times New Roman"/>
          <w:sz w:val="28"/>
          <w:u w:val="single"/>
        </w:rPr>
        <w:t>a.Rechtstreekse</w:t>
      </w:r>
      <w:proofErr w:type="spellEnd"/>
      <w:r>
        <w:rPr>
          <w:rFonts w:ascii="Times New Roman" w:eastAsia="MS Mincho" w:hAnsi="Times New Roman" w:cs="Times New Roman"/>
          <w:sz w:val="28"/>
          <w:u w:val="single"/>
        </w:rPr>
        <w:t xml:space="preserve"> belastingen: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271. Verordeningen i.v.m. de gemeentebelastingen, 1922-1933, 1 bundel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272. Kohieren 35 bijkomende opcentiemen op de grondbelasting, dienstjaar 1940. (</w:t>
      </w:r>
      <w:proofErr w:type="spellStart"/>
      <w:r>
        <w:rPr>
          <w:rFonts w:ascii="Times New Roman" w:eastAsia="MS Mincho" w:hAnsi="Times New Roman" w:cs="Times New Roman"/>
          <w:sz w:val="28"/>
        </w:rPr>
        <w:t>ontnaaid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), 2 registers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273. Kohier 35 bijkomende opcentiemen op de bedrijfsinkomsten, dienstjaar 1940, 1 register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space="708"/>
          <w:docGrid w:linePitch="360"/>
        </w:sectPr>
      </w:pPr>
      <w:r>
        <w:rPr>
          <w:rFonts w:ascii="Times New Roman" w:eastAsia="MS Mincho" w:hAnsi="Times New Roman" w:cs="Times New Roman"/>
          <w:sz w:val="28"/>
        </w:rPr>
        <w:t>274-287. Kohieren speciale belasting op wedden, lonen en pensioenen, dienstjaar 1935-1948, 2 bundels + 2 registers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lastRenderedPageBreak/>
        <w:t xml:space="preserve">274. 1935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281. 1942 (2 registers) 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275. 1936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282. 1943 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276. 1937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283. 1944 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277. 1938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284. 1945 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278. 1939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285. 1946 (met briefwisseling) 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279. 1940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>286. 1947 (</w:t>
      </w:r>
      <w:proofErr w:type="spellStart"/>
      <w:r>
        <w:rPr>
          <w:rFonts w:ascii="Times New Roman" w:eastAsia="MS Mincho" w:hAnsi="Times New Roman" w:cs="Times New Roman"/>
          <w:sz w:val="28"/>
        </w:rPr>
        <w:t>ontnaaid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) 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space="708"/>
          <w:docGrid w:linePitch="360"/>
        </w:sectPr>
      </w:pPr>
      <w:r>
        <w:rPr>
          <w:rFonts w:ascii="Times New Roman" w:eastAsia="MS Mincho" w:hAnsi="Times New Roman" w:cs="Times New Roman"/>
          <w:sz w:val="28"/>
        </w:rPr>
        <w:t>280. 1941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287. 1948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rPr>
          <w:lang w:eastAsia="nl-NL"/>
        </w:rPr>
      </w:pPr>
      <w:r>
        <w:rPr>
          <w:rFonts w:eastAsia="MS Mincho" w:cs="Courier New"/>
          <w:sz w:val="28"/>
          <w:lang w:eastAsia="nl-NL"/>
        </w:rPr>
        <w:t xml:space="preserve">D.103 Kwijting van betaling taks </w:t>
      </w:r>
      <w:r w:rsidR="009062F1">
        <w:rPr>
          <w:rFonts w:eastAsia="MS Mincho" w:cs="Courier New"/>
          <w:sz w:val="28"/>
          <w:lang w:eastAsia="nl-NL"/>
        </w:rPr>
        <w:t>op wedden en lonen door, M.</w:t>
      </w:r>
      <w:r>
        <w:rPr>
          <w:rFonts w:eastAsia="MS Mincho" w:cs="Courier New"/>
          <w:sz w:val="28"/>
          <w:lang w:eastAsia="nl-NL"/>
        </w:rPr>
        <w:t xml:space="preserve"> van </w:t>
      </w:r>
      <w:proofErr w:type="spellStart"/>
      <w:r>
        <w:rPr>
          <w:rFonts w:eastAsia="MS Mincho" w:cs="Courier New"/>
          <w:sz w:val="28"/>
          <w:lang w:eastAsia="nl-NL"/>
        </w:rPr>
        <w:t>Peteghem</w:t>
      </w:r>
      <w:proofErr w:type="spellEnd"/>
      <w:r>
        <w:rPr>
          <w:rFonts w:eastAsia="MS Mincho" w:cs="Courier New"/>
          <w:sz w:val="28"/>
          <w:lang w:eastAsia="nl-NL"/>
        </w:rPr>
        <w:t>, 05/06/1946,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rFonts w:eastAsia="MS Mincho" w:cs="Courier New"/>
          <w:sz w:val="28"/>
          <w:lang w:eastAsia="nl-NL"/>
        </w:rPr>
      </w:pPr>
      <w:r>
        <w:rPr>
          <w:lang w:eastAsia="nl-NL"/>
        </w:rPr>
        <w:t xml:space="preserve"> 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 op </w:t>
      </w:r>
      <w:r>
        <w:t>27/11/2008</w:t>
      </w:r>
    </w:p>
    <w:p w:rsidR="00374F0E" w:rsidRDefault="00374F0E">
      <w:pPr>
        <w:rPr>
          <w:rFonts w:eastAsia="MS Mincho" w:cs="Courier New"/>
          <w:sz w:val="28"/>
          <w:lang w:eastAsia="nl-NL"/>
        </w:rPr>
      </w:pPr>
    </w:p>
    <w:p w:rsidR="00374F0E" w:rsidRDefault="00374F0E">
      <w:pPr>
        <w:rPr>
          <w:lang w:eastAsia="nl-NL"/>
        </w:rPr>
      </w:pPr>
      <w:r>
        <w:rPr>
          <w:rFonts w:eastAsia="MS Mincho" w:cs="Courier New"/>
          <w:sz w:val="28"/>
          <w:lang w:eastAsia="nl-NL"/>
        </w:rPr>
        <w:t>D.104 Kwijting van betaling t</w:t>
      </w:r>
      <w:r w:rsidR="009062F1">
        <w:rPr>
          <w:rFonts w:eastAsia="MS Mincho" w:cs="Courier New"/>
          <w:sz w:val="28"/>
          <w:lang w:eastAsia="nl-NL"/>
        </w:rPr>
        <w:t>aks op wedden en lonen door, M.</w:t>
      </w:r>
      <w:r>
        <w:rPr>
          <w:rFonts w:eastAsia="MS Mincho" w:cs="Courier New"/>
          <w:sz w:val="28"/>
          <w:lang w:eastAsia="nl-NL"/>
        </w:rPr>
        <w:t xml:space="preserve"> van </w:t>
      </w:r>
      <w:proofErr w:type="spellStart"/>
      <w:r>
        <w:rPr>
          <w:rFonts w:eastAsia="MS Mincho" w:cs="Courier New"/>
          <w:sz w:val="28"/>
          <w:lang w:eastAsia="nl-NL"/>
        </w:rPr>
        <w:t>Peteghem</w:t>
      </w:r>
      <w:proofErr w:type="spellEnd"/>
      <w:r>
        <w:rPr>
          <w:rFonts w:eastAsia="MS Mincho" w:cs="Courier New"/>
          <w:sz w:val="28"/>
          <w:lang w:eastAsia="nl-NL"/>
        </w:rPr>
        <w:t>, 11/01/1949,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rFonts w:eastAsia="MS Mincho"/>
          <w:sz w:val="28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 op </w:t>
      </w:r>
      <w:r>
        <w:t>27/11/2008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288. Briefwisseling; </w:t>
      </w:r>
      <w:proofErr w:type="spellStart"/>
      <w:r>
        <w:rPr>
          <w:rFonts w:ascii="Times New Roman" w:eastAsia="MS Mincho" w:hAnsi="Times New Roman" w:cs="Times New Roman"/>
          <w:sz w:val="28"/>
        </w:rPr>
        <w:t>verwittigingsuittreksels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 i.v.m. de kohieren van de belasting op wedden, lonen en pensioenen, 1935- 1940, 1 bundel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289. Briefwisseling i.v.m. belasting op het personeel in de nijverheid, 1940-1941,1 bundel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290. Briefwisseling i.v.m. belasting op drijfkracht en personeel, 1942-1949,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1 bundel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291. Kohier belasting op drijfkracht en personeel, dienstjaar 1930, 1 katern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space="708"/>
          <w:docGrid w:linePitch="360"/>
        </w:sectPr>
      </w:pPr>
      <w:r>
        <w:rPr>
          <w:rFonts w:ascii="Times New Roman" w:eastAsia="MS Mincho" w:hAnsi="Times New Roman" w:cs="Times New Roman"/>
          <w:sz w:val="28"/>
        </w:rPr>
        <w:lastRenderedPageBreak/>
        <w:t xml:space="preserve">292-303. Kohieren belasting op drijfkracht, dienstjaar 1936- 1948, 12 katernen </w:t>
      </w:r>
    </w:p>
    <w:p w:rsidR="00374F0E" w:rsidRDefault="00374F0E">
      <w:pPr>
        <w:pStyle w:val="Tekstzonderopmaak1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8"/>
        </w:rPr>
        <w:lastRenderedPageBreak/>
        <w:t xml:space="preserve">292. 1936 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MS Mincho" w:hAnsi="Times New Roman" w:cs="Times New Roman"/>
          <w:sz w:val="24"/>
          <w:szCs w:val="24"/>
        </w:rPr>
        <w:t>in 2 exemplaren</w:t>
      </w:r>
      <w:r>
        <w:rPr>
          <w:rFonts w:ascii="Times New Roman" w:eastAsia="MS Mincho" w:hAnsi="Times New Roman" w:cs="Times New Roman"/>
          <w:sz w:val="24"/>
          <w:szCs w:val="24"/>
        </w:rPr>
        <w:tab/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293. 1937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294. 1938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295. 1939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296. 1941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297. 1942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298. 1943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lastRenderedPageBreak/>
        <w:t>299. 1944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300. 1945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301. 1946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302. 1947</w:t>
      </w:r>
    </w:p>
    <w:p w:rsidR="00374F0E" w:rsidRDefault="00374F0E">
      <w:pPr>
        <w:pStyle w:val="Tekstzonderopmaak1"/>
        <w:ind w:firstLine="85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303. 1948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</w:p>
    <w:p w:rsidR="00374F0E" w:rsidRDefault="00374F0E">
      <w:pPr>
        <w:sectPr w:rsidR="00374F0E">
          <w:type w:val="continuous"/>
          <w:pgSz w:w="11906" w:h="16838"/>
          <w:pgMar w:top="1440" w:right="1247" w:bottom="1440" w:left="1440" w:header="708" w:footer="708" w:gutter="0"/>
          <w:cols w:num="2" w:space="708"/>
          <w:docGrid w:linePitch="360"/>
        </w:sectPr>
      </w:pP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space="708"/>
          <w:docGrid w:linePitch="360"/>
        </w:sectPr>
      </w:pPr>
      <w:r>
        <w:rPr>
          <w:rFonts w:ascii="Times New Roman" w:eastAsia="MS Mincho" w:hAnsi="Times New Roman" w:cs="Times New Roman"/>
          <w:sz w:val="28"/>
        </w:rPr>
        <w:lastRenderedPageBreak/>
        <w:t xml:space="preserve">304-315.  Kohieren belasting op het werkend personeel, dienstjaar 1936-1948, 12 katernen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lastRenderedPageBreak/>
        <w:t xml:space="preserve">304. 1936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305. 1937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306. 1938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307. 1939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lastRenderedPageBreak/>
        <w:t xml:space="preserve">308. 1941 </w:t>
      </w:r>
      <w:r>
        <w:rPr>
          <w:rFonts w:ascii="Times New Roman" w:eastAsia="MS Mincho" w:hAnsi="Times New Roman" w:cs="Times New Roman"/>
          <w:sz w:val="28"/>
        </w:rPr>
        <w:tab/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309. 1942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310. 1943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311. 1944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lastRenderedPageBreak/>
        <w:t xml:space="preserve">312. 1945 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313. 1946</w:t>
      </w:r>
    </w:p>
    <w:p w:rsidR="00374F0E" w:rsidRDefault="00374F0E">
      <w:pPr>
        <w:pStyle w:val="Tekstzonderopmaak1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314. 1947</w:t>
      </w:r>
    </w:p>
    <w:p w:rsidR="00374F0E" w:rsidRDefault="00374F0E">
      <w:pPr>
        <w:pStyle w:val="Tekstzonderopmaak1"/>
        <w:rPr>
          <w:sz w:val="28"/>
          <w:lang w:eastAsia="nl-NL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num="3" w:space="708"/>
          <w:docGrid w:linePitch="360"/>
        </w:sectPr>
      </w:pPr>
      <w:r>
        <w:rPr>
          <w:rFonts w:ascii="Times New Roman" w:eastAsia="MS Mincho" w:hAnsi="Times New Roman" w:cs="Times New Roman"/>
          <w:sz w:val="28"/>
        </w:rPr>
        <w:t>315. 1948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316-320.  Verklaringen i.v.m. belasting op drijfkracht en personeel, 1936-1941,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5 pakken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316.01- 316.02 </w:t>
      </w:r>
      <w:r>
        <w:rPr>
          <w:sz w:val="28"/>
          <w:lang w:eastAsia="nl-NL"/>
        </w:rPr>
        <w:tab/>
        <w:t>1936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317.01- 317.02 </w:t>
      </w:r>
      <w:r>
        <w:rPr>
          <w:sz w:val="28"/>
          <w:lang w:eastAsia="nl-NL"/>
        </w:rPr>
        <w:tab/>
        <w:t xml:space="preserve">1937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318.01- 318.02 </w:t>
      </w:r>
      <w:r>
        <w:rPr>
          <w:sz w:val="28"/>
          <w:lang w:eastAsia="nl-NL"/>
        </w:rPr>
        <w:tab/>
        <w:t>1938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319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1939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320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1940-1941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321-332.  Kohieren van de wegenistaks gesteund op het kadastraal inkomen, dienstjaar 1930-1941, 12 delen</w:t>
      </w:r>
    </w:p>
    <w:p w:rsidR="00374F0E" w:rsidRDefault="00374F0E">
      <w:pPr>
        <w:tabs>
          <w:tab w:val="left" w:pos="0"/>
          <w:tab w:val="left" w:pos="1152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In zeer slechte staat.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321. 1930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327. 1936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322. 1931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328. 1937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323. 1932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329. 1938 Fragmentarisch.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324. 1933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330. 1939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325. 1934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331. 1940 2 registers, secties I en II.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326. 1935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332. 1941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333-337. Bijvoegsel aan de rol der wegenisbelasting, dienstjaar 1933-1939,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5 katernen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333. 1933 In slechte staat.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335. 1937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334. 1935 In slechte staat.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336. 1938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337. 1939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right="-1129" w:hanging="720"/>
        <w:rPr>
          <w:sz w:val="28"/>
          <w:lang w:eastAsia="nl-NL"/>
        </w:rPr>
      </w:pPr>
      <w:r>
        <w:rPr>
          <w:sz w:val="28"/>
          <w:lang w:eastAsia="nl-NL"/>
        </w:rPr>
        <w:t>338. Bijvoegsel aan de rol van belasting op de bebouwde eigendommen,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right="-1129" w:hanging="720"/>
        <w:rPr>
          <w:sz w:val="28"/>
          <w:lang w:eastAsia="nl-NL"/>
        </w:rPr>
      </w:pPr>
      <w:r>
        <w:rPr>
          <w:sz w:val="28"/>
          <w:lang w:eastAsia="nl-NL"/>
        </w:rPr>
        <w:t>dienstjaar1934, 3 stukken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</w:p>
    <w:p w:rsidR="00374F0E" w:rsidRDefault="00374F0E">
      <w:pPr>
        <w:pStyle w:val="Plattetekstinspringen"/>
        <w:tabs>
          <w:tab w:val="clear" w:pos="7371"/>
          <w:tab w:val="left" w:pos="7200"/>
        </w:tabs>
        <w:spacing w:line="200" w:lineRule="atLeast"/>
        <w:rPr>
          <w:sz w:val="28"/>
        </w:rPr>
      </w:pPr>
      <w:r>
        <w:rPr>
          <w:sz w:val="28"/>
        </w:rPr>
        <w:lastRenderedPageBreak/>
        <w:t xml:space="preserve">339. Kohier belasting op het belastbaar inkomen van bebouwde en onbebouwde </w:t>
      </w:r>
    </w:p>
    <w:p w:rsidR="00374F0E" w:rsidRDefault="00374F0E">
      <w:pPr>
        <w:pStyle w:val="Plattetekstinspringen"/>
        <w:tabs>
          <w:tab w:val="clear" w:pos="7371"/>
          <w:tab w:val="left" w:pos="720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>eigendommen, dienstjaar 1938, 1 deel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inspringen"/>
        <w:tabs>
          <w:tab w:val="clear" w:pos="7371"/>
          <w:tab w:val="left" w:pos="7200"/>
          <w:tab w:val="left" w:pos="8051"/>
        </w:tabs>
        <w:spacing w:line="200" w:lineRule="atLeast"/>
        <w:ind w:left="0" w:firstLine="0"/>
        <w:rPr>
          <w:lang w:eastAsia="nl-NL"/>
        </w:rPr>
      </w:pPr>
      <w:r>
        <w:rPr>
          <w:sz w:val="28"/>
        </w:rPr>
        <w:t xml:space="preserve">340. Register van ontvangsten belasting op </w:t>
      </w:r>
      <w:proofErr w:type="spellStart"/>
      <w:r>
        <w:rPr>
          <w:sz w:val="28"/>
        </w:rPr>
        <w:t>balcons</w:t>
      </w:r>
      <w:proofErr w:type="spellEnd"/>
      <w:r>
        <w:rPr>
          <w:sz w:val="28"/>
        </w:rPr>
        <w:t>, loggia’s en paarden met de ontvangsten van de belasting voor het rondhalen van het vuilnis voor 1927,  1928-1930, 1 katern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</w:pPr>
      <w:r>
        <w:rPr>
          <w:sz w:val="28"/>
          <w:lang w:eastAsia="nl-NL"/>
        </w:rPr>
        <w:t>341. Kohier belasting op paarden, ezels en muilezels, dienstjaar 1930, 1 katern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342. Kohieren belasting op de </w:t>
      </w:r>
      <w:r>
        <w:rPr>
          <w:sz w:val="28"/>
          <w:u w:val="single"/>
          <w:lang w:eastAsia="nl-NL"/>
        </w:rPr>
        <w:t>werktuiglijke speeltuigen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(automatische muziekinstrumenten), 1930-1937, 6 stukken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343-344 Kohieren belasting op de radio's of muziekspeeltuigen in de herbergen, 1950-1952, 1 katern 1 deel en 1 pak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343. 1950 Met verklaringen.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344. 1951-juli 1952 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Hulpdagboek: dubbel gebruik: bevat ook de wegenistaks, 1949-januari 1952.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345. Staten van de </w:t>
      </w:r>
      <w:proofErr w:type="spellStart"/>
      <w:r>
        <w:rPr>
          <w:sz w:val="28"/>
          <w:lang w:eastAsia="nl-NL"/>
        </w:rPr>
        <w:t>bruto-ontvangsten</w:t>
      </w:r>
      <w:proofErr w:type="spellEnd"/>
      <w:r>
        <w:rPr>
          <w:sz w:val="28"/>
          <w:lang w:eastAsia="nl-NL"/>
        </w:rPr>
        <w:t xml:space="preserve"> van Cinema Rio, </w:t>
      </w:r>
      <w:proofErr w:type="spellStart"/>
      <w:r>
        <w:rPr>
          <w:sz w:val="28"/>
          <w:lang w:eastAsia="nl-NL"/>
        </w:rPr>
        <w:t>Concordia</w:t>
      </w:r>
      <w:proofErr w:type="spellEnd"/>
      <w:r>
        <w:rPr>
          <w:sz w:val="28"/>
          <w:lang w:eastAsia="nl-NL"/>
        </w:rPr>
        <w:t xml:space="preserve"> en Harmonie en fragmentarische staten voor </w:t>
      </w:r>
      <w:proofErr w:type="spellStart"/>
      <w:r>
        <w:rPr>
          <w:sz w:val="28"/>
          <w:lang w:eastAsia="nl-NL"/>
        </w:rPr>
        <w:t>Plaza</w:t>
      </w:r>
      <w:proofErr w:type="spellEnd"/>
      <w:r>
        <w:rPr>
          <w:sz w:val="28"/>
          <w:lang w:eastAsia="nl-NL"/>
        </w:rPr>
        <w:t xml:space="preserve"> voor 1952,1950-1952, 1 pak</w:t>
      </w:r>
      <w:r>
        <w:rPr>
          <w:sz w:val="28"/>
          <w:lang w:eastAsia="nl-NL"/>
        </w:rPr>
        <w:tab/>
        <w:t xml:space="preserve">  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1008"/>
          <w:tab w:val="left" w:pos="1134"/>
          <w:tab w:val="left" w:pos="1276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ind w:left="2016" w:hanging="2016"/>
        <w:rPr>
          <w:sz w:val="28"/>
          <w:lang w:eastAsia="nl-NL"/>
        </w:rPr>
      </w:pPr>
      <w:r>
        <w:rPr>
          <w:sz w:val="28"/>
          <w:lang w:eastAsia="nl-NL"/>
        </w:rPr>
        <w:t xml:space="preserve">346-348. Staten voor de inschrijving van de </w:t>
      </w:r>
      <w:proofErr w:type="spellStart"/>
      <w:r>
        <w:rPr>
          <w:sz w:val="28"/>
          <w:lang w:eastAsia="nl-NL"/>
        </w:rPr>
        <w:t>bruto-ontvangsten</w:t>
      </w:r>
      <w:proofErr w:type="spellEnd"/>
      <w:r>
        <w:rPr>
          <w:sz w:val="28"/>
          <w:lang w:eastAsia="nl-NL"/>
        </w:rPr>
        <w:t xml:space="preserve"> van de</w:t>
      </w:r>
    </w:p>
    <w:p w:rsidR="00374F0E" w:rsidRDefault="00374F0E">
      <w:pPr>
        <w:tabs>
          <w:tab w:val="left" w:pos="-31680"/>
          <w:tab w:val="left" w:pos="0"/>
          <w:tab w:val="left" w:pos="1008"/>
          <w:tab w:val="left" w:pos="1440"/>
          <w:tab w:val="left" w:pos="1728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81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voetbalclubs </w:t>
      </w:r>
      <w:proofErr w:type="spellStart"/>
      <w:r>
        <w:rPr>
          <w:sz w:val="28"/>
          <w:lang w:eastAsia="nl-NL"/>
        </w:rPr>
        <w:t>Cercle</w:t>
      </w:r>
      <w:proofErr w:type="spellEnd"/>
      <w:r>
        <w:rPr>
          <w:sz w:val="28"/>
          <w:lang w:eastAsia="nl-NL"/>
        </w:rPr>
        <w:t xml:space="preserve">, Union en </w:t>
      </w:r>
      <w:proofErr w:type="spellStart"/>
      <w:r>
        <w:rPr>
          <w:sz w:val="28"/>
          <w:lang w:eastAsia="nl-NL"/>
        </w:rPr>
        <w:t>Rodenem</w:t>
      </w:r>
      <w:proofErr w:type="spellEnd"/>
      <w:r>
        <w:rPr>
          <w:sz w:val="28"/>
          <w:lang w:eastAsia="nl-NL"/>
        </w:rPr>
        <w:t>, 1950-1953, 1 omslag en 2 bundels</w:t>
      </w:r>
    </w:p>
    <w:p w:rsidR="00374F0E" w:rsidRDefault="00374F0E">
      <w:pPr>
        <w:tabs>
          <w:tab w:val="left" w:pos="-31680"/>
          <w:tab w:val="left" w:pos="0"/>
          <w:tab w:val="left" w:pos="1008"/>
          <w:tab w:val="left" w:pos="1440"/>
          <w:tab w:val="left" w:pos="1728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81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346. </w:t>
      </w:r>
      <w:proofErr w:type="spellStart"/>
      <w:r>
        <w:rPr>
          <w:sz w:val="28"/>
          <w:lang w:eastAsia="nl-NL"/>
        </w:rPr>
        <w:t>Cercle</w:t>
      </w:r>
      <w:proofErr w:type="spellEnd"/>
      <w:r>
        <w:rPr>
          <w:sz w:val="28"/>
          <w:lang w:eastAsia="nl-NL"/>
        </w:rPr>
        <w:t>, 1950-1953</w:t>
      </w:r>
    </w:p>
    <w:p w:rsidR="00374F0E" w:rsidRDefault="00374F0E">
      <w:pPr>
        <w:tabs>
          <w:tab w:val="left" w:pos="0"/>
          <w:tab w:val="left" w:pos="1008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347 Union, 1950-1953</w:t>
      </w:r>
    </w:p>
    <w:p w:rsidR="00374F0E" w:rsidRDefault="00374F0E">
      <w:pPr>
        <w:tabs>
          <w:tab w:val="left" w:pos="0"/>
          <w:tab w:val="left" w:pos="1008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348. </w:t>
      </w:r>
      <w:proofErr w:type="spellStart"/>
      <w:r>
        <w:rPr>
          <w:sz w:val="28"/>
          <w:lang w:eastAsia="nl-NL"/>
        </w:rPr>
        <w:t>Rodenem</w:t>
      </w:r>
      <w:proofErr w:type="spellEnd"/>
      <w:r>
        <w:rPr>
          <w:sz w:val="28"/>
          <w:lang w:eastAsia="nl-NL"/>
        </w:rPr>
        <w:t>, 1951</w:t>
      </w:r>
    </w:p>
    <w:p w:rsidR="00374F0E" w:rsidRDefault="00374F0E">
      <w:pPr>
        <w:tabs>
          <w:tab w:val="left" w:pos="0"/>
          <w:tab w:val="left" w:pos="1008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u w:val="single"/>
          <w:lang w:eastAsia="nl-NL"/>
        </w:rPr>
        <w:t>Staten van oninbare posten; dwangbevelen: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349.  Staat van oninbare belastingen, 1854, 1 katern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350. Staten van oninbare posten: kadastraal inkomen; wedden en lonen, 1938,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1 pak                             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351.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 vrijstellingen gemeentebelastingen, 1938, 1 katern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352. Aanvragen en goedkeuringen tot ontlasting der gemeentebelastingen, 1942-1948,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353. Beslissingen i.v.m. ontlastingen straatbelasting voor 1936-1939, 1941,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354. Beslissingen i.v.m. ontlastingen belasting op wedden en lonen, 1943-1950,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1 pak                                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355. Stukken i.v.m. ontlasting op belasting wedden, lonen en pensioenen voor 1945-1948, 1946-1949,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356. Repertoriu</w:t>
      </w:r>
      <w:r w:rsidR="00B814FD">
        <w:rPr>
          <w:sz w:val="28"/>
          <w:lang w:eastAsia="nl-NL"/>
        </w:rPr>
        <w:t>m van de dwangbeveldrager, H.</w:t>
      </w:r>
      <w:r>
        <w:rPr>
          <w:sz w:val="28"/>
          <w:lang w:eastAsia="nl-NL"/>
        </w:rPr>
        <w:t xml:space="preserve"> </w:t>
      </w:r>
      <w:proofErr w:type="spellStart"/>
      <w:r>
        <w:rPr>
          <w:sz w:val="28"/>
          <w:lang w:eastAsia="nl-NL"/>
        </w:rPr>
        <w:t>Callebaut</w:t>
      </w:r>
      <w:proofErr w:type="spellEnd"/>
      <w:r>
        <w:rPr>
          <w:sz w:val="28"/>
          <w:lang w:eastAsia="nl-NL"/>
        </w:rPr>
        <w:t xml:space="preserve">, 1900-1931. 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Klad, 1 deel</w:t>
      </w: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357-358. Dwangbevelen betreffende personen ingeweken van andere gemeenten, 1883-1946, 2 pakken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357. 1883-1914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358. 1933-1946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u w:val="single"/>
          <w:lang w:eastAsia="nl-NL"/>
        </w:rPr>
      </w:pPr>
      <w:r>
        <w:rPr>
          <w:sz w:val="28"/>
          <w:u w:val="single"/>
          <w:lang w:eastAsia="nl-NL"/>
        </w:rPr>
        <w:t>b. onrechtstreekse belastingen (verhaalbelastingen, retributies):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u w:val="single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359-361.  Inningstaat belasting op nieuwe bouwwerken en verbouwingen, dienstbaar 1910-1944, 1 omslag en 2 katernen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359. 1910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360. 1911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361. 1944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362. Tabel van de opbrengst der </w:t>
      </w:r>
      <w:proofErr w:type="spellStart"/>
      <w:r>
        <w:rPr>
          <w:sz w:val="28"/>
          <w:lang w:eastAsia="nl-NL"/>
        </w:rPr>
        <w:t>stand-en</w:t>
      </w:r>
      <w:proofErr w:type="spellEnd"/>
      <w:r>
        <w:rPr>
          <w:sz w:val="28"/>
          <w:lang w:eastAsia="nl-NL"/>
        </w:rPr>
        <w:t xml:space="preserve"> weegrechten van de markten, 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1923-1933,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363. Inningstaten belasting op het bouwen en herbouwen boordstenen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en voetpaden, dienstjaar 1937, 4 stukken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Afschrift.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1152" w:hanging="1152"/>
        <w:rPr>
          <w:sz w:val="28"/>
          <w:lang w:eastAsia="nl-NL"/>
        </w:rPr>
      </w:pPr>
    </w:p>
    <w:p w:rsidR="00374F0E" w:rsidRDefault="00374F0E">
      <w:pPr>
        <w:numPr>
          <w:ilvl w:val="1"/>
          <w:numId w:val="14"/>
        </w:num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Belastingsrol voor het onderhoud en de verbetering der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Buurtwegen, dienstbaar 1944-1951,  8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364. 1944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368. 1948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365. 1945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369. 1949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366. 1946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370. 1950</w:t>
      </w:r>
    </w:p>
    <w:p w:rsidR="00374F0E" w:rsidRDefault="00374F0E">
      <w:pPr>
        <w:spacing w:line="200" w:lineRule="atLeast"/>
        <w:ind w:firstLine="851"/>
        <w:rPr>
          <w:sz w:val="28"/>
          <w:u w:val="single"/>
          <w:lang w:eastAsia="nl-NL"/>
        </w:rPr>
      </w:pPr>
      <w:r>
        <w:rPr>
          <w:sz w:val="28"/>
          <w:lang w:eastAsia="nl-NL"/>
        </w:rPr>
        <w:t>367. 1947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371. 1950-mei 1951 Hulpdagboek.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u w:val="single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u w:val="single"/>
          <w:lang w:eastAsia="nl-NL"/>
        </w:rPr>
      </w:pPr>
      <w:r>
        <w:rPr>
          <w:sz w:val="28"/>
          <w:u w:val="single"/>
          <w:lang w:eastAsia="nl-NL"/>
        </w:rPr>
        <w:t>2. Rijksbelastingen: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u w:val="single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372. Brief van het stadsbestuur aan de Kamer van Volksvertegenwoordigers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betreffende een nieuw wetsvoorstel inzake de personenbelasting, 6/6/1849,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1 katern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               </w:t>
      </w: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373-374.  Registers met de omslag van de grondbelasting, 1844-1854,  2 delen      </w:t>
      </w: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ab/>
        <w:t>373. 1844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374. 1854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1296" w:hanging="1296"/>
        <w:rPr>
          <w:sz w:val="28"/>
          <w:lang w:eastAsia="nl-NL"/>
        </w:rPr>
      </w:pPr>
      <w:r>
        <w:rPr>
          <w:sz w:val="28"/>
          <w:lang w:eastAsia="nl-NL"/>
        </w:rPr>
        <w:t xml:space="preserve">375-377.  Registers </w:t>
      </w:r>
      <w:proofErr w:type="spellStart"/>
      <w:r>
        <w:rPr>
          <w:sz w:val="28"/>
          <w:lang w:eastAsia="nl-NL"/>
        </w:rPr>
        <w:t>patentplichtigen</w:t>
      </w:r>
      <w:proofErr w:type="spellEnd"/>
      <w:r>
        <w:rPr>
          <w:sz w:val="28"/>
          <w:lang w:eastAsia="nl-NL"/>
        </w:rPr>
        <w:t xml:space="preserve">, 1858-1861, 3 delen </w:t>
      </w:r>
    </w:p>
    <w:p w:rsidR="00374F0E" w:rsidRDefault="00374F0E">
      <w:pPr>
        <w:tabs>
          <w:tab w:val="left" w:pos="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1296" w:hanging="1296"/>
        <w:rPr>
          <w:sz w:val="28"/>
          <w:lang w:eastAsia="nl-NL"/>
        </w:rPr>
      </w:pPr>
      <w:r>
        <w:rPr>
          <w:sz w:val="28"/>
          <w:lang w:eastAsia="nl-NL"/>
        </w:rPr>
        <w:t xml:space="preserve">          375. 1858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376. 1860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377. 1861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  <w:r>
        <w:rPr>
          <w:sz w:val="28"/>
          <w:lang w:eastAsia="nl-NL"/>
        </w:rPr>
        <w:t>378. Verklaringen i.v.m. de verdeling van de grondbelasting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 betreffende bezittingen van de stad, 1909-1914, 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379. Lijsten der kadastrale belastbare inkomsten voor nieuwe gebouwen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of verbouwingen, 1933-1939, 1 pak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380. Kohier kadastraal inkomen, dienstjaar 1935, 1 omslag 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Met oninbare posten en ontlastingen.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381-389.  Kohieren van de verdeling van de grondbelasting tussen de huurders, dienstjaar 1908-1940, 1 katern en 8 pakken</w:t>
      </w:r>
    </w:p>
    <w:p w:rsidR="00374F0E" w:rsidRDefault="00374F0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381. 1908</w:t>
      </w:r>
      <w:r>
        <w:rPr>
          <w:sz w:val="28"/>
          <w:lang w:eastAsia="nl-NL"/>
        </w:rPr>
        <w:tab/>
        <w:t xml:space="preserve">     </w:t>
      </w:r>
      <w:r>
        <w:rPr>
          <w:sz w:val="28"/>
          <w:lang w:eastAsia="nl-NL"/>
        </w:rPr>
        <w:tab/>
        <w:t xml:space="preserve">       385. 1935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382. 1930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386. 1936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383. 1931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387. 1937-1938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384. 1934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388. 1938-1939</w:t>
      </w:r>
    </w:p>
    <w:p w:rsidR="00374F0E" w:rsidRDefault="00374F0E">
      <w:pPr>
        <w:spacing w:line="200" w:lineRule="atLeast"/>
        <w:ind w:left="2553" w:firstLine="851"/>
        <w:rPr>
          <w:sz w:val="28"/>
          <w:lang w:eastAsia="nl-NL"/>
        </w:rPr>
      </w:pPr>
      <w:r>
        <w:rPr>
          <w:sz w:val="28"/>
          <w:lang w:eastAsia="nl-NL"/>
        </w:rPr>
        <w:t>389. 1940</w:t>
      </w:r>
    </w:p>
    <w:p w:rsidR="00374F0E" w:rsidRDefault="00374F0E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u w:val="single"/>
          <w:lang w:eastAsia="nl-NL"/>
        </w:rPr>
        <w:t>Ontlastingen en dwangbevelen: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390-394.  Aanvragen tot vermindering van de grondbelasting voor kroostrijke gezinnen, 1934-1939, 5 pakken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390. 1934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393. 1937-1938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391. 1935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394. 1939</w:t>
      </w:r>
    </w:p>
    <w:p w:rsidR="00374F0E" w:rsidRDefault="00374F0E">
      <w:pPr>
        <w:tabs>
          <w:tab w:val="left" w:pos="0"/>
          <w:tab w:val="left" w:pos="11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392. 1936-1937</w:t>
      </w:r>
    </w:p>
    <w:p w:rsidR="00374F0E" w:rsidRDefault="00374F0E">
      <w:pPr>
        <w:tabs>
          <w:tab w:val="left" w:pos="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1296" w:hanging="1296"/>
        <w:rPr>
          <w:sz w:val="28"/>
          <w:lang w:eastAsia="nl-NL"/>
        </w:rPr>
      </w:pPr>
    </w:p>
    <w:p w:rsidR="00374F0E" w:rsidRDefault="00374F0E">
      <w:pPr>
        <w:numPr>
          <w:ilvl w:val="1"/>
          <w:numId w:val="11"/>
        </w:numPr>
        <w:tabs>
          <w:tab w:val="clear" w:pos="990"/>
          <w:tab w:val="left" w:pos="0"/>
          <w:tab w:val="left" w:pos="1008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Goedgekeurde aanvragen i.v.m. verlaging van grondbelasting </w:t>
      </w:r>
    </w:p>
    <w:p w:rsidR="00374F0E" w:rsidRDefault="00374F0E">
      <w:pPr>
        <w:tabs>
          <w:tab w:val="left" w:pos="0"/>
          <w:tab w:val="left" w:pos="1008"/>
          <w:tab w:val="left" w:pos="1296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659" w:hanging="7659"/>
        <w:rPr>
          <w:sz w:val="28"/>
          <w:lang w:eastAsia="nl-NL"/>
        </w:rPr>
      </w:pPr>
      <w:r>
        <w:rPr>
          <w:sz w:val="28"/>
          <w:lang w:eastAsia="nl-NL"/>
        </w:rPr>
        <w:t>wegens groot gezin, invaliditeit of bescheiden woning, 1932-1942,</w:t>
      </w:r>
      <w:r>
        <w:rPr>
          <w:sz w:val="28"/>
          <w:lang w:eastAsia="nl-NL"/>
        </w:rPr>
        <w:tab/>
        <w:t>1 omslag en</w:t>
      </w:r>
    </w:p>
    <w:p w:rsidR="00374F0E" w:rsidRDefault="00374F0E">
      <w:pPr>
        <w:tabs>
          <w:tab w:val="left" w:pos="0"/>
          <w:tab w:val="left" w:pos="1008"/>
          <w:tab w:val="left" w:pos="1296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659" w:hanging="7659"/>
        <w:rPr>
          <w:sz w:val="28"/>
          <w:lang w:eastAsia="nl-NL"/>
        </w:rPr>
      </w:pPr>
      <w:r>
        <w:rPr>
          <w:sz w:val="28"/>
          <w:lang w:eastAsia="nl-NL"/>
        </w:rPr>
        <w:t>1 pak</w:t>
      </w:r>
    </w:p>
    <w:p w:rsidR="00374F0E" w:rsidRDefault="00374F0E">
      <w:pPr>
        <w:tabs>
          <w:tab w:val="left" w:pos="0"/>
          <w:tab w:val="left" w:pos="1008"/>
          <w:tab w:val="left" w:pos="1296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659" w:hanging="7659"/>
        <w:rPr>
          <w:sz w:val="28"/>
          <w:lang w:eastAsia="nl-NL"/>
        </w:rPr>
      </w:pPr>
      <w:r>
        <w:rPr>
          <w:sz w:val="28"/>
          <w:lang w:eastAsia="nl-NL"/>
        </w:rPr>
        <w:t xml:space="preserve">          395. 1932-1940</w:t>
      </w:r>
    </w:p>
    <w:p w:rsidR="00374F0E" w:rsidRDefault="00374F0E">
      <w:pPr>
        <w:tabs>
          <w:tab w:val="left" w:pos="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396. 1941-1942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397.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i.v.m. vermindering van grondbelasting en 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nationale crisisbelasting; briefwisseling, 1940-1941, 1 pak </w:t>
      </w:r>
    </w:p>
    <w:p w:rsidR="00374F0E" w:rsidRDefault="00374F0E">
      <w:pPr>
        <w:tabs>
          <w:tab w:val="left" w:pos="-2268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right" w:pos="7230"/>
          <w:tab w:val="right" w:pos="7513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</w:p>
    <w:p w:rsidR="00374F0E" w:rsidRDefault="00374F0E">
      <w:pPr>
        <w:numPr>
          <w:ilvl w:val="1"/>
          <w:numId w:val="13"/>
        </w:numPr>
        <w:tabs>
          <w:tab w:val="left" w:pos="-2268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right" w:pos="7230"/>
          <w:tab w:val="right" w:pos="7513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lang w:eastAsia="nl-NL"/>
        </w:rPr>
        <w:t>Beslissingen i.v.m. ontlastingen grondbelasting, 1932-1939.</w:t>
      </w:r>
    </w:p>
    <w:p w:rsidR="00374F0E" w:rsidRDefault="00374F0E">
      <w:pPr>
        <w:tabs>
          <w:tab w:val="left" w:pos="-2268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336"/>
          <w:tab w:val="left" w:pos="6480"/>
          <w:tab w:val="left" w:pos="7200"/>
          <w:tab w:val="right" w:pos="7230"/>
          <w:tab w:val="right" w:pos="7513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lang w:eastAsia="nl-NL"/>
        </w:rPr>
        <w:t>Dienstjaar 1931-1938 en 1938-1941, 2 pakken</w:t>
      </w:r>
    </w:p>
    <w:p w:rsidR="00374F0E" w:rsidRDefault="00374F0E">
      <w:pPr>
        <w:tabs>
          <w:tab w:val="left" w:pos="-2268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336"/>
          <w:tab w:val="left" w:pos="6480"/>
          <w:tab w:val="left" w:pos="7200"/>
          <w:tab w:val="right" w:pos="7230"/>
          <w:tab w:val="right" w:pos="7513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         398. 1932-1939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         399. 1940-1944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400. Dwangbevelen belasting op het kadastraal inkomen, 1932-1937, 1 pak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Met blanco formulieren.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401.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 van dwangbevelen grondbelasting, 1934,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Bevat ook: verwittiginguittreksels uit de rol op het kadastraal inkomen.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>VI. BURGERLIJKE STAND.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402. Onderrichtingen van de hogere overheid, 1939-1944, 1 pak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403. Drukwerk van de provincie Brabant i.v.m. een </w:t>
      </w:r>
      <w:r>
        <w:rPr>
          <w:sz w:val="28"/>
          <w:u w:val="single"/>
          <w:lang w:eastAsia="nl-NL"/>
        </w:rPr>
        <w:t xml:space="preserve">Fonds de </w:t>
      </w:r>
      <w:proofErr w:type="spellStart"/>
      <w:r>
        <w:rPr>
          <w:sz w:val="28"/>
          <w:u w:val="single"/>
          <w:lang w:eastAsia="nl-NL"/>
        </w:rPr>
        <w:t>Tiers</w:t>
      </w:r>
      <w:proofErr w:type="spellEnd"/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voor betaling onkosten, 1 september 1910, 1 katern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2"/>
          <w:szCs w:val="22"/>
          <w:lang w:eastAsia="nl-NL"/>
        </w:rPr>
      </w:pPr>
      <w:r>
        <w:rPr>
          <w:sz w:val="28"/>
          <w:lang w:eastAsia="nl-NL"/>
        </w:rPr>
        <w:t>404. Register van begravingen, 1939-1943, 1 deel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2"/>
          <w:szCs w:val="22"/>
          <w:lang w:eastAsia="nl-NL"/>
        </w:rPr>
        <w:t xml:space="preserve">Opmerking: dit register bevat alle </w:t>
      </w:r>
      <w:proofErr w:type="spellStart"/>
      <w:r>
        <w:rPr>
          <w:sz w:val="22"/>
          <w:szCs w:val="22"/>
          <w:lang w:eastAsia="nl-NL"/>
        </w:rPr>
        <w:t>overlijdens</w:t>
      </w:r>
      <w:proofErr w:type="spellEnd"/>
      <w:r>
        <w:rPr>
          <w:sz w:val="22"/>
          <w:szCs w:val="22"/>
          <w:lang w:eastAsia="nl-NL"/>
        </w:rPr>
        <w:t xml:space="preserve"> van 1939-1943, ook van de overledenen die niet in Halle begraven zijn en van alle </w:t>
      </w:r>
      <w:proofErr w:type="spellStart"/>
      <w:r>
        <w:rPr>
          <w:sz w:val="22"/>
          <w:szCs w:val="22"/>
          <w:lang w:eastAsia="nl-NL"/>
        </w:rPr>
        <w:t>Halse</w:t>
      </w:r>
      <w:proofErr w:type="spellEnd"/>
      <w:r>
        <w:rPr>
          <w:sz w:val="22"/>
          <w:szCs w:val="22"/>
          <w:lang w:eastAsia="nl-NL"/>
        </w:rPr>
        <w:t xml:space="preserve"> kerkhoven 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>VII.  BEVOLKING.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</w:rPr>
        <w:t>A. Bevolkingsregisters en hulpregisters:</w:t>
      </w:r>
    </w:p>
    <w:p w:rsidR="00374F0E" w:rsidRDefault="00374F0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6B55D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 w:rsidRPr="006B55DE">
        <w:rPr>
          <w:noProof/>
          <w:lang w:val="nl-BE"/>
        </w:rPr>
        <w:pict>
          <v:shape id="Text Box 4" o:spid="_x0000_s2051" type="#_x0000_t202" style="position:absolute;margin-left:-3.35pt;margin-top:2.5pt;width:467.6pt;height:78.4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" stroked="f">
            <v:fill opacity="0"/>
            <v:textbox inset="0,0,0,0">
              <w:txbxContent>
                <w:tbl>
                  <w:tblPr>
                    <w:tblW w:w="0" w:type="auto"/>
                    <w:tblInd w:w="3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9369"/>
                  </w:tblGrid>
                  <w:tr w:rsidR="009062F1">
                    <w:tc>
                      <w:tcPr>
                        <w:tcW w:w="9369" w:type="dxa"/>
                        <w:tcBorders>
                          <w:top w:val="thickThinLargeGap" w:sz="6" w:space="0" w:color="000000"/>
                          <w:left w:val="thickThinLargeGap" w:sz="6" w:space="0" w:color="000000"/>
                          <w:bottom w:val="thickThinLargeGap" w:sz="6" w:space="0" w:color="000000"/>
                          <w:right w:val="thickThinLargeGap" w:sz="6" w:space="0" w:color="000000"/>
                        </w:tcBorders>
                        <w:shd w:val="clear" w:color="auto" w:fill="auto"/>
                        <w:vAlign w:val="center"/>
                      </w:tcPr>
                      <w:p w:rsidR="009062F1" w:rsidRDefault="009062F1" w:rsidP="00726D8A">
                        <w:r w:rsidRPr="00BD1B24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Ingevolge het KB van 5/01/2014 zijn de bevolkingsboeken tot en met de tellingen 1880-1890 openbaar.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Deze boeken kunnen dan ook digitaal geraadpleegd worden in de leeszaal. Voor de inzage van bevolkingsboeken jonger dan 120 jaar kan een gegronde aanvraag worden ingediend via de website </w:t>
                        </w:r>
                        <w:hyperlink r:id="rId9" w:history="1">
                          <w:r w:rsidRPr="00321B11">
                            <w:rPr>
                              <w:rStyle w:val="Hyperlink"/>
                              <w:sz w:val="24"/>
                              <w:szCs w:val="24"/>
                            </w:rPr>
                            <w:t>www.halle.be</w:t>
                          </w:r>
                        </w:hyperlink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9062F1" w:rsidRDefault="009062F1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374F0E" w:rsidRDefault="00374F0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val="fr-FR" w:eastAsia="nl-NL"/>
        </w:rPr>
      </w:pPr>
      <w:r>
        <w:rPr>
          <w:sz w:val="28"/>
          <w:lang w:val="fr-FR" w:eastAsia="nl-NL"/>
        </w:rPr>
        <w:t xml:space="preserve">1. </w:t>
      </w:r>
      <w:proofErr w:type="spellStart"/>
      <w:r>
        <w:rPr>
          <w:sz w:val="28"/>
          <w:u w:val="single"/>
          <w:lang w:val="fr-FR" w:eastAsia="nl-NL"/>
        </w:rPr>
        <w:t>Bevolkingsregisters</w:t>
      </w:r>
      <w:proofErr w:type="spellEnd"/>
      <w:r>
        <w:rPr>
          <w:sz w:val="28"/>
          <w:lang w:val="fr-FR" w:eastAsia="nl-NL"/>
        </w:rPr>
        <w:t xml:space="preserve"> :</w:t>
      </w:r>
    </w:p>
    <w:p w:rsidR="00374F0E" w:rsidRDefault="00BD1B24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val="fr-FR" w:eastAsia="nl-NL"/>
        </w:rPr>
        <w:t xml:space="preserve">405. </w:t>
      </w:r>
      <w:proofErr w:type="spellStart"/>
      <w:r>
        <w:rPr>
          <w:sz w:val="28"/>
          <w:lang w:val="fr-FR" w:eastAsia="nl-NL"/>
        </w:rPr>
        <w:t>Be</w:t>
      </w:r>
      <w:r w:rsidR="00374F0E">
        <w:rPr>
          <w:sz w:val="28"/>
          <w:lang w:val="fr-FR" w:eastAsia="nl-NL"/>
        </w:rPr>
        <w:t>volkingsregister</w:t>
      </w:r>
      <w:proofErr w:type="spellEnd"/>
      <w:r w:rsidR="00374F0E">
        <w:rPr>
          <w:sz w:val="28"/>
          <w:lang w:val="fr-FR" w:eastAsia="nl-NL"/>
        </w:rPr>
        <w:t xml:space="preserve"> : </w:t>
      </w:r>
      <w:r w:rsidR="00374F0E">
        <w:rPr>
          <w:sz w:val="28"/>
          <w:u w:val="single"/>
          <w:lang w:val="fr-FR" w:eastAsia="nl-NL"/>
        </w:rPr>
        <w:t xml:space="preserve">Tableau des habitants de la ville de Hal, </w:t>
      </w:r>
      <w:r w:rsidR="00374F0E">
        <w:rPr>
          <w:sz w:val="28"/>
          <w:lang w:val="fr-FR" w:eastAsia="nl-NL"/>
        </w:rPr>
        <w:t xml:space="preserve">Dép. de la Dyle, 1809-1818, </w:t>
      </w:r>
    </w:p>
    <w:p w:rsidR="00374F0E" w:rsidRDefault="00374F0E">
      <w:pPr>
        <w:tabs>
          <w:tab w:val="left" w:pos="0"/>
          <w:tab w:val="left" w:pos="432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val="fr-FR" w:eastAsia="nl-NL"/>
        </w:rPr>
      </w:pPr>
      <w:r>
        <w:rPr>
          <w:sz w:val="28"/>
          <w:lang w:eastAsia="nl-NL"/>
        </w:rPr>
        <w:t>1 deel</w:t>
      </w:r>
      <w:r>
        <w:rPr>
          <w:sz w:val="28"/>
          <w:lang w:val="fr-FR" w:eastAsia="nl-NL"/>
        </w:rPr>
        <w:t xml:space="preserve">                 </w:t>
      </w:r>
    </w:p>
    <w:p w:rsidR="00374F0E" w:rsidRDefault="00374F0E">
      <w:pPr>
        <w:tabs>
          <w:tab w:val="left" w:pos="0"/>
          <w:tab w:val="left" w:pos="432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val="fr-FR" w:eastAsia="nl-NL"/>
        </w:rPr>
      </w:pPr>
      <w:r>
        <w:rPr>
          <w:sz w:val="28"/>
          <w:lang w:val="fr-FR" w:eastAsia="nl-NL"/>
        </w:rPr>
        <w:tab/>
      </w:r>
    </w:p>
    <w:p w:rsidR="00374F0E" w:rsidRDefault="00374F0E">
      <w:pPr>
        <w:tabs>
          <w:tab w:val="left" w:pos="0"/>
          <w:tab w:val="left" w:pos="432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val="fr-FR" w:eastAsia="nl-NL"/>
        </w:rPr>
        <w:tab/>
      </w:r>
    </w:p>
    <w:p w:rsidR="00374F0E" w:rsidRDefault="00374F0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406-412.  Bevolkingsregisters, telling 1847, 7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406. nr.1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409. nr.4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407. nr.2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410. nr.5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408. nr.3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411. nr.6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ab/>
        <w:t xml:space="preserve">   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412. Alfabetische index.</w:t>
      </w:r>
    </w:p>
    <w:p w:rsidR="00374F0E" w:rsidRDefault="00374F0E">
      <w:pPr>
        <w:tabs>
          <w:tab w:val="left" w:pos="0"/>
          <w:tab w:val="left" w:pos="432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413-419.  Bevolkingsregisters, telling 1857, 7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413. nr.1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416. nr.4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414. nr.2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417. nr.5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415. nr.3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418. nr.6</w:t>
      </w:r>
    </w:p>
    <w:p w:rsidR="00374F0E" w:rsidRDefault="00374F0E">
      <w:pPr>
        <w:spacing w:line="200" w:lineRule="atLeast"/>
        <w:ind w:left="2553" w:firstLine="851"/>
        <w:rPr>
          <w:sz w:val="28"/>
          <w:lang w:eastAsia="nl-NL"/>
        </w:rPr>
      </w:pPr>
      <w:r>
        <w:rPr>
          <w:sz w:val="28"/>
          <w:lang w:eastAsia="nl-NL"/>
        </w:rPr>
        <w:t>419.  Alfabetische index.</w:t>
      </w:r>
    </w:p>
    <w:p w:rsidR="00374F0E" w:rsidRDefault="00374F0E">
      <w:pPr>
        <w:tabs>
          <w:tab w:val="left" w:pos="0"/>
          <w:tab w:val="left" w:pos="1584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420-426.  Bevolkingsregisters, telling 1857-1866 (tot 1879), 7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420. nr.1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423. nr.4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421. nr.2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424. nr.5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422. nr.3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425. nr.6</w:t>
      </w:r>
    </w:p>
    <w:p w:rsidR="00374F0E" w:rsidRDefault="00374F0E">
      <w:pPr>
        <w:spacing w:line="200" w:lineRule="atLeast"/>
        <w:ind w:left="2553" w:firstLine="851"/>
        <w:rPr>
          <w:sz w:val="28"/>
          <w:lang w:eastAsia="nl-NL"/>
        </w:rPr>
      </w:pPr>
      <w:r>
        <w:rPr>
          <w:sz w:val="28"/>
          <w:lang w:eastAsia="nl-NL"/>
        </w:rPr>
        <w:t>426. Alfabetische index.</w:t>
      </w:r>
    </w:p>
    <w:p w:rsidR="00374F0E" w:rsidRDefault="00374F0E">
      <w:pPr>
        <w:tabs>
          <w:tab w:val="left" w:pos="0"/>
          <w:tab w:val="right" w:pos="6192"/>
          <w:tab w:val="left" w:pos="6480"/>
          <w:tab w:val="left" w:pos="8928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right" w:pos="6192"/>
          <w:tab w:val="left" w:pos="6480"/>
          <w:tab w:val="left" w:pos="7230"/>
          <w:tab w:val="left" w:pos="8928"/>
        </w:tabs>
        <w:spacing w:line="200" w:lineRule="atLeast"/>
        <w:rPr>
          <w:sz w:val="28"/>
          <w:lang w:eastAsia="nl-NL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space="708"/>
          <w:docGrid w:linePitch="360"/>
        </w:sectPr>
      </w:pPr>
      <w:r>
        <w:rPr>
          <w:sz w:val="28"/>
          <w:lang w:eastAsia="nl-NL"/>
        </w:rPr>
        <w:t>427-437. Bevolkingsregisters, telling 1880-1890, 12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427. nr.1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433. nr.7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428. nr.2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434. nr.8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429. nr.3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435. nr.9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430. nr.4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436. nr.10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431. nr.5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436B. nr.11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space="708"/>
          <w:docGrid w:linePitch="360"/>
        </w:sectPr>
      </w:pPr>
      <w:r>
        <w:rPr>
          <w:sz w:val="28"/>
          <w:lang w:eastAsia="nl-NL"/>
        </w:rPr>
        <w:t>432. nr.6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437. Alfabetische index</w:t>
      </w:r>
    </w:p>
    <w:p w:rsidR="00374F0E" w:rsidRDefault="00374F0E">
      <w:pPr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438.01-438.06  Alfabetische index, telling 1880, 1 kaartsysteem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439-445.  Bevolkingsregisters, telling 1890-1900, 7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439. nr.1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442. nr.4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440. nr.2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443. nr.5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441. nr.3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444. nr.6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445. Alfabetische index. </w:t>
      </w:r>
    </w:p>
    <w:p w:rsidR="00374F0E" w:rsidRDefault="00374F0E">
      <w:pPr>
        <w:tabs>
          <w:tab w:val="left" w:pos="0"/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446-471.  Bevolkingsregisters, telling 1900-1910, 26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446. nr.1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458. nr.13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447. nr.2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459. nr.14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448. nr.3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460. nr.15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449. nr.4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461. nr.16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450. nr.5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462. nr.17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451. nr.6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463. nr. 18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452. nr.7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464. nr.19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453. nr.8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465. nr.20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454. nr.9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466. nr.21 </w:t>
      </w:r>
    </w:p>
    <w:p w:rsidR="00374F0E" w:rsidRDefault="00726D8A">
      <w:pPr>
        <w:spacing w:line="200" w:lineRule="atLeast"/>
        <w:ind w:left="2016" w:hanging="1165"/>
        <w:rPr>
          <w:sz w:val="28"/>
          <w:lang w:eastAsia="nl-NL"/>
        </w:rPr>
      </w:pPr>
      <w:r>
        <w:rPr>
          <w:sz w:val="28"/>
          <w:lang w:eastAsia="nl-NL"/>
        </w:rPr>
        <w:t xml:space="preserve">455. nr.10     </w:t>
      </w:r>
      <w:r w:rsidR="00374F0E">
        <w:rPr>
          <w:sz w:val="28"/>
          <w:lang w:eastAsia="nl-NL"/>
        </w:rPr>
        <w:t>467. nr.22</w:t>
      </w:r>
    </w:p>
    <w:p w:rsidR="00374F0E" w:rsidRDefault="00374F0E">
      <w:pPr>
        <w:spacing w:line="200" w:lineRule="atLeast"/>
        <w:ind w:left="2016" w:hanging="1165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456. nr.11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 w:rsidR="00726D8A">
        <w:rPr>
          <w:sz w:val="28"/>
          <w:lang w:eastAsia="nl-NL"/>
        </w:rPr>
        <w:t xml:space="preserve"> </w:t>
      </w:r>
      <w:r>
        <w:rPr>
          <w:sz w:val="28"/>
          <w:lang w:eastAsia="nl-NL"/>
        </w:rPr>
        <w:t>468. nr.23</w:t>
      </w:r>
    </w:p>
    <w:p w:rsidR="00374F0E" w:rsidRDefault="00726D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 457. nr.12      </w:t>
      </w:r>
      <w:r>
        <w:rPr>
          <w:sz w:val="28"/>
          <w:lang w:eastAsia="nl-NL"/>
        </w:rPr>
        <w:tab/>
        <w:t xml:space="preserve">    </w:t>
      </w:r>
      <w:r w:rsidR="00374F0E">
        <w:rPr>
          <w:sz w:val="28"/>
          <w:lang w:eastAsia="nl-NL"/>
        </w:rPr>
        <w:t>469. nr.24</w:t>
      </w:r>
    </w:p>
    <w:p w:rsidR="00374F0E" w:rsidRDefault="00726D8A">
      <w:pPr>
        <w:tabs>
          <w:tab w:val="left" w:pos="0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         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470. nr.25</w:t>
      </w:r>
    </w:p>
    <w:p w:rsidR="00374F0E" w:rsidRDefault="00726D8A">
      <w:pPr>
        <w:tabs>
          <w:tab w:val="left" w:pos="0"/>
          <w:tab w:val="right" w:pos="2835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</w:t>
      </w:r>
      <w:r w:rsidR="00374F0E">
        <w:rPr>
          <w:sz w:val="28"/>
          <w:lang w:eastAsia="nl-NL"/>
        </w:rPr>
        <w:t>471. Alfabetische index.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472-499.  Bevolkingsregisters, telling 1910-1920, 28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472. nr.1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485. nr.14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473. nr.2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486. nr.15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474. nr.3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487. nr.16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475. nr.4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488. nr.17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476. nr.5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489. nr.18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477. nr.6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490. nr.19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478. nr.7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491. nr.20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479. nr.8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492. nr.21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480. nr.9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493. nr.22</w:t>
      </w:r>
    </w:p>
    <w:p w:rsidR="00374F0E" w:rsidRDefault="00374F0E">
      <w:pPr>
        <w:tabs>
          <w:tab w:val="left" w:pos="0"/>
          <w:tab w:val="left" w:pos="11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</w:t>
      </w:r>
      <w:r w:rsidR="00726D8A">
        <w:rPr>
          <w:sz w:val="28"/>
          <w:lang w:eastAsia="nl-NL"/>
        </w:rPr>
        <w:t xml:space="preserve">       481. nr.10     </w:t>
      </w:r>
      <w:r>
        <w:rPr>
          <w:sz w:val="28"/>
          <w:lang w:eastAsia="nl-NL"/>
        </w:rPr>
        <w:t>494. nr.23</w:t>
      </w:r>
    </w:p>
    <w:p w:rsidR="00374F0E" w:rsidRDefault="00374F0E">
      <w:pPr>
        <w:tabs>
          <w:tab w:val="left" w:pos="0"/>
          <w:tab w:val="left" w:pos="11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</w:t>
      </w:r>
      <w:r w:rsidR="00726D8A">
        <w:rPr>
          <w:sz w:val="28"/>
          <w:lang w:eastAsia="nl-NL"/>
        </w:rPr>
        <w:t xml:space="preserve">      482. nr.11     </w:t>
      </w:r>
      <w:r>
        <w:rPr>
          <w:sz w:val="28"/>
          <w:lang w:eastAsia="nl-NL"/>
        </w:rPr>
        <w:t>495. nr.24</w:t>
      </w:r>
    </w:p>
    <w:p w:rsidR="00374F0E" w:rsidRDefault="00374F0E">
      <w:pPr>
        <w:tabs>
          <w:tab w:val="left" w:pos="0"/>
          <w:tab w:val="left" w:pos="11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</w:t>
      </w:r>
      <w:r w:rsidR="00726D8A">
        <w:rPr>
          <w:sz w:val="28"/>
          <w:lang w:eastAsia="nl-NL"/>
        </w:rPr>
        <w:t xml:space="preserve">        483. nr.12     </w:t>
      </w:r>
      <w:r>
        <w:rPr>
          <w:sz w:val="28"/>
          <w:lang w:eastAsia="nl-NL"/>
        </w:rPr>
        <w:t>496. nr.25</w:t>
      </w:r>
    </w:p>
    <w:p w:rsidR="00374F0E" w:rsidRDefault="00374F0E">
      <w:pPr>
        <w:tabs>
          <w:tab w:val="left" w:pos="0"/>
          <w:tab w:val="left" w:pos="11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</w:t>
      </w:r>
      <w:r w:rsidR="00726D8A">
        <w:rPr>
          <w:sz w:val="28"/>
          <w:lang w:eastAsia="nl-NL"/>
        </w:rPr>
        <w:t xml:space="preserve">       484. nr.13     </w:t>
      </w:r>
      <w:r>
        <w:rPr>
          <w:sz w:val="28"/>
          <w:lang w:eastAsia="nl-NL"/>
        </w:rPr>
        <w:t>497. nr.26</w:t>
      </w:r>
    </w:p>
    <w:p w:rsidR="00374F0E" w:rsidRDefault="00726D8A">
      <w:pPr>
        <w:tabs>
          <w:tab w:val="left" w:pos="0"/>
          <w:tab w:val="left" w:pos="11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                </w:t>
      </w:r>
      <w:r w:rsidR="00374F0E">
        <w:rPr>
          <w:sz w:val="28"/>
          <w:lang w:eastAsia="nl-NL"/>
        </w:rPr>
        <w:t>498. nr.27</w:t>
      </w:r>
    </w:p>
    <w:p w:rsidR="00374F0E" w:rsidRDefault="00374F0E">
      <w:pPr>
        <w:spacing w:line="200" w:lineRule="atLeast"/>
        <w:ind w:left="851" w:firstLine="851"/>
        <w:rPr>
          <w:b/>
          <w:sz w:val="28"/>
          <w:lang w:eastAsia="nl-NL"/>
        </w:rPr>
      </w:pPr>
      <w:r>
        <w:rPr>
          <w:sz w:val="28"/>
          <w:lang w:eastAsia="nl-NL"/>
        </w:rPr>
        <w:t xml:space="preserve">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499. Alfabetische index.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500-522.</w:t>
      </w:r>
      <w:r>
        <w:rPr>
          <w:b/>
          <w:sz w:val="28"/>
          <w:lang w:eastAsia="nl-NL"/>
        </w:rPr>
        <w:t xml:space="preserve">  </w:t>
      </w:r>
      <w:r>
        <w:rPr>
          <w:sz w:val="28"/>
          <w:lang w:eastAsia="nl-NL"/>
        </w:rPr>
        <w:t>Bevolkingsregisters, telling 1920, 23 delen</w:t>
      </w:r>
    </w:p>
    <w:p w:rsidR="00374F0E" w:rsidRDefault="00726D8A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500. nr.1           </w:t>
      </w:r>
      <w:r w:rsidR="00374F0E">
        <w:rPr>
          <w:sz w:val="28"/>
          <w:lang w:eastAsia="nl-NL"/>
        </w:rPr>
        <w:t>512. nr.13</w:t>
      </w:r>
    </w:p>
    <w:p w:rsidR="00374F0E" w:rsidRDefault="00726D8A">
      <w:pPr>
        <w:tabs>
          <w:tab w:val="left" w:pos="0"/>
          <w:tab w:val="decimal" w:pos="432"/>
          <w:tab w:val="left" w:pos="1008"/>
          <w:tab w:val="decimal" w:pos="2304"/>
          <w:tab w:val="left" w:pos="28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         501. nr.2</w:t>
      </w:r>
      <w:r>
        <w:rPr>
          <w:sz w:val="28"/>
          <w:lang w:eastAsia="nl-NL"/>
        </w:rPr>
        <w:tab/>
        <w:t xml:space="preserve">           </w:t>
      </w:r>
      <w:r w:rsidR="00374F0E">
        <w:rPr>
          <w:sz w:val="28"/>
          <w:lang w:eastAsia="nl-NL"/>
        </w:rPr>
        <w:t>513. nr.14</w:t>
      </w:r>
    </w:p>
    <w:p w:rsidR="00374F0E" w:rsidRDefault="00726D8A">
      <w:pPr>
        <w:tabs>
          <w:tab w:val="left" w:pos="0"/>
          <w:tab w:val="decimal" w:pos="432"/>
          <w:tab w:val="left" w:pos="1008"/>
          <w:tab w:val="decimal" w:pos="2304"/>
          <w:tab w:val="left" w:pos="28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         502. nr.3</w:t>
      </w:r>
      <w:r>
        <w:rPr>
          <w:sz w:val="28"/>
          <w:lang w:eastAsia="nl-NL"/>
        </w:rPr>
        <w:tab/>
        <w:t xml:space="preserve">           </w:t>
      </w:r>
      <w:r w:rsidR="00374F0E">
        <w:rPr>
          <w:sz w:val="28"/>
          <w:lang w:eastAsia="nl-NL"/>
        </w:rPr>
        <w:t>514. nr.15</w:t>
      </w:r>
    </w:p>
    <w:p w:rsidR="00374F0E" w:rsidRDefault="00726D8A">
      <w:pPr>
        <w:tabs>
          <w:tab w:val="left" w:pos="0"/>
          <w:tab w:val="decimal" w:pos="432"/>
          <w:tab w:val="left" w:pos="1008"/>
          <w:tab w:val="decimal" w:pos="2304"/>
          <w:tab w:val="left" w:pos="28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         503. nr.4</w:t>
      </w:r>
      <w:r>
        <w:rPr>
          <w:sz w:val="28"/>
          <w:lang w:eastAsia="nl-NL"/>
        </w:rPr>
        <w:tab/>
        <w:t xml:space="preserve">           </w:t>
      </w:r>
      <w:r w:rsidR="00374F0E">
        <w:rPr>
          <w:sz w:val="28"/>
          <w:lang w:eastAsia="nl-NL"/>
        </w:rPr>
        <w:t>515. nr.16</w:t>
      </w:r>
    </w:p>
    <w:p w:rsidR="00374F0E" w:rsidRDefault="00726D8A">
      <w:pPr>
        <w:tabs>
          <w:tab w:val="left" w:pos="0"/>
          <w:tab w:val="decimal" w:pos="432"/>
          <w:tab w:val="left" w:pos="1008"/>
          <w:tab w:val="decimal" w:pos="2304"/>
          <w:tab w:val="left" w:pos="28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         504. nr.5 </w:t>
      </w:r>
      <w:r>
        <w:rPr>
          <w:sz w:val="28"/>
          <w:lang w:eastAsia="nl-NL"/>
        </w:rPr>
        <w:tab/>
        <w:t xml:space="preserve">          </w:t>
      </w:r>
      <w:r w:rsidR="00374F0E">
        <w:rPr>
          <w:sz w:val="28"/>
          <w:lang w:eastAsia="nl-NL"/>
        </w:rPr>
        <w:t>516. nr.17</w:t>
      </w:r>
    </w:p>
    <w:p w:rsidR="00374F0E" w:rsidRDefault="00726D8A">
      <w:pPr>
        <w:tabs>
          <w:tab w:val="left" w:pos="0"/>
          <w:tab w:val="decimal" w:pos="432"/>
          <w:tab w:val="left" w:pos="1008"/>
          <w:tab w:val="decimal" w:pos="2304"/>
          <w:tab w:val="left" w:pos="28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         505. nr.6</w:t>
      </w:r>
      <w:r>
        <w:rPr>
          <w:sz w:val="28"/>
          <w:lang w:eastAsia="nl-NL"/>
        </w:rPr>
        <w:tab/>
        <w:t xml:space="preserve">           </w:t>
      </w:r>
      <w:r w:rsidR="00374F0E">
        <w:rPr>
          <w:sz w:val="28"/>
          <w:lang w:eastAsia="nl-NL"/>
        </w:rPr>
        <w:t>517. nr.18</w:t>
      </w:r>
    </w:p>
    <w:p w:rsidR="00374F0E" w:rsidRDefault="00726D8A">
      <w:pPr>
        <w:tabs>
          <w:tab w:val="left" w:pos="0"/>
          <w:tab w:val="decimal" w:pos="432"/>
          <w:tab w:val="left" w:pos="1008"/>
          <w:tab w:val="decimal" w:pos="2304"/>
          <w:tab w:val="left" w:pos="28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         506. nr.7</w:t>
      </w:r>
      <w:r>
        <w:rPr>
          <w:sz w:val="28"/>
          <w:lang w:eastAsia="nl-NL"/>
        </w:rPr>
        <w:tab/>
        <w:t xml:space="preserve">           </w:t>
      </w:r>
      <w:r w:rsidR="00374F0E">
        <w:rPr>
          <w:sz w:val="28"/>
          <w:lang w:eastAsia="nl-NL"/>
        </w:rPr>
        <w:t>518. nr.19</w:t>
      </w:r>
    </w:p>
    <w:p w:rsidR="00374F0E" w:rsidRDefault="00374F0E">
      <w:pPr>
        <w:spacing w:line="200" w:lineRule="atLeast"/>
        <w:ind w:left="2016" w:hanging="2016"/>
        <w:rPr>
          <w:sz w:val="28"/>
          <w:lang w:eastAsia="nl-NL"/>
        </w:rPr>
      </w:pPr>
      <w:r>
        <w:rPr>
          <w:sz w:val="28"/>
          <w:lang w:eastAsia="nl-NL"/>
        </w:rPr>
        <w:t xml:space="preserve">          507.</w:t>
      </w:r>
      <w:r>
        <w:rPr>
          <w:b/>
          <w:sz w:val="28"/>
          <w:lang w:eastAsia="nl-NL"/>
        </w:rPr>
        <w:t xml:space="preserve"> </w:t>
      </w:r>
      <w:r w:rsidR="00726D8A">
        <w:rPr>
          <w:sz w:val="28"/>
          <w:lang w:eastAsia="nl-NL"/>
        </w:rPr>
        <w:t xml:space="preserve">nr.8    </w:t>
      </w:r>
      <w:r w:rsidR="00726D8A">
        <w:rPr>
          <w:sz w:val="28"/>
          <w:lang w:eastAsia="nl-NL"/>
        </w:rPr>
        <w:tab/>
      </w:r>
      <w:r w:rsidR="00726D8A">
        <w:rPr>
          <w:sz w:val="28"/>
          <w:lang w:eastAsia="nl-NL"/>
        </w:rPr>
        <w:tab/>
        <w:t xml:space="preserve">  </w:t>
      </w:r>
      <w:r>
        <w:rPr>
          <w:sz w:val="28"/>
          <w:lang w:eastAsia="nl-NL"/>
        </w:rPr>
        <w:t>519. nr.20</w:t>
      </w: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508.</w:t>
      </w:r>
      <w:r>
        <w:rPr>
          <w:b/>
          <w:sz w:val="28"/>
          <w:lang w:eastAsia="nl-NL"/>
        </w:rPr>
        <w:t xml:space="preserve"> </w:t>
      </w:r>
      <w:r>
        <w:rPr>
          <w:sz w:val="28"/>
          <w:lang w:eastAsia="nl-NL"/>
        </w:rPr>
        <w:t>nr.9</w:t>
      </w:r>
      <w:r>
        <w:rPr>
          <w:sz w:val="28"/>
          <w:lang w:eastAsia="nl-NL"/>
        </w:rPr>
        <w:tab/>
        <w:t xml:space="preserve"> </w:t>
      </w:r>
      <w:r>
        <w:rPr>
          <w:sz w:val="28"/>
          <w:lang w:eastAsia="nl-NL"/>
        </w:rPr>
        <w:tab/>
      </w:r>
      <w:r w:rsidR="00726D8A">
        <w:rPr>
          <w:sz w:val="28"/>
          <w:lang w:eastAsia="nl-NL"/>
        </w:rPr>
        <w:t xml:space="preserve">  </w:t>
      </w:r>
      <w:r>
        <w:rPr>
          <w:sz w:val="28"/>
          <w:lang w:eastAsia="nl-NL"/>
        </w:rPr>
        <w:t>520. nr.21</w:t>
      </w:r>
    </w:p>
    <w:p w:rsidR="00374F0E" w:rsidRDefault="00374F0E">
      <w:pPr>
        <w:tabs>
          <w:tab w:val="left" w:pos="0"/>
          <w:tab w:val="left" w:pos="115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509. nr.10       </w:t>
      </w:r>
      <w:r>
        <w:rPr>
          <w:sz w:val="28"/>
          <w:lang w:eastAsia="nl-NL"/>
        </w:rPr>
        <w:tab/>
        <w:t xml:space="preserve">     </w:t>
      </w:r>
      <w:r>
        <w:rPr>
          <w:strike/>
          <w:sz w:val="28"/>
          <w:lang w:eastAsia="nl-NL"/>
        </w:rPr>
        <w:t xml:space="preserve">521. nr.22 </w:t>
      </w:r>
    </w:p>
    <w:p w:rsidR="00374F0E" w:rsidRDefault="00374F0E">
      <w:pPr>
        <w:tabs>
          <w:tab w:val="left" w:pos="0"/>
          <w:tab w:val="left" w:pos="115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510. nr.11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</w:t>
      </w:r>
      <w:r>
        <w:rPr>
          <w:sz w:val="16"/>
          <w:szCs w:val="16"/>
          <w:lang w:eastAsia="nl-NL"/>
        </w:rPr>
        <w:t>geen boek 22 aanwezig in deze telling</w:t>
      </w:r>
    </w:p>
    <w:p w:rsidR="00374F0E" w:rsidRDefault="00374F0E">
      <w:pPr>
        <w:tabs>
          <w:tab w:val="left" w:pos="0"/>
          <w:tab w:val="left" w:pos="115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</w:t>
      </w:r>
      <w:r w:rsidR="00726D8A">
        <w:rPr>
          <w:sz w:val="28"/>
          <w:lang w:eastAsia="nl-NL"/>
        </w:rPr>
        <w:t xml:space="preserve">       511. nr.12         </w:t>
      </w:r>
      <w:r>
        <w:rPr>
          <w:sz w:val="28"/>
        </w:rPr>
        <w:t>522. Alfabetische index, 1920-1930</w:t>
      </w: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523-560.  Bevolkingsregisters, telling 1931, 38 delen</w:t>
      </w: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  523. nr.1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524. nr.2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542. nr.20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525. nr.3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543. nr.21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526. nr.4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544. nr. 22</w:t>
      </w:r>
      <w:r>
        <w:rPr>
          <w:sz w:val="28"/>
          <w:lang w:eastAsia="nl-NL"/>
        </w:rPr>
        <w:tab/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527. nr.5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545. nr.23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528. nr.6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546. nr.24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529. nr.7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547. nr.25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530. nr.8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548. nr.26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531. nr.9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549. nr.27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532. nr.10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550. nr.28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533. nr.11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551. nr.29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534. nr.12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552. nr.30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535. nr.13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553. nr.31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536. nr.14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554. nr.32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537. nr.15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555. nr.33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538. nr.16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556. nr.34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539. nr.17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557. nr.35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540. nr.18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558. nr.36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541. nr.19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559. nr.37</w:t>
      </w:r>
    </w:p>
    <w:p w:rsidR="00374F0E" w:rsidRDefault="00374F0E" w:rsidP="004026E0">
      <w:pPr>
        <w:spacing w:line="200" w:lineRule="atLeast"/>
        <w:ind w:left="1940" w:firstLine="388"/>
        <w:rPr>
          <w:sz w:val="28"/>
          <w:lang w:eastAsia="nl-NL"/>
        </w:rPr>
      </w:pPr>
      <w:r>
        <w:rPr>
          <w:sz w:val="28"/>
          <w:lang w:eastAsia="nl-NL"/>
        </w:rPr>
        <w:t>560. Alfabetische index.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561-603.  Bevolkingsregisters, telling 1947, 43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561. nr.1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582. nr.22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562. nr.2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583. nr.23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563. nr.3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584. nr.24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564. nr.4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585. nr.25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565. nr.5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586. nr.26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566. nr.6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587. nr.27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567. nr.7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588. nr.28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568. nr.8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589. nr.29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569. nr.9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590. nr.30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570. nr.10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591. nr.31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571. nr.11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592. nr.32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572. nr.12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593. nr.33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573. nr.13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594. nr.34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574. nr.14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595. nr.35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575. nr.15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596. nr.36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576. nr.16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597. nr.37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577. nr.17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598. nr.38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578. nr.18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599. nr.39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579. nr.19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600. nr.40</w:t>
      </w:r>
    </w:p>
    <w:p w:rsidR="00374F0E" w:rsidRDefault="004026E0">
      <w:pPr>
        <w:spacing w:line="200" w:lineRule="atLeast"/>
        <w:ind w:left="851"/>
        <w:rPr>
          <w:sz w:val="28"/>
          <w:lang w:eastAsia="nl-NL"/>
        </w:rPr>
      </w:pPr>
      <w:r>
        <w:rPr>
          <w:sz w:val="28"/>
          <w:lang w:eastAsia="nl-NL"/>
        </w:rPr>
        <w:t>580. nr.20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601. nr.41</w:t>
      </w:r>
    </w:p>
    <w:p w:rsidR="00374F0E" w:rsidRDefault="004026E0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581. nr.21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602. nr.42</w:t>
      </w:r>
    </w:p>
    <w:p w:rsidR="00374F0E" w:rsidRDefault="00374F0E" w:rsidP="004026E0">
      <w:pPr>
        <w:spacing w:line="200" w:lineRule="atLeast"/>
        <w:ind w:left="1940" w:firstLine="388"/>
        <w:rPr>
          <w:sz w:val="28"/>
          <w:lang w:eastAsia="nl-NL"/>
        </w:rPr>
      </w:pPr>
      <w:r>
        <w:rPr>
          <w:sz w:val="28"/>
          <w:lang w:eastAsia="nl-NL"/>
        </w:rPr>
        <w:t>603. Alfabetische index.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</w:p>
    <w:p w:rsidR="004026E0" w:rsidRDefault="004026E0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</w:p>
    <w:p w:rsidR="004026E0" w:rsidRDefault="004026E0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2. </w:t>
      </w:r>
      <w:r>
        <w:rPr>
          <w:sz w:val="28"/>
          <w:u w:val="single"/>
          <w:lang w:eastAsia="nl-NL"/>
        </w:rPr>
        <w:t>Vreemdelingenregisters</w:t>
      </w:r>
      <w:r>
        <w:rPr>
          <w:sz w:val="28"/>
          <w:lang w:eastAsia="nl-NL"/>
        </w:rPr>
        <w:t>: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val="fr-FR" w:eastAsia="nl-NL"/>
        </w:rPr>
      </w:pPr>
      <w:r>
        <w:rPr>
          <w:sz w:val="28"/>
          <w:lang w:val="fr-FR" w:eastAsia="nl-NL"/>
        </w:rPr>
        <w:t xml:space="preserve">604-607. </w:t>
      </w:r>
      <w:proofErr w:type="spellStart"/>
      <w:r>
        <w:rPr>
          <w:sz w:val="28"/>
          <w:lang w:val="fr-FR" w:eastAsia="nl-NL"/>
        </w:rPr>
        <w:t>Vreemdelingenregisters</w:t>
      </w:r>
      <w:proofErr w:type="spellEnd"/>
      <w:r>
        <w:rPr>
          <w:sz w:val="28"/>
          <w:lang w:val="fr-FR" w:eastAsia="nl-NL"/>
        </w:rPr>
        <w:t xml:space="preserve"> : </w:t>
      </w:r>
      <w:r>
        <w:rPr>
          <w:sz w:val="28"/>
          <w:u w:val="single"/>
          <w:lang w:val="fr-FR" w:eastAsia="nl-NL"/>
        </w:rPr>
        <w:t xml:space="preserve">Liste des étrangers </w:t>
      </w:r>
      <w:proofErr w:type="spellStart"/>
      <w:r>
        <w:rPr>
          <w:sz w:val="28"/>
          <w:u w:val="single"/>
          <w:lang w:val="fr-FR" w:eastAsia="nl-NL"/>
        </w:rPr>
        <w:t>expuisés</w:t>
      </w:r>
      <w:proofErr w:type="spellEnd"/>
      <w:r>
        <w:rPr>
          <w:sz w:val="28"/>
          <w:u w:val="single"/>
          <w:lang w:val="fr-FR" w:eastAsia="nl-NL"/>
        </w:rPr>
        <w:t xml:space="preserve"> ou renvoyés de Belgique,</w:t>
      </w:r>
      <w:r>
        <w:rPr>
          <w:sz w:val="28"/>
          <w:lang w:val="fr-FR" w:eastAsia="nl-NL"/>
        </w:rPr>
        <w:t xml:space="preserve"> Brussel, 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val="fr-FR" w:eastAsia="nl-NL"/>
        </w:rPr>
        <w:t xml:space="preserve">1899-1907. 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Met alfabetische index, 4 delen</w:t>
      </w:r>
    </w:p>
    <w:p w:rsidR="00374F0E" w:rsidRDefault="00374F0E">
      <w:pPr>
        <w:tabs>
          <w:tab w:val="left" w:pos="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604. 1899-1900</w:t>
      </w:r>
    </w:p>
    <w:p w:rsidR="00374F0E" w:rsidRDefault="00374F0E">
      <w:pPr>
        <w:tabs>
          <w:tab w:val="left" w:pos="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605. 1899-1904</w:t>
      </w:r>
    </w:p>
    <w:p w:rsidR="00374F0E" w:rsidRDefault="00374F0E">
      <w:pPr>
        <w:tabs>
          <w:tab w:val="left" w:pos="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606. 1904-1907</w:t>
      </w:r>
    </w:p>
    <w:p w:rsidR="00374F0E" w:rsidRDefault="00374F0E">
      <w:pPr>
        <w:tabs>
          <w:tab w:val="left" w:pos="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607. 1905-1907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608-609.  Repertorium der vreemdelingen die uit het rijk werden gezet of gedreven, Brussel, 1931-1949, 285 en 456 p., 2 delen</w:t>
      </w:r>
    </w:p>
    <w:p w:rsidR="00374F0E" w:rsidRDefault="00374F0E">
      <w:pPr>
        <w:tabs>
          <w:tab w:val="left" w:pos="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608. 1931-1944</w:t>
      </w:r>
    </w:p>
    <w:p w:rsidR="00374F0E" w:rsidRDefault="00374F0E">
      <w:pPr>
        <w:tabs>
          <w:tab w:val="left" w:pos="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 </w:t>
      </w:r>
      <w:r>
        <w:rPr>
          <w:sz w:val="24"/>
          <w:szCs w:val="24"/>
          <w:lang w:eastAsia="nl-NL"/>
        </w:rPr>
        <w:t>In 2 exemplaren</w:t>
      </w:r>
    </w:p>
    <w:p w:rsidR="00374F0E" w:rsidRDefault="00374F0E">
      <w:pPr>
        <w:tabs>
          <w:tab w:val="left" w:pos="0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609. 1931-1949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610. Register briefwisseling met de directeur van de Openbare Veiligheid i.v.m. de aankomst van vreemdelingen, 1897-1924, 1 deel</w:t>
      </w:r>
    </w:p>
    <w:p w:rsidR="00374F0E" w:rsidRDefault="00374F0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611-617.  Vreemdelingenregisters, 1920-1947, 7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611. 1920-1924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 w:rsidR="004026E0">
        <w:rPr>
          <w:sz w:val="28"/>
          <w:lang w:eastAsia="nl-NL"/>
        </w:rPr>
        <w:tab/>
      </w:r>
      <w:r>
        <w:rPr>
          <w:sz w:val="28"/>
          <w:lang w:eastAsia="nl-NL"/>
        </w:rPr>
        <w:t>614.  III-1930-1944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612.  I.1925-1929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615. 1931-1947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613.  II,1929-1930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616. 1940 Nrs.1-250.</w:t>
      </w:r>
    </w:p>
    <w:p w:rsidR="00374F0E" w:rsidRDefault="004026E0">
      <w:pPr>
        <w:tabs>
          <w:tab w:val="left" w:pos="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ind w:left="2304"/>
        <w:rPr>
          <w:sz w:val="28"/>
          <w:lang w:eastAsia="nl-NL"/>
        </w:rPr>
      </w:pPr>
      <w:r>
        <w:rPr>
          <w:sz w:val="28"/>
          <w:lang w:eastAsia="nl-NL"/>
        </w:rPr>
        <w:t xml:space="preserve">    </w:t>
      </w:r>
      <w:r>
        <w:rPr>
          <w:sz w:val="28"/>
          <w:lang w:eastAsia="nl-NL"/>
        </w:rPr>
        <w:tab/>
        <w:t xml:space="preserve">              </w:t>
      </w:r>
      <w:r w:rsidR="00374F0E">
        <w:rPr>
          <w:sz w:val="28"/>
          <w:lang w:eastAsia="nl-NL"/>
        </w:rPr>
        <w:t>617. 1940 Nrs.250-500.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709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618. Dossier i.v.m. vreemdelingen, 1952-1956, 1 deel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619. Vluchtelingregister, 1944-1945, 1 deel</w:t>
      </w:r>
    </w:p>
    <w:p w:rsidR="00374F0E" w:rsidRDefault="00374F0E">
      <w:pPr>
        <w:tabs>
          <w:tab w:val="left" w:pos="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i/>
          <w:sz w:val="28"/>
          <w:lang w:eastAsia="nl-NL"/>
        </w:rPr>
        <w:t>B. Bevolkingsbeweging:</w:t>
      </w:r>
    </w:p>
    <w:p w:rsidR="00374F0E" w:rsidRDefault="00374F0E">
      <w:pPr>
        <w:tabs>
          <w:tab w:val="left" w:pos="0"/>
          <w:tab w:val="left" w:pos="576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 w:rsidP="004026E0">
      <w:pPr>
        <w:tabs>
          <w:tab w:val="left" w:pos="0"/>
          <w:tab w:val="left" w:pos="576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620. Registers van aankoms</w:t>
      </w:r>
      <w:r w:rsidR="004026E0">
        <w:rPr>
          <w:sz w:val="28"/>
          <w:lang w:eastAsia="nl-NL"/>
        </w:rPr>
        <w:t>t en vertrek, 1891-1894, 1 deel</w:t>
      </w:r>
    </w:p>
    <w:p w:rsidR="00374F0E" w:rsidRDefault="00374F0E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621-627.  Registers van aankomst, 1894-1961, 7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621. 1894-1901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624. 1931-1942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622. 1901-1921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625. 1944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623. 1921-1931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626. 1944-1948</w:t>
      </w:r>
    </w:p>
    <w:p w:rsidR="00374F0E" w:rsidRDefault="004026E0">
      <w:pPr>
        <w:spacing w:line="200" w:lineRule="atLeast"/>
        <w:ind w:left="1702" w:firstLine="851"/>
        <w:rPr>
          <w:sz w:val="28"/>
          <w:lang w:eastAsia="nl-NL"/>
        </w:rPr>
      </w:pPr>
      <w:r>
        <w:rPr>
          <w:sz w:val="28"/>
          <w:lang w:eastAsia="nl-NL"/>
        </w:rPr>
        <w:t xml:space="preserve">            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627. 1948-1961</w:t>
      </w:r>
    </w:p>
    <w:p w:rsidR="00374F0E" w:rsidRDefault="00374F0E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628-634.  Registers van vertrek, 1894-1962, 7 delen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628. 1894-1901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631. 1931-1943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629. 1901-1921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632. 1943-1948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630. 1921-1931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633. 1944</w:t>
      </w:r>
    </w:p>
    <w:p w:rsidR="00374F0E" w:rsidRDefault="004026E0">
      <w:pPr>
        <w:spacing w:line="200" w:lineRule="atLeast"/>
        <w:ind w:left="1702" w:firstLine="851"/>
        <w:rPr>
          <w:sz w:val="28"/>
          <w:lang w:eastAsia="nl-NL"/>
        </w:rPr>
      </w:pPr>
      <w:r>
        <w:rPr>
          <w:sz w:val="28"/>
          <w:lang w:eastAsia="nl-NL"/>
        </w:rPr>
        <w:t xml:space="preserve">            </w:t>
      </w:r>
      <w:r>
        <w:rPr>
          <w:sz w:val="28"/>
          <w:lang w:eastAsia="nl-NL"/>
        </w:rPr>
        <w:tab/>
      </w:r>
      <w:r w:rsidR="00374F0E">
        <w:rPr>
          <w:sz w:val="28"/>
          <w:lang w:eastAsia="nl-NL"/>
        </w:rPr>
        <w:t>634. 1948-1962</w:t>
      </w:r>
    </w:p>
    <w:p w:rsidR="00374F0E" w:rsidRDefault="00374F0E">
      <w:pPr>
        <w:tabs>
          <w:tab w:val="left" w:pos="0"/>
          <w:tab w:val="left" w:pos="144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0"/>
          <w:tab w:val="left" w:pos="3888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635-638.  Registers van pensioengerechtigden, 1920-1951, 4 delen</w:t>
      </w:r>
    </w:p>
    <w:p w:rsidR="00374F0E" w:rsidRDefault="00374F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635. 1920-1931 Met alfabetische index.</w:t>
      </w:r>
    </w:p>
    <w:p w:rsidR="00374F0E" w:rsidRDefault="00374F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636. 1929-1934</w:t>
      </w:r>
    </w:p>
    <w:p w:rsidR="00374F0E" w:rsidRDefault="00374F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637. 1934-1946</w:t>
      </w:r>
    </w:p>
    <w:p w:rsidR="00374F0E" w:rsidRDefault="00374F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638. 1946-1951</w:t>
      </w:r>
    </w:p>
    <w:p w:rsidR="00374F0E" w:rsidRDefault="00374F0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  <w:r>
        <w:rPr>
          <w:sz w:val="28"/>
          <w:lang w:eastAsia="nl-NL"/>
        </w:rPr>
        <w:t>639. Register der identiteitskaarten, 1952, 1 deel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640. Register tot inschrijving der identiteitsbewijzen uitgereikt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  <w:r>
        <w:rPr>
          <w:sz w:val="28"/>
          <w:lang w:eastAsia="nl-NL"/>
        </w:rPr>
        <w:t>aan de kinderen beneden de 12 j., 1960, 1 deel</w:t>
      </w:r>
    </w:p>
    <w:p w:rsidR="00374F0E" w:rsidRDefault="00374F0E">
      <w:p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</w:rPr>
        <w:t>VIII. VERKIEZINGEN.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A.</w:t>
      </w:r>
      <w:r>
        <w:rPr>
          <w:b/>
          <w:i/>
          <w:sz w:val="28"/>
          <w:lang w:eastAsia="nl-NL"/>
        </w:rPr>
        <w:t xml:space="preserve"> </w:t>
      </w:r>
      <w:r>
        <w:rPr>
          <w:i/>
          <w:sz w:val="28"/>
          <w:lang w:eastAsia="nl-NL"/>
        </w:rPr>
        <w:t>Verkiesbaren en kiezerslijsten: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numPr>
          <w:ilvl w:val="0"/>
          <w:numId w:val="7"/>
        </w:numPr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</w:pPr>
      <w:r>
        <w:rPr>
          <w:sz w:val="28"/>
        </w:rPr>
        <w:t xml:space="preserve">Affiches van de kandidaten voor de wetgevende verkiezingen, 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t>17 februari 1946, 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642. Affiches van de </w:t>
      </w:r>
      <w:r>
        <w:rPr>
          <w:sz w:val="28"/>
          <w:u w:val="single"/>
          <w:lang w:eastAsia="nl-NL"/>
        </w:rPr>
        <w:t>Liberale Partij</w:t>
      </w:r>
      <w:r>
        <w:rPr>
          <w:sz w:val="28"/>
          <w:lang w:eastAsia="nl-NL"/>
        </w:rPr>
        <w:t xml:space="preserve"> i.v.m. de verkiezingen van 17</w:t>
      </w:r>
      <w:r>
        <w:rPr>
          <w:b/>
          <w:sz w:val="28"/>
          <w:lang w:eastAsia="nl-NL"/>
        </w:rPr>
        <w:t xml:space="preserve"> </w:t>
      </w:r>
      <w:r>
        <w:rPr>
          <w:sz w:val="28"/>
          <w:lang w:eastAsia="nl-NL"/>
        </w:rPr>
        <w:t>februari 1946, 2 stukken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348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643-646.  Kiezerslijsten voor de Wetgevende Kamers en voor de Gemeenteraad, mannen, 1946-1948, 6 katernen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643. afdeling centrum, 1946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Bevat ook lijsten van te schrappen kiezers.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C915. Kiezerslijsten 1946. Vrouwen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op 20/02/2009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C1012. Kiezerslijsten 1946. Mannen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op 20/02/2009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lang w:eastAsia="nl-NL"/>
        </w:rPr>
      </w:pPr>
      <w:r>
        <w:rPr>
          <w:sz w:val="28"/>
          <w:lang w:eastAsia="nl-NL"/>
        </w:rPr>
        <w:tab/>
        <w:t xml:space="preserve">644. </w:t>
      </w:r>
      <w:proofErr w:type="spellStart"/>
      <w:r>
        <w:rPr>
          <w:sz w:val="28"/>
          <w:lang w:eastAsia="nl-NL"/>
        </w:rPr>
        <w:t>Essenbeek</w:t>
      </w:r>
      <w:proofErr w:type="spellEnd"/>
      <w:r>
        <w:rPr>
          <w:sz w:val="28"/>
          <w:lang w:eastAsia="nl-NL"/>
        </w:rPr>
        <w:t>, 1946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extra exemplaar op 20/02/2009 </w:t>
      </w:r>
      <w:r>
        <w:rPr>
          <w:lang w:eastAsia="nl-NL"/>
        </w:rPr>
        <w:tab/>
      </w:r>
      <w:r>
        <w:rPr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 </w:t>
      </w:r>
      <w:r>
        <w:rPr>
          <w:lang w:eastAsia="nl-NL"/>
        </w:rPr>
        <w:tab/>
        <w:t>(C916)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lang w:eastAsia="nl-NL"/>
        </w:rPr>
      </w:pPr>
      <w:r>
        <w:rPr>
          <w:sz w:val="28"/>
          <w:lang w:eastAsia="nl-NL"/>
        </w:rPr>
        <w:tab/>
        <w:t>645. afdeling centrum, 1948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extra exemplaar op 20/02/2009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>(C917)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lang w:eastAsia="nl-NL"/>
        </w:rPr>
      </w:pPr>
      <w:r>
        <w:rPr>
          <w:sz w:val="28"/>
          <w:lang w:eastAsia="nl-NL"/>
        </w:rPr>
        <w:tab/>
        <w:t xml:space="preserve">646. </w:t>
      </w:r>
      <w:proofErr w:type="spellStart"/>
      <w:r>
        <w:rPr>
          <w:sz w:val="28"/>
          <w:lang w:eastAsia="nl-NL"/>
        </w:rPr>
        <w:t>Essenbeek</w:t>
      </w:r>
      <w:proofErr w:type="spellEnd"/>
      <w:r>
        <w:rPr>
          <w:sz w:val="28"/>
          <w:lang w:eastAsia="nl-NL"/>
        </w:rPr>
        <w:t>, 1948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extra exemplaar op 20/02/2009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>(C935)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/>
        <w:rPr>
          <w:lang w:eastAsia="nl-NL"/>
        </w:rPr>
      </w:pPr>
      <w:r>
        <w:rPr>
          <w:sz w:val="28"/>
          <w:lang w:eastAsia="nl-NL"/>
        </w:rPr>
        <w:t xml:space="preserve">646B. Modelbrief m.b.t. ontvangst oproepingsbrief voor de parlement- en </w:t>
      </w:r>
      <w:proofErr w:type="spellStart"/>
      <w:r>
        <w:rPr>
          <w:sz w:val="28"/>
          <w:lang w:eastAsia="nl-NL"/>
        </w:rPr>
        <w:t>provincieraaadsverkiezingen</w:t>
      </w:r>
      <w:proofErr w:type="spellEnd"/>
      <w:r>
        <w:rPr>
          <w:sz w:val="28"/>
          <w:lang w:eastAsia="nl-NL"/>
        </w:rPr>
        <w:t xml:space="preserve"> op 4/6/1950, mei 1950, 1 stuk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 op 20/02/2009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 647-648. Kiezerslijsten van de </w:t>
      </w:r>
      <w:proofErr w:type="spellStart"/>
      <w:r>
        <w:rPr>
          <w:sz w:val="28"/>
          <w:lang w:eastAsia="nl-NL"/>
        </w:rPr>
        <w:t>Rijks-en</w:t>
      </w:r>
      <w:proofErr w:type="spellEnd"/>
      <w:r>
        <w:rPr>
          <w:sz w:val="28"/>
          <w:lang w:eastAsia="nl-NL"/>
        </w:rPr>
        <w:t xml:space="preserve"> Gemeenteraadskiezers, 1949-1952,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2 delen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647. centrum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648.  </w:t>
      </w:r>
      <w:proofErr w:type="spellStart"/>
      <w:r>
        <w:rPr>
          <w:sz w:val="28"/>
          <w:lang w:eastAsia="nl-NL"/>
        </w:rPr>
        <w:t>Essenbeek</w:t>
      </w:r>
      <w:proofErr w:type="spellEnd"/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649. Kiezerslijsten rechtbanken van Koophandel, 10 januari 1937, 1 deel</w:t>
      </w:r>
    </w:p>
    <w:p w:rsidR="00374F0E" w:rsidRDefault="00374F0E">
      <w:pPr>
        <w:tabs>
          <w:tab w:val="left" w:pos="0"/>
          <w:tab w:val="left" w:pos="633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650-652.  Kiezerslijsten voor de Werkrechtersraad, 1950, 3 delen</w:t>
      </w: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ab/>
        <w:t>650. werkgevers</w:t>
      </w: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extra exemplaar op 20/02/2009 </w:t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 </w:t>
      </w:r>
      <w:r>
        <w:rPr>
          <w:lang w:eastAsia="nl-NL"/>
        </w:rPr>
        <w:tab/>
        <w:t>(C938)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          651. bedienden </w:t>
      </w: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extra exemplaar op 20/02/2009 </w:t>
      </w: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>(C937)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          652. werklieden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ab/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extra exemplaar op 20/02/2009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  <w:t>(C936)</w:t>
      </w:r>
    </w:p>
    <w:p w:rsidR="00374F0E" w:rsidRDefault="00374F0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B. Herziening kiezerslijsten:</w:t>
      </w:r>
    </w:p>
    <w:p w:rsidR="00374F0E" w:rsidRDefault="00374F0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653-654.  Lijsten der vrouwelijke gemeenteraadskiezers, 1938, 2 delen </w:t>
      </w:r>
    </w:p>
    <w:p w:rsidR="00374F0E" w:rsidRDefault="00374F0E">
      <w:pPr>
        <w:tabs>
          <w:tab w:val="left" w:pos="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653. centrum</w:t>
      </w:r>
    </w:p>
    <w:p w:rsidR="00374F0E" w:rsidRDefault="00374F0E">
      <w:pPr>
        <w:tabs>
          <w:tab w:val="left" w:pos="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654.  </w:t>
      </w:r>
      <w:proofErr w:type="spellStart"/>
      <w:r>
        <w:rPr>
          <w:sz w:val="28"/>
          <w:lang w:eastAsia="nl-NL"/>
        </w:rPr>
        <w:t>Essenbeek</w:t>
      </w:r>
      <w:proofErr w:type="spellEnd"/>
    </w:p>
    <w:p w:rsidR="00374F0E" w:rsidRDefault="00374F0E">
      <w:pPr>
        <w:tabs>
          <w:tab w:val="left" w:pos="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655-656.  Kiezerslijsten voor de Wetgevende Kamers en voor de Gemeenteraad, vrouwen, 1946, 2 delen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655. centrum</w:t>
      </w: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656.  </w:t>
      </w:r>
      <w:proofErr w:type="spellStart"/>
      <w:r>
        <w:rPr>
          <w:sz w:val="28"/>
          <w:lang w:eastAsia="nl-NL"/>
        </w:rPr>
        <w:t>Essenbeek</w:t>
      </w:r>
      <w:proofErr w:type="spellEnd"/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b/>
          <w:sz w:val="28"/>
          <w:lang w:eastAsia="nl-NL"/>
        </w:rPr>
      </w:pPr>
      <w:r>
        <w:rPr>
          <w:sz w:val="28"/>
          <w:lang w:eastAsia="nl-NL"/>
        </w:rPr>
        <w:t>657.Register van beraadslagingen van het College van Burgemeester en Schepenen betreffende de kiesaanvragen, 1945-1961, 1 deel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  <w:r>
        <w:rPr>
          <w:b/>
          <w:sz w:val="28"/>
          <w:lang w:eastAsia="nl-NL"/>
        </w:rPr>
        <w:t>IX. MILITAIRE ZAKEN EN OORLOGSTOESTANDEN.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i/>
          <w:sz w:val="28"/>
          <w:lang w:eastAsia="nl-NL"/>
        </w:rPr>
      </w:pPr>
      <w:r>
        <w:rPr>
          <w:i/>
          <w:sz w:val="28"/>
          <w:lang w:eastAsia="nl-NL"/>
        </w:rPr>
        <w:t>A. Militieverplichting en vergoedingen: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i/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-3168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 xml:space="preserve">* D. 12. Onderrichting door </w:t>
      </w:r>
      <w:proofErr w:type="spellStart"/>
      <w:r>
        <w:rPr>
          <w:sz w:val="28"/>
        </w:rPr>
        <w:t>Chaban</w:t>
      </w:r>
      <w:proofErr w:type="spellEnd"/>
      <w:r>
        <w:rPr>
          <w:sz w:val="28"/>
        </w:rPr>
        <w:t xml:space="preserve">, prefect van het Departement van de </w:t>
      </w:r>
      <w:proofErr w:type="spellStart"/>
      <w:r>
        <w:rPr>
          <w:sz w:val="28"/>
        </w:rPr>
        <w:t>Dyle</w:t>
      </w:r>
      <w:proofErr w:type="spellEnd"/>
      <w:r>
        <w:rPr>
          <w:sz w:val="28"/>
        </w:rPr>
        <w:t xml:space="preserve"> i.v.m. de troepenlichting van het jaar 1808, 1808, 1 stuk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658. Boek der ontvangsten en uitgaven (model IV), 1939-1949, 1 deel</w:t>
      </w:r>
    </w:p>
    <w:p w:rsidR="00374F0E" w:rsidRDefault="00374F0E">
      <w:pPr>
        <w:tabs>
          <w:tab w:val="left" w:pos="-31680"/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659. Rekeningen, </w:t>
      </w:r>
      <w:proofErr w:type="spellStart"/>
      <w:r>
        <w:rPr>
          <w:sz w:val="28"/>
          <w:lang w:eastAsia="nl-NL"/>
        </w:rPr>
        <w:t>betaal-en</w:t>
      </w:r>
      <w:proofErr w:type="spellEnd"/>
      <w:r>
        <w:rPr>
          <w:sz w:val="28"/>
          <w:lang w:eastAsia="nl-NL"/>
        </w:rPr>
        <w:t xml:space="preserve"> verzamelstaten, september 1944-december 1945,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        1 pak                                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660. Individuele fiches, 1945-1947, 1 kaartsysteem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661-662. Inlichtingsbladen, 1945-1948, 2 pakken</w:t>
      </w:r>
    </w:p>
    <w:p w:rsidR="00374F0E" w:rsidRDefault="00374F0E">
      <w:pPr>
        <w:tabs>
          <w:tab w:val="left" w:pos="0"/>
          <w:tab w:val="left" w:pos="3456"/>
          <w:tab w:val="left" w:pos="8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661. 1945-1947   </w:t>
      </w:r>
      <w:r>
        <w:rPr>
          <w:sz w:val="28"/>
          <w:lang w:eastAsia="nl-NL"/>
        </w:rPr>
        <w:tab/>
        <w:t>662. 1946-1948</w:t>
      </w:r>
    </w:p>
    <w:p w:rsidR="00374F0E" w:rsidRDefault="00374F0E">
      <w:pPr>
        <w:tabs>
          <w:tab w:val="left" w:pos="0"/>
          <w:tab w:val="left" w:pos="2448"/>
          <w:tab w:val="left" w:pos="7632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448"/>
          <w:tab w:val="left" w:pos="7230"/>
          <w:tab w:val="lef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663-665.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lijsten; rekeningen; briefwisseling, 1946-1949, </w:t>
      </w:r>
    </w:p>
    <w:p w:rsidR="00374F0E" w:rsidRDefault="00374F0E">
      <w:pPr>
        <w:tabs>
          <w:tab w:val="left" w:pos="0"/>
          <w:tab w:val="left" w:pos="2448"/>
          <w:tab w:val="left" w:pos="7230"/>
          <w:tab w:val="lef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  1 omslag en 2 pakken</w:t>
      </w:r>
    </w:p>
    <w:p w:rsidR="00374F0E" w:rsidRDefault="00374F0E">
      <w:pPr>
        <w:tabs>
          <w:tab w:val="left" w:pos="0"/>
          <w:tab w:val="left" w:pos="3456"/>
          <w:tab w:val="left" w:pos="8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663. 1946</w:t>
      </w:r>
      <w:r>
        <w:rPr>
          <w:sz w:val="28"/>
          <w:lang w:eastAsia="nl-NL"/>
        </w:rPr>
        <w:tab/>
        <w:t>665. 1948</w:t>
      </w:r>
    </w:p>
    <w:p w:rsidR="00374F0E" w:rsidRDefault="00374F0E">
      <w:pPr>
        <w:tabs>
          <w:tab w:val="left" w:pos="0"/>
          <w:tab w:val="left" w:pos="3456"/>
          <w:tab w:val="left" w:pos="8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664. 1947</w:t>
      </w:r>
      <w:r>
        <w:rPr>
          <w:sz w:val="28"/>
          <w:lang w:eastAsia="nl-NL"/>
        </w:rPr>
        <w:tab/>
      </w:r>
      <w:r>
        <w:rPr>
          <w:sz w:val="24"/>
          <w:szCs w:val="24"/>
          <w:lang w:eastAsia="nl-NL"/>
        </w:rPr>
        <w:t>Bevat ook het nazicht van de rekening, 1940-1947.</w:t>
      </w:r>
    </w:p>
    <w:p w:rsidR="00374F0E" w:rsidRDefault="00374F0E">
      <w:pPr>
        <w:tabs>
          <w:tab w:val="left" w:pos="0"/>
          <w:tab w:val="left" w:pos="3456"/>
          <w:tab w:val="left" w:pos="5904"/>
          <w:tab w:val="left" w:pos="6480"/>
          <w:tab w:val="left" w:pos="8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666-667.  Betwiste en afgekeurde aanvragen, 1945-1948, 2 pakken 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666. 1945-1948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667. 1946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i/>
          <w:sz w:val="28"/>
          <w:lang w:eastAsia="nl-NL"/>
        </w:rPr>
      </w:pPr>
      <w:r>
        <w:rPr>
          <w:sz w:val="28"/>
          <w:lang w:eastAsia="nl-NL"/>
        </w:rPr>
        <w:t>668. Verklaringen van militairen met onbepaald verlof, 1945-1954,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B. Schutterij en Burgerwacht: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De schutterij bestond slechts van 1828 tot 1830. De Burgerwacht tot 1921.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4"/>
          <w:szCs w:val="24"/>
          <w:lang w:eastAsia="nl-NL"/>
        </w:rPr>
      </w:pPr>
      <w:r>
        <w:rPr>
          <w:sz w:val="28"/>
          <w:lang w:eastAsia="nl-NL"/>
        </w:rPr>
        <w:t xml:space="preserve">D. 15. Schutterij.  Staten van begroting, 1829, 1 stuk 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lang w:eastAsia="nl-NL"/>
        </w:rPr>
      </w:pPr>
      <w:r>
        <w:rPr>
          <w:sz w:val="24"/>
          <w:szCs w:val="24"/>
          <w:lang w:eastAsia="nl-NL"/>
        </w:rPr>
        <w:t>In 3 exemplaren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op 8/08/2012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lang w:eastAsia="nl-NL"/>
        </w:rPr>
      </w:pP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>D. 228 Schutterij. Staten van begroting, 1830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op 23/02/2011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u w:val="single"/>
          <w:lang w:eastAsia="nl-NL"/>
        </w:rPr>
        <w:t>Burgerwacht:</w:t>
      </w:r>
    </w:p>
    <w:p w:rsidR="00374F0E" w:rsidRDefault="00374F0E">
      <w:pPr>
        <w:tabs>
          <w:tab w:val="left" w:pos="0"/>
          <w:tab w:val="left" w:pos="14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C. 1029-C. 1057. Wetgeving en onderrichtingen </w:t>
      </w:r>
      <w:r>
        <w:rPr>
          <w:sz w:val="28"/>
          <w:u w:val="single"/>
          <w:lang w:eastAsia="nl-NL"/>
        </w:rPr>
        <w:t xml:space="preserve">("Bulletin </w:t>
      </w:r>
      <w:proofErr w:type="spellStart"/>
      <w:r>
        <w:rPr>
          <w:sz w:val="28"/>
          <w:u w:val="single"/>
          <w:lang w:eastAsia="nl-NL"/>
        </w:rPr>
        <w:t>Officiel</w:t>
      </w:r>
      <w:proofErr w:type="spellEnd"/>
      <w:r>
        <w:rPr>
          <w:sz w:val="28"/>
          <w:u w:val="single"/>
          <w:lang w:eastAsia="nl-NL"/>
        </w:rPr>
        <w:t>")</w:t>
      </w:r>
      <w:r>
        <w:rPr>
          <w:sz w:val="28"/>
          <w:lang w:eastAsia="nl-NL"/>
        </w:rPr>
        <w:t xml:space="preserve"> i.v.m. de organisatie, 1897-1911, 32 delen</w:t>
      </w:r>
    </w:p>
    <w:p w:rsidR="00374F0E" w:rsidRDefault="00374F0E">
      <w:pPr>
        <w:tabs>
          <w:tab w:val="left" w:pos="0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lang w:val="fr-FR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op 20/02/2009</w:t>
      </w:r>
    </w:p>
    <w:p w:rsidR="00374F0E" w:rsidRDefault="00374F0E">
      <w:r>
        <w:rPr>
          <w:lang w:val="fr-FR"/>
        </w:rPr>
        <w:t xml:space="preserve">C.1029 Questionnaire avec réponses, ?,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r>
        <w:t>C.1030 Handboek voor de officier deel II : Inleiding en soldatenschool, 1898, 1 katern</w:t>
      </w:r>
    </w:p>
    <w:p w:rsidR="00374F0E" w:rsidRDefault="00374F0E">
      <w:r>
        <w:t xml:space="preserve">C.1031 Manuel de </w:t>
      </w:r>
      <w:proofErr w:type="spellStart"/>
      <w:r>
        <w:t>l’officier</w:t>
      </w:r>
      <w:proofErr w:type="spellEnd"/>
      <w:r>
        <w:t>, 1898, 1 katern</w:t>
      </w:r>
    </w:p>
    <w:p w:rsidR="00374F0E" w:rsidRDefault="00374F0E">
      <w:pPr>
        <w:rPr>
          <w:lang w:val="fr-FR"/>
        </w:rPr>
      </w:pPr>
      <w:r>
        <w:t>C.1034 Brochure : wet tot herinrichting der burgerwacht, 1897, 1 katern</w:t>
      </w:r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C.1036 Garde civique loi annotée </w:t>
      </w:r>
      <w:proofErr w:type="spellStart"/>
      <w:r>
        <w:rPr>
          <w:lang w:val="fr-FR"/>
        </w:rPr>
        <w:t>Verbessem</w:t>
      </w:r>
      <w:proofErr w:type="spellEnd"/>
      <w:r>
        <w:rPr>
          <w:lang w:val="fr-FR"/>
        </w:rPr>
        <w:t xml:space="preserve">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C.1040 Bases de l’instruction, 1907,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C.1041 E. Galet, Thèmes tactiques, 1910,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C.1042 Défense des localités, 1906,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C.1043 Bulletin de la garde civique, 1899,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C.1044 Bulletin de la garde civique, 1900,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C.1045 Bulletin de la garde civique, 1901,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C.1046 Bulletin de la garde civique, 1902,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C.1047 Bulletin de la garde civique, 1903,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C.1048 Bulletin de la garde civique, 1904,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C.1049 Bulletin de la garde civique: table des matières 1899-1904, 1904,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C.1050 Bulletin de la garde civique, 1905,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C.1051A Bulletin de la garde civique, 1906,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C.1051B Bulletin de la garde civique, 1906,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C.1052A Bulletin de la garde civique, 1907,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lastRenderedPageBreak/>
        <w:t xml:space="preserve">C.1052B Bulletin de la garde civique, 1907, 1 </w:t>
      </w:r>
      <w:proofErr w:type="spellStart"/>
      <w:r>
        <w:rPr>
          <w:lang w:val="fr-FR"/>
        </w:rPr>
        <w:t>katern</w:t>
      </w:r>
      <w:proofErr w:type="spellEnd"/>
      <w:r>
        <w:rPr>
          <w:lang w:val="fr-FR"/>
        </w:rPr>
        <w:t xml:space="preserve"> </w:t>
      </w:r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C.1053A Bulletin de la garde civique, 1908,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C.1053B Bulletin de la garde civique, 1908,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C.1054 Bulletin de la garde civique, 1909,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C.1055 Bulletin de la garde civique, 1910,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C.1056 Bulletin de la garde civique: table des matières 1899-1910, 1911,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sz w:val="28"/>
          <w:lang w:eastAsia="nl-NL"/>
        </w:rPr>
      </w:pPr>
      <w:r>
        <w:rPr>
          <w:lang w:val="fr-FR"/>
        </w:rPr>
        <w:t xml:space="preserve">C.1057 Bulletin de la garde civique, 1911,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lang w:val="fr-FR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op 25/02/2011</w:t>
      </w:r>
    </w:p>
    <w:p w:rsidR="00374F0E" w:rsidRPr="00BD1B24" w:rsidRDefault="00374F0E">
      <w:pPr>
        <w:rPr>
          <w:lang w:val="en-US"/>
        </w:rPr>
      </w:pPr>
      <w:r>
        <w:rPr>
          <w:lang w:val="fr-FR"/>
        </w:rPr>
        <w:t xml:space="preserve">C. 1032 Instructions pour les conseils civiques de </w:t>
      </w:r>
      <w:proofErr w:type="spellStart"/>
      <w:r>
        <w:rPr>
          <w:lang w:val="fr-FR"/>
        </w:rPr>
        <w:t>revision</w:t>
      </w:r>
      <w:proofErr w:type="spellEnd"/>
      <w:r>
        <w:rPr>
          <w:lang w:val="fr-FR"/>
        </w:rPr>
        <w:t xml:space="preserve"> de la garde civique, 1898,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t>C. 1033 Wet tot herinrichting der burgerwacht, 1897, 1 katern</w:t>
      </w:r>
    </w:p>
    <w:p w:rsidR="00374F0E" w:rsidRDefault="00374F0E">
      <w:pPr>
        <w:rPr>
          <w:lang w:val="fr-FR"/>
        </w:rPr>
      </w:pPr>
      <w:r>
        <w:rPr>
          <w:lang w:val="fr-FR"/>
        </w:rPr>
        <w:t xml:space="preserve">C. 1035 Dictionnaire des honneurs, rangs &amp; préséances, 1907,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 1037 </w:t>
      </w:r>
      <w:proofErr w:type="spellStart"/>
      <w:r>
        <w:rPr>
          <w:lang w:val="fr-FR"/>
        </w:rPr>
        <w:t>Reglement</w:t>
      </w:r>
      <w:proofErr w:type="spellEnd"/>
      <w:r>
        <w:rPr>
          <w:lang w:val="fr-FR"/>
        </w:rPr>
        <w:t xml:space="preserve"> sur l’armement &amp; l’équipement de la Garde Civique, 1899,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rPr>
          <w:lang w:val="fr-FR"/>
        </w:rPr>
      </w:pPr>
      <w:r>
        <w:rPr>
          <w:lang w:val="fr-FR"/>
        </w:rPr>
        <w:t xml:space="preserve">C. 1038 Garde Civique: uniformes, 1905, 1 </w:t>
      </w:r>
      <w:proofErr w:type="spellStart"/>
      <w:r>
        <w:rPr>
          <w:lang w:val="fr-FR"/>
        </w:rPr>
        <w:t>katern</w:t>
      </w:r>
      <w:proofErr w:type="spellEnd"/>
      <w:r>
        <w:rPr>
          <w:lang w:val="fr-FR"/>
        </w:rPr>
        <w:t xml:space="preserve"> </w:t>
      </w:r>
    </w:p>
    <w:p w:rsidR="00374F0E" w:rsidRDefault="00374F0E">
      <w:pPr>
        <w:rPr>
          <w:sz w:val="28"/>
          <w:lang w:val="fr-FR" w:eastAsia="nl-NL"/>
        </w:rPr>
      </w:pPr>
      <w:r>
        <w:rPr>
          <w:lang w:val="fr-FR"/>
        </w:rPr>
        <w:t xml:space="preserve">C. 1039 Manuel a l’usage des Aspirants-Officiers de Chasseurs à Pied, 1903, 1 </w:t>
      </w:r>
      <w:proofErr w:type="spellStart"/>
      <w:r>
        <w:rPr>
          <w:lang w:val="fr-FR"/>
        </w:rPr>
        <w:t>katern</w:t>
      </w:r>
      <w:proofErr w:type="spellEnd"/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val="fr-FR"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lang w:eastAsia="nl-NL"/>
        </w:rPr>
      </w:pPr>
      <w:r>
        <w:rPr>
          <w:sz w:val="28"/>
          <w:lang w:eastAsia="nl-NL"/>
        </w:rPr>
        <w:t>669.Historiek van de burgerwacht van</w:t>
      </w:r>
      <w:r w:rsidR="004026E0">
        <w:rPr>
          <w:sz w:val="28"/>
          <w:lang w:eastAsia="nl-NL"/>
        </w:rPr>
        <w:t xml:space="preserve"> </w:t>
      </w:r>
      <w:r>
        <w:rPr>
          <w:sz w:val="28"/>
          <w:lang w:eastAsia="nl-NL"/>
        </w:rPr>
        <w:t xml:space="preserve">Halle, door luitenant </w:t>
      </w:r>
      <w:proofErr w:type="spellStart"/>
      <w:r>
        <w:rPr>
          <w:sz w:val="28"/>
          <w:lang w:eastAsia="nl-NL"/>
        </w:rPr>
        <w:t>kwartier-meester</w:t>
      </w:r>
      <w:proofErr w:type="spellEnd"/>
      <w:r>
        <w:rPr>
          <w:sz w:val="28"/>
          <w:lang w:eastAsia="nl-NL"/>
        </w:rPr>
        <w:t xml:space="preserve"> </w:t>
      </w:r>
      <w:proofErr w:type="spellStart"/>
      <w:r>
        <w:rPr>
          <w:sz w:val="28"/>
          <w:lang w:eastAsia="nl-NL"/>
        </w:rPr>
        <w:t>E.Wauters</w:t>
      </w:r>
      <w:proofErr w:type="spellEnd"/>
      <w:r>
        <w:rPr>
          <w:sz w:val="28"/>
          <w:lang w:eastAsia="nl-NL"/>
        </w:rPr>
        <w:t xml:space="preserve">: De Burgerwacht – Garde </w:t>
      </w:r>
      <w:proofErr w:type="spellStart"/>
      <w:r>
        <w:rPr>
          <w:sz w:val="28"/>
          <w:lang w:eastAsia="nl-NL"/>
        </w:rPr>
        <w:t>Civique</w:t>
      </w:r>
      <w:proofErr w:type="spellEnd"/>
      <w:r>
        <w:rPr>
          <w:sz w:val="28"/>
          <w:lang w:eastAsia="nl-NL"/>
        </w:rPr>
        <w:t xml:space="preserve"> Halle, 1959. Gedrukt, 1 stuk</w:t>
      </w:r>
    </w:p>
    <w:p w:rsidR="00374F0E" w:rsidRDefault="00374F0E">
      <w:pPr>
        <w:tabs>
          <w:tab w:val="left" w:pos="0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proofErr w:type="spellStart"/>
      <w:r>
        <w:rPr>
          <w:lang w:eastAsia="nl-NL"/>
        </w:rPr>
        <w:t>RGerestitueerd</w:t>
      </w:r>
      <w:proofErr w:type="spellEnd"/>
      <w:r>
        <w:rPr>
          <w:lang w:eastAsia="nl-NL"/>
        </w:rPr>
        <w:t xml:space="preserve">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van een extra exemplaar op 20/02/2009 (C1277)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851" w:hanging="720"/>
        <w:rPr>
          <w:sz w:val="28"/>
          <w:lang w:eastAsia="nl-NL"/>
        </w:rPr>
      </w:pPr>
    </w:p>
    <w:p w:rsidR="00374F0E" w:rsidRPr="004026E0" w:rsidRDefault="00374F0E" w:rsidP="004026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  <w:r>
        <w:rPr>
          <w:sz w:val="28"/>
          <w:lang w:eastAsia="nl-NL"/>
        </w:rPr>
        <w:t>670. Brief van de luitenant-generaal i.v.m. de toepassing van de r</w:t>
      </w:r>
      <w:r w:rsidR="004026E0">
        <w:rPr>
          <w:sz w:val="28"/>
          <w:lang w:eastAsia="nl-NL"/>
        </w:rPr>
        <w:t xml:space="preserve">echtspraak, ongedateerd </w:t>
      </w:r>
      <w:r>
        <w:rPr>
          <w:sz w:val="28"/>
          <w:lang w:eastAsia="nl-NL"/>
        </w:rPr>
        <w:t xml:space="preserve">Met blanco formulieren, </w:t>
      </w:r>
      <w:r>
        <w:rPr>
          <w:sz w:val="28"/>
          <w:lang w:val="fr-FR" w:eastAsia="nl-NL"/>
        </w:rPr>
        <w:t xml:space="preserve">3 </w:t>
      </w:r>
      <w:proofErr w:type="spellStart"/>
      <w:r>
        <w:rPr>
          <w:sz w:val="28"/>
          <w:lang w:val="fr-FR" w:eastAsia="nl-NL"/>
        </w:rPr>
        <w:t>stukken</w:t>
      </w:r>
      <w:proofErr w:type="spellEnd"/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val="fr-FR" w:eastAsia="nl-NL"/>
        </w:rPr>
      </w:pPr>
    </w:p>
    <w:p w:rsidR="00374F0E" w:rsidRDefault="00374F0E">
      <w:pPr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proofErr w:type="spellStart"/>
      <w:r>
        <w:rPr>
          <w:sz w:val="28"/>
          <w:lang w:val="fr-FR" w:eastAsia="nl-NL"/>
        </w:rPr>
        <w:t>Lijst</w:t>
      </w:r>
      <w:proofErr w:type="spellEnd"/>
      <w:r>
        <w:rPr>
          <w:sz w:val="28"/>
          <w:lang w:val="fr-FR" w:eastAsia="nl-NL"/>
        </w:rPr>
        <w:t xml:space="preserve"> van de </w:t>
      </w:r>
      <w:proofErr w:type="spellStart"/>
      <w:r>
        <w:rPr>
          <w:sz w:val="28"/>
          <w:lang w:val="fr-FR" w:eastAsia="nl-NL"/>
        </w:rPr>
        <w:t>burgerwacht</w:t>
      </w:r>
      <w:proofErr w:type="spellEnd"/>
      <w:r>
        <w:rPr>
          <w:sz w:val="28"/>
          <w:lang w:val="fr-FR" w:eastAsia="nl-NL"/>
        </w:rPr>
        <w:t xml:space="preserve"> : </w:t>
      </w:r>
      <w:r>
        <w:rPr>
          <w:sz w:val="28"/>
          <w:u w:val="single"/>
          <w:lang w:val="fr-FR" w:eastAsia="nl-NL"/>
        </w:rPr>
        <w:t xml:space="preserve">Liste Nominative des hommes composant la </w:t>
      </w:r>
      <w:proofErr w:type="spellStart"/>
      <w:r>
        <w:rPr>
          <w:sz w:val="28"/>
          <w:u w:val="single"/>
          <w:lang w:val="fr-FR" w:eastAsia="nl-NL"/>
        </w:rPr>
        <w:t>lre</w:t>
      </w:r>
      <w:proofErr w:type="spellEnd"/>
      <w:r>
        <w:rPr>
          <w:sz w:val="28"/>
          <w:u w:val="single"/>
          <w:lang w:val="fr-FR" w:eastAsia="nl-NL"/>
        </w:rPr>
        <w:t xml:space="preserve"> Compagnie</w:t>
      </w:r>
      <w:r>
        <w:rPr>
          <w:sz w:val="28"/>
          <w:lang w:val="fr-FR" w:eastAsia="nl-NL"/>
        </w:rPr>
        <w:t xml:space="preserve">, </w:t>
      </w:r>
      <w:proofErr w:type="spellStart"/>
      <w:r>
        <w:rPr>
          <w:sz w:val="28"/>
          <w:lang w:val="fr-FR" w:eastAsia="nl-NL"/>
        </w:rPr>
        <w:t>z.d</w:t>
      </w:r>
      <w:proofErr w:type="spellEnd"/>
      <w:r>
        <w:rPr>
          <w:sz w:val="28"/>
          <w:lang w:val="fr-FR" w:eastAsia="nl-NL"/>
        </w:rPr>
        <w:t xml:space="preserve">, 1 </w:t>
      </w:r>
      <w:proofErr w:type="spellStart"/>
      <w:r>
        <w:rPr>
          <w:sz w:val="28"/>
          <w:lang w:val="fr-FR" w:eastAsia="nl-NL"/>
        </w:rPr>
        <w:t>stuk</w:t>
      </w:r>
      <w:proofErr w:type="spellEnd"/>
      <w:r>
        <w:rPr>
          <w:sz w:val="28"/>
          <w:lang w:val="fr-FR" w:eastAsia="nl-NL"/>
        </w:rPr>
        <w:t xml:space="preserve">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ind w:left="6192" w:hanging="6192"/>
        <w:rPr>
          <w:sz w:val="28"/>
          <w:lang w:eastAsia="nl-NL"/>
        </w:rPr>
      </w:pPr>
      <w:r>
        <w:rPr>
          <w:sz w:val="28"/>
          <w:lang w:eastAsia="nl-NL"/>
        </w:rPr>
        <w:t>Gedrukt.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ind w:left="6192" w:hanging="6192"/>
        <w:rPr>
          <w:sz w:val="28"/>
          <w:lang w:eastAsia="nl-NL"/>
        </w:rPr>
      </w:pPr>
    </w:p>
    <w:p w:rsidR="00374F0E" w:rsidRDefault="00374F0E">
      <w:pPr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Kopieboek met doorslagen van de verblijfsveranderingen en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i/>
          <w:sz w:val="28"/>
          <w:lang w:eastAsia="nl-NL"/>
        </w:rPr>
      </w:pPr>
      <w:proofErr w:type="spellStart"/>
      <w:r>
        <w:rPr>
          <w:sz w:val="28"/>
          <w:lang w:eastAsia="nl-NL"/>
        </w:rPr>
        <w:t>overlijdens</w:t>
      </w:r>
      <w:proofErr w:type="spellEnd"/>
      <w:r>
        <w:rPr>
          <w:sz w:val="28"/>
          <w:lang w:eastAsia="nl-NL"/>
        </w:rPr>
        <w:t>,1908-1914, 1 deel</w:t>
      </w:r>
    </w:p>
    <w:p w:rsidR="00374F0E" w:rsidRDefault="00374F0E" w:rsidP="004026E0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jc w:val="both"/>
        <w:rPr>
          <w:i/>
          <w:sz w:val="28"/>
          <w:lang w:eastAsia="nl-NL"/>
        </w:rPr>
      </w:pPr>
      <w:r>
        <w:rPr>
          <w:i/>
          <w:sz w:val="28"/>
          <w:lang w:eastAsia="nl-NL"/>
        </w:rPr>
        <w:t>C. Mobilisatie; militaire opeisingen en inkwartieringen in vredestijd: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jc w:val="both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u w:val="single"/>
          <w:lang w:eastAsia="nl-NL"/>
        </w:rPr>
        <w:t>Militievergoedingen: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673. Verordeningen van het Centraal gezag, 1939-1940, 1 pak</w:t>
      </w:r>
    </w:p>
    <w:p w:rsidR="00374F0E" w:rsidRDefault="00374F0E">
      <w:pPr>
        <w:tabs>
          <w:tab w:val="left" w:pos="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numPr>
          <w:ilvl w:val="0"/>
          <w:numId w:val="1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lijsten, 1938, 1 bundel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675-676.  </w:t>
      </w:r>
      <w:proofErr w:type="spellStart"/>
      <w:r>
        <w:rPr>
          <w:sz w:val="28"/>
          <w:lang w:eastAsia="nl-NL"/>
        </w:rPr>
        <w:t>Betaalstaten-</w:t>
      </w:r>
      <w:proofErr w:type="spellEnd"/>
      <w:r>
        <w:rPr>
          <w:sz w:val="28"/>
          <w:lang w:eastAsia="nl-NL"/>
        </w:rPr>
        <w:t>, rekeningen, 1939-1940, 2 pakken</w:t>
      </w:r>
    </w:p>
    <w:p w:rsidR="00374F0E" w:rsidRDefault="00374F0E">
      <w:pPr>
        <w:tabs>
          <w:tab w:val="left" w:pos="0"/>
          <w:tab w:val="left" w:pos="1134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ind w:firstLine="1134"/>
        <w:rPr>
          <w:sz w:val="28"/>
          <w:lang w:eastAsia="nl-NL"/>
        </w:rPr>
      </w:pPr>
      <w:r>
        <w:rPr>
          <w:sz w:val="28"/>
          <w:lang w:eastAsia="nl-NL"/>
        </w:rPr>
        <w:t>675. april 1939-juni 1940</w:t>
      </w:r>
      <w:r>
        <w:rPr>
          <w:sz w:val="28"/>
          <w:lang w:eastAsia="nl-NL"/>
        </w:rPr>
        <w:tab/>
        <w:t>676. oktober 1939-juni 1940</w:t>
      </w:r>
    </w:p>
    <w:p w:rsidR="00374F0E" w:rsidRDefault="00374F0E">
      <w:pPr>
        <w:tabs>
          <w:tab w:val="left" w:pos="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ind w:left="6192" w:hanging="6192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ind w:left="6192" w:hanging="6192"/>
        <w:rPr>
          <w:sz w:val="28"/>
          <w:lang w:eastAsia="nl-NL"/>
        </w:rPr>
      </w:pPr>
      <w:r>
        <w:rPr>
          <w:sz w:val="28"/>
          <w:lang w:eastAsia="nl-NL"/>
        </w:rPr>
        <w:t>677-678.  Attesten, 1939-1940, 5 pakken</w:t>
      </w:r>
    </w:p>
    <w:p w:rsidR="00374F0E" w:rsidRDefault="00374F0E">
      <w:pPr>
        <w:tabs>
          <w:tab w:val="left" w:pos="0"/>
          <w:tab w:val="left" w:pos="1008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677.01- 677.04 </w:t>
      </w:r>
      <w:r>
        <w:rPr>
          <w:sz w:val="28"/>
          <w:lang w:eastAsia="nl-NL"/>
        </w:rPr>
        <w:tab/>
        <w:t xml:space="preserve">augustus 1939-maart 1940 </w:t>
      </w:r>
      <w:proofErr w:type="spellStart"/>
      <w:r>
        <w:rPr>
          <w:sz w:val="28"/>
          <w:lang w:eastAsia="nl-NL"/>
        </w:rPr>
        <w:t>Heropgeroepenen</w:t>
      </w:r>
      <w:proofErr w:type="spellEnd"/>
      <w:r>
        <w:rPr>
          <w:sz w:val="28"/>
          <w:lang w:eastAsia="nl-NL"/>
        </w:rPr>
        <w:t>.</w:t>
      </w:r>
    </w:p>
    <w:p w:rsidR="00374F0E" w:rsidRDefault="00374F0E">
      <w:pPr>
        <w:tabs>
          <w:tab w:val="left" w:pos="0"/>
          <w:tab w:val="left" w:pos="1008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678.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1939-1940</w:t>
      </w:r>
    </w:p>
    <w:p w:rsidR="00374F0E" w:rsidRDefault="00374F0E">
      <w:pPr>
        <w:tabs>
          <w:tab w:val="left" w:pos="0"/>
          <w:tab w:val="left" w:pos="1008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u w:val="single"/>
          <w:lang w:eastAsia="nl-NL"/>
        </w:rPr>
      </w:pPr>
      <w:r>
        <w:rPr>
          <w:sz w:val="28"/>
          <w:lang w:eastAsia="nl-NL"/>
        </w:rPr>
        <w:t xml:space="preserve">679. Volmachten i.v.m. vergoedingen voor families van de </w:t>
      </w:r>
      <w:proofErr w:type="spellStart"/>
      <w:r>
        <w:rPr>
          <w:sz w:val="28"/>
          <w:lang w:eastAsia="nl-NL"/>
        </w:rPr>
        <w:t>heropgeroepenen</w:t>
      </w:r>
      <w:proofErr w:type="spellEnd"/>
      <w:r>
        <w:rPr>
          <w:sz w:val="28"/>
          <w:lang w:eastAsia="nl-NL"/>
        </w:rPr>
        <w:t>, september 1939 november 1939,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u w:val="single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u w:val="single"/>
          <w:lang w:eastAsia="nl-NL"/>
        </w:rPr>
        <w:t>Opeisingen en inkwartieringen</w:t>
      </w:r>
      <w:r>
        <w:rPr>
          <w:sz w:val="28"/>
          <w:lang w:eastAsia="nl-NL"/>
        </w:rPr>
        <w:t xml:space="preserve">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680-683. Kwijtschriften voor inkwartieringen van Belgische militairen,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1938-1940, 4 pakken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680.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september 1938-februari 1940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681.01 – 681.02 </w:t>
      </w:r>
      <w:r>
        <w:rPr>
          <w:sz w:val="28"/>
          <w:lang w:eastAsia="nl-NL"/>
        </w:rPr>
        <w:tab/>
        <w:t>augustus 1939-februari 1940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682.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februari 1940-april 1940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683.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en vergoedingen, april 1945-oktober 1946,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pStyle w:val="Plattetekstinspringen"/>
        <w:tabs>
          <w:tab w:val="clear" w:pos="7371"/>
          <w:tab w:val="left" w:pos="7200"/>
        </w:tabs>
        <w:spacing w:line="200" w:lineRule="atLeast"/>
        <w:rPr>
          <w:i/>
          <w:sz w:val="28"/>
          <w:lang w:eastAsia="nl-NL"/>
        </w:rPr>
      </w:pPr>
      <w:r>
        <w:rPr>
          <w:sz w:val="28"/>
        </w:rPr>
        <w:t>684. Oproepingsattesten i.v.m. de opeising van fietsen,  januari 1940, 1 pak</w:t>
      </w:r>
      <w:r>
        <w:rPr>
          <w:sz w:val="28"/>
        </w:rPr>
        <w:tab/>
        <w:t xml:space="preserve">           </w:t>
      </w:r>
      <w:r>
        <w:rPr>
          <w:sz w:val="28"/>
        </w:rPr>
        <w:tab/>
        <w:t xml:space="preserve">                                 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  <w:r>
        <w:rPr>
          <w:i/>
          <w:sz w:val="28"/>
          <w:lang w:eastAsia="nl-NL"/>
        </w:rPr>
        <w:t>D. Oorlogstoestanden: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i/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u w:val="single"/>
        </w:rPr>
        <w:t xml:space="preserve">1. Napoleontische oorlogen: 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D. 14/1 Rekening van de leveringen aan de geallieerde troepen, 6/02/1814, 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1 katern                              </w:t>
      </w:r>
    </w:p>
    <w:p w:rsidR="00374F0E" w:rsidRDefault="00374F0E">
      <w:pPr>
        <w:tabs>
          <w:tab w:val="left" w:pos="0"/>
          <w:tab w:val="left" w:pos="144"/>
          <w:tab w:val="left" w:pos="288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 op 8/08/2012</w:t>
      </w:r>
      <w:r>
        <w:rPr>
          <w:lang w:eastAsia="nl-NL"/>
        </w:rPr>
        <w:tab/>
      </w:r>
      <w:r>
        <w:rPr>
          <w:lang w:eastAsia="nl-NL"/>
        </w:rPr>
        <w:tab/>
      </w:r>
    </w:p>
    <w:p w:rsidR="00374F0E" w:rsidRDefault="00374F0E">
      <w:pPr>
        <w:tabs>
          <w:tab w:val="left" w:pos="0"/>
          <w:tab w:val="left" w:pos="144"/>
          <w:tab w:val="left" w:pos="288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D. 14. Rekening van de leveringen aan de geallieerde troepen, 6/2-15/3/1814, 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1 katern                              </w:t>
      </w:r>
    </w:p>
    <w:p w:rsidR="00374F0E" w:rsidRDefault="00374F0E">
      <w:pPr>
        <w:tabs>
          <w:tab w:val="left" w:pos="0"/>
          <w:tab w:val="left" w:pos="144"/>
          <w:tab w:val="left" w:pos="288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</w:t>
      </w:r>
      <w:r>
        <w:rPr>
          <w:sz w:val="28"/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</w:p>
    <w:p w:rsidR="00374F0E" w:rsidRDefault="00374F0E">
      <w:pPr>
        <w:tabs>
          <w:tab w:val="left" w:pos="0"/>
          <w:tab w:val="left" w:pos="144"/>
          <w:tab w:val="left" w:pos="288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D. 18 </w:t>
      </w:r>
      <w:proofErr w:type="spellStart"/>
      <w:r>
        <w:rPr>
          <w:sz w:val="28"/>
          <w:lang w:eastAsia="nl-NL"/>
        </w:rPr>
        <w:t>Kopies</w:t>
      </w:r>
      <w:proofErr w:type="spellEnd"/>
      <w:r>
        <w:rPr>
          <w:sz w:val="28"/>
          <w:lang w:eastAsia="nl-NL"/>
        </w:rPr>
        <w:t xml:space="preserve"> van documenten uit de Franse tijd, 1 omslag</w:t>
      </w:r>
    </w:p>
    <w:p w:rsidR="00374F0E" w:rsidRDefault="00374F0E">
      <w:pPr>
        <w:tabs>
          <w:tab w:val="left" w:pos="0"/>
          <w:tab w:val="left" w:pos="144"/>
          <w:tab w:val="left" w:pos="288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</w:t>
      </w:r>
      <w:r>
        <w:rPr>
          <w:sz w:val="28"/>
          <w:lang w:eastAsia="nl-NL"/>
        </w:rPr>
        <w:tab/>
      </w:r>
      <w:r>
        <w:rPr>
          <w:lang w:eastAsia="nl-NL"/>
        </w:rPr>
        <w:tab/>
      </w:r>
    </w:p>
    <w:p w:rsidR="00374F0E" w:rsidRDefault="00374F0E">
      <w:pPr>
        <w:tabs>
          <w:tab w:val="left" w:pos="0"/>
          <w:tab w:val="left" w:pos="144"/>
          <w:tab w:val="left" w:pos="288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Gift </w:t>
      </w:r>
      <w:proofErr w:type="spellStart"/>
      <w:r>
        <w:rPr>
          <w:lang w:eastAsia="nl-NL"/>
        </w:rPr>
        <w:t>Renson</w:t>
      </w:r>
      <w:proofErr w:type="spellEnd"/>
    </w:p>
    <w:p w:rsidR="00374F0E" w:rsidRDefault="00374F0E">
      <w:pPr>
        <w:tabs>
          <w:tab w:val="left" w:pos="0"/>
          <w:tab w:val="left" w:pos="144"/>
          <w:tab w:val="left" w:pos="288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685. Register van de leveringen aan de Franse en geallieerde troepen in Halle, 1814, 1 deel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686. Stukken i.v.m. leveringen aan de Franse troepen, 1814-1822,  1 omslag             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*Staten van opeisingen door de geallieerde legers, 6/2-15/3 en 5/3/1814,</w:t>
      </w:r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</w:t>
      </w:r>
      <w:r>
        <w:rPr>
          <w:sz w:val="28"/>
          <w:lang w:val="fr-FR" w:eastAsia="nl-NL"/>
        </w:rPr>
        <w:t xml:space="preserve">2 </w:t>
      </w:r>
      <w:proofErr w:type="spellStart"/>
      <w:r>
        <w:rPr>
          <w:sz w:val="28"/>
          <w:lang w:val="fr-FR" w:eastAsia="nl-NL"/>
        </w:rPr>
        <w:t>stukken</w:t>
      </w:r>
      <w:proofErr w:type="spellEnd"/>
    </w:p>
    <w:p w:rsidR="00374F0E" w:rsidRDefault="00374F0E">
      <w:pPr>
        <w:tabs>
          <w:tab w:val="left" w:pos="0"/>
          <w:tab w:val="left" w:pos="288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u w:val="single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u w:val="single"/>
        </w:rPr>
        <w:t>2. Belgische revolutie: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D. 21. Oorkonde waarin aan de stad een </w:t>
      </w:r>
      <w:proofErr w:type="spellStart"/>
      <w:r>
        <w:rPr>
          <w:sz w:val="28"/>
          <w:lang w:eastAsia="nl-NL"/>
        </w:rPr>
        <w:t>ere-driekleur</w:t>
      </w:r>
      <w:proofErr w:type="spellEnd"/>
      <w:r>
        <w:rPr>
          <w:sz w:val="28"/>
          <w:lang w:eastAsia="nl-NL"/>
        </w:rPr>
        <w:t xml:space="preserve"> wordt toegekend voor bewezen diensten, 27/09/1832,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Gerestitueerd aan het stadsarchief door het </w:t>
      </w:r>
      <w:proofErr w:type="spellStart"/>
      <w:r>
        <w:rPr>
          <w:lang w:eastAsia="nl-NL"/>
        </w:rPr>
        <w:t>Zuidwestbrabants</w:t>
      </w:r>
      <w:proofErr w:type="spellEnd"/>
      <w:r>
        <w:rPr>
          <w:lang w:eastAsia="nl-NL"/>
        </w:rPr>
        <w:t xml:space="preserve"> Museum op </w:t>
      </w:r>
      <w:r>
        <w:t>10/12/2012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687. Dossier betreffende de Belgische revolutie i.v.m. de toekenning van het IJzeren Kruis, 1834-1835, 1 omslag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688. Staat van patriottische giften door de Hallenaars ten behoeve van de Belgische revolutie, 1831, 1 omslag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689. Briefwisseling betreffende het </w:t>
      </w:r>
      <w:proofErr w:type="spellStart"/>
      <w:r>
        <w:rPr>
          <w:sz w:val="28"/>
          <w:u w:val="single"/>
          <w:lang w:eastAsia="nl-NL"/>
        </w:rPr>
        <w:t>Armée</w:t>
      </w:r>
      <w:proofErr w:type="spellEnd"/>
      <w:r>
        <w:rPr>
          <w:sz w:val="28"/>
          <w:u w:val="single"/>
          <w:lang w:eastAsia="nl-NL"/>
        </w:rPr>
        <w:t xml:space="preserve"> du </w:t>
      </w:r>
      <w:proofErr w:type="spellStart"/>
      <w:r>
        <w:rPr>
          <w:sz w:val="28"/>
          <w:u w:val="single"/>
          <w:lang w:eastAsia="nl-NL"/>
        </w:rPr>
        <w:t>Nord</w:t>
      </w:r>
      <w:proofErr w:type="spellEnd"/>
      <w:r>
        <w:rPr>
          <w:sz w:val="28"/>
          <w:lang w:eastAsia="nl-NL"/>
        </w:rPr>
        <w:t xml:space="preserve"> dat in Halle en omgeving verbleef naar aanleiding van de Tiendaagse Veldtocht van 2 tot 12 augustus 1832, 1832-1833, 1 omslag 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u w:val="single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u w:val="single"/>
          <w:lang w:eastAsia="nl-NL"/>
        </w:rPr>
        <w:t>3. Wereldoorlog I: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D. 180-189; C. 524-C526 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168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color w:val="000000"/>
          <w:lang w:eastAsia="nl-NL"/>
        </w:rPr>
      </w:pPr>
      <w:r>
        <w:rPr>
          <w:sz w:val="28"/>
          <w:lang w:eastAsia="nl-NL"/>
        </w:rPr>
        <w:t xml:space="preserve">Archief van het </w:t>
      </w:r>
      <w:r>
        <w:rPr>
          <w:sz w:val="28"/>
          <w:u w:val="single"/>
          <w:lang w:eastAsia="nl-NL"/>
        </w:rPr>
        <w:t>"</w:t>
      </w:r>
      <w:proofErr w:type="spellStart"/>
      <w:r>
        <w:rPr>
          <w:sz w:val="28"/>
          <w:u w:val="single"/>
          <w:lang w:eastAsia="nl-NL"/>
        </w:rPr>
        <w:t>Hulp-en</w:t>
      </w:r>
      <w:proofErr w:type="spellEnd"/>
      <w:r>
        <w:rPr>
          <w:sz w:val="28"/>
          <w:u w:val="single"/>
          <w:lang w:eastAsia="nl-NL"/>
        </w:rPr>
        <w:t xml:space="preserve"> </w:t>
      </w:r>
      <w:proofErr w:type="spellStart"/>
      <w:r>
        <w:rPr>
          <w:sz w:val="28"/>
          <w:u w:val="single"/>
          <w:lang w:eastAsia="nl-NL"/>
        </w:rPr>
        <w:t>Voedingskomiteit</w:t>
      </w:r>
      <w:proofErr w:type="spellEnd"/>
      <w:r>
        <w:rPr>
          <w:sz w:val="28"/>
          <w:u w:val="single"/>
          <w:lang w:eastAsia="nl-NL"/>
        </w:rPr>
        <w:t>"</w:t>
      </w:r>
      <w:r>
        <w:rPr>
          <w:sz w:val="28"/>
          <w:lang w:eastAsia="nl-NL"/>
        </w:rPr>
        <w:t xml:space="preserve">, </w:t>
      </w:r>
      <w:proofErr w:type="spellStart"/>
      <w:r>
        <w:rPr>
          <w:sz w:val="28"/>
          <w:lang w:eastAsia="nl-NL"/>
        </w:rPr>
        <w:t>briefwisseling-</w:t>
      </w:r>
      <w:proofErr w:type="spellEnd"/>
      <w:r>
        <w:rPr>
          <w:sz w:val="28"/>
          <w:lang w:eastAsia="nl-NL"/>
        </w:rPr>
        <w:t>, affiches e.d., lokaal en provinciaal, 1914-1919, 3 stukken, 5 omslagen, 3 pakken en  3 delen</w:t>
      </w:r>
    </w:p>
    <w:p w:rsidR="00374F0E" w:rsidRDefault="00374F0E">
      <w:pPr>
        <w:tabs>
          <w:tab w:val="left" w:pos="0"/>
          <w:tab w:val="left" w:pos="288"/>
          <w:tab w:val="left" w:pos="576"/>
          <w:tab w:val="left" w:pos="1008"/>
          <w:tab w:val="left" w:pos="1440"/>
          <w:tab w:val="left" w:pos="216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color w:val="FF0000"/>
          <w:sz w:val="28"/>
          <w:lang w:eastAsia="nl-NL"/>
        </w:rPr>
      </w:pPr>
      <w:r>
        <w:rPr>
          <w:color w:val="000000"/>
          <w:lang w:eastAsia="nl-NL"/>
        </w:rPr>
        <w:t xml:space="preserve">Gerestitueerd aan het stadsarchief door het </w:t>
      </w:r>
      <w:proofErr w:type="spellStart"/>
      <w:r>
        <w:rPr>
          <w:color w:val="000000"/>
          <w:lang w:eastAsia="nl-NL"/>
        </w:rPr>
        <w:t>Zuidwestbrabants</w:t>
      </w:r>
      <w:proofErr w:type="spellEnd"/>
      <w:r>
        <w:rPr>
          <w:color w:val="000000"/>
          <w:lang w:eastAsia="nl-NL"/>
        </w:rPr>
        <w:t xml:space="preserve"> Museum</w:t>
      </w:r>
      <w:r>
        <w:rPr>
          <w:color w:val="000000"/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288"/>
          <w:tab w:val="left" w:pos="576"/>
          <w:tab w:val="left" w:pos="1008"/>
          <w:tab w:val="left" w:pos="1440"/>
          <w:tab w:val="left" w:pos="216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color w:val="FF0000"/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u w:val="single"/>
          <w:lang w:eastAsia="nl-NL"/>
        </w:rPr>
        <w:t>4. Wereldoorlog II: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690. Voorschriften betreffende de verduistering, 26 november 1941,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691. Briefwisseling i.v.m. krijgsgevangenen, oktober- september 1942, 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u w:val="single"/>
          <w:lang w:eastAsia="nl-NL"/>
        </w:rPr>
      </w:pPr>
      <w:r>
        <w:rPr>
          <w:sz w:val="28"/>
          <w:lang w:eastAsia="nl-NL"/>
        </w:rPr>
        <w:t xml:space="preserve">692. Invorderingsstaten van de gemeenten van de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proofErr w:type="spellStart"/>
      <w:r>
        <w:rPr>
          <w:sz w:val="28"/>
          <w:u w:val="single"/>
          <w:lang w:eastAsia="nl-NL"/>
        </w:rPr>
        <w:t>Commandantur-Nebenstelle</w:t>
      </w:r>
      <w:proofErr w:type="spellEnd"/>
      <w:r>
        <w:rPr>
          <w:sz w:val="28"/>
          <w:u w:val="single"/>
          <w:lang w:eastAsia="nl-NL"/>
        </w:rPr>
        <w:t xml:space="preserve"> Halle,</w:t>
      </w:r>
      <w:r>
        <w:rPr>
          <w:sz w:val="28"/>
          <w:lang w:eastAsia="nl-NL"/>
        </w:rPr>
        <w:t xml:space="preserve"> 1941-1944, 1 omslag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</w:p>
    <w:p w:rsidR="00374F0E" w:rsidRDefault="00374F0E" w:rsidP="004026E0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 xml:space="preserve">a. </w:t>
      </w:r>
      <w:r>
        <w:rPr>
          <w:sz w:val="28"/>
          <w:u w:val="single"/>
          <w:lang w:eastAsia="nl-NL"/>
        </w:rPr>
        <w:t>Militaire lasten en opeisingen: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693. Richtlijnen van het centraal gezag, 1 oktober-11 november 1940, 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694-696.02.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en vergoedingen inkwartieringen Duitse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militairen, 1940-1943, 4 pakken </w:t>
      </w:r>
    </w:p>
    <w:p w:rsidR="00374F0E" w:rsidRDefault="00374F0E">
      <w:pPr>
        <w:tabs>
          <w:tab w:val="left" w:pos="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</w:t>
      </w:r>
      <w:bookmarkStart w:id="0" w:name="_GoBack"/>
      <w:bookmarkEnd w:id="0"/>
      <w:r>
        <w:rPr>
          <w:sz w:val="28"/>
          <w:lang w:eastAsia="nl-NL"/>
        </w:rPr>
        <w:t xml:space="preserve">694. </w:t>
      </w:r>
      <w:r>
        <w:rPr>
          <w:sz w:val="28"/>
          <w:lang w:eastAsia="nl-NL"/>
        </w:rPr>
        <w:tab/>
        <w:t>1940-1941</w:t>
      </w:r>
    </w:p>
    <w:p w:rsidR="00374F0E" w:rsidRDefault="00374F0E">
      <w:pPr>
        <w:tabs>
          <w:tab w:val="left" w:pos="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695. </w:t>
      </w:r>
      <w:r>
        <w:rPr>
          <w:sz w:val="28"/>
          <w:lang w:eastAsia="nl-NL"/>
        </w:rPr>
        <w:tab/>
        <w:t>1942</w:t>
      </w:r>
    </w:p>
    <w:p w:rsidR="00374F0E" w:rsidRDefault="00374F0E">
      <w:pPr>
        <w:tabs>
          <w:tab w:val="left" w:pos="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696.01-696.02 </w:t>
      </w:r>
      <w:r>
        <w:rPr>
          <w:sz w:val="28"/>
          <w:lang w:eastAsia="nl-NL"/>
        </w:rPr>
        <w:tab/>
        <w:t>1943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697.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van werklieden uitbetaald door de dienst opeisingen, 1942-1944, 1 pak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698.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bewaking der sluizen, juni 1942-december 1943, 1 pak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2304"/>
          <w:tab w:val="left" w:pos="5904"/>
          <w:tab w:val="left" w:pos="723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699-702.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en bewijsstukken bij rekeningen, 1940-1944, </w:t>
      </w:r>
    </w:p>
    <w:p w:rsidR="00374F0E" w:rsidRDefault="00374F0E">
      <w:pPr>
        <w:tabs>
          <w:tab w:val="left" w:pos="0"/>
          <w:tab w:val="left" w:pos="2304"/>
          <w:tab w:val="left" w:pos="5904"/>
          <w:tab w:val="left" w:pos="723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19 pakken</w:t>
      </w:r>
    </w:p>
    <w:p w:rsidR="00374F0E" w:rsidRDefault="00374F0E">
      <w:pPr>
        <w:tabs>
          <w:tab w:val="left" w:pos="0"/>
          <w:tab w:val="left" w:pos="3312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699.01- 699.05   </w:t>
      </w:r>
      <w:r>
        <w:rPr>
          <w:sz w:val="28"/>
          <w:lang w:eastAsia="nl-NL"/>
        </w:rPr>
        <w:tab/>
        <w:t>1940-1941</w:t>
      </w:r>
      <w:r>
        <w:rPr>
          <w:sz w:val="28"/>
          <w:lang w:eastAsia="nl-NL"/>
        </w:rPr>
        <w:tab/>
        <w:t xml:space="preserve">                            </w:t>
      </w:r>
    </w:p>
    <w:p w:rsidR="00374F0E" w:rsidRDefault="00374F0E">
      <w:pPr>
        <w:tabs>
          <w:tab w:val="left" w:pos="0"/>
          <w:tab w:val="left" w:pos="3312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          700.01- 700.04   </w:t>
      </w:r>
      <w:r>
        <w:rPr>
          <w:sz w:val="28"/>
          <w:lang w:eastAsia="nl-NL"/>
        </w:rPr>
        <w:tab/>
        <w:t>1942</w:t>
      </w:r>
    </w:p>
    <w:p w:rsidR="00374F0E" w:rsidRDefault="00374F0E">
      <w:pPr>
        <w:tabs>
          <w:tab w:val="left" w:pos="0"/>
          <w:tab w:val="left" w:pos="3312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701.01- 701.04   </w:t>
      </w:r>
      <w:r>
        <w:rPr>
          <w:sz w:val="28"/>
          <w:lang w:eastAsia="nl-NL"/>
        </w:rPr>
        <w:tab/>
        <w:t xml:space="preserve">1943 </w:t>
      </w:r>
    </w:p>
    <w:p w:rsidR="00374F0E" w:rsidRDefault="00374F0E">
      <w:pPr>
        <w:tabs>
          <w:tab w:val="left" w:pos="0"/>
          <w:tab w:val="left" w:pos="3312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702.01- 702.06   </w:t>
      </w:r>
      <w:r>
        <w:rPr>
          <w:sz w:val="28"/>
          <w:lang w:eastAsia="nl-NL"/>
        </w:rPr>
        <w:tab/>
        <w:t xml:space="preserve">1944                                       </w:t>
      </w:r>
    </w:p>
    <w:p w:rsidR="00374F0E" w:rsidRDefault="00374F0E">
      <w:pPr>
        <w:tabs>
          <w:tab w:val="left" w:pos="0"/>
          <w:tab w:val="left" w:pos="2304"/>
          <w:tab w:val="left" w:pos="5904"/>
          <w:tab w:val="left" w:pos="723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304"/>
          <w:tab w:val="left" w:pos="5904"/>
          <w:tab w:val="left" w:pos="6192"/>
          <w:tab w:val="left" w:pos="6480"/>
          <w:tab w:val="left" w:pos="7200"/>
          <w:tab w:val="left" w:pos="723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703. Ontvangstbewijzen inlevering schaapswol, 1944, 1 pak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704. Drukwerk i.v.m. de inlevering van aardappelen, 15 februari 1941,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Blanco; beschadigd.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705. Aanvragen voorschotten op wedden en militaire pensioenen; briefwisseling;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kwitanties,1941-1943,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706. Briefwisseling i.v.m. voorschotten op wedden, 1942-1945, 1 pak</w:t>
      </w:r>
    </w:p>
    <w:p w:rsidR="00374F0E" w:rsidRDefault="00374F0E">
      <w:pPr>
        <w:tabs>
          <w:tab w:val="left" w:pos="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 xml:space="preserve">b. </w:t>
      </w:r>
      <w:r>
        <w:rPr>
          <w:sz w:val="28"/>
          <w:u w:val="single"/>
          <w:lang w:eastAsia="nl-NL"/>
        </w:rPr>
        <w:t>Militievergoedingen:</w:t>
      </w:r>
    </w:p>
    <w:p w:rsidR="00374F0E" w:rsidRDefault="00374F0E">
      <w:pPr>
        <w:tabs>
          <w:tab w:val="left" w:pos="0"/>
          <w:tab w:val="left" w:pos="2304"/>
          <w:tab w:val="left" w:pos="7230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707.  Verordeningen van de overheid, 1941-1945, 1 pak</w:t>
      </w:r>
    </w:p>
    <w:p w:rsidR="00374F0E" w:rsidRDefault="00374F0E">
      <w:pPr>
        <w:tabs>
          <w:tab w:val="left" w:pos="0"/>
          <w:tab w:val="left" w:pos="2304"/>
          <w:tab w:val="left" w:pos="8496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304"/>
          <w:tab w:val="left" w:pos="7230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708.  Briefwisseling met de overheid, 1940-1944, 1 pak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2304"/>
          <w:tab w:val="left" w:pos="7230"/>
          <w:tab w:val="left" w:pos="8496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304"/>
          <w:tab w:val="left" w:pos="7230"/>
          <w:tab w:val="left" w:pos="849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709.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met aanvragen, 1940-1941,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710.  </w:t>
      </w:r>
      <w:proofErr w:type="spellStart"/>
      <w:r>
        <w:rPr>
          <w:sz w:val="28"/>
          <w:lang w:eastAsia="nl-NL"/>
        </w:rPr>
        <w:t>Betaal-en</w:t>
      </w:r>
      <w:proofErr w:type="spellEnd"/>
      <w:r>
        <w:rPr>
          <w:sz w:val="28"/>
          <w:lang w:eastAsia="nl-NL"/>
        </w:rPr>
        <w:t xml:space="preserve"> verzamelstaten; rekeningen, 1940-1944,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711-712.  Verklaringen i.v.m. hulpverlening voor de familieleden van de </w:t>
      </w:r>
      <w:proofErr w:type="spellStart"/>
      <w:r>
        <w:rPr>
          <w:sz w:val="28"/>
          <w:lang w:eastAsia="nl-NL"/>
        </w:rPr>
        <w:t>heropgeroepenen</w:t>
      </w:r>
      <w:proofErr w:type="spellEnd"/>
      <w:r>
        <w:rPr>
          <w:sz w:val="28"/>
          <w:lang w:eastAsia="nl-NL"/>
        </w:rPr>
        <w:t>, 1940, 6 pakken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711.01- 711.03</w:t>
      </w:r>
      <w:r>
        <w:rPr>
          <w:sz w:val="28"/>
          <w:lang w:eastAsia="nl-NL"/>
        </w:rPr>
        <w:tab/>
        <w:t xml:space="preserve"> 5-3 mei 1940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712.01- 712.03</w:t>
      </w:r>
      <w:r>
        <w:rPr>
          <w:sz w:val="28"/>
          <w:lang w:eastAsia="nl-NL"/>
        </w:rPr>
        <w:tab/>
        <w:t xml:space="preserve"> juni 1940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713-714. Uitkeringen aan de gezinnen van de </w:t>
      </w:r>
      <w:proofErr w:type="spellStart"/>
      <w:r>
        <w:rPr>
          <w:sz w:val="28"/>
          <w:lang w:eastAsia="nl-NL"/>
        </w:rPr>
        <w:t>militieplichtigen</w:t>
      </w:r>
      <w:proofErr w:type="spellEnd"/>
      <w:r>
        <w:rPr>
          <w:sz w:val="28"/>
          <w:lang w:eastAsia="nl-NL"/>
        </w:rPr>
        <w:t xml:space="preserve"> (model I), 1941-1945, 2 pakken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713. mei 1941-september 1941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714. mei 1941-maart 1945 Met briefwisseling.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715. Register van voorschotten aan militairen van lagere rang (model VI),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1942-1945, 1 deel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716. Drukwerk i.v.m. de oprichting van een erepark voor de slachtoffers van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W.O.I en W.O.II, [2</w:t>
      </w:r>
      <w:r>
        <w:rPr>
          <w:sz w:val="28"/>
          <w:vertAlign w:val="superscript"/>
          <w:lang w:eastAsia="nl-NL"/>
        </w:rPr>
        <w:t>de</w:t>
      </w:r>
      <w:r>
        <w:rPr>
          <w:sz w:val="28"/>
          <w:lang w:eastAsia="nl-NL"/>
        </w:rPr>
        <w:t xml:space="preserve"> helft 20</w:t>
      </w:r>
      <w:r>
        <w:rPr>
          <w:sz w:val="28"/>
          <w:vertAlign w:val="superscript"/>
          <w:lang w:eastAsia="nl-NL"/>
        </w:rPr>
        <w:t>ste</w:t>
      </w:r>
      <w:r>
        <w:rPr>
          <w:sz w:val="28"/>
          <w:lang w:eastAsia="nl-NL"/>
        </w:rPr>
        <w:t xml:space="preserve"> eeuw], 1 stuk</w:t>
      </w:r>
    </w:p>
    <w:p w:rsidR="00374F0E" w:rsidRDefault="00374F0E" w:rsidP="004026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4026E0" w:rsidRDefault="004026E0" w:rsidP="004026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4026E0" w:rsidRDefault="004026E0" w:rsidP="004026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4026E0" w:rsidRDefault="004026E0" w:rsidP="004026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4026E0" w:rsidRDefault="004026E0" w:rsidP="004026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b/>
          <w:sz w:val="28"/>
        </w:rPr>
        <w:lastRenderedPageBreak/>
        <w:t xml:space="preserve">X. OPENBARE ORDE, VEILIGHEID EN GEZONDHEID.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Voor het openbaar slachthuis zie hoofdstuk XVII. Gemeentebedrijven.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</w:rPr>
        <w:t xml:space="preserve">A. Politie: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   Zie ook nr. 32, voetnoot 4.</w:t>
      </w:r>
    </w:p>
    <w:p w:rsidR="00374F0E" w:rsidRDefault="00374F0E">
      <w:pPr>
        <w:rPr>
          <w:lang w:eastAsia="nl-NL"/>
        </w:rPr>
      </w:pPr>
      <w:r>
        <w:rPr>
          <w:sz w:val="28"/>
          <w:lang w:eastAsia="nl-NL"/>
        </w:rPr>
        <w:t xml:space="preserve">D.213 Oorkonde voor de benoeming van Johannes Adrianus </w:t>
      </w:r>
      <w:proofErr w:type="spellStart"/>
      <w:r>
        <w:rPr>
          <w:sz w:val="28"/>
          <w:lang w:eastAsia="nl-NL"/>
        </w:rPr>
        <w:t>Rycken</w:t>
      </w:r>
      <w:proofErr w:type="spellEnd"/>
      <w:r>
        <w:rPr>
          <w:sz w:val="28"/>
          <w:lang w:eastAsia="nl-NL"/>
        </w:rPr>
        <w:t xml:space="preserve"> tot Schout Civiel van Brabant, 29/03/1803, 1 stuk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op </w:t>
      </w:r>
      <w:r>
        <w:t>27/11/2008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8"/>
          <w:lang w:eastAsia="nl-NL"/>
        </w:rPr>
        <w:t xml:space="preserve">D. 207 en D. 208. Repertorium van akten ontvangen door deurwaarder C.J. </w:t>
      </w:r>
      <w:proofErr w:type="spellStart"/>
      <w:r>
        <w:rPr>
          <w:sz w:val="28"/>
          <w:lang w:eastAsia="nl-NL"/>
        </w:rPr>
        <w:t>Dondelet</w:t>
      </w:r>
      <w:proofErr w:type="spellEnd"/>
      <w:r>
        <w:rPr>
          <w:sz w:val="28"/>
          <w:lang w:eastAsia="nl-NL"/>
        </w:rPr>
        <w:t>, 1821-1825, 2 katernen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  <w:r>
        <w:rPr>
          <w:sz w:val="20"/>
          <w:lang w:eastAsia="nl-NL"/>
        </w:rPr>
        <w:t xml:space="preserve">Gerestitueerd aan het stadsarchief door </w:t>
      </w:r>
      <w:proofErr w:type="spellStart"/>
      <w:r>
        <w:rPr>
          <w:sz w:val="20"/>
          <w:lang w:eastAsia="nl-NL"/>
        </w:rPr>
        <w:t>Zuid-Westbrabants</w:t>
      </w:r>
      <w:proofErr w:type="spellEnd"/>
      <w:r>
        <w:rPr>
          <w:sz w:val="20"/>
          <w:lang w:eastAsia="nl-NL"/>
        </w:rPr>
        <w:t xml:space="preserve"> Museum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717-720.  Registers van de uitgaande briefwisseling van de politiecommissaris, 1850-1886, 4 delen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717. 1850-1858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718. 1858-1872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719. 1872-1881</w:t>
      </w:r>
    </w:p>
    <w:p w:rsidR="00374F0E" w:rsidRDefault="00374F0E">
      <w:pPr>
        <w:spacing w:line="200" w:lineRule="atLeast"/>
        <w:ind w:firstLine="851"/>
        <w:rPr>
          <w:sz w:val="28"/>
          <w:lang w:eastAsia="nl-NL"/>
        </w:rPr>
      </w:pPr>
      <w:r>
        <w:rPr>
          <w:sz w:val="28"/>
          <w:lang w:eastAsia="nl-NL"/>
        </w:rPr>
        <w:t>720. 1881-1886</w:t>
      </w: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numPr>
          <w:ilvl w:val="1"/>
          <w:numId w:val="12"/>
        </w:numPr>
        <w:tabs>
          <w:tab w:val="clear" w:pos="1020"/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Registers van de verslagen van de politiecommissaris, 1830-1879,                                       </w:t>
      </w: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 delen</w:t>
      </w:r>
    </w:p>
    <w:p w:rsidR="00374F0E" w:rsidRDefault="00374F0E">
      <w:pPr>
        <w:tabs>
          <w:tab w:val="left" w:pos="0"/>
          <w:tab w:val="left" w:pos="1008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721. 1830-1833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725. 1859-1864</w:t>
      </w:r>
    </w:p>
    <w:p w:rsidR="00374F0E" w:rsidRDefault="00374F0E">
      <w:pPr>
        <w:tabs>
          <w:tab w:val="left" w:pos="0"/>
          <w:tab w:val="left" w:pos="1008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722. 1841-1844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726. 1867-1870</w:t>
      </w:r>
    </w:p>
    <w:p w:rsidR="00374F0E" w:rsidRDefault="00374F0E">
      <w:pPr>
        <w:tabs>
          <w:tab w:val="left" w:pos="0"/>
          <w:tab w:val="left" w:pos="1008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723. 1845-1847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727. 1870-1873</w:t>
      </w:r>
    </w:p>
    <w:p w:rsidR="00374F0E" w:rsidRDefault="00374F0E">
      <w:pPr>
        <w:tabs>
          <w:tab w:val="left" w:pos="0"/>
          <w:tab w:val="left" w:pos="1008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724. 1848-1859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728. 1877-1879</w:t>
      </w:r>
    </w:p>
    <w:p w:rsidR="00374F0E" w:rsidRDefault="00374F0E">
      <w:pPr>
        <w:tabs>
          <w:tab w:val="left" w:pos="0"/>
          <w:tab w:val="left" w:pos="1008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729. Losse stukken, 1817-1885, 1 omslag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i/>
          <w:sz w:val="28"/>
          <w:lang w:eastAsia="nl-NL"/>
        </w:rPr>
      </w:pPr>
      <w:r>
        <w:rPr>
          <w:sz w:val="28"/>
          <w:lang w:eastAsia="nl-NL"/>
        </w:rPr>
        <w:t xml:space="preserve">730. Politieverordening i.v.m. sluiting der </w:t>
      </w:r>
      <w:proofErr w:type="spellStart"/>
      <w:r>
        <w:rPr>
          <w:sz w:val="28"/>
          <w:u w:val="single"/>
          <w:lang w:eastAsia="nl-NL"/>
        </w:rPr>
        <w:t>dooibarreelen</w:t>
      </w:r>
      <w:proofErr w:type="spellEnd"/>
      <w:r>
        <w:rPr>
          <w:sz w:val="28"/>
          <w:lang w:eastAsia="nl-NL"/>
        </w:rPr>
        <w:t xml:space="preserve"> op de openbare weg, 4 februari 1947,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B. Brandweer: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3168"/>
          <w:tab w:val="center" w:pos="7513"/>
          <w:tab w:val="left" w:pos="8496"/>
        </w:tabs>
        <w:spacing w:line="200" w:lineRule="atLeast"/>
        <w:rPr>
          <w:lang w:eastAsia="nl-NL"/>
        </w:rPr>
      </w:pPr>
      <w:r>
        <w:rPr>
          <w:sz w:val="28"/>
          <w:lang w:val="fr-FR" w:eastAsia="nl-NL"/>
        </w:rPr>
        <w:t xml:space="preserve">C. 885 </w:t>
      </w:r>
      <w:proofErr w:type="spellStart"/>
      <w:r>
        <w:rPr>
          <w:sz w:val="28"/>
          <w:lang w:val="fr-FR" w:eastAsia="nl-NL"/>
        </w:rPr>
        <w:t>Brandweerreglement</w:t>
      </w:r>
      <w:proofErr w:type="spellEnd"/>
      <w:r>
        <w:rPr>
          <w:sz w:val="28"/>
          <w:lang w:val="fr-FR" w:eastAsia="nl-NL"/>
        </w:rPr>
        <w:t xml:space="preserve"> : </w:t>
      </w:r>
      <w:r>
        <w:rPr>
          <w:sz w:val="28"/>
          <w:u w:val="single"/>
          <w:lang w:val="fr-FR" w:eastAsia="nl-NL"/>
        </w:rPr>
        <w:t>Règlement sur l’organisation d’un corps de pompiers volontaires,</w:t>
      </w:r>
      <w:r>
        <w:rPr>
          <w:sz w:val="28"/>
          <w:lang w:val="fr-FR" w:eastAsia="nl-NL"/>
        </w:rPr>
        <w:t xml:space="preserve"> Halle, 1898, </w:t>
      </w:r>
      <w:proofErr w:type="spellStart"/>
      <w:r>
        <w:rPr>
          <w:sz w:val="28"/>
          <w:lang w:val="fr-FR" w:eastAsia="nl-NL"/>
        </w:rPr>
        <w:t>z.p</w:t>
      </w:r>
      <w:proofErr w:type="spellEnd"/>
      <w:r>
        <w:rPr>
          <w:sz w:val="28"/>
          <w:lang w:val="fr-FR" w:eastAsia="nl-NL"/>
        </w:rPr>
        <w:t xml:space="preserve">.  </w:t>
      </w:r>
      <w:r>
        <w:rPr>
          <w:sz w:val="28"/>
          <w:lang w:eastAsia="nl-NL"/>
        </w:rPr>
        <w:t>1 katern</w:t>
      </w:r>
    </w:p>
    <w:p w:rsidR="00374F0E" w:rsidRDefault="00374F0E">
      <w:pPr>
        <w:tabs>
          <w:tab w:val="left" w:pos="0"/>
          <w:tab w:val="left" w:pos="3168"/>
          <w:tab w:val="left" w:pos="7230"/>
          <w:tab w:val="left" w:pos="9216"/>
        </w:tabs>
        <w:spacing w:line="200" w:lineRule="atLeast"/>
        <w:rPr>
          <w:sz w:val="16"/>
          <w:lang w:eastAsia="nl-NL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op 20/02/2009</w:t>
      </w:r>
    </w:p>
    <w:p w:rsidR="00374F0E" w:rsidRDefault="00374F0E">
      <w:pPr>
        <w:tabs>
          <w:tab w:val="left" w:pos="0"/>
          <w:tab w:val="left" w:pos="3168"/>
          <w:tab w:val="left" w:pos="7230"/>
          <w:tab w:val="left" w:pos="9216"/>
        </w:tabs>
        <w:spacing w:line="200" w:lineRule="atLeast"/>
        <w:rPr>
          <w:sz w:val="16"/>
          <w:lang w:eastAsia="nl-NL"/>
        </w:rPr>
      </w:pPr>
    </w:p>
    <w:p w:rsidR="00374F0E" w:rsidRDefault="00374F0E">
      <w:pPr>
        <w:tabs>
          <w:tab w:val="left" w:pos="0"/>
          <w:tab w:val="left" w:pos="3168"/>
          <w:tab w:val="left" w:pos="7230"/>
          <w:tab w:val="left" w:pos="921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C. 14. Brandreglement. 1823, 1 boek (23 p.)</w:t>
      </w:r>
    </w:p>
    <w:p w:rsidR="00374F0E" w:rsidRDefault="00374F0E">
      <w:pPr>
        <w:tabs>
          <w:tab w:val="left" w:pos="0"/>
          <w:tab w:val="left" w:pos="3168"/>
          <w:tab w:val="left" w:pos="7230"/>
          <w:tab w:val="left" w:pos="921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                                        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3168"/>
          <w:tab w:val="left" w:pos="7230"/>
          <w:tab w:val="left" w:pos="9216"/>
        </w:tabs>
        <w:spacing w:line="200" w:lineRule="atLeast"/>
        <w:rPr>
          <w:i/>
          <w:sz w:val="28"/>
          <w:lang w:eastAsia="nl-NL"/>
        </w:rPr>
      </w:pPr>
      <w:r>
        <w:rPr>
          <w:sz w:val="28"/>
          <w:lang w:eastAsia="nl-NL"/>
        </w:rPr>
        <w:t>731. Staat van het blusmateriaal, 1827, 2 stukken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C. Openbare gezondheid: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008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D. 177-179. Archief (</w:t>
      </w:r>
      <w:proofErr w:type="spellStart"/>
      <w:r>
        <w:rPr>
          <w:sz w:val="28"/>
          <w:lang w:eastAsia="nl-NL"/>
        </w:rPr>
        <w:t>briefwisseling-</w:t>
      </w:r>
      <w:proofErr w:type="spellEnd"/>
      <w:r>
        <w:rPr>
          <w:sz w:val="28"/>
          <w:lang w:eastAsia="nl-NL"/>
        </w:rPr>
        <w:t>, beraadslagingen e.d.) van de medische commissie, 1848-1926, 2 katernen en 1 pak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val="fr-FR" w:eastAsia="nl-NL"/>
        </w:rPr>
      </w:pPr>
      <w:r>
        <w:rPr>
          <w:sz w:val="28"/>
          <w:lang w:eastAsia="nl-NL"/>
        </w:rPr>
        <w:lastRenderedPageBreak/>
        <w:t>1848-1849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val="fr-FR" w:eastAsia="nl-NL"/>
        </w:rPr>
      </w:pPr>
      <w:r>
        <w:rPr>
          <w:sz w:val="28"/>
          <w:lang w:val="fr-FR" w:eastAsia="nl-NL"/>
        </w:rPr>
        <w:t>1881-1890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lang w:eastAsia="nl-NL"/>
        </w:rPr>
      </w:pPr>
      <w:r>
        <w:rPr>
          <w:sz w:val="28"/>
          <w:lang w:val="fr-FR" w:eastAsia="nl-NL"/>
        </w:rPr>
        <w:t>1883-1926</w:t>
      </w:r>
    </w:p>
    <w:p w:rsidR="00374F0E" w:rsidRDefault="00374F0E">
      <w:pPr>
        <w:tabs>
          <w:tab w:val="left" w:pos="0"/>
          <w:tab w:val="left" w:pos="3168"/>
          <w:tab w:val="left" w:pos="7230"/>
          <w:tab w:val="left" w:pos="9216"/>
        </w:tabs>
        <w:spacing w:line="200" w:lineRule="atLeast"/>
        <w:rPr>
          <w:sz w:val="28"/>
          <w:lang w:eastAsia="nl-NL"/>
        </w:rPr>
      </w:pPr>
      <w:r>
        <w:rPr>
          <w:lang w:eastAsia="nl-NL"/>
        </w:rPr>
        <w:t xml:space="preserve">Gerestitueerd aan het stadsarchief door </w:t>
      </w:r>
      <w:proofErr w:type="spellStart"/>
      <w:r>
        <w:rPr>
          <w:lang w:eastAsia="nl-NL"/>
        </w:rPr>
        <w:t>Zuid-Westbrabants</w:t>
      </w:r>
      <w:proofErr w:type="spellEnd"/>
      <w:r>
        <w:rPr>
          <w:lang w:eastAsia="nl-NL"/>
        </w:rPr>
        <w:t xml:space="preserve"> Museum </w:t>
      </w:r>
    </w:p>
    <w:p w:rsidR="00374F0E" w:rsidRDefault="00374F0E">
      <w:pPr>
        <w:tabs>
          <w:tab w:val="left" w:pos="0"/>
          <w:tab w:val="left" w:pos="3168"/>
          <w:tab w:val="left" w:pos="7230"/>
          <w:tab w:val="left" w:pos="9216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val="fr-FR" w:eastAsia="nl-NL"/>
        </w:rPr>
        <w:t xml:space="preserve">732. </w:t>
      </w:r>
      <w:proofErr w:type="spellStart"/>
      <w:r>
        <w:rPr>
          <w:sz w:val="28"/>
          <w:lang w:val="fr-FR" w:eastAsia="nl-NL"/>
        </w:rPr>
        <w:t>Instructies</w:t>
      </w:r>
      <w:proofErr w:type="spellEnd"/>
      <w:r>
        <w:rPr>
          <w:sz w:val="28"/>
          <w:lang w:val="fr-FR" w:eastAsia="nl-NL"/>
        </w:rPr>
        <w:t xml:space="preserve"> </w:t>
      </w:r>
      <w:proofErr w:type="spellStart"/>
      <w:r>
        <w:rPr>
          <w:sz w:val="28"/>
          <w:lang w:val="fr-FR" w:eastAsia="nl-NL"/>
        </w:rPr>
        <w:t>voor</w:t>
      </w:r>
      <w:proofErr w:type="spellEnd"/>
      <w:r>
        <w:rPr>
          <w:sz w:val="28"/>
          <w:lang w:val="fr-FR" w:eastAsia="nl-NL"/>
        </w:rPr>
        <w:t xml:space="preserve"> </w:t>
      </w:r>
      <w:proofErr w:type="spellStart"/>
      <w:r>
        <w:rPr>
          <w:sz w:val="28"/>
          <w:lang w:val="fr-FR" w:eastAsia="nl-NL"/>
        </w:rPr>
        <w:t>hospitalen</w:t>
      </w:r>
      <w:proofErr w:type="spellEnd"/>
      <w:r>
        <w:rPr>
          <w:sz w:val="28"/>
          <w:lang w:val="fr-FR" w:eastAsia="nl-NL"/>
        </w:rPr>
        <w:t xml:space="preserve"> : </w:t>
      </w:r>
      <w:r>
        <w:rPr>
          <w:sz w:val="28"/>
          <w:u w:val="single"/>
          <w:lang w:val="fr-FR" w:eastAsia="nl-NL"/>
        </w:rPr>
        <w:t xml:space="preserve">Instruction </w:t>
      </w:r>
      <w:proofErr w:type="spellStart"/>
      <w:r>
        <w:rPr>
          <w:sz w:val="28"/>
          <w:u w:val="single"/>
          <w:lang w:val="fr-FR" w:eastAsia="nl-NL"/>
        </w:rPr>
        <w:t>conçernant</w:t>
      </w:r>
      <w:proofErr w:type="spellEnd"/>
      <w:r>
        <w:rPr>
          <w:sz w:val="28"/>
          <w:u w:val="single"/>
          <w:lang w:val="fr-FR" w:eastAsia="nl-NL"/>
        </w:rPr>
        <w:t xml:space="preserve"> les projets d’</w:t>
      </w:r>
      <w:proofErr w:type="spellStart"/>
      <w:r>
        <w:rPr>
          <w:sz w:val="28"/>
          <w:u w:val="single"/>
          <w:lang w:val="fr-FR" w:eastAsia="nl-NL"/>
        </w:rPr>
        <w:t>hopitaux</w:t>
      </w:r>
      <w:proofErr w:type="spellEnd"/>
      <w:r>
        <w:rPr>
          <w:sz w:val="28"/>
          <w:u w:val="single"/>
          <w:lang w:val="fr-FR" w:eastAsia="nl-NL"/>
        </w:rPr>
        <w:t xml:space="preserve"> et d'hospices,</w:t>
      </w:r>
      <w:r>
        <w:rPr>
          <w:sz w:val="28"/>
          <w:lang w:val="fr-FR" w:eastAsia="nl-NL"/>
        </w:rPr>
        <w:t xml:space="preserve">1912,, </w:t>
      </w:r>
      <w:r>
        <w:rPr>
          <w:sz w:val="28"/>
          <w:lang w:eastAsia="nl-NL"/>
        </w:rPr>
        <w:t>1 deel (Brussel, 22 p.)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733. 4 Brieven van het </w:t>
      </w:r>
      <w:r>
        <w:rPr>
          <w:sz w:val="28"/>
          <w:u w:val="single"/>
          <w:lang w:eastAsia="nl-NL"/>
        </w:rPr>
        <w:t xml:space="preserve">Comité voor Gezondheidsleer en </w:t>
      </w:r>
      <w:proofErr w:type="spellStart"/>
      <w:r>
        <w:rPr>
          <w:sz w:val="28"/>
          <w:u w:val="single"/>
          <w:lang w:eastAsia="nl-NL"/>
        </w:rPr>
        <w:t>Weldadigheidheid</w:t>
      </w:r>
      <w:proofErr w:type="spellEnd"/>
      <w:r>
        <w:rPr>
          <w:sz w:val="28"/>
          <w:u w:val="single"/>
          <w:lang w:eastAsia="nl-NL"/>
        </w:rPr>
        <w:t xml:space="preserve">. Geneeskundig Onderzoek voor Zuigelingen”  </w:t>
      </w:r>
      <w:r>
        <w:rPr>
          <w:sz w:val="28"/>
          <w:lang w:eastAsia="nl-NL"/>
        </w:rPr>
        <w:t>aan het stadsbestuur, 1924-1931,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4 stukken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734. Stukken i.v.m. de cholera-epidemie van 1832, 1 pak</w:t>
      </w:r>
    </w:p>
    <w:p w:rsidR="00374F0E" w:rsidRDefault="00374F0E">
      <w:pPr>
        <w:tabs>
          <w:tab w:val="left" w:pos="0"/>
          <w:tab w:val="decimal" w:pos="3600"/>
          <w:tab w:val="left" w:pos="4176"/>
          <w:tab w:val="left" w:pos="979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Briefwisseling; rekeningen; leveringsbonnen; staten van uitgaven.</w:t>
      </w:r>
    </w:p>
    <w:p w:rsidR="00374F0E" w:rsidRDefault="00374F0E">
      <w:pPr>
        <w:pStyle w:val="Datum1"/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735.-753. Inentingen tegen pokken. 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lijsten,</w:t>
      </w:r>
      <w:r>
        <w:rPr>
          <w:sz w:val="28"/>
          <w:lang w:eastAsia="nl-NL"/>
        </w:rPr>
        <w:tab/>
        <w:t xml:space="preserve">4 omslagen en 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296"/>
          <w:tab w:val="left" w:pos="1440"/>
          <w:tab w:val="left" w:pos="2160"/>
          <w:tab w:val="left" w:pos="2880"/>
          <w:tab w:val="left" w:pos="3024"/>
          <w:tab w:val="left" w:pos="3600"/>
          <w:tab w:val="left" w:pos="4320"/>
          <w:tab w:val="left" w:pos="5040"/>
          <w:tab w:val="left" w:pos="57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space="708"/>
          <w:docGrid w:linePitch="360"/>
        </w:sectPr>
      </w:pPr>
      <w:r>
        <w:rPr>
          <w:sz w:val="28"/>
          <w:lang w:eastAsia="nl-NL"/>
        </w:rPr>
        <w:t>15 katernen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296"/>
          <w:tab w:val="left" w:pos="1440"/>
          <w:tab w:val="left" w:pos="2160"/>
          <w:tab w:val="left" w:pos="2880"/>
          <w:tab w:val="left" w:pos="3024"/>
          <w:tab w:val="left" w:pos="3600"/>
          <w:tab w:val="left" w:pos="4320"/>
          <w:tab w:val="left" w:pos="5040"/>
          <w:tab w:val="left" w:pos="5760"/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735. 1926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</w:t>
      </w:r>
    </w:p>
    <w:p w:rsidR="00374F0E" w:rsidRDefault="00374F0E">
      <w:pPr>
        <w:tabs>
          <w:tab w:val="left" w:pos="0"/>
          <w:tab w:val="left" w:pos="1296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736. 1929</w:t>
      </w:r>
      <w:r>
        <w:rPr>
          <w:sz w:val="28"/>
          <w:lang w:eastAsia="nl-NL"/>
        </w:rPr>
        <w:tab/>
        <w:t xml:space="preserve"> </w:t>
      </w:r>
    </w:p>
    <w:p w:rsidR="00374F0E" w:rsidRDefault="00374F0E">
      <w:pPr>
        <w:tabs>
          <w:tab w:val="left" w:pos="0"/>
          <w:tab w:val="left" w:pos="1296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4"/>
          <w:szCs w:val="24"/>
          <w:lang w:eastAsia="nl-NL"/>
        </w:rPr>
      </w:pPr>
      <w:r>
        <w:rPr>
          <w:sz w:val="28"/>
          <w:lang w:eastAsia="nl-NL"/>
        </w:rPr>
        <w:t>737. 1930</w:t>
      </w:r>
      <w:r>
        <w:rPr>
          <w:sz w:val="28"/>
          <w:lang w:eastAsia="nl-NL"/>
        </w:rPr>
        <w:tab/>
        <w:t xml:space="preserve"> </w:t>
      </w:r>
    </w:p>
    <w:p w:rsidR="00374F0E" w:rsidRDefault="00374F0E">
      <w:pPr>
        <w:tabs>
          <w:tab w:val="left" w:pos="0"/>
          <w:tab w:val="left" w:pos="567"/>
          <w:tab w:val="left" w:pos="1296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4"/>
          <w:szCs w:val="24"/>
          <w:lang w:eastAsia="nl-NL"/>
        </w:rPr>
        <w:tab/>
        <w:t>In 2 exemplaren</w:t>
      </w:r>
    </w:p>
    <w:p w:rsidR="00374F0E" w:rsidRDefault="00374F0E">
      <w:pPr>
        <w:tabs>
          <w:tab w:val="left" w:pos="0"/>
          <w:tab w:val="left" w:pos="1296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738. 1931</w:t>
      </w:r>
      <w:r>
        <w:rPr>
          <w:sz w:val="28"/>
          <w:lang w:eastAsia="nl-NL"/>
        </w:rPr>
        <w:tab/>
        <w:t xml:space="preserve"> </w:t>
      </w:r>
    </w:p>
    <w:p w:rsidR="00374F0E" w:rsidRDefault="00374F0E">
      <w:pPr>
        <w:tabs>
          <w:tab w:val="left" w:pos="0"/>
          <w:tab w:val="left" w:pos="567"/>
          <w:tab w:val="decimal" w:pos="4896"/>
          <w:tab w:val="right" w:pos="5760"/>
          <w:tab w:val="decimal" w:pos="6768"/>
          <w:tab w:val="left" w:pos="7344"/>
        </w:tabs>
        <w:spacing w:line="200" w:lineRule="atLeast"/>
        <w:rPr>
          <w:sz w:val="28"/>
        </w:rPr>
      </w:pPr>
      <w:r>
        <w:rPr>
          <w:sz w:val="28"/>
          <w:lang w:eastAsia="nl-NL"/>
        </w:rPr>
        <w:t>739. 1932</w:t>
      </w:r>
      <w:r>
        <w:rPr>
          <w:sz w:val="28"/>
          <w:lang w:eastAsia="nl-NL"/>
        </w:rPr>
        <w:br/>
      </w:r>
      <w:r>
        <w:rPr>
          <w:sz w:val="28"/>
          <w:lang w:eastAsia="nl-NL"/>
        </w:rPr>
        <w:tab/>
      </w:r>
      <w:r>
        <w:rPr>
          <w:sz w:val="24"/>
          <w:szCs w:val="24"/>
          <w:lang w:eastAsia="nl-NL"/>
        </w:rPr>
        <w:t>In 3 exemplaren</w:t>
      </w:r>
      <w:r>
        <w:rPr>
          <w:sz w:val="28"/>
          <w:lang w:eastAsia="nl-NL"/>
        </w:rPr>
        <w:tab/>
        <w:t xml:space="preserve">  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2977"/>
          <w:tab w:val="decimal" w:pos="4896"/>
          <w:tab w:val="right" w:pos="5760"/>
          <w:tab w:val="decimal" w:pos="6768"/>
          <w:tab w:val="left" w:pos="7344"/>
        </w:tabs>
        <w:spacing w:line="200" w:lineRule="atLeast"/>
        <w:rPr>
          <w:szCs w:val="24"/>
        </w:rPr>
      </w:pPr>
      <w:r>
        <w:rPr>
          <w:sz w:val="28"/>
        </w:rPr>
        <w:t>740. 1933</w:t>
      </w:r>
    </w:p>
    <w:p w:rsidR="00374F0E" w:rsidRDefault="00374F0E">
      <w:pPr>
        <w:pStyle w:val="Plattetekst"/>
        <w:tabs>
          <w:tab w:val="clear" w:pos="0"/>
          <w:tab w:val="clear" w:pos="2304"/>
          <w:tab w:val="clear" w:pos="7230"/>
          <w:tab w:val="left" w:pos="567"/>
          <w:tab w:val="left" w:pos="2977"/>
          <w:tab w:val="decimal" w:pos="4896"/>
          <w:tab w:val="right" w:pos="5760"/>
          <w:tab w:val="decimal" w:pos="6768"/>
          <w:tab w:val="left" w:pos="7344"/>
        </w:tabs>
        <w:spacing w:line="200" w:lineRule="atLeast"/>
        <w:rPr>
          <w:sz w:val="28"/>
          <w:lang w:eastAsia="nl-NL"/>
        </w:rPr>
      </w:pPr>
      <w:r>
        <w:rPr>
          <w:szCs w:val="24"/>
        </w:rPr>
        <w:tab/>
        <w:t>In 3 exemplaren</w:t>
      </w:r>
      <w:r>
        <w:rPr>
          <w:szCs w:val="24"/>
        </w:rPr>
        <w:tab/>
      </w:r>
    </w:p>
    <w:p w:rsidR="00374F0E" w:rsidRDefault="00374F0E">
      <w:pPr>
        <w:tabs>
          <w:tab w:val="left" w:pos="0"/>
          <w:tab w:val="left" w:pos="2977"/>
          <w:tab w:val="decimal" w:pos="4896"/>
          <w:tab w:val="right" w:pos="5760"/>
          <w:tab w:val="decimal" w:pos="6768"/>
          <w:tab w:val="left" w:pos="7344"/>
        </w:tabs>
        <w:spacing w:line="200" w:lineRule="atLeast"/>
        <w:rPr>
          <w:sz w:val="24"/>
          <w:szCs w:val="24"/>
          <w:lang w:eastAsia="nl-NL"/>
        </w:rPr>
      </w:pPr>
      <w:r>
        <w:rPr>
          <w:sz w:val="28"/>
          <w:lang w:eastAsia="nl-NL"/>
        </w:rPr>
        <w:t>741. 1934</w:t>
      </w:r>
    </w:p>
    <w:p w:rsidR="00374F0E" w:rsidRDefault="00374F0E">
      <w:pPr>
        <w:tabs>
          <w:tab w:val="left" w:pos="567"/>
          <w:tab w:val="left" w:pos="2977"/>
          <w:tab w:val="decimal" w:pos="4896"/>
          <w:tab w:val="right" w:pos="5760"/>
          <w:tab w:val="decimal" w:pos="6768"/>
          <w:tab w:val="left" w:pos="7344"/>
        </w:tabs>
        <w:spacing w:line="200" w:lineRule="atLeast"/>
        <w:rPr>
          <w:sz w:val="28"/>
          <w:lang w:eastAsia="nl-NL"/>
        </w:rPr>
      </w:pPr>
      <w:r>
        <w:rPr>
          <w:sz w:val="24"/>
          <w:szCs w:val="24"/>
          <w:lang w:eastAsia="nl-NL"/>
        </w:rPr>
        <w:tab/>
        <w:t>In 2 exemplaren</w:t>
      </w:r>
      <w:r>
        <w:rPr>
          <w:sz w:val="24"/>
          <w:szCs w:val="24"/>
          <w:lang w:eastAsia="nl-NL"/>
        </w:rPr>
        <w:tab/>
        <w:t xml:space="preserve">  </w:t>
      </w:r>
    </w:p>
    <w:p w:rsidR="00374F0E" w:rsidRDefault="00374F0E">
      <w:pPr>
        <w:tabs>
          <w:tab w:val="left" w:pos="0"/>
          <w:tab w:val="left" w:pos="2977"/>
          <w:tab w:val="decimal" w:pos="4896"/>
          <w:tab w:val="right" w:pos="5760"/>
          <w:tab w:val="decimal" w:pos="6768"/>
          <w:tab w:val="lef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742. 1935</w:t>
      </w:r>
      <w:r>
        <w:rPr>
          <w:sz w:val="28"/>
          <w:lang w:eastAsia="nl-NL"/>
        </w:rPr>
        <w:tab/>
        <w:t xml:space="preserve">  </w:t>
      </w:r>
    </w:p>
    <w:p w:rsidR="00374F0E" w:rsidRDefault="00374F0E">
      <w:pPr>
        <w:tabs>
          <w:tab w:val="left" w:pos="0"/>
          <w:tab w:val="left" w:pos="2977"/>
          <w:tab w:val="decimal" w:pos="4896"/>
          <w:tab w:val="right" w:pos="5760"/>
          <w:tab w:val="decimal" w:pos="6768"/>
          <w:tab w:val="lef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743. 1936                                       </w:t>
      </w:r>
      <w:r>
        <w:rPr>
          <w:sz w:val="28"/>
          <w:lang w:eastAsia="nl-NL"/>
        </w:rPr>
        <w:tab/>
        <w:t xml:space="preserve"> 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744. 1937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745. 1938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746. 1939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747. 1941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748. 1942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4"/>
          <w:szCs w:val="24"/>
        </w:rPr>
      </w:pPr>
      <w:r>
        <w:rPr>
          <w:sz w:val="28"/>
          <w:lang w:eastAsia="nl-NL"/>
        </w:rPr>
        <w:t>749. 1943</w:t>
      </w:r>
    </w:p>
    <w:p w:rsidR="00374F0E" w:rsidRDefault="00374F0E">
      <w:p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4"/>
          <w:szCs w:val="24"/>
        </w:rPr>
        <w:tab/>
        <w:t>Fragmentarisch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750. 1944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4"/>
          <w:szCs w:val="24"/>
        </w:rPr>
      </w:pPr>
      <w:r>
        <w:rPr>
          <w:sz w:val="28"/>
          <w:lang w:eastAsia="nl-NL"/>
        </w:rPr>
        <w:t>751. 1945</w:t>
      </w:r>
    </w:p>
    <w:p w:rsidR="00374F0E" w:rsidRDefault="00374F0E">
      <w:pPr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4"/>
          <w:szCs w:val="24"/>
        </w:rPr>
        <w:tab/>
        <w:t>Fragmentarisch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752. 1946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num="2" w:space="708"/>
          <w:docGrid w:linePitch="360"/>
        </w:sectPr>
      </w:pPr>
      <w:r>
        <w:rPr>
          <w:sz w:val="28"/>
          <w:lang w:eastAsia="nl-NL"/>
        </w:rPr>
        <w:t>753. 1947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754. Koepokinentingen.  Individuele vaccinatiegetuigschriften, 1943-1950,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 1 pak                                     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i/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i/>
          <w:sz w:val="28"/>
          <w:lang w:eastAsia="nl-NL"/>
        </w:rPr>
        <w:t>D. Hinderlijke, gevaarlijke en ongezonde ondernemingen: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4026E0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755.01-755.09 </w:t>
      </w:r>
      <w:r w:rsidR="00374F0E">
        <w:rPr>
          <w:sz w:val="28"/>
          <w:lang w:eastAsia="nl-NL"/>
        </w:rPr>
        <w:t xml:space="preserve">Onderzoeken de </w:t>
      </w:r>
      <w:proofErr w:type="spellStart"/>
      <w:r w:rsidR="00374F0E">
        <w:rPr>
          <w:sz w:val="28"/>
          <w:lang w:eastAsia="nl-NL"/>
        </w:rPr>
        <w:t>commodo</w:t>
      </w:r>
      <w:proofErr w:type="spellEnd"/>
      <w:r w:rsidR="00374F0E">
        <w:rPr>
          <w:sz w:val="28"/>
          <w:lang w:eastAsia="nl-NL"/>
        </w:rPr>
        <w:t xml:space="preserve"> en </w:t>
      </w:r>
      <w:proofErr w:type="spellStart"/>
      <w:r w:rsidR="00374F0E">
        <w:rPr>
          <w:sz w:val="28"/>
          <w:lang w:eastAsia="nl-NL"/>
        </w:rPr>
        <w:t>incommodo</w:t>
      </w:r>
      <w:proofErr w:type="spellEnd"/>
      <w:r w:rsidR="00374F0E">
        <w:rPr>
          <w:sz w:val="28"/>
          <w:lang w:eastAsia="nl-NL"/>
        </w:rPr>
        <w:t xml:space="preserve"> en verleende vergunningen voor de plaatsing van stoomketels, 1897-1932, 9 pakken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756.01- 756.04 Onderzoeken de </w:t>
      </w:r>
      <w:proofErr w:type="spellStart"/>
      <w:r>
        <w:rPr>
          <w:sz w:val="28"/>
          <w:lang w:eastAsia="nl-NL"/>
        </w:rPr>
        <w:t>commodo</w:t>
      </w:r>
      <w:proofErr w:type="spellEnd"/>
      <w:r>
        <w:rPr>
          <w:sz w:val="28"/>
          <w:lang w:eastAsia="nl-NL"/>
        </w:rPr>
        <w:t xml:space="preserve"> en </w:t>
      </w:r>
      <w:proofErr w:type="spellStart"/>
      <w:r>
        <w:rPr>
          <w:sz w:val="28"/>
          <w:lang w:eastAsia="nl-NL"/>
        </w:rPr>
        <w:t>incommodo</w:t>
      </w:r>
      <w:proofErr w:type="spellEnd"/>
      <w:r>
        <w:rPr>
          <w:sz w:val="28"/>
          <w:lang w:eastAsia="nl-NL"/>
        </w:rPr>
        <w:t xml:space="preserve"> en verleende vergunningen voor de plaatsing van </w:t>
      </w:r>
      <w:proofErr w:type="spellStart"/>
      <w:r>
        <w:rPr>
          <w:sz w:val="28"/>
          <w:lang w:eastAsia="nl-NL"/>
        </w:rPr>
        <w:t>gas-en</w:t>
      </w:r>
      <w:proofErr w:type="spellEnd"/>
      <w:r>
        <w:rPr>
          <w:sz w:val="28"/>
          <w:lang w:eastAsia="nl-NL"/>
        </w:rPr>
        <w:t xml:space="preserve"> elektrische motors, 1901-1932,</w:t>
      </w: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4 pakken</w:t>
      </w: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757-758.  Onderzoeken de </w:t>
      </w:r>
      <w:proofErr w:type="spellStart"/>
      <w:r>
        <w:rPr>
          <w:sz w:val="28"/>
          <w:lang w:eastAsia="nl-NL"/>
        </w:rPr>
        <w:t>commodo</w:t>
      </w:r>
      <w:proofErr w:type="spellEnd"/>
      <w:r>
        <w:rPr>
          <w:sz w:val="28"/>
          <w:lang w:eastAsia="nl-NL"/>
        </w:rPr>
        <w:t xml:space="preserve"> en </w:t>
      </w:r>
      <w:proofErr w:type="spellStart"/>
      <w:r>
        <w:rPr>
          <w:sz w:val="28"/>
          <w:lang w:eastAsia="nl-NL"/>
        </w:rPr>
        <w:t>incommodo</w:t>
      </w:r>
      <w:proofErr w:type="spellEnd"/>
      <w:r>
        <w:rPr>
          <w:sz w:val="28"/>
          <w:lang w:eastAsia="nl-NL"/>
        </w:rPr>
        <w:t xml:space="preserve"> en verleende vergunningen i.v.m. steenbakkerijen en steengroeven, 1902-1932, 4 pakken</w:t>
      </w: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757.01- 757.02 </w:t>
      </w:r>
      <w:r>
        <w:rPr>
          <w:sz w:val="28"/>
          <w:lang w:eastAsia="nl-NL"/>
        </w:rPr>
        <w:tab/>
        <w:t xml:space="preserve"> 1902-1932</w:t>
      </w:r>
    </w:p>
    <w:p w:rsidR="00374F0E" w:rsidRDefault="00374F0E">
      <w:pPr>
        <w:tabs>
          <w:tab w:val="left" w:pos="0"/>
          <w:tab w:val="left" w:pos="4464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758.01- 758.02       1902-1932</w:t>
      </w:r>
    </w:p>
    <w:p w:rsidR="00374F0E" w:rsidRDefault="00374F0E">
      <w:pPr>
        <w:tabs>
          <w:tab w:val="left" w:pos="0"/>
          <w:tab w:val="left" w:pos="3312"/>
          <w:tab w:val="left" w:pos="6336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left" w:pos="3312"/>
          <w:tab w:val="left" w:pos="6336"/>
        </w:tabs>
        <w:spacing w:line="200" w:lineRule="atLeast"/>
        <w:rPr>
          <w:sz w:val="28"/>
          <w:lang w:eastAsia="nl-NL"/>
        </w:rPr>
      </w:pPr>
      <w:r>
        <w:rPr>
          <w:sz w:val="28"/>
        </w:rPr>
        <w:t xml:space="preserve">759-760. Onderzoeken de </w:t>
      </w:r>
      <w:proofErr w:type="spellStart"/>
      <w:r>
        <w:rPr>
          <w:sz w:val="28"/>
        </w:rPr>
        <w:t>commodo</w:t>
      </w:r>
      <w:proofErr w:type="spellEnd"/>
      <w:r>
        <w:rPr>
          <w:sz w:val="28"/>
        </w:rPr>
        <w:t xml:space="preserve"> en </w:t>
      </w:r>
      <w:proofErr w:type="spellStart"/>
      <w:r>
        <w:rPr>
          <w:sz w:val="28"/>
        </w:rPr>
        <w:t>incommodo</w:t>
      </w:r>
      <w:proofErr w:type="spellEnd"/>
      <w:r>
        <w:rPr>
          <w:sz w:val="28"/>
        </w:rPr>
        <w:t xml:space="preserve"> en verleende vergunningen voor </w:t>
      </w:r>
      <w:proofErr w:type="spellStart"/>
      <w:r>
        <w:rPr>
          <w:sz w:val="28"/>
        </w:rPr>
        <w:t>handels-en</w:t>
      </w:r>
      <w:proofErr w:type="spellEnd"/>
      <w:r>
        <w:rPr>
          <w:sz w:val="28"/>
        </w:rPr>
        <w:t xml:space="preserve"> bedrijfsvestigingen, 1902-1932, 6 pakken</w:t>
      </w:r>
    </w:p>
    <w:p w:rsidR="00374F0E" w:rsidRDefault="00374F0E">
      <w:pPr>
        <w:tabs>
          <w:tab w:val="left" w:pos="0"/>
          <w:tab w:val="left" w:pos="4320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759.01- 759.02   </w:t>
      </w:r>
      <w:r>
        <w:rPr>
          <w:sz w:val="28"/>
          <w:lang w:eastAsia="nl-NL"/>
        </w:rPr>
        <w:tab/>
        <w:t>1902-1932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760.01- 760.04</w:t>
      </w:r>
      <w:r>
        <w:rPr>
          <w:sz w:val="28"/>
          <w:lang w:eastAsia="nl-NL"/>
        </w:rPr>
        <w:tab/>
        <w:t xml:space="preserve">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1903-1932 Met vergunningen.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761.01 – 761.03 Onderzoeken de </w:t>
      </w:r>
      <w:proofErr w:type="spellStart"/>
      <w:r>
        <w:rPr>
          <w:sz w:val="28"/>
          <w:lang w:eastAsia="nl-NL"/>
        </w:rPr>
        <w:t>commodo</w:t>
      </w:r>
      <w:proofErr w:type="spellEnd"/>
      <w:r>
        <w:rPr>
          <w:sz w:val="28"/>
          <w:lang w:eastAsia="nl-NL"/>
        </w:rPr>
        <w:t xml:space="preserve"> en </w:t>
      </w:r>
      <w:proofErr w:type="spellStart"/>
      <w:r>
        <w:rPr>
          <w:sz w:val="28"/>
          <w:lang w:eastAsia="nl-NL"/>
        </w:rPr>
        <w:t>incommodo</w:t>
      </w:r>
      <w:proofErr w:type="spellEnd"/>
      <w:r>
        <w:rPr>
          <w:sz w:val="28"/>
          <w:lang w:eastAsia="nl-NL"/>
        </w:rPr>
        <w:t xml:space="preserve"> voor depots van brandbare materialen, 1903- 1931, 3 pakken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Bevatten interessante informatie voor de industriële geschiedenis.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b/>
          <w:sz w:val="28"/>
          <w:lang w:eastAsia="nl-NL"/>
        </w:rPr>
      </w:pPr>
      <w:r>
        <w:rPr>
          <w:b/>
          <w:sz w:val="28"/>
          <w:lang w:eastAsia="nl-NL"/>
        </w:rPr>
        <w:t xml:space="preserve">XI. OPENBARE WERKEN, OPENBARE NUTSVOORZIENINGEN, 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i/>
          <w:sz w:val="28"/>
          <w:lang w:eastAsia="nl-NL"/>
        </w:rPr>
      </w:pPr>
      <w:r>
        <w:rPr>
          <w:b/>
          <w:sz w:val="28"/>
          <w:lang w:eastAsia="nl-NL"/>
        </w:rPr>
        <w:t>RUIMTELIJKE ORDENING EN STEDEBOUW.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  <w:r>
        <w:rPr>
          <w:i/>
          <w:sz w:val="28"/>
          <w:lang w:eastAsia="nl-NL"/>
        </w:rPr>
        <w:t>A. Algemeen: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762.  Reglement voor toezicht van openbare werken, 1842 met brief, 1838 en 3 stukken i.v.m. werken aan de rioleringen, 1839 en 1841.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 xml:space="preserve">B. Waterlopen: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Zie ook nr. 89.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763. Briefwisseling i.v.m. onbevaarbare waterlopen, 1901-1950,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764-771. Verdelingsrol van de gedane uitgaven voor de </w:t>
      </w:r>
      <w:proofErr w:type="spellStart"/>
      <w:r>
        <w:rPr>
          <w:sz w:val="28"/>
          <w:lang w:eastAsia="nl-NL"/>
        </w:rPr>
        <w:t>Groebegracht</w:t>
      </w:r>
      <w:proofErr w:type="spellEnd"/>
      <w:r>
        <w:rPr>
          <w:sz w:val="28"/>
          <w:lang w:eastAsia="nl-NL"/>
        </w:rPr>
        <w:t xml:space="preserve">: </w:t>
      </w:r>
      <w:proofErr w:type="spellStart"/>
      <w:r>
        <w:rPr>
          <w:sz w:val="28"/>
          <w:lang w:eastAsia="nl-NL"/>
        </w:rPr>
        <w:t>Ruimings</w:t>
      </w:r>
      <w:proofErr w:type="spellEnd"/>
      <w:r>
        <w:rPr>
          <w:sz w:val="28"/>
          <w:lang w:eastAsia="nl-NL"/>
        </w:rPr>
        <w:t>,-</w:t>
      </w:r>
      <w:proofErr w:type="spellStart"/>
      <w:r>
        <w:rPr>
          <w:sz w:val="28"/>
          <w:lang w:eastAsia="nl-NL"/>
        </w:rPr>
        <w:t>onderhouds-en</w:t>
      </w:r>
      <w:proofErr w:type="spellEnd"/>
      <w:r>
        <w:rPr>
          <w:sz w:val="28"/>
          <w:lang w:eastAsia="nl-NL"/>
        </w:rPr>
        <w:t xml:space="preserve"> herstellingswerken aan onbevaarbare en </w:t>
      </w:r>
      <w:proofErr w:type="spellStart"/>
      <w:r>
        <w:rPr>
          <w:sz w:val="28"/>
          <w:lang w:eastAsia="nl-NL"/>
        </w:rPr>
        <w:t>onvlotbare</w:t>
      </w:r>
      <w:proofErr w:type="spellEnd"/>
      <w:r>
        <w:rPr>
          <w:sz w:val="28"/>
          <w:lang w:eastAsia="nl-NL"/>
        </w:rPr>
        <w:t xml:space="preserve"> waterlopen: </w:t>
      </w:r>
      <w:proofErr w:type="spellStart"/>
      <w:r>
        <w:rPr>
          <w:sz w:val="28"/>
          <w:lang w:eastAsia="nl-NL"/>
        </w:rPr>
        <w:t>Groebegracht</w:t>
      </w:r>
      <w:proofErr w:type="spellEnd"/>
      <w:r>
        <w:rPr>
          <w:sz w:val="28"/>
          <w:lang w:eastAsia="nl-NL"/>
        </w:rPr>
        <w:t>, 1913-1950, 8 katernen</w:t>
      </w:r>
    </w:p>
    <w:p w:rsidR="00374F0E" w:rsidRDefault="00374F0E">
      <w:pPr>
        <w:tabs>
          <w:tab w:val="left" w:pos="0"/>
          <w:tab w:val="left" w:pos="10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764. 1913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768. 1944</w:t>
      </w:r>
    </w:p>
    <w:p w:rsidR="00374F0E" w:rsidRDefault="00374F0E">
      <w:pPr>
        <w:tabs>
          <w:tab w:val="left" w:pos="0"/>
          <w:tab w:val="left" w:pos="10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765. 1927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769. 1947</w:t>
      </w:r>
    </w:p>
    <w:p w:rsidR="00374F0E" w:rsidRDefault="00374F0E">
      <w:pPr>
        <w:tabs>
          <w:tab w:val="left" w:pos="0"/>
          <w:tab w:val="left" w:pos="10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766. 1936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770. 1949</w:t>
      </w:r>
    </w:p>
    <w:p w:rsidR="00374F0E" w:rsidRDefault="00374F0E">
      <w:pPr>
        <w:tabs>
          <w:tab w:val="left" w:pos="0"/>
          <w:tab w:val="left" w:pos="10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</w:t>
      </w:r>
      <w:r>
        <w:rPr>
          <w:sz w:val="28"/>
          <w:lang w:eastAsia="nl-NL"/>
        </w:rPr>
        <w:tab/>
        <w:t>767.1942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771. 1950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space="708"/>
          <w:docGrid w:linePitch="360"/>
        </w:sectPr>
      </w:pPr>
      <w:r>
        <w:rPr>
          <w:sz w:val="28"/>
          <w:lang w:eastAsia="nl-NL"/>
        </w:rPr>
        <w:t xml:space="preserve">772-810. Verdelingsrol van de gedane uitgaven voor de Zenne: </w:t>
      </w:r>
      <w:proofErr w:type="spellStart"/>
      <w:r>
        <w:rPr>
          <w:sz w:val="28"/>
          <w:lang w:eastAsia="nl-NL"/>
        </w:rPr>
        <w:t>Ruimings</w:t>
      </w:r>
      <w:proofErr w:type="spellEnd"/>
      <w:r>
        <w:rPr>
          <w:sz w:val="28"/>
          <w:lang w:eastAsia="nl-NL"/>
        </w:rPr>
        <w:t>,-</w:t>
      </w:r>
      <w:proofErr w:type="spellStart"/>
      <w:r>
        <w:rPr>
          <w:sz w:val="28"/>
          <w:lang w:eastAsia="nl-NL"/>
        </w:rPr>
        <w:t>onderhouds-en</w:t>
      </w:r>
      <w:proofErr w:type="spellEnd"/>
      <w:r>
        <w:rPr>
          <w:sz w:val="28"/>
          <w:lang w:eastAsia="nl-NL"/>
        </w:rPr>
        <w:t xml:space="preserve"> herstellingswerken aan onbevaarbare en </w:t>
      </w:r>
      <w:proofErr w:type="spellStart"/>
      <w:r>
        <w:rPr>
          <w:sz w:val="28"/>
          <w:lang w:eastAsia="nl-NL"/>
        </w:rPr>
        <w:t>onvlotbare</w:t>
      </w:r>
      <w:proofErr w:type="spellEnd"/>
      <w:r>
        <w:rPr>
          <w:sz w:val="28"/>
          <w:lang w:eastAsia="nl-NL"/>
        </w:rPr>
        <w:t xml:space="preserve"> waterlopen: Zenne, 1910-1950, 39 katernen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     772. 1910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773. 1911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774. 1913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     775. 1914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776. 1915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777. 1916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     778. 1917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779. 1918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780. 1919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781. 1920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782. 1921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783. 1922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784. 1923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785. 1924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786. 1925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787. 1926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788. 1927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789. 1928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4"/>
          <w:szCs w:val="24"/>
          <w:lang w:eastAsia="nl-NL"/>
        </w:rPr>
        <w:t xml:space="preserve"> 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790. 1929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791. 1930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792. 1931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793. 1932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794. 1933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795. 1934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796. 1935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797. 1936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798. 1937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799. 1938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800. 1939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801. 1940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802. 1941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803. 1942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804. 1943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805. 1944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806. 1945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807. 1947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4"/>
          <w:szCs w:val="24"/>
          <w:lang w:eastAsia="nl-NL"/>
        </w:rPr>
      </w:pPr>
      <w:r>
        <w:rPr>
          <w:sz w:val="28"/>
          <w:lang w:eastAsia="nl-NL"/>
        </w:rPr>
        <w:t>808. 1948</w:t>
      </w:r>
    </w:p>
    <w:p w:rsidR="00374F0E" w:rsidRDefault="00374F0E">
      <w:pPr>
        <w:tabs>
          <w:tab w:val="left" w:pos="567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4"/>
          <w:szCs w:val="24"/>
          <w:lang w:eastAsia="nl-NL"/>
        </w:rPr>
        <w:tab/>
        <w:t>in 2 exemplaren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809. 1949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  <w:sectPr w:rsidR="00374F0E">
          <w:type w:val="continuous"/>
          <w:pgSz w:w="11906" w:h="16838"/>
          <w:pgMar w:top="1440" w:right="1247" w:bottom="1440" w:left="1440" w:header="708" w:footer="708" w:gutter="0"/>
          <w:cols w:num="2" w:space="708"/>
          <w:docGrid w:linePitch="360"/>
        </w:sectPr>
      </w:pPr>
      <w:r>
        <w:rPr>
          <w:sz w:val="28"/>
          <w:lang w:eastAsia="nl-NL"/>
        </w:rPr>
        <w:t>810. 1950</w:t>
      </w:r>
    </w:p>
    <w:p w:rsidR="00374F0E" w:rsidRDefault="00374F0E">
      <w:pPr>
        <w:tabs>
          <w:tab w:val="left" w:pos="0"/>
          <w:tab w:val="decimal" w:pos="4752"/>
          <w:tab w:val="right" w:pos="5760"/>
          <w:tab w:val="decimal" w:pos="6768"/>
          <w:tab w:val="right" w:pos="763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811.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werklieden, 1910-1947,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Met betalingsmandaten.                      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i/>
          <w:sz w:val="28"/>
          <w:lang w:eastAsia="nl-NL"/>
        </w:rPr>
        <w:t>C. Gas en Elektriciteit: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u w:val="single"/>
          <w:lang w:val="fr-FR" w:eastAsia="nl-NL"/>
        </w:rPr>
      </w:pPr>
      <w:r>
        <w:rPr>
          <w:sz w:val="28"/>
          <w:lang w:val="fr-FR" w:eastAsia="nl-NL"/>
        </w:rPr>
        <w:t xml:space="preserve">812. </w:t>
      </w:r>
      <w:proofErr w:type="spellStart"/>
      <w:r>
        <w:rPr>
          <w:sz w:val="28"/>
          <w:lang w:val="fr-FR" w:eastAsia="nl-NL"/>
        </w:rPr>
        <w:t>Contract</w:t>
      </w:r>
      <w:proofErr w:type="spellEnd"/>
      <w:r>
        <w:rPr>
          <w:sz w:val="28"/>
          <w:lang w:val="fr-FR" w:eastAsia="nl-NL"/>
        </w:rPr>
        <w:t xml:space="preserve"> </w:t>
      </w:r>
      <w:proofErr w:type="spellStart"/>
      <w:r>
        <w:rPr>
          <w:sz w:val="28"/>
          <w:lang w:val="fr-FR" w:eastAsia="nl-NL"/>
        </w:rPr>
        <w:t>voor</w:t>
      </w:r>
      <w:proofErr w:type="spellEnd"/>
      <w:r>
        <w:rPr>
          <w:sz w:val="28"/>
          <w:lang w:val="fr-FR" w:eastAsia="nl-NL"/>
        </w:rPr>
        <w:t xml:space="preserve"> de </w:t>
      </w:r>
      <w:proofErr w:type="spellStart"/>
      <w:r>
        <w:rPr>
          <w:sz w:val="28"/>
          <w:lang w:val="fr-FR" w:eastAsia="nl-NL"/>
        </w:rPr>
        <w:t>verlichting</w:t>
      </w:r>
      <w:proofErr w:type="spellEnd"/>
      <w:r>
        <w:rPr>
          <w:sz w:val="28"/>
          <w:lang w:val="fr-FR" w:eastAsia="nl-NL"/>
        </w:rPr>
        <w:t xml:space="preserve"> : </w:t>
      </w:r>
      <w:r>
        <w:rPr>
          <w:sz w:val="28"/>
          <w:u w:val="single"/>
          <w:lang w:val="fr-FR" w:eastAsia="nl-NL"/>
        </w:rPr>
        <w:t xml:space="preserve">Contrats pour l'Eclairage, le Chauffage, la Force Motrice et tous 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val="fr-FR" w:eastAsia="nl-NL"/>
        </w:rPr>
      </w:pPr>
      <w:r>
        <w:rPr>
          <w:sz w:val="28"/>
          <w:u w:val="single"/>
          <w:lang w:val="fr-FR" w:eastAsia="nl-NL"/>
        </w:rPr>
        <w:t>usages industriels de la Ville de Hal</w:t>
      </w:r>
      <w:r>
        <w:rPr>
          <w:sz w:val="28"/>
          <w:lang w:val="fr-FR" w:eastAsia="nl-NL"/>
        </w:rPr>
        <w:t xml:space="preserve"> Gaz et Electricité, 1913, 1 </w:t>
      </w:r>
      <w:proofErr w:type="spellStart"/>
      <w:r>
        <w:rPr>
          <w:sz w:val="28"/>
          <w:lang w:val="fr-FR" w:eastAsia="nl-NL"/>
        </w:rPr>
        <w:t>deel</w:t>
      </w:r>
      <w:proofErr w:type="spellEnd"/>
      <w:r>
        <w:rPr>
          <w:sz w:val="28"/>
          <w:lang w:val="fr-FR" w:eastAsia="nl-NL"/>
        </w:rPr>
        <w:t xml:space="preserve"> ( Brussel, 34 p)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val="fr-FR"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val="fr-FR"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val="fr-FR" w:eastAsia="nl-NL"/>
        </w:rPr>
        <w:t xml:space="preserve">8I3 -814. </w:t>
      </w:r>
      <w:proofErr w:type="spellStart"/>
      <w:r>
        <w:rPr>
          <w:sz w:val="28"/>
          <w:lang w:val="fr-FR" w:eastAsia="nl-NL"/>
        </w:rPr>
        <w:t>Briefwisseling</w:t>
      </w:r>
      <w:proofErr w:type="spellEnd"/>
      <w:r>
        <w:rPr>
          <w:sz w:val="28"/>
          <w:lang w:val="fr-FR" w:eastAsia="nl-NL"/>
        </w:rPr>
        <w:t xml:space="preserve"> met de </w:t>
      </w:r>
      <w:r>
        <w:rPr>
          <w:sz w:val="28"/>
          <w:u w:val="single"/>
          <w:lang w:val="fr-FR" w:eastAsia="nl-NL"/>
        </w:rPr>
        <w:t>Compagnie Générale du Gaz et de l'Electricité,</w:t>
      </w:r>
      <w:r>
        <w:rPr>
          <w:sz w:val="28"/>
          <w:lang w:val="fr-FR" w:eastAsia="nl-NL"/>
        </w:rPr>
        <w:t xml:space="preserve"> 1936-1939, </w:t>
      </w:r>
      <w:r>
        <w:rPr>
          <w:sz w:val="28"/>
          <w:lang w:eastAsia="nl-NL"/>
        </w:rPr>
        <w:t>3 pakken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4464"/>
          <w:tab w:val="left" w:pos="8640"/>
          <w:tab w:val="right" w:pos="9216"/>
          <w:tab w:val="left" w:pos="9504"/>
          <w:tab w:val="decimal" w:pos="1166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813.  1936-1939 Gas. </w:t>
      </w:r>
    </w:p>
    <w:p w:rsidR="00374F0E" w:rsidRDefault="00374F0E">
      <w:pPr>
        <w:tabs>
          <w:tab w:val="left" w:pos="0"/>
          <w:tab w:val="left" w:pos="4464"/>
          <w:tab w:val="left" w:pos="8640"/>
          <w:tab w:val="right" w:pos="9216"/>
          <w:tab w:val="left" w:pos="9504"/>
          <w:tab w:val="decimal" w:pos="1166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                 Met plannen i.v.m. de uitbreiding van het net. Beschadigd.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814.01 – 814.02  1936-1939 Elektriciteit.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D. Ruimtelijke ordening: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815-816.  Registers van de bouwvergunningen, 1836-1861, 2 delen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ab/>
        <w:t>815. 1836-1851</w:t>
      </w:r>
    </w:p>
    <w:p w:rsidR="00374F0E" w:rsidRDefault="00374F0E">
      <w:pPr>
        <w:tabs>
          <w:tab w:val="left" w:pos="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816. 1851-1861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817. Bouwaanvragen en bouwvergunningen, 1843-1909, 1 omslag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818. Bouwtoelatingen 1/6/1938 -1/6/1939 en 23/1/1940, 1 katern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Bestemd voor de landmeter van het kadaster.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ind w:left="5904"/>
        <w:rPr>
          <w:b/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 w:rsidR="006B55DE" w:rsidRPr="006B55DE">
        <w:rPr>
          <w:noProof/>
          <w:lang w:val="nl-BE"/>
        </w:rPr>
        <w:pict>
          <v:shape id="Text Box 5" o:spid="_x0000_s2050" type="#_x0000_t202" style="position:absolute;left:0;text-align:left;margin-left:-4.95pt;margin-top:40.75pt;width:413.9pt;height:19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">
            <v:textbox>
              <w:txbxContent>
                <w:p w:rsidR="009062F1" w:rsidRDefault="009062F1">
                  <w:r>
                    <w:rPr>
                      <w:lang w:val="nl-BE"/>
                    </w:rPr>
                    <w:t>Bouwdossiers van na WO II worden bewaard op de dienst ruimtelijke ordening (stadhuis)</w:t>
                  </w:r>
                </w:p>
              </w:txbxContent>
            </v:textbox>
          </v:shape>
        </w:pic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  <w:r>
        <w:rPr>
          <w:b/>
          <w:sz w:val="28"/>
          <w:lang w:eastAsia="nl-NL"/>
        </w:rPr>
        <w:t>XII. ONDERWIJS EN CULTUUR, SPORT EN RECREATIE.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 xml:space="preserve">A. Algemeenheden: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Zie ook hoofdstuk II, B, voetnoot 1 en nr. 932.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819. Briefwisseling; lijsten van de scholen en de arme kinderen en rekeningen,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1825-1865, 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820.Gemeentelijke onderwijzers. Te storten bedrag in de weduwen en wezenkas,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1930,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821. Gemeentelijke bijwedde van het onderwijzend Personeel met briefwisseling,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i/>
          <w:sz w:val="28"/>
          <w:lang w:eastAsia="nl-NL"/>
        </w:rPr>
      </w:pPr>
      <w:r>
        <w:rPr>
          <w:sz w:val="28"/>
          <w:lang w:eastAsia="nl-NL"/>
        </w:rPr>
        <w:t>1931, 1 pak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i/>
          <w:sz w:val="28"/>
          <w:lang w:eastAsia="nl-NL"/>
        </w:rPr>
      </w:pPr>
      <w:r>
        <w:rPr>
          <w:i/>
          <w:sz w:val="28"/>
          <w:lang w:eastAsia="nl-NL"/>
        </w:rPr>
        <w:t>B. Bewaarscholen en middelbaar onderwijs: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  <w:r>
        <w:rPr>
          <w:sz w:val="28"/>
          <w:lang w:eastAsia="nl-NL"/>
        </w:rPr>
        <w:t xml:space="preserve">822. Briefwisseling en rekening i.v.m. de bouw van een bewaarschool en </w:t>
      </w: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right="-1247" w:hanging="720"/>
        <w:jc w:val="both"/>
        <w:rPr>
          <w:sz w:val="28"/>
          <w:lang w:eastAsia="nl-NL"/>
        </w:rPr>
      </w:pPr>
      <w:r>
        <w:rPr>
          <w:sz w:val="28"/>
          <w:lang w:eastAsia="nl-NL"/>
        </w:rPr>
        <w:t>de vergroting van de school aan het Leeuwenplein, 1900, 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right="-987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823. Briefwisseling; rekening van de </w:t>
      </w:r>
      <w:proofErr w:type="spellStart"/>
      <w:r>
        <w:rPr>
          <w:sz w:val="28"/>
          <w:lang w:eastAsia="nl-NL"/>
        </w:rPr>
        <w:t>Rijksmiddelbare</w:t>
      </w:r>
      <w:proofErr w:type="spellEnd"/>
      <w:r>
        <w:rPr>
          <w:sz w:val="28"/>
          <w:lang w:eastAsia="nl-NL"/>
        </w:rPr>
        <w:t xml:space="preserve"> School, 1860-1862,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right="-987" w:hanging="720"/>
        <w:rPr>
          <w:sz w:val="28"/>
          <w:lang w:eastAsia="nl-NL"/>
        </w:rPr>
      </w:pPr>
      <w:r>
        <w:rPr>
          <w:sz w:val="28"/>
          <w:lang w:eastAsia="nl-NL"/>
        </w:rPr>
        <w:t>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</w:rPr>
        <w:t>C. Technisch onderwijs en kunstonderwijs: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2"/>
          <w:szCs w:val="22"/>
          <w:lang w:eastAsia="nl-NL"/>
        </w:rPr>
      </w:pPr>
      <w:r>
        <w:rPr>
          <w:sz w:val="28"/>
          <w:szCs w:val="28"/>
          <w:lang w:eastAsia="nl-NL"/>
        </w:rPr>
        <w:t xml:space="preserve">824. </w:t>
      </w:r>
      <w:proofErr w:type="spellStart"/>
      <w:r>
        <w:rPr>
          <w:sz w:val="28"/>
          <w:szCs w:val="28"/>
          <w:lang w:eastAsia="nl-NL"/>
        </w:rPr>
        <w:t>Nominatie</w:t>
      </w:r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lijsten i.v.m. wedden en bijdragen pensioen voor de beroepsschool van Kunsten en Ambachten</w:t>
      </w:r>
      <w:r>
        <w:rPr>
          <w:sz w:val="28"/>
          <w:szCs w:val="28"/>
          <w:lang w:eastAsia="nl-NL"/>
        </w:rPr>
        <w:t>, 1942-1945, 1 pak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2"/>
          <w:szCs w:val="22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825. Begrotingen van de </w:t>
      </w:r>
      <w:proofErr w:type="spellStart"/>
      <w:r>
        <w:rPr>
          <w:sz w:val="28"/>
          <w:u w:val="single"/>
          <w:lang w:eastAsia="nl-NL"/>
        </w:rPr>
        <w:t>Teekenschool</w:t>
      </w:r>
      <w:proofErr w:type="spellEnd"/>
      <w:r>
        <w:rPr>
          <w:sz w:val="28"/>
          <w:lang w:eastAsia="nl-NL"/>
        </w:rPr>
        <w:t xml:space="preserve"> en </w:t>
      </w:r>
      <w:r>
        <w:rPr>
          <w:sz w:val="28"/>
          <w:u w:val="single"/>
          <w:lang w:eastAsia="nl-NL"/>
        </w:rPr>
        <w:t xml:space="preserve">Beroepsschool van Kunsten en Ambachten, </w:t>
      </w:r>
      <w:r>
        <w:rPr>
          <w:sz w:val="28"/>
          <w:lang w:eastAsia="nl-NL"/>
        </w:rPr>
        <w:t xml:space="preserve">dienstjaar 1930-1950, 1 pak 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Ontbreken: 1934; 1945; 1948; 1949.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4"/>
          <w:szCs w:val="24"/>
          <w:lang w:eastAsia="nl-NL"/>
        </w:rPr>
      </w:pPr>
      <w:r>
        <w:rPr>
          <w:sz w:val="28"/>
          <w:lang w:eastAsia="nl-NL"/>
        </w:rPr>
        <w:t>826. Rekeningen van de T</w:t>
      </w:r>
      <w:r>
        <w:rPr>
          <w:sz w:val="28"/>
          <w:u w:val="single"/>
          <w:lang w:eastAsia="nl-NL"/>
        </w:rPr>
        <w:t>ekenschool</w:t>
      </w:r>
      <w:r>
        <w:rPr>
          <w:sz w:val="28"/>
          <w:lang w:eastAsia="nl-NL"/>
        </w:rPr>
        <w:t xml:space="preserve"> en </w:t>
      </w:r>
      <w:r>
        <w:rPr>
          <w:sz w:val="28"/>
          <w:u w:val="single"/>
          <w:lang w:eastAsia="nl-NL"/>
        </w:rPr>
        <w:t>Beroepsschool van Kunsten en Ambachten"</w:t>
      </w:r>
      <w:r>
        <w:rPr>
          <w:sz w:val="28"/>
          <w:lang w:eastAsia="nl-NL"/>
        </w:rPr>
        <w:t>, 1930-1934, 1936-1944, 1946-1947, 1 pak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met twee blanco exemplaren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1934 en 1936 in 3 exemplaren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u w:val="single"/>
          <w:lang w:eastAsia="nl-NL"/>
        </w:rPr>
      </w:pPr>
      <w:r>
        <w:rPr>
          <w:sz w:val="24"/>
          <w:szCs w:val="24"/>
          <w:lang w:eastAsia="nl-NL"/>
        </w:rPr>
        <w:t>1933 in 4 exemplaren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u w:val="single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  <w:r>
        <w:rPr>
          <w:sz w:val="28"/>
          <w:u w:val="single"/>
          <w:lang w:eastAsia="nl-NL"/>
        </w:rPr>
        <w:t>Muziekschool</w:t>
      </w:r>
      <w:r>
        <w:rPr>
          <w:sz w:val="28"/>
          <w:lang w:eastAsia="nl-NL"/>
        </w:rPr>
        <w:t>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432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1. </w:t>
      </w:r>
      <w:r>
        <w:rPr>
          <w:sz w:val="28"/>
          <w:u w:val="single"/>
          <w:lang w:eastAsia="nl-NL"/>
        </w:rPr>
        <w:t>Algemeen Bestuur: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827. Briefwisseling i.v.m. een campagne tot toepassing van de schoolwet van 1959, 1958-1960, 1 pak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828. Beraadslagingen van de beheerraad i.v.m. </w:t>
      </w:r>
      <w:proofErr w:type="spellStart"/>
      <w:r>
        <w:rPr>
          <w:sz w:val="28"/>
          <w:lang w:eastAsia="nl-NL"/>
        </w:rPr>
        <w:t>weddeschalen</w:t>
      </w:r>
      <w:proofErr w:type="spellEnd"/>
      <w:r>
        <w:rPr>
          <w:sz w:val="28"/>
          <w:lang w:eastAsia="nl-NL"/>
        </w:rPr>
        <w:t xml:space="preserve"> en lesuren, 1957,                                         1 pak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2. </w:t>
      </w:r>
      <w:r>
        <w:rPr>
          <w:sz w:val="28"/>
          <w:u w:val="single"/>
          <w:lang w:eastAsia="nl-NL"/>
        </w:rPr>
        <w:t>Briefwisseling:</w:t>
      </w:r>
    </w:p>
    <w:p w:rsidR="00374F0E" w:rsidRDefault="00374F0E">
      <w:pPr>
        <w:tabs>
          <w:tab w:val="left" w:pos="-31680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829.  Briefwisseling met het stadsbestuur, 1910-1960, 1 pak</w:t>
      </w:r>
    </w:p>
    <w:p w:rsidR="00374F0E" w:rsidRDefault="00374F0E">
      <w:pPr>
        <w:tabs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-31680"/>
          <w:tab w:val="left" w:pos="0"/>
          <w:tab w:val="left" w:pos="432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830.  Briefwisseling met het Provinciaal Bestuur, 1911-1959, 1 pak</w:t>
      </w:r>
    </w:p>
    <w:p w:rsidR="00374F0E" w:rsidRDefault="00374F0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432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831-832.  Briefwisseling met de overheid, 1911-1960, 2 pakken</w:t>
      </w:r>
    </w:p>
    <w:p w:rsidR="00374F0E" w:rsidRDefault="00374F0E">
      <w:pPr>
        <w:tabs>
          <w:tab w:val="left" w:pos="-31680"/>
          <w:tab w:val="left" w:pos="0"/>
          <w:tab w:val="left" w:pos="1584"/>
          <w:tab w:val="left" w:pos="705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831. 1911-1939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1584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832. 1938-1960 Met statistieken.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833. Briefwisseling met </w:t>
      </w:r>
      <w:proofErr w:type="spellStart"/>
      <w:r>
        <w:rPr>
          <w:sz w:val="28"/>
          <w:lang w:eastAsia="nl-NL"/>
        </w:rPr>
        <w:t>privé-personen</w:t>
      </w:r>
      <w:proofErr w:type="spellEnd"/>
      <w:r>
        <w:rPr>
          <w:sz w:val="28"/>
          <w:lang w:eastAsia="nl-NL"/>
        </w:rPr>
        <w:t xml:space="preserve"> en -instellingen, 1938-1962, 1 pak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 xml:space="preserve">3. </w:t>
      </w:r>
      <w:r>
        <w:rPr>
          <w:sz w:val="28"/>
          <w:u w:val="single"/>
          <w:lang w:eastAsia="nl-NL"/>
        </w:rPr>
        <w:t>Personeel</w:t>
      </w:r>
      <w:r>
        <w:rPr>
          <w:sz w:val="28"/>
          <w:lang w:eastAsia="nl-NL"/>
        </w:rPr>
        <w:t>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834. Briefwisseling i.v.m. kandidaturen voor leraars en voor de plaats van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bestuurder, 1937-1942,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835. Loonfiches i.v.m. bedrijfsbelasting, 1932, 1 pak</w:t>
      </w:r>
    </w:p>
    <w:p w:rsidR="00374F0E" w:rsidRDefault="00374F0E">
      <w:pPr>
        <w:tabs>
          <w:tab w:val="left" w:pos="0"/>
          <w:tab w:val="decimal" w:pos="3456"/>
          <w:tab w:val="left" w:pos="4032"/>
          <w:tab w:val="left" w:pos="9648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decimal" w:pos="3456"/>
          <w:tab w:val="left" w:pos="4032"/>
          <w:tab w:val="left" w:pos="7230"/>
          <w:tab w:val="left" w:pos="964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836. Loonstaten, 1952-1960, 1 pak</w:t>
      </w:r>
    </w:p>
    <w:p w:rsidR="00374F0E" w:rsidRDefault="00374F0E">
      <w:pPr>
        <w:tabs>
          <w:tab w:val="left" w:pos="0"/>
          <w:tab w:val="decimal" w:pos="3456"/>
          <w:tab w:val="left" w:pos="4032"/>
          <w:tab w:val="left" w:pos="7230"/>
          <w:tab w:val="left" w:pos="9648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837. Briefwisseling i.v.m. de pensioenregeling, 1922-1961, 1 pak</w:t>
      </w: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Met borderellen.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838. Briefwisseling met het Ministerie van Arbeid en Sociale Voorzorg i.v.m. bijdragen Maatschappelijke Zekerheid, 1953-1963, 1 pak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839. Briefwisseling met de overheid i.v.m. geleden oorlogsschade, 1921-1925,                                              1 pak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840. Dossier i.v.m. bevoorrading van steenkool, 1938-1943, 1 pak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 xml:space="preserve">4. </w:t>
      </w:r>
      <w:r>
        <w:rPr>
          <w:sz w:val="28"/>
          <w:u w:val="single"/>
          <w:lang w:eastAsia="nl-NL"/>
        </w:rPr>
        <w:t>Financieel beheer:</w:t>
      </w:r>
    </w:p>
    <w:p w:rsidR="00374F0E" w:rsidRDefault="00374F0E">
      <w:pPr>
        <w:tabs>
          <w:tab w:val="left" w:pos="0"/>
          <w:tab w:val="left" w:pos="3024"/>
          <w:tab w:val="left" w:pos="7230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841-844. Briefwisseling, 1922-1960, 4 pakken</w:t>
      </w:r>
    </w:p>
    <w:p w:rsidR="00374F0E" w:rsidRDefault="00374F0E">
      <w:pPr>
        <w:tabs>
          <w:tab w:val="left" w:pos="0"/>
          <w:tab w:val="left" w:pos="4176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841. 1922-1960</w:t>
      </w:r>
    </w:p>
    <w:p w:rsidR="00374F0E" w:rsidRDefault="00374F0E">
      <w:pPr>
        <w:tabs>
          <w:tab w:val="left" w:pos="0"/>
          <w:tab w:val="left" w:pos="4176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842. 1929-1934</w:t>
      </w:r>
    </w:p>
    <w:p w:rsidR="00374F0E" w:rsidRDefault="00374F0E">
      <w:pPr>
        <w:tabs>
          <w:tab w:val="left" w:pos="0"/>
          <w:tab w:val="left" w:pos="4176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843. 1934-1939</w:t>
      </w:r>
    </w:p>
    <w:p w:rsidR="00374F0E" w:rsidRDefault="00374F0E">
      <w:pPr>
        <w:tabs>
          <w:tab w:val="left" w:pos="0"/>
          <w:tab w:val="left" w:pos="4176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844. 1939-1947</w:t>
      </w:r>
    </w:p>
    <w:p w:rsidR="00374F0E" w:rsidRDefault="00374F0E">
      <w:pPr>
        <w:tabs>
          <w:tab w:val="left" w:pos="0"/>
          <w:tab w:val="left" w:pos="3024"/>
          <w:tab w:val="left" w:pos="9504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3024"/>
          <w:tab w:val="left" w:pos="7230"/>
          <w:tab w:val="left" w:pos="9504"/>
        </w:tabs>
        <w:spacing w:line="200" w:lineRule="atLeast"/>
        <w:rPr>
          <w:sz w:val="24"/>
          <w:szCs w:val="24"/>
          <w:lang w:eastAsia="nl-NL"/>
        </w:rPr>
      </w:pPr>
      <w:r>
        <w:rPr>
          <w:sz w:val="28"/>
          <w:lang w:eastAsia="nl-NL"/>
        </w:rPr>
        <w:t>845. Begroting, 1923-1925, 1927-1960, 1 pak</w:t>
      </w:r>
    </w:p>
    <w:p w:rsidR="00374F0E" w:rsidRDefault="00374F0E">
      <w:pPr>
        <w:tabs>
          <w:tab w:val="left" w:pos="0"/>
          <w:tab w:val="left" w:pos="3024"/>
          <w:tab w:val="left" w:pos="9504"/>
        </w:tabs>
        <w:spacing w:line="200" w:lineRule="atLeast"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1929, 1936-1944, 1946-1948, 1951 in 2 exemplaren</w:t>
      </w:r>
    </w:p>
    <w:p w:rsidR="00374F0E" w:rsidRDefault="00374F0E">
      <w:pPr>
        <w:tabs>
          <w:tab w:val="left" w:pos="0"/>
          <w:tab w:val="left" w:pos="3024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4"/>
          <w:szCs w:val="24"/>
          <w:lang w:eastAsia="nl-NL"/>
        </w:rPr>
        <w:t>1945, 1949-1950, 1952 in 3 exemplaren</w:t>
      </w:r>
    </w:p>
    <w:p w:rsidR="00374F0E" w:rsidRDefault="00374F0E">
      <w:pPr>
        <w:tabs>
          <w:tab w:val="left" w:pos="0"/>
          <w:tab w:val="left" w:pos="3024"/>
          <w:tab w:val="left" w:pos="9504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3024"/>
          <w:tab w:val="left" w:pos="7230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846-847. Registers van ontvangsten, 1926-1957, 2 delen</w:t>
      </w:r>
    </w:p>
    <w:p w:rsidR="00374F0E" w:rsidRDefault="00374F0E">
      <w:pPr>
        <w:tabs>
          <w:tab w:val="left" w:pos="0"/>
          <w:tab w:val="left" w:pos="4032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846. 1926-1933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847. 1936-1957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3024"/>
          <w:tab w:val="left" w:pos="7230"/>
          <w:tab w:val="left" w:pos="964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848-849. Registers van uitgaven, 1926-1956, 2 delen</w:t>
      </w:r>
    </w:p>
    <w:p w:rsidR="00374F0E" w:rsidRDefault="00374F0E">
      <w:pPr>
        <w:tabs>
          <w:tab w:val="left" w:pos="0"/>
          <w:tab w:val="left" w:pos="4176"/>
          <w:tab w:val="left" w:pos="964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848. 1926-1933</w:t>
      </w:r>
    </w:p>
    <w:p w:rsidR="00374F0E" w:rsidRDefault="00374F0E">
      <w:pPr>
        <w:tabs>
          <w:tab w:val="left" w:pos="0"/>
          <w:tab w:val="left" w:pos="4176"/>
          <w:tab w:val="left" w:pos="964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849. 1936-1956</w:t>
      </w:r>
    </w:p>
    <w:p w:rsidR="00374F0E" w:rsidRDefault="00374F0E">
      <w:pPr>
        <w:tabs>
          <w:tab w:val="left" w:pos="0"/>
          <w:tab w:val="left" w:pos="3024"/>
          <w:tab w:val="left" w:pos="9648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3024"/>
          <w:tab w:val="left" w:pos="7230"/>
          <w:tab w:val="left" w:pos="964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850-854.   Dagkasboeken, 1926-1960, 5</w:t>
      </w:r>
      <w:r>
        <w:rPr>
          <w:b/>
          <w:sz w:val="28"/>
          <w:lang w:eastAsia="nl-NL"/>
        </w:rPr>
        <w:t xml:space="preserve"> </w:t>
      </w:r>
      <w:r>
        <w:rPr>
          <w:sz w:val="28"/>
          <w:lang w:eastAsia="nl-NL"/>
        </w:rPr>
        <w:t>delen</w:t>
      </w:r>
    </w:p>
    <w:p w:rsidR="00374F0E" w:rsidRDefault="00374F0E">
      <w:pPr>
        <w:tabs>
          <w:tab w:val="left" w:pos="0"/>
          <w:tab w:val="left" w:pos="4176"/>
          <w:tab w:val="left" w:pos="964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850. 1926-1929</w:t>
      </w:r>
    </w:p>
    <w:p w:rsidR="00374F0E" w:rsidRDefault="00374F0E">
      <w:pPr>
        <w:tabs>
          <w:tab w:val="left" w:pos="0"/>
          <w:tab w:val="left" w:pos="4176"/>
          <w:tab w:val="left" w:pos="964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851. 1930-1933</w:t>
      </w:r>
    </w:p>
    <w:p w:rsidR="00374F0E" w:rsidRDefault="00374F0E">
      <w:pPr>
        <w:tabs>
          <w:tab w:val="left" w:pos="0"/>
          <w:tab w:val="left" w:pos="4176"/>
          <w:tab w:val="left" w:pos="964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852. 1934-1935</w:t>
      </w:r>
    </w:p>
    <w:p w:rsidR="00374F0E" w:rsidRDefault="00374F0E">
      <w:pPr>
        <w:tabs>
          <w:tab w:val="left" w:pos="0"/>
          <w:tab w:val="left" w:pos="4176"/>
          <w:tab w:val="left" w:pos="964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853. 1936-1952</w:t>
      </w:r>
    </w:p>
    <w:p w:rsidR="00374F0E" w:rsidRDefault="00374F0E">
      <w:pPr>
        <w:tabs>
          <w:tab w:val="left" w:pos="0"/>
          <w:tab w:val="left" w:pos="4032"/>
          <w:tab w:val="left" w:pos="964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854. 1952-1960</w:t>
      </w:r>
    </w:p>
    <w:p w:rsidR="00374F0E" w:rsidRDefault="00374F0E">
      <w:pPr>
        <w:tabs>
          <w:tab w:val="left" w:pos="0"/>
          <w:tab w:val="left" w:pos="3024"/>
          <w:tab w:val="left" w:pos="9648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3024"/>
          <w:tab w:val="left" w:pos="7230"/>
          <w:tab w:val="left" w:pos="964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855-860. Losse stukken i.v.m. het financieel beheer, 1926-1933, 6 pakken</w:t>
      </w:r>
    </w:p>
    <w:p w:rsidR="00374F0E" w:rsidRDefault="00374F0E">
      <w:pPr>
        <w:tabs>
          <w:tab w:val="left" w:pos="0"/>
          <w:tab w:val="left" w:pos="4032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855. 1926</w:t>
      </w:r>
    </w:p>
    <w:p w:rsidR="00374F0E" w:rsidRDefault="00374F0E">
      <w:pPr>
        <w:tabs>
          <w:tab w:val="left" w:pos="0"/>
          <w:tab w:val="left" w:pos="4032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856. 1927</w:t>
      </w:r>
    </w:p>
    <w:p w:rsidR="00374F0E" w:rsidRDefault="00374F0E">
      <w:pPr>
        <w:tabs>
          <w:tab w:val="left" w:pos="0"/>
          <w:tab w:val="left" w:pos="4032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857. 1928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858. 1928-1933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859. 1929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860. 1930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4"/>
          <w:szCs w:val="24"/>
          <w:lang w:eastAsia="nl-NL"/>
        </w:rPr>
      </w:pPr>
      <w:r>
        <w:rPr>
          <w:sz w:val="28"/>
          <w:lang w:eastAsia="nl-NL"/>
        </w:rPr>
        <w:t>861. Rekeningen, 1922-1960,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1934-1937, 1941-1943, 1944, 1945, 1948-1949, 1951-1953 in 2 exemplaren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4"/>
          <w:szCs w:val="24"/>
          <w:lang w:eastAsia="nl-NL"/>
        </w:rPr>
        <w:t>1938-1940, 1956, 1958 in 3 exemplaren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>862-899. Bewijsstukken bij rekeningen, dienstjaar 1926-1963, 39 pakken</w:t>
      </w:r>
    </w:p>
    <w:p w:rsidR="00374F0E" w:rsidRDefault="00374F0E">
      <w:pPr>
        <w:tabs>
          <w:tab w:val="left" w:pos="0"/>
          <w:tab w:val="left" w:pos="10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862. 1926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881. 1945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863. 1927</w:t>
      </w:r>
      <w:r>
        <w:rPr>
          <w:sz w:val="28"/>
          <w:lang w:eastAsia="nl-NL"/>
        </w:rPr>
        <w:tab/>
        <w:t xml:space="preserve">   882. 1946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864. 1928</w:t>
      </w:r>
      <w:r>
        <w:rPr>
          <w:sz w:val="28"/>
          <w:lang w:eastAsia="nl-NL"/>
        </w:rPr>
        <w:tab/>
        <w:t>883. 1947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865. 1929</w:t>
      </w:r>
      <w:r>
        <w:rPr>
          <w:sz w:val="28"/>
          <w:lang w:eastAsia="nl-NL"/>
        </w:rPr>
        <w:tab/>
        <w:t>884. 1948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866. 1930</w:t>
      </w:r>
      <w:r>
        <w:rPr>
          <w:sz w:val="28"/>
          <w:lang w:eastAsia="nl-NL"/>
        </w:rPr>
        <w:tab/>
        <w:t>885. 1949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867. 1931</w:t>
      </w:r>
      <w:r>
        <w:rPr>
          <w:sz w:val="28"/>
          <w:lang w:eastAsia="nl-NL"/>
        </w:rPr>
        <w:tab/>
        <w:t>886. 1950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868. 1932</w:t>
      </w:r>
      <w:r>
        <w:rPr>
          <w:sz w:val="28"/>
          <w:lang w:eastAsia="nl-NL"/>
        </w:rPr>
        <w:tab/>
        <w:t>887. 1951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869. 1933</w:t>
      </w:r>
      <w:r>
        <w:rPr>
          <w:sz w:val="28"/>
          <w:lang w:eastAsia="nl-NL"/>
        </w:rPr>
        <w:tab/>
        <w:t>888. 1952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870.01- 870.02   1934</w:t>
      </w:r>
      <w:r>
        <w:rPr>
          <w:sz w:val="28"/>
          <w:lang w:eastAsia="nl-NL"/>
        </w:rPr>
        <w:tab/>
        <w:t>889. 1953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871. 1935</w:t>
      </w:r>
      <w:r>
        <w:rPr>
          <w:sz w:val="28"/>
          <w:lang w:eastAsia="nl-NL"/>
        </w:rPr>
        <w:tab/>
        <w:t>890. 1954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872. 1936</w:t>
      </w:r>
      <w:r>
        <w:rPr>
          <w:sz w:val="28"/>
          <w:lang w:eastAsia="nl-NL"/>
        </w:rPr>
        <w:tab/>
        <w:t>891. 1955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873. 1937</w:t>
      </w:r>
      <w:r>
        <w:rPr>
          <w:sz w:val="28"/>
          <w:lang w:eastAsia="nl-NL"/>
        </w:rPr>
        <w:tab/>
        <w:t>892. 1956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874. 1938</w:t>
      </w:r>
      <w:r>
        <w:rPr>
          <w:sz w:val="28"/>
          <w:lang w:eastAsia="nl-NL"/>
        </w:rPr>
        <w:tab/>
        <w:t>893. 1957</w:t>
      </w:r>
    </w:p>
    <w:p w:rsidR="00374F0E" w:rsidRDefault="00374F0E">
      <w:pPr>
        <w:tabs>
          <w:tab w:val="left" w:pos="0"/>
          <w:tab w:val="decimal" w:pos="4464"/>
          <w:tab w:val="right" w:pos="5328"/>
          <w:tab w:val="decimal" w:pos="6336"/>
          <w:tab w:val="right" w:pos="734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875. 1939</w:t>
      </w:r>
      <w:r>
        <w:rPr>
          <w:sz w:val="28"/>
          <w:lang w:eastAsia="nl-NL"/>
        </w:rPr>
        <w:tab/>
        <w:t>894. 1958</w:t>
      </w:r>
    </w:p>
    <w:p w:rsidR="00374F0E" w:rsidRDefault="00374F0E">
      <w:pPr>
        <w:tabs>
          <w:tab w:val="left" w:pos="0"/>
          <w:tab w:val="left" w:pos="115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876. 1940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895. 1959</w:t>
      </w:r>
    </w:p>
    <w:p w:rsidR="00374F0E" w:rsidRDefault="00374F0E">
      <w:pPr>
        <w:tabs>
          <w:tab w:val="left" w:pos="0"/>
          <w:tab w:val="left" w:pos="115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877. 1941</w:t>
      </w:r>
      <w:r>
        <w:rPr>
          <w:sz w:val="28"/>
          <w:lang w:eastAsia="nl-NL"/>
        </w:rPr>
        <w:tab/>
        <w:t xml:space="preserve">             896. 1960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878. 1942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          897. 1961</w:t>
      </w:r>
    </w:p>
    <w:p w:rsidR="00374F0E" w:rsidRDefault="00374F0E">
      <w:pPr>
        <w:tabs>
          <w:tab w:val="left" w:pos="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879. 1943                                   898. 1962</w:t>
      </w:r>
    </w:p>
    <w:p w:rsidR="00374F0E" w:rsidRDefault="00374F0E">
      <w:pPr>
        <w:tabs>
          <w:tab w:val="left" w:pos="0"/>
          <w:tab w:val="left" w:pos="11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880. 1944</w:t>
      </w:r>
      <w:r>
        <w:rPr>
          <w:sz w:val="28"/>
          <w:lang w:eastAsia="nl-NL"/>
        </w:rPr>
        <w:tab/>
        <w:t xml:space="preserve">               899. 1963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900.01- 900.06  Schoolgelden  en abonnementen, 1922-1960, 6 pakken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901.01- 901.03  Lijsten van de leerlingen, 1959-1960,3 pakken en 1 kaartsysteem</w:t>
      </w:r>
    </w:p>
    <w:p w:rsidR="00374F0E" w:rsidRDefault="00374F0E">
      <w:pPr>
        <w:tabs>
          <w:tab w:val="left" w:pos="0"/>
          <w:tab w:val="left" w:pos="590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ind w:left="5904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5. </w:t>
      </w:r>
      <w:r>
        <w:rPr>
          <w:sz w:val="28"/>
          <w:u w:val="single"/>
          <w:lang w:eastAsia="nl-NL"/>
        </w:rPr>
        <w:t>Educatieve activiteiten: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902. Affiches i.v.m. concerten, 1922-1938,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903. Programma's van wedstrijden e.d., 1927-1965,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>XIII.  ECONOMIE.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  <w:r>
        <w:rPr>
          <w:i/>
          <w:sz w:val="28"/>
          <w:lang w:eastAsia="nl-NL"/>
        </w:rPr>
        <w:t>A. Landbouw: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Zie ook nr. 164, voetnoot 8.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904.01-904.02 Algemene landbouwtelling, 15 mei 1950, 2 pakken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905. Oproepen i.v.m. levering van wol, 1946, 1 pak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Ontvangstbewijzen.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  <w:r>
        <w:rPr>
          <w:i/>
          <w:sz w:val="28"/>
          <w:lang w:eastAsia="nl-NL"/>
        </w:rPr>
        <w:t>B. Nijverheid en ambachten: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i/>
          <w:sz w:val="28"/>
          <w:lang w:eastAsia="nl-NL"/>
        </w:rPr>
      </w:pPr>
      <w:r>
        <w:rPr>
          <w:sz w:val="28"/>
          <w:lang w:eastAsia="nl-NL"/>
        </w:rPr>
        <w:lastRenderedPageBreak/>
        <w:t>906. Vragenlijsten i.v.m. de papierindustrie en de leerlooierijen, 1812, 3 stukken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C. Handel: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</w:pPr>
      <w:r>
        <w:rPr>
          <w:sz w:val="28"/>
          <w:lang w:eastAsia="nl-NL"/>
        </w:rPr>
        <w:t xml:space="preserve">* C. 17. Publicatie van </w:t>
      </w:r>
      <w:proofErr w:type="spellStart"/>
      <w:r>
        <w:rPr>
          <w:sz w:val="28"/>
          <w:lang w:eastAsia="nl-NL"/>
        </w:rPr>
        <w:t>Rampelberg</w:t>
      </w:r>
      <w:proofErr w:type="spellEnd"/>
      <w:r>
        <w:rPr>
          <w:sz w:val="28"/>
          <w:lang w:eastAsia="nl-NL"/>
        </w:rPr>
        <w:t xml:space="preserve"> M.E.: </w:t>
      </w:r>
      <w:proofErr w:type="spellStart"/>
      <w:r>
        <w:rPr>
          <w:sz w:val="28"/>
          <w:u w:val="single"/>
          <w:lang w:eastAsia="nl-NL"/>
        </w:rPr>
        <w:t>Algemeynen</w:t>
      </w:r>
      <w:proofErr w:type="spellEnd"/>
      <w:r>
        <w:rPr>
          <w:sz w:val="28"/>
          <w:u w:val="single"/>
          <w:lang w:eastAsia="nl-NL"/>
        </w:rPr>
        <w:t xml:space="preserve"> Tarief, of </w:t>
      </w:r>
      <w:proofErr w:type="spellStart"/>
      <w:r>
        <w:rPr>
          <w:sz w:val="28"/>
          <w:u w:val="single"/>
          <w:lang w:eastAsia="nl-NL"/>
        </w:rPr>
        <w:t>gemaekte</w:t>
      </w:r>
      <w:proofErr w:type="spellEnd"/>
      <w:r>
        <w:rPr>
          <w:sz w:val="28"/>
          <w:u w:val="single"/>
          <w:lang w:eastAsia="nl-NL"/>
        </w:rPr>
        <w:t xml:space="preserve"> rekeningen, tot het doen en </w:t>
      </w:r>
      <w:proofErr w:type="spellStart"/>
      <w:r>
        <w:rPr>
          <w:sz w:val="28"/>
          <w:u w:val="single"/>
          <w:lang w:eastAsia="nl-NL"/>
        </w:rPr>
        <w:t>ontfangen</w:t>
      </w:r>
      <w:proofErr w:type="spellEnd"/>
      <w:r>
        <w:rPr>
          <w:sz w:val="28"/>
          <w:u w:val="single"/>
          <w:lang w:eastAsia="nl-NL"/>
        </w:rPr>
        <w:t xml:space="preserve"> van </w:t>
      </w:r>
      <w:proofErr w:type="spellStart"/>
      <w:r>
        <w:rPr>
          <w:sz w:val="28"/>
          <w:u w:val="single"/>
          <w:lang w:eastAsia="nl-NL"/>
        </w:rPr>
        <w:t>betaelingen</w:t>
      </w:r>
      <w:proofErr w:type="spellEnd"/>
      <w:r>
        <w:rPr>
          <w:sz w:val="28"/>
          <w:lang w:eastAsia="nl-NL"/>
        </w:rPr>
        <w:t xml:space="preserve">, 1825, </w:t>
      </w:r>
      <w:r>
        <w:rPr>
          <w:sz w:val="28"/>
          <w:lang w:val="fr-FR" w:eastAsia="nl-NL"/>
        </w:rPr>
        <w:t xml:space="preserve">1 </w:t>
      </w:r>
      <w:proofErr w:type="spellStart"/>
      <w:r>
        <w:rPr>
          <w:sz w:val="28"/>
          <w:lang w:val="fr-FR" w:eastAsia="nl-NL"/>
        </w:rPr>
        <w:t>deel</w:t>
      </w:r>
      <w:proofErr w:type="spellEnd"/>
      <w:r>
        <w:rPr>
          <w:sz w:val="28"/>
          <w:lang w:val="fr-FR" w:eastAsia="nl-NL"/>
        </w:rPr>
        <w:t xml:space="preserve"> (Brussel, 2 p.)</w:t>
      </w: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</w:pPr>
    </w:p>
    <w:p w:rsidR="00374F0E" w:rsidRDefault="00374F0E">
      <w:pPr>
        <w:tabs>
          <w:tab w:val="left" w:pos="0"/>
          <w:tab w:val="left" w:pos="2880"/>
          <w:tab w:val="left" w:pos="6912"/>
          <w:tab w:val="left" w:pos="7230"/>
        </w:tabs>
        <w:spacing w:line="200" w:lineRule="atLeast"/>
      </w:pPr>
      <w:r>
        <w:rPr>
          <w:sz w:val="28"/>
          <w:lang w:val="fr-FR" w:eastAsia="nl-NL"/>
        </w:rPr>
        <w:t xml:space="preserve">* C. 18. </w:t>
      </w:r>
      <w:r>
        <w:rPr>
          <w:sz w:val="28"/>
          <w:lang w:eastAsia="nl-NL"/>
        </w:rPr>
        <w:t xml:space="preserve">Publicatie van Cuelens G.: </w:t>
      </w:r>
      <w:r>
        <w:rPr>
          <w:sz w:val="28"/>
          <w:u w:val="single"/>
          <w:lang w:val="fr-FR" w:eastAsia="nl-NL"/>
        </w:rPr>
        <w:t>Le grand négociant des Pays-Bas ou le tarif général de tous les comptes du commerce</w:t>
      </w:r>
      <w:r>
        <w:rPr>
          <w:sz w:val="28"/>
          <w:lang w:val="fr-FR" w:eastAsia="nl-NL"/>
        </w:rPr>
        <w:t xml:space="preserve">,  </w:t>
      </w:r>
      <w:proofErr w:type="spellStart"/>
      <w:r>
        <w:rPr>
          <w:sz w:val="28"/>
          <w:lang w:val="fr-FR" w:eastAsia="nl-NL"/>
        </w:rPr>
        <w:t>ongedateerd</w:t>
      </w:r>
      <w:proofErr w:type="spellEnd"/>
      <w:r>
        <w:rPr>
          <w:sz w:val="28"/>
          <w:lang w:val="fr-FR" w:eastAsia="nl-NL"/>
        </w:rPr>
        <w:t xml:space="preserve">, 1 </w:t>
      </w:r>
      <w:proofErr w:type="spellStart"/>
      <w:r>
        <w:rPr>
          <w:sz w:val="28"/>
          <w:lang w:val="fr-FR" w:eastAsia="nl-NL"/>
        </w:rPr>
        <w:t>deel</w:t>
      </w:r>
      <w:proofErr w:type="spellEnd"/>
      <w:r>
        <w:rPr>
          <w:sz w:val="28"/>
          <w:lang w:eastAsia="nl-NL"/>
        </w:rPr>
        <w:t xml:space="preserve"> (Brussel, 562 p.)</w:t>
      </w:r>
    </w:p>
    <w:p w:rsidR="00374F0E" w:rsidRDefault="00374F0E">
      <w:pPr>
        <w:tabs>
          <w:tab w:val="left" w:pos="0"/>
          <w:tab w:val="left" w:pos="2880"/>
          <w:tab w:val="left" w:pos="6912"/>
          <w:tab w:val="left" w:pos="7230"/>
        </w:tabs>
        <w:spacing w:line="200" w:lineRule="atLeast"/>
      </w:pPr>
    </w:p>
    <w:p w:rsidR="00374F0E" w:rsidRDefault="00374F0E">
      <w:pPr>
        <w:tabs>
          <w:tab w:val="left" w:pos="0"/>
          <w:tab w:val="left" w:pos="2880"/>
          <w:tab w:val="left" w:pos="7230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* C. 19. Publicatie m.b.t. Handel: </w:t>
      </w:r>
      <w:proofErr w:type="spellStart"/>
      <w:r>
        <w:rPr>
          <w:sz w:val="28"/>
          <w:u w:val="single"/>
          <w:lang w:eastAsia="nl-NL"/>
        </w:rPr>
        <w:t>Reken-boek</w:t>
      </w:r>
      <w:proofErr w:type="spellEnd"/>
      <w:r>
        <w:rPr>
          <w:sz w:val="28"/>
          <w:u w:val="single"/>
          <w:lang w:eastAsia="nl-NL"/>
        </w:rPr>
        <w:t>,</w:t>
      </w:r>
      <w:r>
        <w:rPr>
          <w:sz w:val="28"/>
          <w:lang w:eastAsia="nl-NL"/>
        </w:rPr>
        <w:t xml:space="preserve"> 1825, 1 deel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907. Programma van wedstrijd voor dieren: </w:t>
      </w:r>
      <w:proofErr w:type="spellStart"/>
      <w:r>
        <w:rPr>
          <w:sz w:val="28"/>
          <w:u w:val="single"/>
          <w:lang w:eastAsia="nl-NL"/>
        </w:rPr>
        <w:t>Groote</w:t>
      </w:r>
      <w:proofErr w:type="spellEnd"/>
      <w:r>
        <w:rPr>
          <w:sz w:val="28"/>
          <w:u w:val="single"/>
          <w:lang w:eastAsia="nl-NL"/>
        </w:rPr>
        <w:t xml:space="preserve"> Nationale Wedstrijd voor </w:t>
      </w:r>
      <w:proofErr w:type="spellStart"/>
      <w:r>
        <w:rPr>
          <w:sz w:val="28"/>
          <w:u w:val="single"/>
          <w:lang w:eastAsia="nl-NL"/>
        </w:rPr>
        <w:t>voortteelende</w:t>
      </w:r>
      <w:proofErr w:type="spellEnd"/>
      <w:r>
        <w:rPr>
          <w:sz w:val="28"/>
          <w:u w:val="single"/>
          <w:lang w:eastAsia="nl-NL"/>
        </w:rPr>
        <w:t xml:space="preserve"> dieren,</w:t>
      </w:r>
      <w:r>
        <w:rPr>
          <w:sz w:val="28"/>
          <w:lang w:eastAsia="nl-NL"/>
        </w:rPr>
        <w:t xml:space="preserve">  </w:t>
      </w:r>
    </w:p>
    <w:p w:rsidR="00374F0E" w:rsidRDefault="00374F0E">
      <w:pPr>
        <w:tabs>
          <w:tab w:val="left" w:pos="-31680"/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3 september 1907 en 7 september 1936, 2 stukken</w:t>
      </w:r>
    </w:p>
    <w:p w:rsidR="00374F0E" w:rsidRDefault="00374F0E">
      <w:pPr>
        <w:tabs>
          <w:tab w:val="left" w:pos="-3168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i/>
          <w:sz w:val="28"/>
          <w:lang w:eastAsia="nl-NL"/>
        </w:rPr>
      </w:pPr>
      <w:r>
        <w:rPr>
          <w:i/>
          <w:sz w:val="28"/>
          <w:lang w:eastAsia="nl-NL"/>
        </w:rPr>
        <w:t>D. Bevoorrading: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i/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>908. Affiche i.v.m. de aanleg van een aardappelvoorraad, Ministerie van Bevoorrading, (1946),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 xml:space="preserve">XIV.  SOCIALE VOORZIENINGEN EN ARBEIDSREGLEMENTERING.       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Zie ook hoofdstuk XVI. Besturen onder voogdij.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</w:rPr>
      </w:pPr>
      <w:r>
        <w:rPr>
          <w:sz w:val="28"/>
        </w:rPr>
        <w:t xml:space="preserve">909-910. Registers uitgaande briefwisseling i.v.m. </w:t>
      </w:r>
      <w:proofErr w:type="spellStart"/>
      <w:r>
        <w:rPr>
          <w:sz w:val="28"/>
        </w:rPr>
        <w:t>behoeftigen</w:t>
      </w:r>
      <w:proofErr w:type="spellEnd"/>
      <w:r>
        <w:rPr>
          <w:sz w:val="28"/>
        </w:rPr>
        <w:t xml:space="preserve">, 1881-1883,   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>2</w:t>
      </w:r>
      <w:r>
        <w:rPr>
          <w:b/>
          <w:sz w:val="28"/>
        </w:rPr>
        <w:t xml:space="preserve"> </w:t>
      </w:r>
      <w:r>
        <w:rPr>
          <w:sz w:val="28"/>
        </w:rPr>
        <w:t xml:space="preserve">delen                                        </w:t>
      </w:r>
    </w:p>
    <w:p w:rsidR="00374F0E" w:rsidRDefault="00374F0E">
      <w:pPr>
        <w:tabs>
          <w:tab w:val="left" w:pos="0"/>
          <w:tab w:val="left" w:pos="720"/>
          <w:tab w:val="left" w:pos="1152"/>
          <w:tab w:val="left" w:pos="1440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909. 19/4/1881-31/10/1883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910. 1881-1883 Alfabetisch; in zeer slechte staat.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  <w:r>
        <w:rPr>
          <w:i/>
          <w:sz w:val="28"/>
          <w:lang w:eastAsia="nl-NL"/>
        </w:rPr>
        <w:t>Werklozenzorg: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911-918.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stempellijsten, 1945-1962, 8 pakken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1945-1947 : met vermelding van het beroep.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911. </w:t>
      </w:r>
      <w:proofErr w:type="spellStart"/>
      <w:r>
        <w:rPr>
          <w:sz w:val="28"/>
          <w:lang w:eastAsia="nl-NL"/>
        </w:rPr>
        <w:t>oktober-december</w:t>
      </w:r>
      <w:proofErr w:type="spellEnd"/>
      <w:r>
        <w:rPr>
          <w:sz w:val="28"/>
          <w:lang w:eastAsia="nl-NL"/>
        </w:rPr>
        <w:t xml:space="preserve"> 1945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912. 1946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913. 1947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914. 1948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915. 1949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916. 1950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917. 1951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ab/>
        <w:t>918. 1952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919-927. Borderellen inzake vergoedingen werklozen, 1944-1952, 9 pakken</w:t>
      </w:r>
    </w:p>
    <w:p w:rsidR="00374F0E" w:rsidRDefault="00374F0E">
      <w:pPr>
        <w:tabs>
          <w:tab w:val="left" w:pos="0"/>
          <w:tab w:val="left" w:pos="1008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919. </w:t>
      </w:r>
      <w:proofErr w:type="spellStart"/>
      <w:r>
        <w:rPr>
          <w:sz w:val="28"/>
          <w:lang w:eastAsia="nl-NL"/>
        </w:rPr>
        <w:t>oktober-december</w:t>
      </w:r>
      <w:proofErr w:type="spellEnd"/>
      <w:r>
        <w:rPr>
          <w:sz w:val="28"/>
          <w:lang w:eastAsia="nl-NL"/>
        </w:rPr>
        <w:t xml:space="preserve"> 1944</w:t>
      </w:r>
    </w:p>
    <w:p w:rsidR="00374F0E" w:rsidRDefault="00374F0E">
      <w:pPr>
        <w:tabs>
          <w:tab w:val="left" w:pos="0"/>
          <w:tab w:val="left" w:pos="1008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920. 1944</w:t>
      </w:r>
    </w:p>
    <w:p w:rsidR="00374F0E" w:rsidRDefault="00374F0E">
      <w:pPr>
        <w:tabs>
          <w:tab w:val="left" w:pos="0"/>
          <w:tab w:val="decimal" w:pos="4464"/>
          <w:tab w:val="right" w:pos="532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921. 1946</w:t>
      </w:r>
    </w:p>
    <w:p w:rsidR="00374F0E" w:rsidRDefault="00374F0E">
      <w:pPr>
        <w:tabs>
          <w:tab w:val="left" w:pos="0"/>
          <w:tab w:val="decimal" w:pos="4464"/>
          <w:tab w:val="right" w:pos="532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922. 1947</w:t>
      </w:r>
    </w:p>
    <w:p w:rsidR="00374F0E" w:rsidRDefault="00374F0E">
      <w:pPr>
        <w:tabs>
          <w:tab w:val="left" w:pos="0"/>
          <w:tab w:val="decimal" w:pos="4464"/>
          <w:tab w:val="right" w:pos="532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923. 1948</w:t>
      </w:r>
    </w:p>
    <w:p w:rsidR="00374F0E" w:rsidRDefault="00374F0E">
      <w:pPr>
        <w:tabs>
          <w:tab w:val="left" w:pos="0"/>
          <w:tab w:val="decimal" w:pos="4464"/>
          <w:tab w:val="right" w:pos="532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924. 1949</w:t>
      </w:r>
    </w:p>
    <w:p w:rsidR="00374F0E" w:rsidRDefault="00374F0E">
      <w:pPr>
        <w:tabs>
          <w:tab w:val="left" w:pos="0"/>
          <w:tab w:val="decimal" w:pos="4464"/>
          <w:tab w:val="right" w:pos="532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925. 1950</w:t>
      </w:r>
    </w:p>
    <w:p w:rsidR="00374F0E" w:rsidRDefault="00374F0E">
      <w:pPr>
        <w:tabs>
          <w:tab w:val="left" w:pos="0"/>
          <w:tab w:val="decimal" w:pos="4464"/>
          <w:tab w:val="right" w:pos="532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926. 1951</w:t>
      </w:r>
    </w:p>
    <w:p w:rsidR="00374F0E" w:rsidRDefault="00374F0E">
      <w:pPr>
        <w:tabs>
          <w:tab w:val="left" w:pos="0"/>
          <w:tab w:val="decimal" w:pos="4464"/>
          <w:tab w:val="right" w:pos="5328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927. 1952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right="-704"/>
        <w:rPr>
          <w:sz w:val="28"/>
          <w:lang w:eastAsia="nl-NL"/>
        </w:rPr>
      </w:pPr>
      <w:r>
        <w:rPr>
          <w:sz w:val="28"/>
          <w:lang w:eastAsia="nl-NL"/>
        </w:rPr>
        <w:t>928.01-928.08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48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right="-704"/>
        <w:rPr>
          <w:sz w:val="28"/>
          <w:lang w:eastAsia="nl-NL"/>
        </w:rPr>
      </w:pPr>
      <w:r>
        <w:rPr>
          <w:sz w:val="28"/>
          <w:lang w:eastAsia="nl-NL"/>
        </w:rPr>
        <w:t>Aangiften van de familiale toestand, 1945-19 ?, 8 pakken</w:t>
      </w:r>
    </w:p>
    <w:p w:rsidR="00374F0E" w:rsidRDefault="00374F0E">
      <w:pPr>
        <w:tabs>
          <w:tab w:val="left" w:pos="0"/>
          <w:tab w:val="left" w:pos="6048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i/>
          <w:sz w:val="28"/>
          <w:lang w:eastAsia="nl-NL"/>
        </w:rPr>
        <w:t>B. Compensatievergoedingen: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  <w:r>
        <w:rPr>
          <w:sz w:val="28"/>
          <w:lang w:eastAsia="nl-NL"/>
        </w:rPr>
        <w:t>929. Briefwisseling met de overheid, 1947-1951,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930-931. Kasregister der uitgereikte bons, 1947, 2 delen</w:t>
      </w:r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930. </w:t>
      </w:r>
      <w:proofErr w:type="spellStart"/>
      <w:r>
        <w:rPr>
          <w:sz w:val="28"/>
          <w:lang w:eastAsia="nl-NL"/>
        </w:rPr>
        <w:t>augustus-september</w:t>
      </w:r>
      <w:proofErr w:type="spellEnd"/>
    </w:p>
    <w:p w:rsidR="00374F0E" w:rsidRDefault="00374F0E">
      <w:pPr>
        <w:tabs>
          <w:tab w:val="left" w:pos="0"/>
          <w:tab w:val="left" w:pos="1152"/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b/>
          <w:sz w:val="28"/>
          <w:lang w:eastAsia="nl-NL"/>
        </w:rPr>
      </w:pPr>
      <w:r>
        <w:rPr>
          <w:sz w:val="28"/>
          <w:lang w:eastAsia="nl-NL"/>
        </w:rPr>
        <w:tab/>
        <w:t xml:space="preserve">931. </w:t>
      </w:r>
      <w:proofErr w:type="spellStart"/>
      <w:r>
        <w:rPr>
          <w:sz w:val="28"/>
          <w:lang w:eastAsia="nl-NL"/>
        </w:rPr>
        <w:t>oktober-november</w:t>
      </w:r>
      <w:proofErr w:type="spellEnd"/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932. Verklaringen van leraars i.v.m. compensatievergoedingen, 1948-1949,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decimal" w:pos="3456"/>
          <w:tab w:val="left" w:pos="4032"/>
          <w:tab w:val="left" w:pos="7230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933.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betaalstaten, 1948-194, 1 pak</w:t>
      </w:r>
    </w:p>
    <w:p w:rsidR="00374F0E" w:rsidRDefault="00374F0E">
      <w:pPr>
        <w:tabs>
          <w:tab w:val="left" w:pos="0"/>
          <w:tab w:val="decimal" w:pos="3456"/>
          <w:tab w:val="left" w:pos="4032"/>
          <w:tab w:val="left" w:pos="9504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Met verklaringen voor 1948.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934. Samenvattende betaalstaat, oktober 1948-1949, 1 pak</w:t>
      </w: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Bevat ook een algemeen overzicht, 1948-1952.</w:t>
      </w:r>
    </w:p>
    <w:p w:rsidR="00374F0E" w:rsidRDefault="00374F0E">
      <w:pPr>
        <w:tabs>
          <w:tab w:val="left" w:pos="-31680"/>
          <w:tab w:val="left" w:pos="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923"/>
          <w:tab w:val="left" w:pos="10800"/>
          <w:tab w:val="left" w:pos="10915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right="-1129" w:hanging="720"/>
        <w:jc w:val="both"/>
        <w:rPr>
          <w:sz w:val="28"/>
          <w:lang w:eastAsia="nl-NL"/>
        </w:rPr>
      </w:pPr>
      <w:r>
        <w:rPr>
          <w:sz w:val="28"/>
          <w:lang w:eastAsia="nl-NL"/>
        </w:rPr>
        <w:t>935. Individuele steekkaarten, (1949), 1 kaartsysteem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jc w:val="both"/>
        <w:rPr>
          <w:sz w:val="28"/>
          <w:lang w:eastAsia="nl-NL"/>
        </w:rPr>
      </w:pPr>
      <w:r>
        <w:rPr>
          <w:sz w:val="28"/>
          <w:lang w:eastAsia="nl-NL"/>
        </w:rPr>
        <w:t>Met bons.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  <w:r>
        <w:rPr>
          <w:i/>
          <w:sz w:val="28"/>
          <w:lang w:eastAsia="nl-NL"/>
        </w:rPr>
        <w:t>C. Arbeidsreglementering: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jc w:val="both"/>
        <w:rPr>
          <w:sz w:val="28"/>
          <w:lang w:eastAsia="nl-NL"/>
        </w:rPr>
      </w:pPr>
    </w:p>
    <w:p w:rsidR="00374F0E" w:rsidRDefault="00374F0E">
      <w:pPr>
        <w:pStyle w:val="Plattetekstinspringen"/>
        <w:tabs>
          <w:tab w:val="clear" w:pos="7371"/>
          <w:tab w:val="left" w:pos="7200"/>
        </w:tabs>
        <w:spacing w:line="200" w:lineRule="atLeast"/>
        <w:rPr>
          <w:sz w:val="28"/>
          <w:lang w:eastAsia="nl-NL"/>
        </w:rPr>
      </w:pPr>
      <w:r>
        <w:rPr>
          <w:sz w:val="28"/>
        </w:rPr>
        <w:t>936. Register van de afgeleverde werkboekjes, 1883-1904, 1 register</w:t>
      </w:r>
    </w:p>
    <w:p w:rsidR="00374F0E" w:rsidRDefault="00374F0E">
      <w:pPr>
        <w:tabs>
          <w:tab w:val="left" w:pos="-31680"/>
          <w:tab w:val="left" w:pos="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937. Bewijzen voor de aflevering van werkboekjes, 1946-1948, 1 pak</w:t>
      </w:r>
    </w:p>
    <w:p w:rsidR="00374F0E" w:rsidRDefault="00374F0E">
      <w:pPr>
        <w:tabs>
          <w:tab w:val="left" w:pos="-31680"/>
          <w:tab w:val="left" w:pos="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lastRenderedPageBreak/>
        <w:t xml:space="preserve">XV. EREDIENST.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Voor het archief betreffende de kerkfabriek: zie hoofdstuk XVI. Besturen onder voogdij.</w:t>
      </w:r>
    </w:p>
    <w:p w:rsidR="00374F0E" w:rsidRDefault="00374F0E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*C. 7. Aflaatbrief ter gelegenheid van de verjaardag van het Mariabeeld, Mechelen, 26/07/1816,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938. Brief van de gouverneur aan het stadsbestuur i.v.m. de herinrichting van </w:t>
      </w: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religieuze instellingen, 1818,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939. Huldezang en jubellied ter gelegenheid van het 25-jarig priesterschap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(1893-1918) van  Z.E.H. A. </w:t>
      </w:r>
      <w:proofErr w:type="spellStart"/>
      <w:r>
        <w:rPr>
          <w:sz w:val="28"/>
          <w:lang w:eastAsia="nl-NL"/>
        </w:rPr>
        <w:t>Michiels</w:t>
      </w:r>
      <w:proofErr w:type="spellEnd"/>
      <w:r>
        <w:rPr>
          <w:sz w:val="28"/>
          <w:lang w:eastAsia="nl-NL"/>
        </w:rPr>
        <w:t>, 1918,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3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Gedrukt.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 xml:space="preserve">XVI. BESTUREN ONDER VOOGDIJ.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Het betreft hier het stedelijk archief over deze instellingen.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pStyle w:val="Plattetekst"/>
        <w:numPr>
          <w:ilvl w:val="0"/>
          <w:numId w:val="17"/>
        </w:numPr>
        <w:tabs>
          <w:tab w:val="clear" w:pos="2304"/>
          <w:tab w:val="clear" w:pos="72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</w:rPr>
      </w:pPr>
      <w:r>
        <w:rPr>
          <w:i/>
          <w:sz w:val="28"/>
        </w:rPr>
        <w:t>O.C.M.W. en voorlopers:</w:t>
      </w: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</w:rPr>
      </w:pPr>
    </w:p>
    <w:p w:rsidR="00374F0E" w:rsidRDefault="00374F0E">
      <w:pPr>
        <w:pStyle w:val="Plattetekst"/>
        <w:tabs>
          <w:tab w:val="clear" w:pos="2304"/>
          <w:tab w:val="clear" w:pos="72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</w:rPr>
      </w:pPr>
    </w:p>
    <w:p w:rsidR="00374F0E" w:rsidRDefault="00374F0E">
      <w:pPr>
        <w:pStyle w:val="Datum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Voor </w:t>
      </w:r>
      <w:proofErr w:type="spellStart"/>
      <w:r>
        <w:rPr>
          <w:sz w:val="28"/>
          <w:lang w:eastAsia="nl-NL"/>
        </w:rPr>
        <w:t>behoeftigen</w:t>
      </w:r>
      <w:proofErr w:type="spellEnd"/>
      <w:r>
        <w:rPr>
          <w:sz w:val="28"/>
          <w:lang w:eastAsia="nl-NL"/>
        </w:rPr>
        <w:t xml:space="preserve"> zie ook: hoofdstuk IX, W.O. I en II en </w:t>
      </w:r>
      <w:proofErr w:type="spellStart"/>
      <w:r>
        <w:rPr>
          <w:sz w:val="28"/>
          <w:lang w:eastAsia="nl-NL"/>
        </w:rPr>
        <w:t>nrs</w:t>
      </w:r>
      <w:proofErr w:type="spellEnd"/>
      <w:r>
        <w:rPr>
          <w:sz w:val="28"/>
          <w:lang w:eastAsia="nl-NL"/>
        </w:rPr>
        <w:t>. 909-910.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1. </w:t>
      </w:r>
      <w:r>
        <w:rPr>
          <w:sz w:val="28"/>
          <w:u w:val="single"/>
          <w:lang w:eastAsia="nl-NL"/>
        </w:rPr>
        <w:t>Weldadigheidsbureel ("Armenbestuur")</w:t>
      </w:r>
      <w:r>
        <w:rPr>
          <w:sz w:val="28"/>
          <w:lang w:eastAsia="nl-NL"/>
        </w:rPr>
        <w:t xml:space="preserve"> :</w:t>
      </w:r>
    </w:p>
    <w:p w:rsidR="00374F0E" w:rsidRDefault="00374F0E">
      <w:pPr>
        <w:tabs>
          <w:tab w:val="left" w:pos="-31680"/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940. Budgetten van het Bureel van Weldadigheid, 1858-1864, 1 omslag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941. Processtukken i.v.m. de abdij van </w:t>
      </w:r>
      <w:proofErr w:type="spellStart"/>
      <w:r>
        <w:rPr>
          <w:sz w:val="28"/>
          <w:lang w:eastAsia="nl-NL"/>
        </w:rPr>
        <w:t>Beaupré</w:t>
      </w:r>
      <w:proofErr w:type="spellEnd"/>
      <w:r>
        <w:rPr>
          <w:sz w:val="28"/>
          <w:lang w:eastAsia="nl-NL"/>
        </w:rPr>
        <w:t xml:space="preserve"> waarvan een deel toebehoorde aan het Bureel van Weldadigheid te Halle, 19de eeuw, 1 omslag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942. Varia, 1830-1865, 1 omslag</w:t>
      </w: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943. Losse stukken i.v.m. de oprichting en de werking van de </w:t>
      </w:r>
      <w:r>
        <w:rPr>
          <w:sz w:val="28"/>
          <w:u w:val="single"/>
          <w:lang w:eastAsia="nl-NL"/>
        </w:rPr>
        <w:t>Comités de Charité</w:t>
      </w:r>
      <w:r>
        <w:rPr>
          <w:sz w:val="28"/>
          <w:lang w:eastAsia="nl-NL"/>
        </w:rPr>
        <w:t>, 1854, 1 omslag</w:t>
      </w:r>
    </w:p>
    <w:p w:rsidR="00374F0E" w:rsidRDefault="00374F0E">
      <w:pPr>
        <w:tabs>
          <w:tab w:val="left" w:pos="0"/>
          <w:tab w:val="left" w:pos="288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2. </w:t>
      </w:r>
      <w:r>
        <w:rPr>
          <w:sz w:val="28"/>
          <w:u w:val="single"/>
          <w:lang w:eastAsia="nl-NL"/>
        </w:rPr>
        <w:t>Burgerlijke Godshuizen: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944. Burgerlijke Godshuizen. Stad Halle.  Algemeen Reglement, Halle, 1914,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15 p., 1 deel</w:t>
      </w:r>
    </w:p>
    <w:p w:rsidR="00374F0E" w:rsidRDefault="00374F0E">
      <w:pPr>
        <w:tabs>
          <w:tab w:val="left" w:pos="0"/>
          <w:tab w:val="left" w:pos="288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3. </w:t>
      </w:r>
      <w:r>
        <w:rPr>
          <w:sz w:val="28"/>
          <w:u w:val="single"/>
          <w:lang w:eastAsia="nl-NL"/>
        </w:rPr>
        <w:t>Commissie van Openbare Onderstand: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945.  Huishuurbijdrage, 1940-1943, 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B. Kerkfabrieken: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946-948.  Rekeningen van de O.L.V.-Kerk, 1820-1823, 3 katernen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946. 1820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947. 1821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948. 1823</w:t>
      </w:r>
    </w:p>
    <w:p w:rsidR="00374F0E" w:rsidRDefault="00374F0E">
      <w:pPr>
        <w:tabs>
          <w:tab w:val="left" w:pos="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949. Losse stukken i.v.m. kerkrekeningen, 1820-1823, 1 omslag</w:t>
      </w: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lang w:eastAsia="nl-NL"/>
        </w:rPr>
        <w:t>XVII.  GEMEENTEBEDRIJVEN.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A. Waterbedrijf: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Pr="00BD1B24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4"/>
          <w:szCs w:val="24"/>
          <w:lang w:val="en-US" w:eastAsia="nl-NL"/>
        </w:rPr>
      </w:pPr>
      <w:r>
        <w:rPr>
          <w:sz w:val="28"/>
          <w:lang w:eastAsia="nl-NL"/>
        </w:rPr>
        <w:t xml:space="preserve">950. Reglement voor het watergebruik: </w:t>
      </w:r>
      <w:proofErr w:type="spellStart"/>
      <w:r>
        <w:rPr>
          <w:sz w:val="28"/>
          <w:u w:val="single"/>
          <w:lang w:eastAsia="nl-NL"/>
        </w:rPr>
        <w:t>Ville</w:t>
      </w:r>
      <w:proofErr w:type="spellEnd"/>
      <w:r>
        <w:rPr>
          <w:sz w:val="28"/>
          <w:u w:val="single"/>
          <w:lang w:eastAsia="nl-NL"/>
        </w:rPr>
        <w:t xml:space="preserve"> de Hal.  </w:t>
      </w:r>
      <w:r>
        <w:rPr>
          <w:sz w:val="28"/>
          <w:u w:val="single"/>
          <w:lang w:val="fr-FR" w:eastAsia="nl-NL"/>
        </w:rPr>
        <w:t>Distribution d'Eau.  Règlement, Tarifs et Instructions</w:t>
      </w:r>
      <w:r>
        <w:rPr>
          <w:sz w:val="28"/>
          <w:lang w:val="fr-FR" w:eastAsia="nl-NL"/>
        </w:rPr>
        <w:t xml:space="preserve">, 1911, </w:t>
      </w:r>
      <w:r w:rsidRPr="00BD1B24">
        <w:rPr>
          <w:sz w:val="28"/>
          <w:lang w:val="en-US" w:eastAsia="nl-NL"/>
        </w:rPr>
        <w:t xml:space="preserve">1 </w:t>
      </w:r>
      <w:proofErr w:type="spellStart"/>
      <w:r w:rsidRPr="00BD1B24">
        <w:rPr>
          <w:sz w:val="28"/>
          <w:lang w:val="en-US" w:eastAsia="nl-NL"/>
        </w:rPr>
        <w:t>deel</w:t>
      </w:r>
      <w:proofErr w:type="spellEnd"/>
      <w:r w:rsidRPr="00BD1B24">
        <w:rPr>
          <w:sz w:val="28"/>
          <w:lang w:val="en-US" w:eastAsia="nl-NL"/>
        </w:rPr>
        <w:t xml:space="preserve"> (Halle, 16 p.)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4"/>
          <w:szCs w:val="24"/>
          <w:lang w:eastAsia="nl-NL"/>
        </w:rPr>
      </w:pPr>
      <w:r w:rsidRPr="00BD1B24">
        <w:rPr>
          <w:sz w:val="24"/>
          <w:szCs w:val="24"/>
          <w:lang w:val="en-US" w:eastAsia="nl-NL"/>
        </w:rPr>
        <w:tab/>
      </w:r>
      <w:r>
        <w:rPr>
          <w:sz w:val="24"/>
          <w:szCs w:val="24"/>
          <w:lang w:eastAsia="nl-NL"/>
        </w:rPr>
        <w:t>In 2 exemplaren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4"/>
          <w:szCs w:val="24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951-953. Borgsommen gestort voor de openingen der nieuwe watermeters, 15 november 1935-1947, 3 delen</w:t>
      </w:r>
    </w:p>
    <w:p w:rsidR="00374F0E" w:rsidRDefault="00374F0E">
      <w:pPr>
        <w:tabs>
          <w:tab w:val="left" w:pos="0"/>
          <w:tab w:val="left" w:pos="3888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951. 1935-1938</w:t>
      </w:r>
    </w:p>
    <w:p w:rsidR="00374F0E" w:rsidRDefault="00374F0E">
      <w:pPr>
        <w:tabs>
          <w:tab w:val="left" w:pos="0"/>
          <w:tab w:val="left" w:pos="3888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952. 1938-1941</w:t>
      </w:r>
    </w:p>
    <w:p w:rsidR="00374F0E" w:rsidRDefault="00374F0E">
      <w:pPr>
        <w:tabs>
          <w:tab w:val="left" w:pos="0"/>
          <w:tab w:val="left" w:pos="3888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953. 1941-1947</w:t>
      </w:r>
    </w:p>
    <w:p w:rsidR="00374F0E" w:rsidRDefault="00374F0E">
      <w:pPr>
        <w:tabs>
          <w:tab w:val="left" w:pos="0"/>
          <w:tab w:val="left" w:pos="2880"/>
          <w:tab w:val="left" w:pos="9936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0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954-957. Inningstaten voor de huur van de watersleutels, dienstjaar 1948-1951,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2880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4 omslagen</w:t>
      </w:r>
    </w:p>
    <w:p w:rsidR="00374F0E" w:rsidRDefault="00374F0E">
      <w:pPr>
        <w:tabs>
          <w:tab w:val="left" w:pos="0"/>
          <w:tab w:val="left" w:pos="3888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954. 1948</w:t>
      </w:r>
    </w:p>
    <w:p w:rsidR="00374F0E" w:rsidRDefault="00374F0E">
      <w:pPr>
        <w:tabs>
          <w:tab w:val="left" w:pos="0"/>
          <w:tab w:val="left" w:pos="3888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955. 1949</w:t>
      </w:r>
    </w:p>
    <w:p w:rsidR="00374F0E" w:rsidRDefault="00374F0E">
      <w:pPr>
        <w:tabs>
          <w:tab w:val="left" w:pos="0"/>
          <w:tab w:val="left" w:pos="1008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956. 1950 Met verkoop.</w:t>
      </w:r>
    </w:p>
    <w:p w:rsidR="00374F0E" w:rsidRDefault="00374F0E">
      <w:pPr>
        <w:tabs>
          <w:tab w:val="left" w:pos="0"/>
          <w:tab w:val="left" w:pos="1008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957. 1951</w:t>
      </w:r>
    </w:p>
    <w:p w:rsidR="00374F0E" w:rsidRDefault="00374F0E">
      <w:pP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144"/>
          <w:tab w:val="left" w:pos="720"/>
          <w:tab w:val="left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958-976. Inningstaten van de waterleiding (abonnementen), dienstjaar 1930-1951, 1 katern en 19 pakken</w:t>
      </w:r>
    </w:p>
    <w:p w:rsidR="00374F0E" w:rsidRDefault="00374F0E">
      <w:pPr>
        <w:tabs>
          <w:tab w:val="left" w:pos="0"/>
          <w:tab w:val="left" w:pos="115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958. 1930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968. 1942</w:t>
      </w:r>
    </w:p>
    <w:p w:rsidR="00374F0E" w:rsidRDefault="00374F0E">
      <w:pPr>
        <w:tabs>
          <w:tab w:val="left" w:pos="0"/>
          <w:tab w:val="left" w:pos="115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959. 1931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 xml:space="preserve">     969. 1943</w:t>
      </w:r>
    </w:p>
    <w:p w:rsidR="00374F0E" w:rsidRDefault="00374F0E">
      <w:pPr>
        <w:tabs>
          <w:tab w:val="left" w:pos="0"/>
          <w:tab w:val="decimal" w:pos="4464"/>
          <w:tab w:val="right" w:pos="5472"/>
          <w:tab w:val="decimal" w:pos="6480"/>
          <w:tab w:val="left" w:pos="705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960. 1934</w:t>
      </w:r>
      <w:r>
        <w:rPr>
          <w:sz w:val="28"/>
          <w:lang w:eastAsia="nl-NL"/>
        </w:rPr>
        <w:tab/>
        <w:t xml:space="preserve">    970. 1944</w:t>
      </w:r>
    </w:p>
    <w:p w:rsidR="00374F0E" w:rsidRDefault="00374F0E">
      <w:pPr>
        <w:tabs>
          <w:tab w:val="left" w:pos="0"/>
          <w:tab w:val="decimal" w:pos="4464"/>
          <w:tab w:val="right" w:pos="5472"/>
          <w:tab w:val="decimal" w:pos="6480"/>
          <w:tab w:val="left" w:pos="705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961. 1935</w:t>
      </w:r>
      <w:r>
        <w:rPr>
          <w:sz w:val="28"/>
          <w:lang w:eastAsia="nl-NL"/>
        </w:rPr>
        <w:tab/>
        <w:t>971. 1945</w:t>
      </w:r>
    </w:p>
    <w:p w:rsidR="00374F0E" w:rsidRDefault="00374F0E">
      <w:pPr>
        <w:tabs>
          <w:tab w:val="left" w:pos="0"/>
          <w:tab w:val="decimal" w:pos="4464"/>
          <w:tab w:val="right" w:pos="5472"/>
          <w:tab w:val="decimal" w:pos="6480"/>
          <w:tab w:val="left" w:pos="705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962. 1936</w:t>
      </w:r>
      <w:r>
        <w:rPr>
          <w:sz w:val="28"/>
          <w:lang w:eastAsia="nl-NL"/>
        </w:rPr>
        <w:tab/>
        <w:t>972. 1946</w:t>
      </w:r>
    </w:p>
    <w:p w:rsidR="00374F0E" w:rsidRDefault="00374F0E">
      <w:pPr>
        <w:tabs>
          <w:tab w:val="left" w:pos="0"/>
          <w:tab w:val="decimal" w:pos="4464"/>
          <w:tab w:val="right" w:pos="5472"/>
          <w:tab w:val="decimal" w:pos="6480"/>
          <w:tab w:val="left" w:pos="705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963. 1937</w:t>
      </w:r>
      <w:r>
        <w:rPr>
          <w:sz w:val="28"/>
          <w:lang w:eastAsia="nl-NL"/>
        </w:rPr>
        <w:tab/>
        <w:t>973. 1948</w:t>
      </w:r>
    </w:p>
    <w:p w:rsidR="00374F0E" w:rsidRDefault="00374F0E">
      <w:pPr>
        <w:tabs>
          <w:tab w:val="left" w:pos="0"/>
          <w:tab w:val="decimal" w:pos="4464"/>
          <w:tab w:val="right" w:pos="5472"/>
          <w:tab w:val="decimal" w:pos="6480"/>
          <w:tab w:val="left" w:pos="705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964. 1938</w:t>
      </w:r>
      <w:r>
        <w:rPr>
          <w:sz w:val="28"/>
          <w:lang w:eastAsia="nl-NL"/>
        </w:rPr>
        <w:tab/>
        <w:t>974. 1949</w:t>
      </w:r>
    </w:p>
    <w:p w:rsidR="00374F0E" w:rsidRDefault="00374F0E">
      <w:pPr>
        <w:tabs>
          <w:tab w:val="left" w:pos="0"/>
          <w:tab w:val="decimal" w:pos="4464"/>
          <w:tab w:val="right" w:pos="5472"/>
          <w:tab w:val="decimal" w:pos="6480"/>
          <w:tab w:val="left" w:pos="705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         965. 1939</w:t>
      </w:r>
      <w:r>
        <w:rPr>
          <w:sz w:val="28"/>
          <w:lang w:eastAsia="nl-NL"/>
        </w:rPr>
        <w:tab/>
        <w:t>975. 1950</w:t>
      </w:r>
    </w:p>
    <w:p w:rsidR="00374F0E" w:rsidRDefault="00374F0E">
      <w:pPr>
        <w:tabs>
          <w:tab w:val="left" w:pos="0"/>
          <w:tab w:val="decimal" w:pos="4464"/>
          <w:tab w:val="right" w:pos="5472"/>
          <w:tab w:val="decimal" w:pos="6480"/>
          <w:tab w:val="left" w:pos="705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966. 1940</w:t>
      </w:r>
      <w:r>
        <w:rPr>
          <w:sz w:val="28"/>
          <w:lang w:eastAsia="nl-NL"/>
        </w:rPr>
        <w:tab/>
        <w:t>976.</w:t>
      </w:r>
      <w:r>
        <w:rPr>
          <w:sz w:val="28"/>
          <w:lang w:eastAsia="nl-NL"/>
        </w:rPr>
        <w:tab/>
        <w:t>1951 Met nieuwe aansluitingen.</w:t>
      </w:r>
    </w:p>
    <w:p w:rsidR="00374F0E" w:rsidRDefault="00374F0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967. 1941 Beschadigd.</w:t>
      </w:r>
    </w:p>
    <w:p w:rsidR="00374F0E" w:rsidRDefault="00374F0E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977.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van </w:t>
      </w:r>
      <w:proofErr w:type="spellStart"/>
      <w:r>
        <w:rPr>
          <w:sz w:val="28"/>
          <w:lang w:eastAsia="nl-NL"/>
        </w:rPr>
        <w:t>geabonneerden</w:t>
      </w:r>
      <w:proofErr w:type="spellEnd"/>
      <w:r>
        <w:rPr>
          <w:sz w:val="28"/>
          <w:lang w:eastAsia="nl-NL"/>
        </w:rPr>
        <w:t>, 1951,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Gegroepeerd per straat.                  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978-979. </w:t>
      </w:r>
      <w:proofErr w:type="spellStart"/>
      <w:r>
        <w:rPr>
          <w:sz w:val="28"/>
          <w:lang w:eastAsia="nl-NL"/>
        </w:rPr>
        <w:t>Nominatieve</w:t>
      </w:r>
      <w:proofErr w:type="spellEnd"/>
      <w:r>
        <w:rPr>
          <w:sz w:val="28"/>
          <w:lang w:eastAsia="nl-NL"/>
        </w:rPr>
        <w:t xml:space="preserve"> lijsten van bijkomend waterverbruik, dienstjaar 1950-1951, 1 en 2 katernen</w:t>
      </w:r>
    </w:p>
    <w:p w:rsidR="00374F0E" w:rsidRDefault="00374F0E">
      <w:pPr>
        <w:tabs>
          <w:tab w:val="left" w:pos="0"/>
          <w:tab w:val="left" w:pos="10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978. 1950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979. 1951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B. Openbaar Slachthuis: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980. Financiële stukken i.v.m. de werking, 1967-1972,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>981. Uitkomsten van de vleeskeuringsdienst, 1942-1972,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982. Maandelijkse staten van gevallen van tuberculose en vrijgeleiden voor </w:t>
      </w:r>
      <w:proofErr w:type="spellStart"/>
      <w:r>
        <w:rPr>
          <w:sz w:val="28"/>
          <w:lang w:eastAsia="nl-NL"/>
        </w:rPr>
        <w:t>mond-en</w:t>
      </w:r>
      <w:proofErr w:type="spellEnd"/>
      <w:r>
        <w:rPr>
          <w:sz w:val="28"/>
          <w:lang w:eastAsia="nl-NL"/>
        </w:rPr>
        <w:t xml:space="preserve"> klauwzeer, 1950-1952,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983. Staat van geslachte dieren, 1863-1864, 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984-994. Registers (voor de inschrijving) van de met het oog op slachting in het slachthuis binnengekomen dieren, 1958-1972, 11 delen</w:t>
      </w:r>
    </w:p>
    <w:p w:rsidR="00374F0E" w:rsidRDefault="00374F0E">
      <w:pPr>
        <w:tabs>
          <w:tab w:val="left" w:pos="0"/>
          <w:tab w:val="left" w:pos="1008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984. 1958-1959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989. 1964-1965</w:t>
      </w:r>
    </w:p>
    <w:p w:rsidR="00374F0E" w:rsidRDefault="00374F0E">
      <w:pPr>
        <w:tabs>
          <w:tab w:val="left" w:pos="0"/>
          <w:tab w:val="left" w:pos="1008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985. 1959-1960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990. 1965-I967</w:t>
      </w:r>
    </w:p>
    <w:p w:rsidR="00374F0E" w:rsidRDefault="00374F0E">
      <w:pPr>
        <w:tabs>
          <w:tab w:val="left" w:pos="0"/>
          <w:tab w:val="left" w:pos="1008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986. 1960-1961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991. 1967-1968</w:t>
      </w:r>
    </w:p>
    <w:p w:rsidR="00374F0E" w:rsidRDefault="00374F0E">
      <w:pPr>
        <w:tabs>
          <w:tab w:val="left" w:pos="0"/>
          <w:tab w:val="left" w:pos="1008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987. 1961-1963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992. 1968-1970</w:t>
      </w:r>
    </w:p>
    <w:p w:rsidR="00374F0E" w:rsidRDefault="00374F0E">
      <w:pPr>
        <w:tabs>
          <w:tab w:val="left" w:pos="0"/>
          <w:tab w:val="left" w:pos="1008"/>
          <w:tab w:val="left" w:pos="331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988. 1963-1964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993. 1970-1971</w:t>
      </w:r>
    </w:p>
    <w:p w:rsidR="00374F0E" w:rsidRDefault="00374F0E">
      <w:pPr>
        <w:tabs>
          <w:tab w:val="left" w:pos="0"/>
          <w:tab w:val="left" w:pos="3312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line="200" w:lineRule="atLeast"/>
        <w:ind w:left="4032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    994. 1971-1972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u w:val="single"/>
          <w:lang w:eastAsia="nl-NL"/>
        </w:rPr>
      </w:pPr>
      <w:r>
        <w:rPr>
          <w:sz w:val="28"/>
          <w:lang w:eastAsia="nl-NL"/>
        </w:rPr>
        <w:t>995. Slachtingaangiften: vlees voor huishoudelijk verbruik, 1972-1973,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u w:val="single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proofErr w:type="spellStart"/>
      <w:r>
        <w:rPr>
          <w:sz w:val="28"/>
          <w:u w:val="single"/>
          <w:lang w:eastAsia="nl-NL"/>
        </w:rPr>
        <w:t>Slachting-en</w:t>
      </w:r>
      <w:proofErr w:type="spellEnd"/>
      <w:r>
        <w:rPr>
          <w:sz w:val="28"/>
          <w:u w:val="single"/>
          <w:lang w:eastAsia="nl-NL"/>
        </w:rPr>
        <w:t xml:space="preserve"> keuringrechten:</w:t>
      </w:r>
    </w:p>
    <w:p w:rsidR="00374F0E" w:rsidRDefault="00374F0E">
      <w:pPr>
        <w:tabs>
          <w:tab w:val="left" w:pos="0"/>
          <w:tab w:val="left" w:pos="3024"/>
          <w:tab w:val="left" w:pos="7230"/>
          <w:tab w:val="left" w:pos="979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996. Onderrichtingen, 1959-1972, 1 pak</w:t>
      </w:r>
    </w:p>
    <w:p w:rsidR="00374F0E" w:rsidRDefault="00374F0E">
      <w:pPr>
        <w:tabs>
          <w:tab w:val="left" w:pos="0"/>
          <w:tab w:val="left" w:pos="3024"/>
          <w:tab w:val="left" w:pos="7230"/>
          <w:tab w:val="left" w:pos="9792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3024"/>
          <w:tab w:val="left" w:pos="7230"/>
          <w:tab w:val="left" w:pos="9792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997. Briefwisseling, 1961-1972, 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720" w:hanging="720"/>
        <w:rPr>
          <w:sz w:val="28"/>
          <w:lang w:eastAsia="nl-NL"/>
        </w:rPr>
      </w:pPr>
      <w:r>
        <w:rPr>
          <w:sz w:val="28"/>
          <w:lang w:eastAsia="nl-NL"/>
        </w:rPr>
        <w:t xml:space="preserve">998. Register van de </w:t>
      </w:r>
      <w:proofErr w:type="spellStart"/>
      <w:r>
        <w:rPr>
          <w:sz w:val="28"/>
          <w:lang w:eastAsia="nl-NL"/>
        </w:rPr>
        <w:t>slachting-en</w:t>
      </w:r>
      <w:proofErr w:type="spellEnd"/>
      <w:r>
        <w:rPr>
          <w:sz w:val="28"/>
          <w:lang w:eastAsia="nl-NL"/>
        </w:rPr>
        <w:t xml:space="preserve"> keuringsrechten, 1919-1941, 1 deel</w:t>
      </w:r>
    </w:p>
    <w:p w:rsidR="00374F0E" w:rsidRDefault="00374F0E">
      <w:pPr>
        <w:tabs>
          <w:tab w:val="left" w:pos="-31680"/>
          <w:tab w:val="left" w:pos="0"/>
          <w:tab w:val="left" w:pos="6768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999-1004.  Registers van de </w:t>
      </w:r>
      <w:proofErr w:type="spellStart"/>
      <w:r>
        <w:rPr>
          <w:sz w:val="28"/>
          <w:lang w:eastAsia="nl-NL"/>
        </w:rPr>
        <w:t>slachting-en</w:t>
      </w:r>
      <w:proofErr w:type="spellEnd"/>
      <w:r>
        <w:rPr>
          <w:sz w:val="28"/>
          <w:lang w:eastAsia="nl-NL"/>
        </w:rPr>
        <w:t xml:space="preserve"> keuringsrechten, rundvee, 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1946-1972, 12 delen</w:t>
      </w:r>
    </w:p>
    <w:p w:rsidR="00374F0E" w:rsidRDefault="00374F0E">
      <w:pPr>
        <w:tabs>
          <w:tab w:val="left" w:pos="0"/>
          <w:tab w:val="left" w:pos="1985"/>
          <w:tab w:val="left" w:pos="9936"/>
        </w:tabs>
        <w:spacing w:line="200" w:lineRule="atLeast"/>
        <w:rPr>
          <w:sz w:val="16"/>
          <w:szCs w:val="16"/>
          <w:lang w:eastAsia="nl-NL"/>
        </w:rPr>
      </w:pPr>
      <w:r>
        <w:rPr>
          <w:sz w:val="28"/>
          <w:lang w:eastAsia="nl-NL"/>
        </w:rPr>
        <w:t xml:space="preserve">   999.01- 999.06   1946-1948</w:t>
      </w:r>
    </w:p>
    <w:p w:rsidR="00374F0E" w:rsidRDefault="00374F0E">
      <w:pPr>
        <w:tabs>
          <w:tab w:val="left" w:pos="0"/>
          <w:tab w:val="left" w:pos="2880"/>
          <w:tab w:val="left" w:pos="6480"/>
        </w:tabs>
        <w:spacing w:line="200" w:lineRule="atLeast"/>
        <w:rPr>
          <w:sz w:val="28"/>
          <w:lang w:eastAsia="nl-NL"/>
        </w:rPr>
      </w:pPr>
      <w:r>
        <w:rPr>
          <w:sz w:val="16"/>
          <w:szCs w:val="16"/>
          <w:lang w:eastAsia="nl-NL"/>
        </w:rPr>
        <w:t xml:space="preserve">                                                     met blanco registers, kaarten en voorbeelden van registers (als bewijs vernietiging)</w:t>
      </w:r>
    </w:p>
    <w:p w:rsidR="00374F0E" w:rsidRDefault="00374F0E">
      <w:pPr>
        <w:tabs>
          <w:tab w:val="left" w:pos="0"/>
          <w:tab w:val="left" w:pos="1985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lastRenderedPageBreak/>
        <w:t xml:space="preserve">   1000. </w:t>
      </w:r>
      <w:r>
        <w:rPr>
          <w:sz w:val="28"/>
          <w:lang w:eastAsia="nl-NL"/>
        </w:rPr>
        <w:tab/>
        <w:t xml:space="preserve">  1953-1958</w:t>
      </w:r>
    </w:p>
    <w:p w:rsidR="00374F0E" w:rsidRDefault="00374F0E">
      <w:pPr>
        <w:tabs>
          <w:tab w:val="left" w:pos="0"/>
          <w:tab w:val="left" w:pos="1985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1001. </w:t>
      </w:r>
      <w:r>
        <w:rPr>
          <w:sz w:val="28"/>
          <w:lang w:eastAsia="nl-NL"/>
        </w:rPr>
        <w:tab/>
        <w:t xml:space="preserve">  1958-1962</w:t>
      </w:r>
    </w:p>
    <w:p w:rsidR="00374F0E" w:rsidRDefault="00374F0E">
      <w:pPr>
        <w:tabs>
          <w:tab w:val="left" w:pos="0"/>
          <w:tab w:val="left" w:pos="1985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1002. </w:t>
      </w:r>
      <w:r>
        <w:rPr>
          <w:sz w:val="28"/>
          <w:lang w:eastAsia="nl-NL"/>
        </w:rPr>
        <w:tab/>
        <w:t xml:space="preserve">  1962-1966</w:t>
      </w:r>
    </w:p>
    <w:p w:rsidR="00374F0E" w:rsidRDefault="00374F0E">
      <w:pPr>
        <w:tabs>
          <w:tab w:val="left" w:pos="0"/>
          <w:tab w:val="left" w:pos="1985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1003. </w:t>
      </w:r>
      <w:r>
        <w:rPr>
          <w:sz w:val="28"/>
          <w:lang w:eastAsia="nl-NL"/>
        </w:rPr>
        <w:tab/>
        <w:t xml:space="preserve">  1966-1969</w:t>
      </w:r>
    </w:p>
    <w:p w:rsidR="00374F0E" w:rsidRDefault="00374F0E">
      <w:pPr>
        <w:tabs>
          <w:tab w:val="left" w:pos="0"/>
          <w:tab w:val="left" w:pos="4032"/>
          <w:tab w:val="left" w:pos="993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1004.01              1969-1972</w:t>
      </w:r>
    </w:p>
    <w:p w:rsidR="00374F0E" w:rsidRDefault="00374F0E">
      <w:pPr>
        <w:tabs>
          <w:tab w:val="left" w:pos="0"/>
          <w:tab w:val="left" w:pos="1985"/>
          <w:tab w:val="left" w:pos="64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1004.02 </w:t>
      </w:r>
      <w:r>
        <w:rPr>
          <w:sz w:val="28"/>
          <w:lang w:eastAsia="nl-NL"/>
        </w:rPr>
        <w:tab/>
        <w:t xml:space="preserve">  blanco registers, kaarten en kwijtingen voor standplaatsen op </w:t>
      </w:r>
    </w:p>
    <w:p w:rsidR="00374F0E" w:rsidRDefault="00374F0E">
      <w:pPr>
        <w:tabs>
          <w:tab w:val="left" w:pos="0"/>
          <w:tab w:val="left" w:pos="1985"/>
          <w:tab w:val="left" w:pos="64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                     de markten.</w:t>
      </w:r>
    </w:p>
    <w:p w:rsidR="00374F0E" w:rsidRDefault="00374F0E">
      <w:pPr>
        <w:tabs>
          <w:tab w:val="left" w:pos="0"/>
          <w:tab w:val="left" w:pos="2880"/>
          <w:tab w:val="left" w:pos="64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2880"/>
          <w:tab w:val="left" w:pos="64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1005-1014. Registers van de </w:t>
      </w:r>
      <w:proofErr w:type="spellStart"/>
      <w:r>
        <w:rPr>
          <w:sz w:val="28"/>
          <w:lang w:eastAsia="nl-NL"/>
        </w:rPr>
        <w:t>slachting-en</w:t>
      </w:r>
      <w:proofErr w:type="spellEnd"/>
      <w:r>
        <w:rPr>
          <w:sz w:val="28"/>
          <w:lang w:eastAsia="nl-NL"/>
        </w:rPr>
        <w:t xml:space="preserve"> keuringsrechten, varkens, 1953-1972, 10 delen</w:t>
      </w:r>
    </w:p>
    <w:p w:rsidR="00374F0E" w:rsidRDefault="00374F0E">
      <w:pPr>
        <w:tabs>
          <w:tab w:val="left" w:pos="0"/>
          <w:tab w:val="left" w:pos="4176"/>
          <w:tab w:val="left" w:pos="705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1005. 1953-1956</w:t>
      </w:r>
      <w:r>
        <w:rPr>
          <w:sz w:val="28"/>
          <w:lang w:eastAsia="nl-NL"/>
        </w:rPr>
        <w:tab/>
        <w:t>1010. 1963-1965</w:t>
      </w:r>
    </w:p>
    <w:p w:rsidR="00374F0E" w:rsidRDefault="00374F0E">
      <w:pPr>
        <w:tabs>
          <w:tab w:val="left" w:pos="0"/>
          <w:tab w:val="left" w:pos="4176"/>
          <w:tab w:val="left" w:pos="705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1006. 1956-1959</w:t>
      </w:r>
      <w:r>
        <w:rPr>
          <w:sz w:val="28"/>
          <w:lang w:eastAsia="nl-NL"/>
        </w:rPr>
        <w:tab/>
        <w:t>1011. 1965-1967</w:t>
      </w:r>
    </w:p>
    <w:p w:rsidR="00374F0E" w:rsidRDefault="00374F0E">
      <w:pPr>
        <w:tabs>
          <w:tab w:val="left" w:pos="0"/>
          <w:tab w:val="left" w:pos="4176"/>
          <w:tab w:val="left" w:pos="705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1007. 1957-1961</w:t>
      </w:r>
      <w:r>
        <w:rPr>
          <w:sz w:val="28"/>
          <w:lang w:eastAsia="nl-NL"/>
        </w:rPr>
        <w:tab/>
        <w:t>1012. 1967-1970</w:t>
      </w:r>
    </w:p>
    <w:p w:rsidR="00374F0E" w:rsidRDefault="00374F0E">
      <w:pPr>
        <w:tabs>
          <w:tab w:val="left" w:pos="0"/>
          <w:tab w:val="left" w:pos="4176"/>
          <w:tab w:val="left" w:pos="705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1008. 1959-1961</w:t>
      </w:r>
      <w:r>
        <w:rPr>
          <w:sz w:val="28"/>
          <w:lang w:eastAsia="nl-NL"/>
        </w:rPr>
        <w:tab/>
        <w:t>1013. 1970-1972</w:t>
      </w:r>
    </w:p>
    <w:p w:rsidR="00374F0E" w:rsidRDefault="00374F0E">
      <w:pPr>
        <w:tabs>
          <w:tab w:val="left" w:pos="0"/>
          <w:tab w:val="left" w:pos="4176"/>
          <w:tab w:val="left" w:pos="7056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         1009. 1961-1963</w:t>
      </w:r>
      <w:r>
        <w:rPr>
          <w:sz w:val="28"/>
          <w:lang w:eastAsia="nl-NL"/>
        </w:rPr>
        <w:tab/>
        <w:t>1014. 1972, juni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Register van de </w:t>
      </w:r>
      <w:proofErr w:type="spellStart"/>
      <w:r>
        <w:rPr>
          <w:sz w:val="28"/>
          <w:lang w:eastAsia="nl-NL"/>
        </w:rPr>
        <w:t>slachting-en</w:t>
      </w:r>
      <w:proofErr w:type="spellEnd"/>
      <w:r>
        <w:rPr>
          <w:sz w:val="28"/>
          <w:lang w:eastAsia="nl-NL"/>
        </w:rPr>
        <w:t xml:space="preserve"> keuringsrechten, rundvee en varkens,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1971-1972, 1 deel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  <w:r>
        <w:rPr>
          <w:sz w:val="28"/>
          <w:lang w:eastAsia="nl-NL"/>
        </w:rPr>
        <w:t xml:space="preserve">Register van de </w:t>
      </w:r>
      <w:proofErr w:type="spellStart"/>
      <w:r>
        <w:rPr>
          <w:sz w:val="28"/>
          <w:lang w:eastAsia="nl-NL"/>
        </w:rPr>
        <w:t>slachting-en</w:t>
      </w:r>
      <w:proofErr w:type="spellEnd"/>
      <w:r>
        <w:rPr>
          <w:sz w:val="28"/>
          <w:lang w:eastAsia="nl-NL"/>
        </w:rPr>
        <w:t xml:space="preserve"> keuringsrechten, paarden, 1945-1972, 1 deel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  <w:r>
        <w:rPr>
          <w:b/>
          <w:sz w:val="28"/>
          <w:lang w:eastAsia="nl-NL"/>
        </w:rPr>
        <w:t>XVIII.  ZONDER MERKBAAR VERBAND.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lang w:eastAsia="nl-NL"/>
        </w:rPr>
      </w:pPr>
    </w:p>
    <w:p w:rsidR="00374F0E" w:rsidRDefault="00374F0E">
      <w:pPr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Verslagboek van de vergaderingen van de handelsmaatschappij Ons IJs, 1912-1952, 1 deel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Met briefwisseling.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numPr>
          <w:ilvl w:val="0"/>
          <w:numId w:val="10"/>
        </w:numPr>
        <w:tabs>
          <w:tab w:val="left" w:pos="-31680"/>
          <w:tab w:val="left" w:pos="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Boekhouding van de handelsmaatschappij Ons IJs, 1912-1947, 1 deel </w:t>
      </w:r>
    </w:p>
    <w:p w:rsidR="00374F0E" w:rsidRDefault="00374F0E">
      <w:pPr>
        <w:tabs>
          <w:tab w:val="left" w:pos="-31680"/>
          <w:tab w:val="left" w:pos="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-31680"/>
          <w:tab w:val="left" w:pos="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1019.  Brief van de schuttersvereniging </w:t>
      </w:r>
      <w:r>
        <w:rPr>
          <w:sz w:val="28"/>
          <w:u w:val="single"/>
          <w:lang w:eastAsia="nl-NL"/>
        </w:rPr>
        <w:t>Willem Tell</w:t>
      </w:r>
      <w:r>
        <w:rPr>
          <w:sz w:val="28"/>
          <w:lang w:eastAsia="nl-NL"/>
        </w:rPr>
        <w:t>, 1908, 1 stuk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u w:val="single"/>
          <w:lang w:eastAsia="nl-NL"/>
        </w:rPr>
      </w:pPr>
      <w:r>
        <w:rPr>
          <w:sz w:val="28"/>
          <w:lang w:eastAsia="nl-NL"/>
        </w:rPr>
        <w:t>1020.  Losse stukken, 19de eeuw, 1 omslag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u w:val="single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u w:val="single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u w:val="single"/>
          <w:lang w:eastAsia="nl-NL"/>
        </w:rPr>
      </w:pPr>
      <w:r>
        <w:rPr>
          <w:sz w:val="28"/>
          <w:u w:val="single"/>
          <w:lang w:eastAsia="nl-NL"/>
        </w:rPr>
        <w:t>SUPPLEMENTEN MUZIEKSCHOOL: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u w:val="single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Hoofdstuk XII, nr. 1021: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Staten betreffende de stortingen van de pensioenen van de leraars van de muziekschool met kwijtschriftboekjes voor elektriciteitsverbruik en verhuring (1936-[1945], 1932-1944, 1 pak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4026E0" w:rsidRDefault="004026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lastRenderedPageBreak/>
        <w:t>Hoofdstuk XII, nr. 1022-1041: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Uittreksels uit de rekeningen van de </w:t>
      </w:r>
      <w:proofErr w:type="spellStart"/>
      <w:r>
        <w:rPr>
          <w:sz w:val="28"/>
          <w:lang w:eastAsia="nl-NL"/>
        </w:rPr>
        <w:t>postchecks</w:t>
      </w:r>
      <w:proofErr w:type="spellEnd"/>
      <w:r>
        <w:rPr>
          <w:sz w:val="28"/>
          <w:lang w:eastAsia="nl-NL"/>
        </w:rPr>
        <w:t>, 1926-1962, 21 pakken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1022. 1926-1930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1032. 1951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1023. 1936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1033. 1953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1024. 1937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1034. 1954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1025. 1938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1035. 1955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1026. 1939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1036. 1956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1027. 1940-1941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1037. 1957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1028. 1942-1943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1038. 1958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1029. 1944-1945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1039. 1959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1030. 1947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1040. 1961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1031. 1948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1041. 1963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/>
          <w:sz w:val="28"/>
          <w:u w:val="single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pageBreakBefore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b/>
          <w:sz w:val="28"/>
          <w:u w:val="single"/>
          <w:lang w:eastAsia="nl-NL"/>
        </w:rPr>
        <w:lastRenderedPageBreak/>
        <w:t>SUPPLEMENTEN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Hoofdstuk II, nr. 4: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1042-1045 </w:t>
      </w:r>
      <w:r>
        <w:rPr>
          <w:sz w:val="28"/>
          <w:lang w:eastAsia="nl-NL"/>
        </w:rPr>
        <w:tab/>
        <w:t>Aanwezigheidsregisters gemeenteraad, 1841-1988, 4 delen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ab/>
        <w:t>1042</w:t>
      </w:r>
      <w:r>
        <w:rPr>
          <w:sz w:val="28"/>
          <w:lang w:eastAsia="nl-NL"/>
        </w:rPr>
        <w:tab/>
        <w:t xml:space="preserve"> 14/1/1841-20/10/1905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ab/>
        <w:t>1043</w:t>
      </w:r>
      <w:r>
        <w:rPr>
          <w:sz w:val="28"/>
          <w:lang w:eastAsia="nl-NL"/>
        </w:rPr>
        <w:tab/>
        <w:t xml:space="preserve"> 12/1/1906-8/4/1941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ab/>
        <w:t>1044</w:t>
      </w:r>
      <w:r>
        <w:rPr>
          <w:sz w:val="28"/>
          <w:lang w:eastAsia="nl-NL"/>
        </w:rPr>
        <w:tab/>
        <w:t xml:space="preserve"> 7/9/1944-11/12/1958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ind w:left="576" w:hanging="576"/>
        <w:rPr>
          <w:sz w:val="28"/>
          <w:lang w:eastAsia="nl-NL"/>
        </w:rPr>
      </w:pPr>
      <w:r>
        <w:rPr>
          <w:sz w:val="28"/>
          <w:lang w:eastAsia="nl-NL"/>
        </w:rPr>
        <w:tab/>
        <w:t>1045</w:t>
      </w:r>
      <w:r>
        <w:rPr>
          <w:sz w:val="28"/>
          <w:lang w:eastAsia="nl-NL"/>
        </w:rPr>
        <w:tab/>
        <w:t xml:space="preserve"> 8/1/1959-22/12/1988</w:t>
      </w:r>
    </w:p>
    <w:p w:rsidR="00374F0E" w:rsidRDefault="00374F0E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i/>
          <w:sz w:val="28"/>
          <w:lang w:eastAsia="nl-NL"/>
        </w:rPr>
        <w:t>Hoofdstuk III, nr. 33:</w:t>
      </w: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1046-1055</w:t>
      </w:r>
      <w:r>
        <w:rPr>
          <w:sz w:val="28"/>
          <w:lang w:eastAsia="nl-NL"/>
        </w:rPr>
        <w:tab/>
        <w:t xml:space="preserve">Registers der beraadslagingen van het Schepencollege, 1906-1963, </w:t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4"/>
          <w:szCs w:val="24"/>
          <w:lang w:eastAsia="nl-NL"/>
        </w:rPr>
      </w:pPr>
      <w:r>
        <w:rPr>
          <w:sz w:val="28"/>
          <w:lang w:eastAsia="nl-NL"/>
        </w:rPr>
        <w:tab/>
      </w:r>
      <w:r>
        <w:rPr>
          <w:sz w:val="28"/>
          <w:lang w:eastAsia="nl-NL"/>
        </w:rPr>
        <w:tab/>
        <w:t>10 delen</w:t>
      </w:r>
      <w:r>
        <w:rPr>
          <w:sz w:val="28"/>
          <w:lang w:eastAsia="nl-NL"/>
        </w:rPr>
        <w:tab/>
      </w:r>
    </w:p>
    <w:p w:rsidR="00374F0E" w:rsidRDefault="00374F0E">
      <w:pPr>
        <w:tabs>
          <w:tab w:val="left" w:pos="-316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  <w:r>
        <w:rPr>
          <w:sz w:val="24"/>
          <w:szCs w:val="24"/>
          <w:lang w:eastAsia="nl-NL"/>
        </w:rPr>
        <w:tab/>
      </w:r>
      <w:r>
        <w:rPr>
          <w:sz w:val="24"/>
          <w:szCs w:val="24"/>
          <w:lang w:eastAsia="nl-NL"/>
        </w:rPr>
        <w:tab/>
        <w:t>Bewaard op het secretariaat van het stadhuis.</w:t>
      </w:r>
      <w:r>
        <w:rPr>
          <w:sz w:val="24"/>
          <w:szCs w:val="24"/>
          <w:lang w:eastAsia="nl-NL"/>
        </w:rPr>
        <w:tab/>
      </w:r>
      <w:r>
        <w:rPr>
          <w:sz w:val="24"/>
          <w:szCs w:val="24"/>
          <w:lang w:eastAsia="nl-NL"/>
        </w:rPr>
        <w:tab/>
      </w:r>
      <w:r>
        <w:rPr>
          <w:sz w:val="24"/>
          <w:szCs w:val="24"/>
          <w:lang w:eastAsia="nl-NL"/>
        </w:rPr>
        <w:tab/>
      </w:r>
      <w:r>
        <w:rPr>
          <w:sz w:val="24"/>
          <w:szCs w:val="24"/>
          <w:lang w:eastAsia="nl-NL"/>
        </w:rPr>
        <w:tab/>
      </w:r>
      <w:r>
        <w:rPr>
          <w:sz w:val="24"/>
          <w:szCs w:val="24"/>
          <w:lang w:eastAsia="nl-NL"/>
        </w:rPr>
        <w:tab/>
      </w:r>
      <w:r>
        <w:rPr>
          <w:sz w:val="24"/>
          <w:szCs w:val="24"/>
          <w:lang w:eastAsia="nl-NL"/>
        </w:rPr>
        <w:tab/>
      </w:r>
      <w:r>
        <w:rPr>
          <w:sz w:val="24"/>
          <w:szCs w:val="24"/>
          <w:lang w:eastAsia="nl-NL"/>
        </w:rPr>
        <w:tab/>
      </w:r>
      <w:r>
        <w:rPr>
          <w:sz w:val="24"/>
          <w:szCs w:val="24"/>
          <w:lang w:eastAsia="nl-NL"/>
        </w:rPr>
        <w:tab/>
      </w:r>
      <w:r>
        <w:rPr>
          <w:sz w:val="24"/>
          <w:szCs w:val="24"/>
          <w:lang w:eastAsia="nl-NL"/>
        </w:rPr>
        <w:tab/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864" w:hanging="864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1046 </w:t>
      </w:r>
      <w:r>
        <w:rPr>
          <w:sz w:val="28"/>
          <w:lang w:eastAsia="nl-NL"/>
        </w:rPr>
        <w:tab/>
        <w:t>nr.3. 20/11/1906-4/11/1921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864" w:hanging="864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1047 </w:t>
      </w:r>
      <w:r>
        <w:rPr>
          <w:sz w:val="28"/>
          <w:lang w:eastAsia="nl-NL"/>
        </w:rPr>
        <w:tab/>
        <w:t>nr.4. 8/11/1921-20/10/1925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864" w:hanging="864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1048 </w:t>
      </w:r>
      <w:r>
        <w:rPr>
          <w:sz w:val="28"/>
          <w:lang w:eastAsia="nl-NL"/>
        </w:rPr>
        <w:tab/>
        <w:t>nr.5. 23/10/1925-24/12/1928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864" w:hanging="864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1049 </w:t>
      </w:r>
      <w:r>
        <w:rPr>
          <w:sz w:val="28"/>
          <w:lang w:eastAsia="nl-NL"/>
        </w:rPr>
        <w:tab/>
        <w:t>nr.6. 33./12/1928-18/4/1933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864" w:hanging="864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1050 </w:t>
      </w:r>
      <w:r>
        <w:rPr>
          <w:sz w:val="28"/>
          <w:lang w:eastAsia="nl-NL"/>
        </w:rPr>
        <w:tab/>
        <w:t>nr.7. 24/4/1933-31/12/1937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864" w:hanging="864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1051  </w:t>
      </w:r>
      <w:r>
        <w:rPr>
          <w:sz w:val="28"/>
          <w:lang w:eastAsia="nl-NL"/>
        </w:rPr>
        <w:tab/>
        <w:t>nr.8. 7/1/1938-11/5/1946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864" w:hanging="864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1052  </w:t>
      </w:r>
      <w:r>
        <w:rPr>
          <w:sz w:val="28"/>
          <w:lang w:eastAsia="nl-NL"/>
        </w:rPr>
        <w:tab/>
        <w:t>nr.9. 1/6/1946-25/10/1951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864" w:hanging="864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1053  </w:t>
      </w:r>
      <w:r>
        <w:rPr>
          <w:sz w:val="28"/>
          <w:lang w:eastAsia="nl-NL"/>
        </w:rPr>
        <w:tab/>
        <w:t>nr.10. 8/11/1951-9/9/1955</w:t>
      </w:r>
    </w:p>
    <w:p w:rsidR="00374F0E" w:rsidRDefault="00374F0E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ind w:left="864" w:hanging="864"/>
        <w:rPr>
          <w:sz w:val="28"/>
          <w:lang w:eastAsia="nl-NL"/>
        </w:rPr>
      </w:pPr>
      <w:r>
        <w:rPr>
          <w:sz w:val="28"/>
          <w:lang w:eastAsia="nl-NL"/>
        </w:rPr>
        <w:tab/>
        <w:t xml:space="preserve">1054  </w:t>
      </w:r>
      <w:r>
        <w:rPr>
          <w:sz w:val="28"/>
          <w:lang w:eastAsia="nl-NL"/>
        </w:rPr>
        <w:tab/>
        <w:t>nr.11. 15/9/1955-22/2/1960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  <w:r>
        <w:rPr>
          <w:sz w:val="28"/>
          <w:lang w:eastAsia="nl-NL"/>
        </w:rPr>
        <w:t xml:space="preserve">            1055 </w:t>
      </w:r>
      <w:r>
        <w:rPr>
          <w:sz w:val="28"/>
          <w:lang w:eastAsia="nl-NL"/>
        </w:rPr>
        <w:tab/>
        <w:t>nr.12. 29/2/1960-4/12/1963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i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val="fr-FR" w:eastAsia="nl-NL"/>
        </w:rPr>
      </w:pPr>
      <w:r>
        <w:rPr>
          <w:i/>
          <w:sz w:val="28"/>
          <w:lang w:eastAsia="nl-NL"/>
        </w:rPr>
        <w:t xml:space="preserve">Hoofdstuk XII, </w:t>
      </w:r>
      <w:r>
        <w:rPr>
          <w:i/>
          <w:sz w:val="28"/>
          <w:lang w:val="fr-FR" w:eastAsia="nl-NL"/>
        </w:rPr>
        <w:t>nr. 834:</w:t>
      </w:r>
    </w:p>
    <w:p w:rsidR="00374F0E" w:rsidRDefault="00374F0E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val="fr-FR" w:eastAsia="nl-NL"/>
        </w:rPr>
      </w:pPr>
      <w:r>
        <w:rPr>
          <w:sz w:val="28"/>
          <w:lang w:val="fr-FR" w:eastAsia="nl-NL"/>
        </w:rPr>
        <w:t>1056</w:t>
      </w:r>
      <w:r>
        <w:rPr>
          <w:sz w:val="28"/>
          <w:lang w:val="fr-FR" w:eastAsia="nl-NL"/>
        </w:rPr>
        <w:tab/>
      </w:r>
      <w:proofErr w:type="spellStart"/>
      <w:r>
        <w:rPr>
          <w:sz w:val="28"/>
          <w:lang w:val="fr-FR" w:eastAsia="nl-NL"/>
        </w:rPr>
        <w:t>Personeelsregister</w:t>
      </w:r>
      <w:proofErr w:type="spellEnd"/>
      <w:r>
        <w:rPr>
          <w:sz w:val="28"/>
          <w:lang w:val="fr-FR" w:eastAsia="nl-NL"/>
        </w:rPr>
        <w:t xml:space="preserve"> van de </w:t>
      </w:r>
      <w:proofErr w:type="spellStart"/>
      <w:r>
        <w:rPr>
          <w:sz w:val="28"/>
          <w:lang w:val="fr-FR" w:eastAsia="nl-NL"/>
        </w:rPr>
        <w:t>muziekschool</w:t>
      </w:r>
      <w:proofErr w:type="spellEnd"/>
      <w:r>
        <w:rPr>
          <w:sz w:val="28"/>
          <w:lang w:val="fr-FR" w:eastAsia="nl-NL"/>
        </w:rPr>
        <w:t xml:space="preserve"> : </w:t>
      </w:r>
      <w:proofErr w:type="spellStart"/>
      <w:r>
        <w:rPr>
          <w:sz w:val="28"/>
          <w:lang w:val="fr-FR" w:eastAsia="nl-NL"/>
        </w:rPr>
        <w:t>Régistre</w:t>
      </w:r>
      <w:proofErr w:type="spellEnd"/>
      <w:r>
        <w:rPr>
          <w:sz w:val="28"/>
          <w:lang w:val="fr-FR" w:eastAsia="nl-NL"/>
        </w:rPr>
        <w:t xml:space="preserve"> des nominations du </w:t>
      </w:r>
      <w:r>
        <w:rPr>
          <w:sz w:val="28"/>
          <w:lang w:val="fr-FR" w:eastAsia="nl-NL"/>
        </w:rPr>
        <w:tab/>
      </w:r>
      <w:r>
        <w:rPr>
          <w:sz w:val="28"/>
          <w:lang w:val="fr-FR" w:eastAsia="nl-NL"/>
        </w:rPr>
        <w:tab/>
      </w:r>
    </w:p>
    <w:p w:rsidR="00374F0E" w:rsidRDefault="00374F0E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val="fr-FR" w:eastAsia="nl-NL"/>
        </w:rPr>
        <w:tab/>
        <w:t xml:space="preserve">personnel de l'Académie de Musique de Hal,19/5/1909-9/10/1933, 1 </w:t>
      </w:r>
      <w:proofErr w:type="spellStart"/>
      <w:r>
        <w:rPr>
          <w:sz w:val="28"/>
          <w:lang w:val="fr-FR" w:eastAsia="nl-NL"/>
        </w:rPr>
        <w:t>deel</w:t>
      </w:r>
      <w:proofErr w:type="spellEnd"/>
    </w:p>
    <w:p w:rsidR="00374F0E" w:rsidRDefault="00374F0E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ab/>
        <w:t>Met briefwisseling, 1926-1959.</w:t>
      </w:r>
    </w:p>
    <w:p w:rsidR="00374F0E" w:rsidRDefault="00374F0E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</w:p>
    <w:p w:rsidR="00374F0E" w:rsidRDefault="00374F0E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sz w:val="28"/>
          <w:lang w:eastAsia="nl-NL"/>
        </w:rPr>
      </w:pPr>
      <w:r>
        <w:rPr>
          <w:i/>
          <w:iCs/>
          <w:sz w:val="28"/>
          <w:lang w:eastAsia="nl-NL"/>
        </w:rPr>
        <w:t>Hoofdstuk, nr. 947:</w:t>
      </w:r>
    </w:p>
    <w:p w:rsidR="00374F0E" w:rsidRDefault="00374F0E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sz w:val="28"/>
          <w:lang w:eastAsia="nl-NL"/>
        </w:rPr>
      </w:pPr>
      <w:r>
        <w:rPr>
          <w:bCs/>
          <w:sz w:val="28"/>
          <w:lang w:eastAsia="nl-NL"/>
        </w:rPr>
        <w:t>1057</w:t>
      </w:r>
      <w:r>
        <w:rPr>
          <w:bCs/>
          <w:sz w:val="28"/>
          <w:lang w:eastAsia="nl-NL"/>
        </w:rPr>
        <w:tab/>
        <w:t>Rekening van de O.L.V.-Kerk, 1822, 1 katern</w:t>
      </w:r>
      <w:r>
        <w:rPr>
          <w:bCs/>
          <w:sz w:val="28"/>
          <w:lang w:eastAsia="nl-NL"/>
        </w:rPr>
        <w:tab/>
      </w:r>
    </w:p>
    <w:p w:rsidR="00374F0E" w:rsidRDefault="00374F0E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sz w:val="28"/>
          <w:lang w:eastAsia="nl-NL"/>
        </w:rPr>
      </w:pPr>
    </w:p>
    <w:p w:rsidR="00374F0E" w:rsidRDefault="00374F0E">
      <w:pPr>
        <w:tabs>
          <w:tab w:val="left" w:pos="0"/>
          <w:tab w:val="left" w:pos="72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bCs/>
          <w:sz w:val="28"/>
          <w:lang w:eastAsia="nl-NL"/>
        </w:rPr>
      </w:pPr>
      <w:r>
        <w:rPr>
          <w:i/>
          <w:sz w:val="28"/>
          <w:lang w:eastAsia="nl-NL"/>
        </w:rPr>
        <w:t xml:space="preserve">Hoofdstuk XII, </w:t>
      </w:r>
      <w:r>
        <w:rPr>
          <w:i/>
          <w:sz w:val="28"/>
          <w:lang w:val="fr-FR" w:eastAsia="nl-NL"/>
        </w:rPr>
        <w:t>nr. 827 :</w:t>
      </w:r>
    </w:p>
    <w:p w:rsidR="00374F0E" w:rsidRDefault="00374F0E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sz w:val="28"/>
          <w:lang w:eastAsia="nl-NL"/>
        </w:rPr>
      </w:pPr>
      <w:r>
        <w:rPr>
          <w:bCs/>
          <w:sz w:val="28"/>
          <w:lang w:eastAsia="nl-NL"/>
        </w:rPr>
        <w:t>1058</w:t>
      </w:r>
      <w:r>
        <w:rPr>
          <w:bCs/>
          <w:sz w:val="28"/>
          <w:lang w:eastAsia="nl-NL"/>
        </w:rPr>
        <w:tab/>
        <w:t xml:space="preserve">Register van de beslissingen van de muziekschool, 21/06/1957 - </w:t>
      </w:r>
      <w:r>
        <w:rPr>
          <w:bCs/>
          <w:sz w:val="28"/>
          <w:lang w:eastAsia="nl-NL"/>
        </w:rPr>
        <w:tab/>
        <w:t xml:space="preserve">21/11/1969, 1 deel </w:t>
      </w:r>
    </w:p>
    <w:p w:rsidR="00153076" w:rsidRDefault="00153076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sz w:val="28"/>
          <w:lang w:eastAsia="nl-NL"/>
        </w:rPr>
      </w:pPr>
    </w:p>
    <w:p w:rsidR="00153076" w:rsidRDefault="00153076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i/>
          <w:sz w:val="28"/>
          <w:lang w:eastAsia="nl-NL"/>
        </w:rPr>
      </w:pPr>
      <w:r w:rsidRPr="00153076">
        <w:rPr>
          <w:bCs/>
          <w:i/>
          <w:sz w:val="28"/>
          <w:lang w:eastAsia="nl-NL"/>
        </w:rPr>
        <w:t>Hoofdstuk IX</w:t>
      </w:r>
    </w:p>
    <w:p w:rsidR="00153076" w:rsidRPr="00153076" w:rsidRDefault="00153076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i/>
          <w:sz w:val="28"/>
          <w:lang w:eastAsia="nl-NL"/>
        </w:rPr>
      </w:pPr>
    </w:p>
    <w:p w:rsidR="00374F0E" w:rsidRDefault="00153076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>1059. Overlijdensberichten van soldaten afkomstig uit Halle die gesneuveld zijn tijdens de Napoleontische oorlogen, 1809 -1820</w:t>
      </w:r>
    </w:p>
    <w:p w:rsidR="00374F0E" w:rsidRDefault="00374F0E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sz w:val="28"/>
          <w:lang w:eastAsia="nl-NL"/>
        </w:rPr>
      </w:pPr>
      <w:r>
        <w:rPr>
          <w:sz w:val="28"/>
          <w:lang w:eastAsia="nl-NL"/>
        </w:rPr>
        <w:t xml:space="preserve"> </w:t>
      </w:r>
    </w:p>
    <w:p w:rsidR="00374F0E" w:rsidRDefault="00374F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00" w:lineRule="atLeast"/>
        <w:rPr>
          <w:sz w:val="28"/>
          <w:lang w:eastAsia="nl-NL"/>
        </w:rPr>
      </w:pPr>
    </w:p>
    <w:p w:rsidR="00374F0E" w:rsidRDefault="00374F0E"/>
    <w:p w:rsidR="00A677C2" w:rsidRDefault="00A677C2" w:rsidP="00A677C2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sz w:val="28"/>
          <w:lang w:eastAsia="nl-NL"/>
        </w:rPr>
      </w:pPr>
      <w:r w:rsidRPr="00A677C2">
        <w:rPr>
          <w:bCs/>
          <w:sz w:val="28"/>
          <w:lang w:eastAsia="nl-NL"/>
        </w:rPr>
        <w:lastRenderedPageBreak/>
        <w:t>1060.  Register van de beslissingen van de muziekschool, 3/11/1912-15/06/1945</w:t>
      </w:r>
    </w:p>
    <w:p w:rsidR="000436FE" w:rsidRDefault="000436FE" w:rsidP="00A677C2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sz w:val="28"/>
          <w:lang w:eastAsia="nl-NL"/>
        </w:rPr>
      </w:pPr>
    </w:p>
    <w:p w:rsidR="000436FE" w:rsidRDefault="000436FE" w:rsidP="00A677C2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sz w:val="28"/>
          <w:lang w:eastAsia="nl-NL"/>
        </w:rPr>
      </w:pPr>
      <w:r>
        <w:rPr>
          <w:bCs/>
          <w:sz w:val="28"/>
          <w:lang w:eastAsia="nl-NL"/>
        </w:rPr>
        <w:t>1061.  Dankbrief</w:t>
      </w:r>
      <w:r w:rsidR="002B3891">
        <w:rPr>
          <w:bCs/>
          <w:sz w:val="28"/>
          <w:lang w:eastAsia="nl-NL"/>
        </w:rPr>
        <w:t xml:space="preserve"> gericht aan burgemeester A.</w:t>
      </w:r>
      <w:r>
        <w:rPr>
          <w:bCs/>
          <w:sz w:val="28"/>
          <w:lang w:eastAsia="nl-NL"/>
        </w:rPr>
        <w:t xml:space="preserve"> De </w:t>
      </w:r>
      <w:proofErr w:type="spellStart"/>
      <w:r>
        <w:rPr>
          <w:bCs/>
          <w:sz w:val="28"/>
          <w:lang w:eastAsia="nl-NL"/>
        </w:rPr>
        <w:t>Maeght</w:t>
      </w:r>
      <w:proofErr w:type="spellEnd"/>
      <w:r>
        <w:rPr>
          <w:bCs/>
          <w:sz w:val="28"/>
          <w:lang w:eastAsia="nl-NL"/>
        </w:rPr>
        <w:t xml:space="preserve"> m.b.t. de huldiging van Hendrik </w:t>
      </w:r>
      <w:proofErr w:type="spellStart"/>
      <w:r>
        <w:rPr>
          <w:bCs/>
          <w:sz w:val="28"/>
          <w:lang w:eastAsia="nl-NL"/>
        </w:rPr>
        <w:t>Conscience</w:t>
      </w:r>
      <w:proofErr w:type="spellEnd"/>
      <w:r>
        <w:rPr>
          <w:bCs/>
          <w:sz w:val="28"/>
          <w:lang w:eastAsia="nl-NL"/>
        </w:rPr>
        <w:t xml:space="preserve"> vanwege </w:t>
      </w:r>
      <w:proofErr w:type="spellStart"/>
      <w:r>
        <w:rPr>
          <w:bCs/>
          <w:sz w:val="28"/>
          <w:lang w:eastAsia="nl-NL"/>
        </w:rPr>
        <w:t>Bertha</w:t>
      </w:r>
      <w:proofErr w:type="spellEnd"/>
      <w:r>
        <w:rPr>
          <w:bCs/>
          <w:sz w:val="28"/>
          <w:lang w:eastAsia="nl-NL"/>
        </w:rPr>
        <w:t xml:space="preserve"> </w:t>
      </w:r>
      <w:proofErr w:type="spellStart"/>
      <w:r>
        <w:rPr>
          <w:bCs/>
          <w:sz w:val="28"/>
          <w:lang w:eastAsia="nl-NL"/>
        </w:rPr>
        <w:t>Antheunis</w:t>
      </w:r>
      <w:proofErr w:type="spellEnd"/>
      <w:r>
        <w:rPr>
          <w:bCs/>
          <w:sz w:val="28"/>
          <w:lang w:eastAsia="nl-NL"/>
        </w:rPr>
        <w:t xml:space="preserve">, kleindochter van Hendrik </w:t>
      </w:r>
      <w:proofErr w:type="spellStart"/>
      <w:r>
        <w:rPr>
          <w:bCs/>
          <w:sz w:val="28"/>
          <w:lang w:eastAsia="nl-NL"/>
        </w:rPr>
        <w:t>Conscience</w:t>
      </w:r>
      <w:proofErr w:type="spellEnd"/>
      <w:r>
        <w:rPr>
          <w:bCs/>
          <w:sz w:val="28"/>
          <w:lang w:eastAsia="nl-NL"/>
        </w:rPr>
        <w:t>, 25/09/1932</w:t>
      </w:r>
    </w:p>
    <w:p w:rsidR="000436FE" w:rsidRDefault="000436FE" w:rsidP="00A677C2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sz w:val="28"/>
          <w:lang w:eastAsia="nl-NL"/>
        </w:rPr>
      </w:pPr>
    </w:p>
    <w:p w:rsidR="000436FE" w:rsidRPr="00027EFD" w:rsidRDefault="000436FE" w:rsidP="00A677C2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sz w:val="22"/>
          <w:lang w:eastAsia="nl-NL"/>
        </w:rPr>
      </w:pPr>
      <w:r w:rsidRPr="00027EFD">
        <w:rPr>
          <w:bCs/>
          <w:sz w:val="22"/>
          <w:lang w:eastAsia="nl-NL"/>
        </w:rPr>
        <w:t>Restitutie KGOKH,  15/06/2015</w:t>
      </w:r>
    </w:p>
    <w:p w:rsidR="000436FE" w:rsidRDefault="000436FE" w:rsidP="00A677C2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sz w:val="28"/>
          <w:lang w:eastAsia="nl-NL"/>
        </w:rPr>
      </w:pPr>
    </w:p>
    <w:p w:rsidR="007A2E45" w:rsidRDefault="007A2E45" w:rsidP="00A677C2">
      <w:pPr>
        <w:tabs>
          <w:tab w:val="left" w:pos="0"/>
          <w:tab w:val="left" w:pos="864"/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00" w:lineRule="atLeast"/>
        <w:rPr>
          <w:bCs/>
          <w:sz w:val="28"/>
          <w:lang w:eastAsia="nl-NL"/>
        </w:rPr>
      </w:pPr>
      <w:r>
        <w:rPr>
          <w:sz w:val="28"/>
          <w:lang w:eastAsia="nl-NL"/>
        </w:rPr>
        <w:t xml:space="preserve">1062.Brief van J.G. De </w:t>
      </w:r>
      <w:proofErr w:type="spellStart"/>
      <w:r>
        <w:rPr>
          <w:sz w:val="28"/>
          <w:lang w:eastAsia="nl-NL"/>
        </w:rPr>
        <w:t>Mey</w:t>
      </w:r>
      <w:proofErr w:type="spellEnd"/>
      <w:r>
        <w:rPr>
          <w:sz w:val="28"/>
          <w:lang w:eastAsia="nl-NL"/>
        </w:rPr>
        <w:t xml:space="preserve"> van Streefkerk in naam van de Willem I, koning der Nederlanden, waarin hij de toelating geeft voor het houden van een paardenmarkt in het stadscentrum, , 30/05/1820</w:t>
      </w:r>
    </w:p>
    <w:sectPr w:rsidR="007A2E45" w:rsidSect="000E4C3A">
      <w:type w:val="continuous"/>
      <w:pgSz w:w="11906" w:h="16838"/>
      <w:pgMar w:top="1440" w:right="124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2F1" w:rsidRDefault="009062F1">
      <w:r>
        <w:separator/>
      </w:r>
    </w:p>
  </w:endnote>
  <w:endnote w:type="continuationSeparator" w:id="0">
    <w:p w:rsidR="009062F1" w:rsidRDefault="00906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F1" w:rsidRDefault="009062F1">
    <w:pPr>
      <w:pStyle w:val="Voettekst"/>
      <w:ind w:right="360"/>
    </w:pPr>
    <w:r>
      <w:rPr>
        <w:noProof/>
        <w:lang w:val="nl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9" type="#_x0000_t202" style="position:absolute;margin-left:522.8pt;margin-top:.05pt;width:10.05pt;height:11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cTiQIAABs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" stroked="f">
          <v:fill opacity="0"/>
          <v:textbox inset="0,0,0,0">
            <w:txbxContent>
              <w:p w:rsidR="009062F1" w:rsidRDefault="009062F1">
                <w:pPr>
                  <w:pStyle w:val="Voettekst"/>
                </w:pPr>
                <w:r>
                  <w:rPr>
                    <w:rStyle w:val="Paginanummer"/>
                  </w:rPr>
                  <w:fldChar w:fldCharType="begin"/>
                </w:r>
                <w:r>
                  <w:rPr>
                    <w:rStyle w:val="Paginanummer"/>
                  </w:rPr>
                  <w:instrText xml:space="preserve"> PAGE </w:instrText>
                </w:r>
                <w:r>
                  <w:rPr>
                    <w:rStyle w:val="Paginanummer"/>
                  </w:rPr>
                  <w:fldChar w:fldCharType="separate"/>
                </w:r>
                <w:r w:rsidR="002B3891">
                  <w:rPr>
                    <w:rStyle w:val="Paginanummer"/>
                    <w:noProof/>
                  </w:rPr>
                  <w:t>53</w:t>
                </w:r>
                <w:r>
                  <w:rPr>
                    <w:rStyle w:val="Paginanumm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2F1" w:rsidRDefault="009062F1">
      <w:r>
        <w:separator/>
      </w:r>
    </w:p>
  </w:footnote>
  <w:footnote w:type="continuationSeparator" w:id="0">
    <w:p w:rsidR="009062F1" w:rsidRDefault="00906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Kop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Kop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Kop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Lijstopsomteken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Lijstopsomteken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Lijstopsomteken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Lijstopsomteken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pStyle w:val="Lijstopsomtek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641"/>
      <w:numFmt w:val="decimal"/>
      <w:lvlText w:val="%1."/>
      <w:lvlJc w:val="left"/>
      <w:pPr>
        <w:tabs>
          <w:tab w:val="num" w:pos="630"/>
        </w:tabs>
        <w:ind w:left="630" w:hanging="630"/>
      </w:pPr>
    </w:lvl>
  </w:abstractNum>
  <w:abstractNum w:abstractNumId="7">
    <w:nsid w:val="00000008"/>
    <w:multiLevelType w:val="singleLevel"/>
    <w:tmpl w:val="00000008"/>
    <w:name w:val="WW8Num8"/>
    <w:lvl w:ilvl="0">
      <w:start w:val="671"/>
      <w:numFmt w:val="decimal"/>
      <w:lvlText w:val="%1."/>
      <w:lvlJc w:val="left"/>
      <w:pPr>
        <w:tabs>
          <w:tab w:val="num" w:pos="630"/>
        </w:tabs>
        <w:ind w:left="630" w:hanging="63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4EE044A8"/>
    <w:name w:val="WW8Num10"/>
    <w:lvl w:ilvl="0">
      <w:start w:val="1015"/>
      <w:numFmt w:val="decimal"/>
      <w:lvlText w:val="%1."/>
      <w:lvlJc w:val="left"/>
      <w:pPr>
        <w:tabs>
          <w:tab w:val="num" w:pos="660"/>
        </w:tabs>
        <w:ind w:left="660" w:hanging="660"/>
      </w:pPr>
      <w:rPr>
        <w:b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395"/>
      <w:numFmt w:val="decimal"/>
      <w:lvlText w:val="%1-"/>
      <w:lvlJc w:val="left"/>
      <w:pPr>
        <w:tabs>
          <w:tab w:val="num" w:pos="990"/>
        </w:tabs>
        <w:ind w:left="990" w:hanging="990"/>
      </w:pPr>
    </w:lvl>
    <w:lvl w:ilvl="1">
      <w:start w:val="396"/>
      <w:numFmt w:val="decimal"/>
      <w:lvlText w:val="%1.%2."/>
      <w:lvlJc w:val="left"/>
      <w:pPr>
        <w:tabs>
          <w:tab w:val="num" w:pos="990"/>
        </w:tabs>
        <w:ind w:left="990" w:hanging="990"/>
      </w:p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C"/>
    <w:multiLevelType w:val="multilevel"/>
    <w:tmpl w:val="0000000C"/>
    <w:name w:val="WW8Num12"/>
    <w:lvl w:ilvl="0">
      <w:start w:val="721"/>
      <w:numFmt w:val="decimal"/>
      <w:lvlText w:val="%1-"/>
      <w:lvlJc w:val="left"/>
      <w:pPr>
        <w:tabs>
          <w:tab w:val="num" w:pos="1020"/>
        </w:tabs>
        <w:ind w:left="1020" w:hanging="1020"/>
      </w:pPr>
    </w:lvl>
    <w:lvl w:ilvl="1">
      <w:start w:val="728"/>
      <w:numFmt w:val="decimal"/>
      <w:lvlText w:val="%1.%2."/>
      <w:lvlJc w:val="left"/>
      <w:pPr>
        <w:tabs>
          <w:tab w:val="num" w:pos="1020"/>
        </w:tabs>
        <w:ind w:left="1020" w:hanging="1020"/>
      </w:p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0000000D"/>
    <w:multiLevelType w:val="multilevel"/>
    <w:tmpl w:val="0000000D"/>
    <w:name w:val="WW8Num13"/>
    <w:lvl w:ilvl="0">
      <w:start w:val="398"/>
      <w:numFmt w:val="decimal"/>
      <w:lvlText w:val="%1-"/>
      <w:lvlJc w:val="left"/>
      <w:pPr>
        <w:tabs>
          <w:tab w:val="num" w:pos="1005"/>
        </w:tabs>
        <w:ind w:left="1005" w:hanging="1005"/>
      </w:pPr>
    </w:lvl>
    <w:lvl w:ilvl="1">
      <w:start w:val="399"/>
      <w:numFmt w:val="decimal"/>
      <w:lvlText w:val="%1.%2."/>
      <w:lvlJc w:val="left"/>
      <w:pPr>
        <w:tabs>
          <w:tab w:val="num" w:pos="1005"/>
        </w:tabs>
        <w:ind w:left="1005" w:hanging="1005"/>
      </w:pPr>
    </w:lvl>
    <w:lvl w:ilvl="2">
      <w:start w:val="1"/>
      <w:numFmt w:val="decimal"/>
      <w:lvlText w:val="%1.%2.%3."/>
      <w:lvlJc w:val="left"/>
      <w:pPr>
        <w:tabs>
          <w:tab w:val="num" w:pos="1005"/>
        </w:tabs>
        <w:ind w:left="1005" w:hanging="1005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0000000E"/>
    <w:multiLevelType w:val="multilevel"/>
    <w:tmpl w:val="0000000E"/>
    <w:name w:val="WW8Num14"/>
    <w:lvl w:ilvl="0">
      <w:start w:val="364"/>
      <w:numFmt w:val="decimal"/>
      <w:lvlText w:val="%1-"/>
      <w:lvlJc w:val="left"/>
      <w:pPr>
        <w:tabs>
          <w:tab w:val="num" w:pos="990"/>
        </w:tabs>
        <w:ind w:left="990" w:hanging="990"/>
      </w:pPr>
    </w:lvl>
    <w:lvl w:ilvl="1">
      <w:start w:val="371"/>
      <w:numFmt w:val="decimal"/>
      <w:lvlText w:val="%1.%2."/>
      <w:lvlJc w:val="left"/>
      <w:pPr>
        <w:tabs>
          <w:tab w:val="num" w:pos="990"/>
        </w:tabs>
        <w:ind w:left="990" w:hanging="990"/>
      </w:p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0F"/>
    <w:multiLevelType w:val="singleLevel"/>
    <w:tmpl w:val="0000000F"/>
    <w:name w:val="WW8Num15"/>
    <w:lvl w:ilvl="0">
      <w:start w:val="674"/>
      <w:numFmt w:val="decimal"/>
      <w:lvlText w:val="%1."/>
      <w:lvlJc w:val="left"/>
      <w:pPr>
        <w:tabs>
          <w:tab w:val="num" w:pos="500"/>
        </w:tabs>
        <w:ind w:left="500" w:hanging="500"/>
      </w:pPr>
    </w:lvl>
  </w:abstractNum>
  <w:abstractNum w:abstractNumId="15">
    <w:nsid w:val="00000010"/>
    <w:multiLevelType w:val="multilevel"/>
    <w:tmpl w:val="00000010"/>
    <w:name w:val="WW8Num16"/>
    <w:lvl w:ilvl="0">
      <w:start w:val="121"/>
      <w:numFmt w:val="decimal"/>
      <w:lvlText w:val="%1-"/>
      <w:lvlJc w:val="left"/>
      <w:pPr>
        <w:tabs>
          <w:tab w:val="num" w:pos="990"/>
        </w:tabs>
        <w:ind w:left="990" w:hanging="990"/>
      </w:pPr>
    </w:lvl>
    <w:lvl w:ilvl="1">
      <w:start w:val="135"/>
      <w:numFmt w:val="decimal"/>
      <w:lvlText w:val="%1.%2."/>
      <w:lvlJc w:val="left"/>
      <w:pPr>
        <w:tabs>
          <w:tab w:val="num" w:pos="990"/>
        </w:tabs>
        <w:ind w:left="990" w:hanging="990"/>
      </w:p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38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D1B24"/>
    <w:rsid w:val="00027EFD"/>
    <w:rsid w:val="000436FE"/>
    <w:rsid w:val="000C6CA0"/>
    <w:rsid w:val="000E4C3A"/>
    <w:rsid w:val="00153076"/>
    <w:rsid w:val="001C4125"/>
    <w:rsid w:val="002B3891"/>
    <w:rsid w:val="00306568"/>
    <w:rsid w:val="00374F0E"/>
    <w:rsid w:val="004026E0"/>
    <w:rsid w:val="00630839"/>
    <w:rsid w:val="006A1F86"/>
    <w:rsid w:val="006B55DE"/>
    <w:rsid w:val="00726D8A"/>
    <w:rsid w:val="00743242"/>
    <w:rsid w:val="007A2E45"/>
    <w:rsid w:val="009062F1"/>
    <w:rsid w:val="00A677C2"/>
    <w:rsid w:val="00AA0DD1"/>
    <w:rsid w:val="00B468A6"/>
    <w:rsid w:val="00B814FD"/>
    <w:rsid w:val="00BD1B24"/>
    <w:rsid w:val="00D7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C3A"/>
    <w:pPr>
      <w:suppressAutoHyphens/>
    </w:pPr>
    <w:rPr>
      <w:lang w:val="nl-NL"/>
    </w:rPr>
  </w:style>
  <w:style w:type="paragraph" w:styleId="Kop1">
    <w:name w:val="heading 1"/>
    <w:next w:val="Standaard"/>
    <w:qFormat/>
    <w:rsid w:val="000E4C3A"/>
    <w:pPr>
      <w:numPr>
        <w:numId w:val="1"/>
      </w:numPr>
      <w:suppressAutoHyphens/>
      <w:outlineLvl w:val="0"/>
    </w:pPr>
    <w:rPr>
      <w:lang w:val="nl-NL"/>
    </w:rPr>
  </w:style>
  <w:style w:type="paragraph" w:styleId="Kop2">
    <w:name w:val="heading 2"/>
    <w:next w:val="Standaard"/>
    <w:qFormat/>
    <w:rsid w:val="000E4C3A"/>
    <w:pPr>
      <w:numPr>
        <w:ilvl w:val="1"/>
        <w:numId w:val="1"/>
      </w:numPr>
      <w:suppressAutoHyphens/>
      <w:outlineLvl w:val="1"/>
    </w:pPr>
    <w:rPr>
      <w:lang w:val="nl-NL"/>
    </w:rPr>
  </w:style>
  <w:style w:type="paragraph" w:styleId="Kop3">
    <w:name w:val="heading 3"/>
    <w:next w:val="Standaard"/>
    <w:qFormat/>
    <w:rsid w:val="000E4C3A"/>
    <w:pPr>
      <w:numPr>
        <w:ilvl w:val="2"/>
        <w:numId w:val="1"/>
      </w:numPr>
      <w:suppressAutoHyphens/>
      <w:outlineLvl w:val="2"/>
    </w:pPr>
    <w:rPr>
      <w:lang w:val="nl-NL"/>
    </w:rPr>
  </w:style>
  <w:style w:type="paragraph" w:styleId="Kop4">
    <w:name w:val="heading 4"/>
    <w:next w:val="Standaard"/>
    <w:qFormat/>
    <w:rsid w:val="000E4C3A"/>
    <w:pPr>
      <w:numPr>
        <w:ilvl w:val="3"/>
        <w:numId w:val="1"/>
      </w:numPr>
      <w:suppressAutoHyphens/>
      <w:outlineLvl w:val="3"/>
    </w:pPr>
    <w:rPr>
      <w:lang w:val="nl-NL"/>
    </w:rPr>
  </w:style>
  <w:style w:type="paragraph" w:styleId="Kop5">
    <w:name w:val="heading 5"/>
    <w:next w:val="Standaard"/>
    <w:qFormat/>
    <w:rsid w:val="000E4C3A"/>
    <w:pPr>
      <w:numPr>
        <w:ilvl w:val="4"/>
        <w:numId w:val="1"/>
      </w:numPr>
      <w:suppressAutoHyphens/>
      <w:outlineLvl w:val="4"/>
    </w:pPr>
    <w:rPr>
      <w:lang w:val="nl-NL"/>
    </w:rPr>
  </w:style>
  <w:style w:type="paragraph" w:styleId="Kop6">
    <w:name w:val="heading 6"/>
    <w:next w:val="Standaard"/>
    <w:qFormat/>
    <w:rsid w:val="000E4C3A"/>
    <w:pPr>
      <w:numPr>
        <w:ilvl w:val="5"/>
        <w:numId w:val="1"/>
      </w:numPr>
      <w:suppressAutoHyphens/>
      <w:outlineLvl w:val="5"/>
    </w:pPr>
    <w:rPr>
      <w:lang w:val="nl-NL"/>
    </w:rPr>
  </w:style>
  <w:style w:type="paragraph" w:styleId="Kop7">
    <w:name w:val="heading 7"/>
    <w:next w:val="Standaard"/>
    <w:qFormat/>
    <w:rsid w:val="000E4C3A"/>
    <w:pPr>
      <w:numPr>
        <w:ilvl w:val="6"/>
        <w:numId w:val="1"/>
      </w:numPr>
      <w:suppressAutoHyphens/>
      <w:outlineLvl w:val="6"/>
    </w:pPr>
    <w:rPr>
      <w:lang w:val="nl-NL"/>
    </w:rPr>
  </w:style>
  <w:style w:type="paragraph" w:styleId="Kop8">
    <w:name w:val="heading 8"/>
    <w:next w:val="Standaard"/>
    <w:qFormat/>
    <w:rsid w:val="000E4C3A"/>
    <w:pPr>
      <w:numPr>
        <w:ilvl w:val="7"/>
        <w:numId w:val="1"/>
      </w:numPr>
      <w:suppressAutoHyphens/>
      <w:outlineLvl w:val="7"/>
    </w:pPr>
    <w:rPr>
      <w:lang w:val="nl-NL"/>
    </w:rPr>
  </w:style>
  <w:style w:type="paragraph" w:styleId="Kop9">
    <w:name w:val="heading 9"/>
    <w:next w:val="Standaard"/>
    <w:qFormat/>
    <w:rsid w:val="000E4C3A"/>
    <w:pPr>
      <w:numPr>
        <w:ilvl w:val="8"/>
        <w:numId w:val="1"/>
      </w:numPr>
      <w:suppressAutoHyphens/>
      <w:outlineLvl w:val="8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2z0">
    <w:name w:val="WW8Num2z0"/>
    <w:rsid w:val="000E4C3A"/>
    <w:rPr>
      <w:rFonts w:ascii="Symbol" w:hAnsi="Symbol" w:cs="Symbol"/>
    </w:rPr>
  </w:style>
  <w:style w:type="character" w:customStyle="1" w:styleId="WW8Num3z0">
    <w:name w:val="WW8Num3z0"/>
    <w:rsid w:val="000E4C3A"/>
    <w:rPr>
      <w:rFonts w:ascii="Symbol" w:hAnsi="Symbol" w:cs="Symbol"/>
    </w:rPr>
  </w:style>
  <w:style w:type="character" w:customStyle="1" w:styleId="WW8Num4z0">
    <w:name w:val="WW8Num4z0"/>
    <w:rsid w:val="000E4C3A"/>
    <w:rPr>
      <w:rFonts w:ascii="Symbol" w:hAnsi="Symbol" w:cs="Symbol"/>
    </w:rPr>
  </w:style>
  <w:style w:type="character" w:customStyle="1" w:styleId="WW8Num5z0">
    <w:name w:val="WW8Num5z0"/>
    <w:rsid w:val="000E4C3A"/>
    <w:rPr>
      <w:rFonts w:ascii="Symbol" w:hAnsi="Symbol" w:cs="Symbol"/>
    </w:rPr>
  </w:style>
  <w:style w:type="character" w:customStyle="1" w:styleId="WW8Num6z0">
    <w:name w:val="WW8Num6z0"/>
    <w:rsid w:val="000E4C3A"/>
    <w:rPr>
      <w:rFonts w:ascii="Symbol" w:hAnsi="Symbol" w:cs="Symbol"/>
    </w:rPr>
  </w:style>
  <w:style w:type="character" w:customStyle="1" w:styleId="WW8Num1z0">
    <w:name w:val="WW8Num1z0"/>
    <w:rsid w:val="000E4C3A"/>
    <w:rPr>
      <w:rFonts w:ascii="Symbol" w:hAnsi="Symbol" w:cs="Symbol"/>
    </w:rPr>
  </w:style>
  <w:style w:type="character" w:customStyle="1" w:styleId="WW8Num14z0">
    <w:name w:val="WW8Num14z0"/>
    <w:rsid w:val="000E4C3A"/>
    <w:rPr>
      <w:u w:val="none"/>
    </w:rPr>
  </w:style>
  <w:style w:type="character" w:customStyle="1" w:styleId="WW8Num20z0">
    <w:name w:val="WW8Num20z0"/>
    <w:rsid w:val="000E4C3A"/>
    <w:rPr>
      <w:rFonts w:ascii="Symbol" w:hAnsi="Symbol" w:cs="Symbol"/>
    </w:rPr>
  </w:style>
  <w:style w:type="character" w:customStyle="1" w:styleId="WW8Num21z0">
    <w:name w:val="WW8Num21z0"/>
    <w:rsid w:val="000E4C3A"/>
    <w:rPr>
      <w:sz w:val="24"/>
    </w:rPr>
  </w:style>
  <w:style w:type="character" w:customStyle="1" w:styleId="Standaardalinea-lettertype1">
    <w:name w:val="Standaardalinea-lettertype1"/>
    <w:rsid w:val="000E4C3A"/>
  </w:style>
  <w:style w:type="character" w:styleId="Hyperlink">
    <w:name w:val="Hyperlink"/>
    <w:basedOn w:val="Standaardalinea-lettertype1"/>
    <w:rsid w:val="000E4C3A"/>
    <w:rPr>
      <w:color w:val="0000FF"/>
      <w:u w:val="single"/>
    </w:rPr>
  </w:style>
  <w:style w:type="character" w:styleId="Zwaar">
    <w:name w:val="Strong"/>
    <w:basedOn w:val="Standaardalinea-lettertype1"/>
    <w:qFormat/>
    <w:rsid w:val="000E4C3A"/>
    <w:rPr>
      <w:b/>
    </w:rPr>
  </w:style>
  <w:style w:type="character" w:styleId="GevolgdeHyperlink">
    <w:name w:val="FollowedHyperlink"/>
    <w:basedOn w:val="Standaardalinea-lettertype1"/>
    <w:rsid w:val="000E4C3A"/>
    <w:rPr>
      <w:color w:val="800080"/>
      <w:u w:val="single"/>
    </w:rPr>
  </w:style>
  <w:style w:type="character" w:styleId="Paginanummer">
    <w:name w:val="page number"/>
    <w:basedOn w:val="Standaardalinea-lettertype1"/>
    <w:rsid w:val="000E4C3A"/>
  </w:style>
  <w:style w:type="paragraph" w:customStyle="1" w:styleId="Kop">
    <w:name w:val="Kop"/>
    <w:basedOn w:val="Standaard"/>
    <w:next w:val="Plattetekst"/>
    <w:rsid w:val="000E4C3A"/>
    <w:pPr>
      <w:spacing w:line="480" w:lineRule="atLeast"/>
      <w:jc w:val="center"/>
    </w:pPr>
    <w:rPr>
      <w:b/>
      <w:sz w:val="32"/>
      <w:lang w:val="en-GB"/>
    </w:rPr>
  </w:style>
  <w:style w:type="paragraph" w:styleId="Plattetekst">
    <w:name w:val="Body Text"/>
    <w:basedOn w:val="Standaard"/>
    <w:rsid w:val="000E4C3A"/>
    <w:pPr>
      <w:tabs>
        <w:tab w:val="left" w:pos="0"/>
        <w:tab w:val="left" w:pos="2304"/>
        <w:tab w:val="left" w:pos="7230"/>
      </w:tabs>
    </w:pPr>
    <w:rPr>
      <w:sz w:val="24"/>
    </w:rPr>
  </w:style>
  <w:style w:type="paragraph" w:styleId="Lijst">
    <w:name w:val="List"/>
    <w:basedOn w:val="Standaard"/>
    <w:rsid w:val="000E4C3A"/>
    <w:pPr>
      <w:ind w:left="283" w:hanging="283"/>
    </w:pPr>
  </w:style>
  <w:style w:type="paragraph" w:styleId="Bijschrift">
    <w:name w:val="caption"/>
    <w:basedOn w:val="Standaard"/>
    <w:next w:val="Standaard"/>
    <w:qFormat/>
    <w:rsid w:val="000E4C3A"/>
    <w:pPr>
      <w:spacing w:before="120" w:after="120"/>
    </w:pPr>
    <w:rPr>
      <w:b/>
    </w:rPr>
  </w:style>
  <w:style w:type="paragraph" w:customStyle="1" w:styleId="Index">
    <w:name w:val="Index"/>
    <w:basedOn w:val="Standaard"/>
    <w:rsid w:val="000E4C3A"/>
    <w:pPr>
      <w:suppressLineNumbers/>
    </w:pPr>
    <w:rPr>
      <w:rFonts w:cs="Mangal"/>
    </w:rPr>
  </w:style>
  <w:style w:type="paragraph" w:customStyle="1" w:styleId="Documentstructuur1">
    <w:name w:val="Documentstructuur1"/>
    <w:basedOn w:val="Standaard"/>
    <w:rsid w:val="000E4C3A"/>
    <w:pPr>
      <w:shd w:val="clear" w:color="auto" w:fill="000080"/>
    </w:pPr>
    <w:rPr>
      <w:rFonts w:ascii="Tahoma" w:hAnsi="Tahoma" w:cs="Tahoma"/>
    </w:rPr>
  </w:style>
  <w:style w:type="paragraph" w:styleId="Plattetekstinspringen">
    <w:name w:val="Body Text Indent"/>
    <w:basedOn w:val="Standaard"/>
    <w:rsid w:val="000E4C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371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ind w:left="720" w:hanging="720"/>
    </w:pPr>
    <w:rPr>
      <w:sz w:val="24"/>
    </w:rPr>
  </w:style>
  <w:style w:type="paragraph" w:customStyle="1" w:styleId="Plattetekstinspringen21">
    <w:name w:val="Platte tekst inspringen 21"/>
    <w:basedOn w:val="Standaard"/>
    <w:rsid w:val="000E4C3A"/>
    <w:pPr>
      <w:tabs>
        <w:tab w:val="left" w:pos="0"/>
        <w:tab w:val="left" w:pos="288"/>
        <w:tab w:val="left" w:pos="709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left="709"/>
    </w:pPr>
    <w:rPr>
      <w:sz w:val="24"/>
    </w:rPr>
  </w:style>
  <w:style w:type="paragraph" w:customStyle="1" w:styleId="Plattetekstinspringen31">
    <w:name w:val="Platte tekst inspringen 31"/>
    <w:basedOn w:val="Standaard"/>
    <w:rsid w:val="000E4C3A"/>
    <w:pPr>
      <w:tabs>
        <w:tab w:val="left" w:pos="0"/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spacing w:line="480" w:lineRule="atLeast"/>
      <w:ind w:left="1440" w:hanging="1440"/>
    </w:pPr>
    <w:rPr>
      <w:sz w:val="24"/>
    </w:rPr>
  </w:style>
  <w:style w:type="paragraph" w:customStyle="1" w:styleId="Bloktekst1">
    <w:name w:val="Bloktekst1"/>
    <w:basedOn w:val="Standaard"/>
    <w:rsid w:val="000E4C3A"/>
    <w:pPr>
      <w:widowControl w:val="0"/>
      <w:tabs>
        <w:tab w:val="right" w:pos="7230"/>
      </w:tabs>
      <w:spacing w:line="200" w:lineRule="atLeast"/>
      <w:ind w:left="584" w:right="17" w:hanging="584"/>
    </w:pPr>
    <w:rPr>
      <w:sz w:val="24"/>
    </w:rPr>
  </w:style>
  <w:style w:type="paragraph" w:customStyle="1" w:styleId="Plattetekst21">
    <w:name w:val="Platte tekst 21"/>
    <w:basedOn w:val="Standaard"/>
    <w:rsid w:val="000E4C3A"/>
    <w:pPr>
      <w:widowControl w:val="0"/>
      <w:tabs>
        <w:tab w:val="left" w:pos="588"/>
      </w:tabs>
      <w:spacing w:line="380" w:lineRule="exact"/>
      <w:jc w:val="both"/>
    </w:pPr>
    <w:rPr>
      <w:sz w:val="24"/>
    </w:rPr>
  </w:style>
  <w:style w:type="paragraph" w:customStyle="1" w:styleId="Plattetekst31">
    <w:name w:val="Platte tekst 31"/>
    <w:basedOn w:val="Standaard"/>
    <w:rsid w:val="000E4C3A"/>
    <w:pPr>
      <w:widowControl w:val="0"/>
      <w:tabs>
        <w:tab w:val="left" w:pos="583"/>
        <w:tab w:val="left" w:pos="6212"/>
      </w:tabs>
      <w:spacing w:line="200" w:lineRule="exact"/>
    </w:pPr>
    <w:rPr>
      <w:sz w:val="24"/>
    </w:rPr>
  </w:style>
  <w:style w:type="paragraph" w:styleId="Lijstopsomteken2">
    <w:name w:val="List Bullet 2"/>
    <w:basedOn w:val="Standaard"/>
    <w:rsid w:val="000E4C3A"/>
    <w:pPr>
      <w:ind w:left="566" w:hanging="283"/>
    </w:pPr>
  </w:style>
  <w:style w:type="paragraph" w:styleId="Lijstopsomteken3">
    <w:name w:val="List Bullet 3"/>
    <w:basedOn w:val="Standaard"/>
    <w:rsid w:val="000E4C3A"/>
    <w:pPr>
      <w:ind w:left="849" w:hanging="283"/>
    </w:pPr>
  </w:style>
  <w:style w:type="paragraph" w:styleId="Lijstopsomteken4">
    <w:name w:val="List Bullet 4"/>
    <w:basedOn w:val="Standaard"/>
    <w:rsid w:val="000E4C3A"/>
    <w:pPr>
      <w:ind w:left="1132" w:hanging="283"/>
    </w:pPr>
  </w:style>
  <w:style w:type="paragraph" w:customStyle="1" w:styleId="Datum1">
    <w:name w:val="Datum1"/>
    <w:basedOn w:val="Standaard"/>
    <w:next w:val="Standaard"/>
    <w:rsid w:val="000E4C3A"/>
  </w:style>
  <w:style w:type="paragraph" w:customStyle="1" w:styleId="Lijstopsomteken1">
    <w:name w:val="Lijst opsom.teken1"/>
    <w:basedOn w:val="Standaard"/>
    <w:rsid w:val="000E4C3A"/>
    <w:pPr>
      <w:numPr>
        <w:numId w:val="6"/>
      </w:numPr>
    </w:pPr>
  </w:style>
  <w:style w:type="paragraph" w:customStyle="1" w:styleId="Lijstopsomteken21">
    <w:name w:val="Lijst opsom.teken 21"/>
    <w:basedOn w:val="Standaard"/>
    <w:rsid w:val="000E4C3A"/>
    <w:pPr>
      <w:numPr>
        <w:numId w:val="5"/>
      </w:numPr>
    </w:pPr>
  </w:style>
  <w:style w:type="paragraph" w:customStyle="1" w:styleId="Lijstopsomteken31">
    <w:name w:val="Lijst opsom.teken 31"/>
    <w:basedOn w:val="Standaard"/>
    <w:rsid w:val="000E4C3A"/>
    <w:pPr>
      <w:numPr>
        <w:numId w:val="4"/>
      </w:numPr>
    </w:pPr>
  </w:style>
  <w:style w:type="paragraph" w:customStyle="1" w:styleId="Lijstopsomteken41">
    <w:name w:val="Lijst opsom.teken 41"/>
    <w:basedOn w:val="Standaard"/>
    <w:rsid w:val="000E4C3A"/>
    <w:pPr>
      <w:numPr>
        <w:numId w:val="3"/>
      </w:numPr>
    </w:pPr>
  </w:style>
  <w:style w:type="paragraph" w:customStyle="1" w:styleId="Lijstvoortzetting1">
    <w:name w:val="Lijstvoortzetting1"/>
    <w:basedOn w:val="Standaard"/>
    <w:rsid w:val="000E4C3A"/>
    <w:pPr>
      <w:spacing w:after="120"/>
      <w:ind w:left="283"/>
    </w:pPr>
  </w:style>
  <w:style w:type="paragraph" w:customStyle="1" w:styleId="Lijstvoortzetting21">
    <w:name w:val="Lijstvoortzetting 21"/>
    <w:basedOn w:val="Standaard"/>
    <w:rsid w:val="000E4C3A"/>
    <w:pPr>
      <w:spacing w:after="120"/>
      <w:ind w:left="566"/>
    </w:pPr>
  </w:style>
  <w:style w:type="paragraph" w:customStyle="1" w:styleId="Lijstvoortzetting31">
    <w:name w:val="Lijstvoortzetting 31"/>
    <w:basedOn w:val="Standaard"/>
    <w:rsid w:val="000E4C3A"/>
    <w:pPr>
      <w:spacing w:after="120"/>
      <w:ind w:left="849"/>
    </w:pPr>
  </w:style>
  <w:style w:type="paragraph" w:styleId="Subtitel">
    <w:name w:val="Subtitle"/>
    <w:basedOn w:val="Standaard"/>
    <w:next w:val="Plattetekst"/>
    <w:qFormat/>
    <w:rsid w:val="000E4C3A"/>
    <w:pPr>
      <w:spacing w:after="60"/>
      <w:jc w:val="center"/>
    </w:pPr>
    <w:rPr>
      <w:rFonts w:ascii="Arial" w:hAnsi="Arial" w:cs="Arial"/>
      <w:sz w:val="24"/>
    </w:rPr>
  </w:style>
  <w:style w:type="paragraph" w:customStyle="1" w:styleId="Standaardinspringing1">
    <w:name w:val="Standaardinspringing1"/>
    <w:basedOn w:val="Standaard"/>
    <w:rsid w:val="000E4C3A"/>
    <w:pPr>
      <w:ind w:left="708"/>
    </w:pPr>
  </w:style>
  <w:style w:type="paragraph" w:customStyle="1" w:styleId="Kortadresafzender">
    <w:name w:val="Kort adres afzender"/>
    <w:basedOn w:val="Standaard"/>
    <w:rsid w:val="000E4C3A"/>
  </w:style>
  <w:style w:type="paragraph" w:styleId="Handtekening">
    <w:name w:val="Signature"/>
    <w:basedOn w:val="Standaard"/>
    <w:rsid w:val="000E4C3A"/>
    <w:pPr>
      <w:ind w:left="4252"/>
    </w:pPr>
  </w:style>
  <w:style w:type="paragraph" w:customStyle="1" w:styleId="Inopdracht">
    <w:name w:val="In opdracht"/>
    <w:basedOn w:val="Handtekening"/>
    <w:rsid w:val="000E4C3A"/>
  </w:style>
  <w:style w:type="paragraph" w:styleId="Lijstopsomteken5">
    <w:name w:val="List Bullet 5"/>
    <w:basedOn w:val="Standaard"/>
    <w:rsid w:val="000E4C3A"/>
    <w:pPr>
      <w:ind w:left="1415" w:hanging="283"/>
    </w:pPr>
  </w:style>
  <w:style w:type="paragraph" w:customStyle="1" w:styleId="Lijstopsomteken51">
    <w:name w:val="Lijst opsom.teken 51"/>
    <w:basedOn w:val="Standaard"/>
    <w:rsid w:val="000E4C3A"/>
    <w:pPr>
      <w:numPr>
        <w:numId w:val="2"/>
      </w:numPr>
    </w:pPr>
  </w:style>
  <w:style w:type="paragraph" w:customStyle="1" w:styleId="Lijstvoortzetting41">
    <w:name w:val="Lijstvoortzetting 41"/>
    <w:basedOn w:val="Standaard"/>
    <w:rsid w:val="000E4C3A"/>
    <w:pPr>
      <w:spacing w:after="120"/>
      <w:ind w:left="1132"/>
    </w:pPr>
  </w:style>
  <w:style w:type="paragraph" w:customStyle="1" w:styleId="Lijstvoortzetting51">
    <w:name w:val="Lijstvoortzetting 51"/>
    <w:basedOn w:val="Standaard"/>
    <w:rsid w:val="000E4C3A"/>
    <w:pPr>
      <w:spacing w:after="120"/>
      <w:ind w:left="1415"/>
    </w:pPr>
  </w:style>
  <w:style w:type="paragraph" w:customStyle="1" w:styleId="Tekstzonderopmaak1">
    <w:name w:val="Tekst zonder opmaak1"/>
    <w:basedOn w:val="Standaard"/>
    <w:rsid w:val="000E4C3A"/>
    <w:rPr>
      <w:rFonts w:ascii="Courier New" w:hAnsi="Courier New" w:cs="Courier New"/>
    </w:rPr>
  </w:style>
  <w:style w:type="paragraph" w:styleId="Voettekst">
    <w:name w:val="footer"/>
    <w:basedOn w:val="Standaard"/>
    <w:rsid w:val="000E4C3A"/>
    <w:pPr>
      <w:tabs>
        <w:tab w:val="center" w:pos="4536"/>
        <w:tab w:val="right" w:pos="9072"/>
      </w:tabs>
    </w:pPr>
  </w:style>
  <w:style w:type="paragraph" w:customStyle="1" w:styleId="Frame-inhoud">
    <w:name w:val="Frame-inhoud"/>
    <w:basedOn w:val="Plattetekst"/>
    <w:rsid w:val="000E4C3A"/>
  </w:style>
  <w:style w:type="paragraph" w:customStyle="1" w:styleId="Inhoudtabel">
    <w:name w:val="Inhoud tabel"/>
    <w:basedOn w:val="Standaard"/>
    <w:rsid w:val="000E4C3A"/>
    <w:pPr>
      <w:suppressLineNumbers/>
    </w:pPr>
  </w:style>
  <w:style w:type="paragraph" w:customStyle="1" w:styleId="Tabelkop">
    <w:name w:val="Tabelkop"/>
    <w:basedOn w:val="Inhoudtabel"/>
    <w:rsid w:val="000E4C3A"/>
    <w:pPr>
      <w:jc w:val="center"/>
    </w:pPr>
    <w:rPr>
      <w:b/>
      <w:bCs/>
    </w:rPr>
  </w:style>
  <w:style w:type="paragraph" w:styleId="Koptekst">
    <w:name w:val="header"/>
    <w:basedOn w:val="Standaard"/>
    <w:rsid w:val="000E4C3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lle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022DA-B38B-4DF1-8B13-8491FFB6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54</Pages>
  <Words>10782</Words>
  <Characters>59303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Inventaris MSAH I</vt:lpstr>
    </vt:vector>
  </TitlesOfParts>
  <Company>Stad Halle</Company>
  <LinksUpToDate>false</LinksUpToDate>
  <CharactersWithSpaces>69946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Inventaris MSAH I</dc:title>
  <dc:subject>Stadsarchief Halle</dc:subject>
  <dc:creator>D. Pasteleurs</dc:creator>
  <cp:keywords>Inventaris</cp:keywords>
  <cp:lastModifiedBy>Brenda Vanderstraeten</cp:lastModifiedBy>
  <cp:revision>3</cp:revision>
  <cp:lastPrinted>2015-05-04T12:14:00Z</cp:lastPrinted>
  <dcterms:created xsi:type="dcterms:W3CDTF">2018-07-03T11:59:00Z</dcterms:created>
  <dcterms:modified xsi:type="dcterms:W3CDTF">2018-07-03T12:19:00Z</dcterms:modified>
</cp:coreProperties>
</file>